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6ED" w:rsidRPr="009F26ED" w:rsidRDefault="009F26ED" w:rsidP="009F26ED">
      <w:pPr>
        <w:spacing w:line="360" w:lineRule="auto"/>
        <w:jc w:val="center"/>
        <w:rPr>
          <w:rFonts w:ascii="黑体" w:eastAsia="黑体" w:hAnsi="黑体" w:cs="黑体"/>
          <w:b/>
          <w:color w:val="000000"/>
          <w:sz w:val="36"/>
          <w:szCs w:val="36"/>
        </w:rPr>
      </w:pPr>
      <w:r>
        <w:rPr>
          <w:rFonts w:ascii="黑体" w:eastAsia="黑体" w:hAnsi="黑体" w:cs="黑体" w:hint="eastAsia"/>
          <w:b/>
          <w:color w:val="000000"/>
          <w:sz w:val="36"/>
          <w:szCs w:val="36"/>
        </w:rPr>
        <w:t>武鸣区人民检察院物业服务采购需求</w:t>
      </w:r>
    </w:p>
    <w:p w:rsidR="00051B24" w:rsidRDefault="00051B24" w:rsidP="009F26ED">
      <w:pPr>
        <w:spacing w:line="240" w:lineRule="exact"/>
        <w:rPr>
          <w:rFonts w:ascii="宋体" w:hAnsi="宋体" w:cs="宋体"/>
          <w:color w:val="0D0D0D"/>
          <w:szCs w:val="21"/>
        </w:rPr>
      </w:pPr>
    </w:p>
    <w:p w:rsidR="001553DE" w:rsidRDefault="001553DE" w:rsidP="001553DE">
      <w:pPr>
        <w:pStyle w:val="300"/>
      </w:pPr>
      <w:r>
        <w:rPr>
          <w:rFonts w:hint="eastAsia"/>
        </w:rPr>
        <w:t>一、供应商资格要求条件</w:t>
      </w:r>
    </w:p>
    <w:p w:rsidR="001553DE" w:rsidRDefault="001553DE" w:rsidP="001553DE">
      <w:pPr>
        <w:pStyle w:val="11"/>
        <w:ind w:firstLine="480"/>
        <w:jc w:val="both"/>
      </w:pPr>
      <w:r>
        <w:rPr>
          <w:rFonts w:hint="eastAsia"/>
        </w:rPr>
        <w:t>（一）满足《中华人民共和国政府采购法》第二十二条规定。</w:t>
      </w:r>
    </w:p>
    <w:p w:rsidR="001553DE" w:rsidRDefault="001553DE" w:rsidP="001553DE">
      <w:pPr>
        <w:pStyle w:val="11"/>
        <w:ind w:firstLine="480"/>
        <w:jc w:val="both"/>
      </w:pPr>
      <w:r>
        <w:rPr>
          <w:rFonts w:hint="eastAsia"/>
        </w:rPr>
        <w:t>（二）须具备物业行业资格，且为登记注册企业，无不良记录。</w:t>
      </w:r>
    </w:p>
    <w:p w:rsidR="001553DE" w:rsidRDefault="001553DE" w:rsidP="001553DE">
      <w:pPr>
        <w:pStyle w:val="11"/>
        <w:ind w:firstLine="480"/>
        <w:jc w:val="both"/>
      </w:pPr>
      <w:r>
        <w:rPr>
          <w:rFonts w:hint="eastAsia"/>
        </w:rPr>
        <w:t>（三）落实政府采购政策需满足的资格要求：</w:t>
      </w:r>
    </w:p>
    <w:p w:rsidR="001553DE" w:rsidRDefault="001553DE" w:rsidP="001553DE">
      <w:pPr>
        <w:pStyle w:val="11"/>
        <w:ind w:firstLine="480"/>
        <w:jc w:val="both"/>
      </w:pPr>
      <w:r w:rsidRPr="001553DE">
        <w:rPr>
          <w:rFonts w:hint="eastAsia"/>
          <w:highlight w:val="yellow"/>
        </w:rPr>
        <w:t>■专门面向小</w:t>
      </w:r>
      <w:r w:rsidR="00B72E82">
        <w:rPr>
          <w:rFonts w:hint="eastAsia"/>
          <w:highlight w:val="yellow"/>
        </w:rPr>
        <w:t>微</w:t>
      </w:r>
      <w:r w:rsidRPr="001553DE">
        <w:rPr>
          <w:rFonts w:hint="eastAsia"/>
          <w:highlight w:val="yellow"/>
        </w:rPr>
        <w:t>企业采购的项目（供应商应为小微企业、监狱企业、残疾人福利性单位)</w:t>
      </w:r>
    </w:p>
    <w:p w:rsidR="001553DE" w:rsidRDefault="001553DE" w:rsidP="001553DE">
      <w:pPr>
        <w:pStyle w:val="11"/>
        <w:ind w:firstLine="480"/>
        <w:jc w:val="both"/>
      </w:pPr>
      <w:r>
        <w:rPr>
          <w:rFonts w:hint="eastAsia"/>
        </w:rPr>
        <w:t>□非专门面向中小企业采购的项目</w:t>
      </w:r>
    </w:p>
    <w:p w:rsidR="001553DE" w:rsidRDefault="001553DE" w:rsidP="001553DE">
      <w:pPr>
        <w:pStyle w:val="11"/>
        <w:ind w:firstLine="480"/>
        <w:jc w:val="both"/>
      </w:pPr>
      <w:r>
        <w:rPr>
          <w:rFonts w:hint="eastAsia"/>
        </w:rPr>
        <w:t>其他要求：无</w:t>
      </w:r>
    </w:p>
    <w:p w:rsidR="001553DE" w:rsidRDefault="001553DE" w:rsidP="001553DE">
      <w:pPr>
        <w:pStyle w:val="11"/>
        <w:ind w:firstLine="480"/>
        <w:jc w:val="both"/>
      </w:pPr>
      <w:r>
        <w:rPr>
          <w:rFonts w:hint="eastAsia"/>
        </w:rPr>
        <w:t>（四）对在“信用中国”网站(www.creditchina.gov.cn)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1553DE" w:rsidRPr="00357EFC" w:rsidRDefault="001553DE" w:rsidP="00357EFC">
      <w:pPr>
        <w:pStyle w:val="11"/>
        <w:ind w:firstLine="480"/>
        <w:jc w:val="both"/>
        <w:rPr>
          <w:rFonts w:cs="宋体"/>
        </w:rPr>
      </w:pPr>
      <w:r>
        <w:rPr>
          <w:rFonts w:cs="宋体" w:hint="eastAsia"/>
        </w:rPr>
        <w:t>（五）单位负责人为同一人或者存在直接控股、管理关系的不同供应商，不得参加同一合同项下的采购活动。</w:t>
      </w:r>
    </w:p>
    <w:p w:rsidR="00051B24" w:rsidRPr="004766C7" w:rsidRDefault="00357EFC" w:rsidP="004519C4">
      <w:pPr>
        <w:pStyle w:val="300"/>
      </w:pPr>
      <w:r>
        <w:rPr>
          <w:rFonts w:hint="eastAsia"/>
        </w:rPr>
        <w:t>二</w:t>
      </w:r>
      <w:r w:rsidR="004519C4">
        <w:rPr>
          <w:rFonts w:hint="eastAsia"/>
        </w:rPr>
        <w:t>、服务项目基本概况</w:t>
      </w:r>
    </w:p>
    <w:p w:rsidR="00051B24" w:rsidRPr="00051B24" w:rsidRDefault="00051B24" w:rsidP="004766C7">
      <w:pPr>
        <w:pStyle w:val="11"/>
        <w:ind w:firstLine="480"/>
        <w:jc w:val="both"/>
      </w:pPr>
      <w:r w:rsidRPr="00051B24">
        <w:rPr>
          <w:rFonts w:hint="eastAsia"/>
        </w:rPr>
        <w:t>南宁市武鸣区人民检察院占地面积约6464.43㎡，单位建筑由办公大楼、12309检察服务中心、党员活动中心、饭堂、庭院绿地及道路等五部分组成。其中：办公大楼共9层（1层为停车场），面积6190㎡；12309检察服务中心由单位大门隔开为两栋1层建筑，面积261.29㎡；党员活动中心498.7㎡；饭堂2层。</w:t>
      </w:r>
    </w:p>
    <w:p w:rsidR="00051B24" w:rsidRPr="00AD0BFB" w:rsidRDefault="00357EFC" w:rsidP="004519C4">
      <w:pPr>
        <w:pStyle w:val="300"/>
      </w:pPr>
      <w:r>
        <w:rPr>
          <w:rFonts w:hint="eastAsia"/>
        </w:rPr>
        <w:t>三</w:t>
      </w:r>
      <w:r w:rsidR="00051B24" w:rsidRPr="00AD0BFB">
        <w:rPr>
          <w:rFonts w:hint="eastAsia"/>
        </w:rPr>
        <w:t>、物业服务总体要求</w:t>
      </w:r>
    </w:p>
    <w:p w:rsidR="00051B24" w:rsidRPr="00051B24" w:rsidRDefault="00051B24" w:rsidP="004766C7">
      <w:pPr>
        <w:pStyle w:val="11"/>
        <w:ind w:firstLine="480"/>
        <w:jc w:val="both"/>
      </w:pPr>
      <w:r w:rsidRPr="00051B24">
        <w:rPr>
          <w:rFonts w:hint="eastAsia"/>
        </w:rPr>
        <w:t>（一）根据采购人实际要求，</w:t>
      </w:r>
      <w:r w:rsidR="00357EFC">
        <w:rPr>
          <w:rFonts w:hint="eastAsia"/>
        </w:rPr>
        <w:t>供应商</w:t>
      </w:r>
      <w:r w:rsidRPr="00051B24">
        <w:rPr>
          <w:rFonts w:hint="eastAsia"/>
        </w:rPr>
        <w:t>须制定该项目的物业管理方案、组织架构、人员录用、工作人员须知及相关的管理等各项规章制度，在实施前要报告采购人，采购人有审核权。</w:t>
      </w:r>
    </w:p>
    <w:p w:rsidR="00051B24" w:rsidRPr="00051B24" w:rsidRDefault="00051B24" w:rsidP="004766C7">
      <w:pPr>
        <w:pStyle w:val="11"/>
        <w:ind w:firstLine="480"/>
        <w:jc w:val="both"/>
      </w:pPr>
      <w:r w:rsidRPr="00051B24">
        <w:rPr>
          <w:rFonts w:hint="eastAsia"/>
        </w:rPr>
        <w:t>（二）</w:t>
      </w:r>
      <w:r w:rsidR="00357EFC">
        <w:rPr>
          <w:rFonts w:hint="eastAsia"/>
        </w:rPr>
        <w:t>供应商</w:t>
      </w:r>
      <w:r w:rsidRPr="00051B24">
        <w:rPr>
          <w:rFonts w:hint="eastAsia"/>
        </w:rPr>
        <w:t>必须遵守采购人的各项规章制度。</w:t>
      </w:r>
    </w:p>
    <w:p w:rsidR="00051B24" w:rsidRDefault="00051B24" w:rsidP="004766C7">
      <w:pPr>
        <w:pStyle w:val="11"/>
        <w:ind w:firstLine="480"/>
        <w:jc w:val="both"/>
      </w:pPr>
      <w:r w:rsidRPr="00051B24">
        <w:rPr>
          <w:rFonts w:hint="eastAsia"/>
        </w:rPr>
        <w:t>（三）</w:t>
      </w:r>
      <w:r w:rsidR="00357EFC">
        <w:rPr>
          <w:rFonts w:hint="eastAsia"/>
        </w:rPr>
        <w:t>供应商</w:t>
      </w:r>
      <w:r w:rsidRPr="00051B24">
        <w:rPr>
          <w:rFonts w:hint="eastAsia"/>
        </w:rPr>
        <w:t>的工作人员须持有有效的身份证明及相应职位的上岗资格证（入场时须提供原件核查），工作人员要求身体健康，无不良记录，上岗时须穿中标人统一发放的制式服装。</w:t>
      </w:r>
    </w:p>
    <w:p w:rsidR="005A3ACA" w:rsidRPr="005A3ACA" w:rsidRDefault="005A3ACA" w:rsidP="005A3ACA"/>
    <w:p w:rsidR="00051B24" w:rsidRPr="00051B24" w:rsidRDefault="00051B24" w:rsidP="004766C7">
      <w:pPr>
        <w:pStyle w:val="11"/>
        <w:ind w:firstLine="480"/>
        <w:jc w:val="both"/>
      </w:pPr>
      <w:r w:rsidRPr="00051B24">
        <w:rPr>
          <w:rFonts w:hint="eastAsia"/>
        </w:rPr>
        <w:t>（四）保密要求：</w:t>
      </w:r>
      <w:r w:rsidR="007B3694">
        <w:rPr>
          <w:rFonts w:hint="eastAsia"/>
        </w:rPr>
        <w:t>供应商</w:t>
      </w:r>
      <w:r w:rsidRPr="00051B24">
        <w:rPr>
          <w:rFonts w:hint="eastAsia"/>
        </w:rPr>
        <w:t>必须严格按照《保密法》的要求对工作人员进行教育培训，并与采购人签订保密协议。</w:t>
      </w:r>
    </w:p>
    <w:p w:rsidR="00051B24" w:rsidRPr="00AD0BFB" w:rsidRDefault="004519C4" w:rsidP="004519C4">
      <w:pPr>
        <w:pStyle w:val="300"/>
      </w:pPr>
      <w:r>
        <w:rPr>
          <w:rFonts w:hint="eastAsia"/>
        </w:rPr>
        <w:t>四</w:t>
      </w:r>
      <w:r w:rsidR="00051B24" w:rsidRPr="00AD0BFB">
        <w:rPr>
          <w:rFonts w:hint="eastAsia"/>
        </w:rPr>
        <w:t>、物业服务基本内容</w:t>
      </w:r>
    </w:p>
    <w:p w:rsidR="00051B24" w:rsidRPr="00051B24" w:rsidRDefault="00051B24" w:rsidP="004766C7">
      <w:pPr>
        <w:pStyle w:val="11"/>
        <w:ind w:firstLine="480"/>
        <w:jc w:val="both"/>
      </w:pPr>
      <w:r w:rsidRPr="00051B24">
        <w:rPr>
          <w:rFonts w:hint="eastAsia"/>
        </w:rPr>
        <w:t>（一）物业公共部位的维修、养护和管理，公共部位和相关场地及各办公室的卫生清洁、保洁、垃圾的收集、清运等，雨水井、排污管道的疏通，所有物业范围内的除“四害”以及下水道、排水沟清理。</w:t>
      </w:r>
    </w:p>
    <w:p w:rsidR="00051B24" w:rsidRPr="00051B24" w:rsidRDefault="00051B24" w:rsidP="004766C7">
      <w:pPr>
        <w:pStyle w:val="11"/>
        <w:ind w:firstLine="480"/>
        <w:jc w:val="both"/>
      </w:pPr>
      <w:r w:rsidRPr="00051B24">
        <w:rPr>
          <w:rFonts w:hint="eastAsia"/>
        </w:rPr>
        <w:t>（二）物业公共设施、设备的清洁、保洁和值守。</w:t>
      </w:r>
    </w:p>
    <w:p w:rsidR="00051B24" w:rsidRPr="00AA355D" w:rsidRDefault="00051B24" w:rsidP="004766C7">
      <w:pPr>
        <w:pStyle w:val="11"/>
        <w:ind w:firstLine="480"/>
        <w:jc w:val="both"/>
        <w:rPr>
          <w:color w:val="FF0000"/>
        </w:rPr>
      </w:pPr>
      <w:r w:rsidRPr="00AA355D">
        <w:rPr>
          <w:rFonts w:hint="eastAsia"/>
          <w:color w:val="FF0000"/>
        </w:rPr>
        <w:t>（三）物业公共部分部位、部分会议室、楼梯道口、</w:t>
      </w:r>
      <w:r w:rsidR="00111BF3" w:rsidRPr="00AA355D">
        <w:rPr>
          <w:rFonts w:hint="eastAsia"/>
          <w:color w:val="FF0000"/>
        </w:rPr>
        <w:t>院领导办公室花卉摆放（要求规模适宜，品种多样及更换及时）与护理，</w:t>
      </w:r>
      <w:r w:rsidR="00AA355D">
        <w:rPr>
          <w:rFonts w:hint="eastAsia"/>
          <w:color w:val="FF0000"/>
        </w:rPr>
        <w:t>费用</w:t>
      </w:r>
      <w:r w:rsidR="00111BF3" w:rsidRPr="00AA355D">
        <w:rPr>
          <w:rFonts w:hint="eastAsia"/>
          <w:color w:val="FF0000"/>
        </w:rPr>
        <w:t>由</w:t>
      </w:r>
      <w:r w:rsidR="00AA355D" w:rsidRPr="00AA355D">
        <w:rPr>
          <w:rFonts w:hint="eastAsia"/>
          <w:color w:val="FF0000"/>
        </w:rPr>
        <w:t>物业公司开支。</w:t>
      </w:r>
      <w:bookmarkStart w:id="0" w:name="_GoBack"/>
      <w:bookmarkEnd w:id="0"/>
    </w:p>
    <w:p w:rsidR="00051B24" w:rsidRPr="00051B24" w:rsidRDefault="00051B24" w:rsidP="004766C7">
      <w:pPr>
        <w:pStyle w:val="11"/>
        <w:ind w:firstLine="480"/>
        <w:jc w:val="both"/>
      </w:pPr>
      <w:r w:rsidRPr="00051B24">
        <w:rPr>
          <w:rFonts w:hint="eastAsia"/>
        </w:rPr>
        <w:t>（四）部分会议室的会务保洁服务。</w:t>
      </w:r>
    </w:p>
    <w:p w:rsidR="00051B24" w:rsidRPr="00051B24" w:rsidRDefault="00051B24" w:rsidP="004766C7">
      <w:pPr>
        <w:pStyle w:val="11"/>
        <w:ind w:firstLine="480"/>
        <w:jc w:val="both"/>
      </w:pPr>
      <w:r w:rsidRPr="00051B24">
        <w:rPr>
          <w:rFonts w:hint="eastAsia"/>
        </w:rPr>
        <w:t>（五）协助相关部门搬运物品及货物。</w:t>
      </w:r>
    </w:p>
    <w:p w:rsidR="00051B24" w:rsidRPr="00051B24" w:rsidRDefault="00051B24" w:rsidP="004766C7">
      <w:pPr>
        <w:pStyle w:val="11"/>
        <w:ind w:firstLine="480"/>
        <w:jc w:val="both"/>
      </w:pPr>
      <w:r w:rsidRPr="00051B24">
        <w:rPr>
          <w:rFonts w:hint="eastAsia"/>
        </w:rPr>
        <w:t>（六）物业区域内车辆行驶、停放、保管及交通设施日常管理。</w:t>
      </w:r>
    </w:p>
    <w:p w:rsidR="00051B24" w:rsidRPr="00051B24" w:rsidRDefault="00051B24" w:rsidP="004766C7">
      <w:pPr>
        <w:pStyle w:val="11"/>
        <w:ind w:firstLine="480"/>
        <w:jc w:val="both"/>
      </w:pPr>
      <w:r w:rsidRPr="00051B24">
        <w:rPr>
          <w:rFonts w:hint="eastAsia"/>
        </w:rPr>
        <w:t>（七）公共秩序维护、安全防范等事项的管理和服务（包括全天候24小时执勤、巡视、安全监控和违禁危险品监控及避雷、防火、防盗、防破坏、防事故、抢险及协助采购人处理突发事件等工作）。</w:t>
      </w:r>
    </w:p>
    <w:p w:rsidR="00051B24" w:rsidRPr="00051B24" w:rsidRDefault="00051B24" w:rsidP="004766C7">
      <w:pPr>
        <w:pStyle w:val="11"/>
        <w:ind w:firstLine="480"/>
        <w:jc w:val="both"/>
      </w:pPr>
      <w:r w:rsidRPr="00051B24">
        <w:rPr>
          <w:rFonts w:hint="eastAsia"/>
        </w:rPr>
        <w:t>（八）采购人与</w:t>
      </w:r>
      <w:r w:rsidR="00176FD1">
        <w:rPr>
          <w:rFonts w:hint="eastAsia"/>
        </w:rPr>
        <w:t>供应商</w:t>
      </w:r>
      <w:r w:rsidRPr="00051B24">
        <w:rPr>
          <w:rFonts w:hint="eastAsia"/>
        </w:rPr>
        <w:t>协商后，认为有必要交给</w:t>
      </w:r>
      <w:r w:rsidR="00176FD1">
        <w:rPr>
          <w:rFonts w:hint="eastAsia"/>
        </w:rPr>
        <w:t>供应商</w:t>
      </w:r>
      <w:r w:rsidRPr="00051B24">
        <w:rPr>
          <w:rFonts w:hint="eastAsia"/>
        </w:rPr>
        <w:t>管理的其它项目。</w:t>
      </w:r>
    </w:p>
    <w:p w:rsidR="00051B24" w:rsidRPr="00241C2C" w:rsidRDefault="004519C4" w:rsidP="004519C4">
      <w:pPr>
        <w:pStyle w:val="300"/>
      </w:pPr>
      <w:r>
        <w:rPr>
          <w:rFonts w:hint="eastAsia"/>
        </w:rPr>
        <w:t>五</w:t>
      </w:r>
      <w:r w:rsidR="00051B24" w:rsidRPr="00241C2C">
        <w:rPr>
          <w:rFonts w:hint="eastAsia"/>
        </w:rPr>
        <w:t>、人员配置及人员素质要求</w:t>
      </w:r>
    </w:p>
    <w:p w:rsidR="00051B24" w:rsidRDefault="00051B24" w:rsidP="004766C7">
      <w:pPr>
        <w:pStyle w:val="11"/>
        <w:ind w:firstLine="482"/>
        <w:jc w:val="both"/>
      </w:pPr>
      <w:r w:rsidRPr="004F287F">
        <w:rPr>
          <w:rFonts w:hint="eastAsia"/>
          <w:b/>
        </w:rPr>
        <w:t>▲（一）物业经理：</w:t>
      </w:r>
      <w:r w:rsidRPr="002053D2">
        <w:rPr>
          <w:rFonts w:hint="eastAsia"/>
          <w:b/>
        </w:rPr>
        <w:t>1人</w:t>
      </w:r>
      <w:r w:rsidRPr="00051B24">
        <w:rPr>
          <w:rFonts w:hint="eastAsia"/>
        </w:rPr>
        <w:t>，负责机关大楼物业服务日常管理工作，有较强的组织领导能力；要具有大专或以上学历，有5年以上物业管理工作经验，有较高政治思想素质，要具备专业管理知识、良好的服务意识、较强的责任心、原则性、工作协调和沟通能力；</w:t>
      </w:r>
    </w:p>
    <w:p w:rsidR="00FE4B7A" w:rsidRPr="00FE4B7A" w:rsidRDefault="00A0618E" w:rsidP="00FE4B7A">
      <w:pPr>
        <w:spacing w:line="360" w:lineRule="auto"/>
        <w:ind w:firstLineChars="200" w:firstLine="480"/>
        <w:rPr>
          <w:rFonts w:ascii="宋体" w:hAnsi="宋体"/>
          <w:sz w:val="24"/>
          <w:szCs w:val="24"/>
        </w:rPr>
      </w:pPr>
      <w:r>
        <w:rPr>
          <w:rFonts w:ascii="宋体" w:hAnsi="宋体"/>
          <w:sz w:val="24"/>
          <w:szCs w:val="24"/>
        </w:rPr>
        <w:t>1、</w:t>
      </w:r>
      <w:r w:rsidR="00FE4B7A" w:rsidRPr="00FE4B7A">
        <w:rPr>
          <w:rFonts w:ascii="宋体" w:hAnsi="宋体" w:hint="eastAsia"/>
          <w:sz w:val="24"/>
          <w:szCs w:val="24"/>
        </w:rPr>
        <w:t>具有本科或以上学历（响应文件中提供有效的证书复印件及学信网查询记录），具有</w:t>
      </w:r>
      <w:r w:rsidR="008D2EE6">
        <w:rPr>
          <w:rFonts w:ascii="宋体" w:hAnsi="宋体" w:hint="eastAsia"/>
          <w:sz w:val="24"/>
          <w:szCs w:val="24"/>
        </w:rPr>
        <w:t>物业经理相关岗位证书</w:t>
      </w:r>
      <w:r w:rsidR="00FE4B7A" w:rsidRPr="00FE4B7A">
        <w:rPr>
          <w:rFonts w:ascii="宋体" w:hAnsi="宋体" w:hint="eastAsia"/>
          <w:sz w:val="24"/>
          <w:szCs w:val="24"/>
        </w:rPr>
        <w:t>（响应文件中提供有效的证书复印件）</w:t>
      </w:r>
      <w:r w:rsidR="008D2EE6">
        <w:rPr>
          <w:rFonts w:ascii="宋体" w:hAnsi="宋体" w:hint="eastAsia"/>
          <w:sz w:val="24"/>
          <w:szCs w:val="24"/>
        </w:rPr>
        <w:t>；</w:t>
      </w:r>
    </w:p>
    <w:p w:rsidR="00FE4B7A" w:rsidRPr="00FE4B7A" w:rsidRDefault="00A0618E" w:rsidP="00FE4B7A">
      <w:pPr>
        <w:spacing w:line="360" w:lineRule="auto"/>
        <w:ind w:firstLineChars="200" w:firstLine="480"/>
        <w:rPr>
          <w:rFonts w:ascii="宋体" w:hAnsi="宋体" w:cs="宋体"/>
          <w:kern w:val="0"/>
          <w:sz w:val="24"/>
          <w:szCs w:val="24"/>
        </w:rPr>
      </w:pPr>
      <w:r>
        <w:rPr>
          <w:rFonts w:ascii="宋体" w:hAnsi="宋体" w:cs="宋体"/>
          <w:kern w:val="0"/>
          <w:sz w:val="24"/>
          <w:szCs w:val="24"/>
        </w:rPr>
        <w:t>2、</w:t>
      </w:r>
      <w:r w:rsidR="00FE4B7A" w:rsidRPr="00FE4B7A">
        <w:rPr>
          <w:rFonts w:ascii="宋体" w:hAnsi="宋体" w:cs="宋体" w:hint="eastAsia"/>
          <w:kern w:val="0"/>
          <w:sz w:val="24"/>
          <w:szCs w:val="24"/>
        </w:rPr>
        <w:t>熟悉保安、保洁、水电维修</w:t>
      </w:r>
      <w:r w:rsidR="00466319">
        <w:rPr>
          <w:rFonts w:ascii="宋体" w:hAnsi="宋体" w:cs="宋体" w:hint="eastAsia"/>
          <w:kern w:val="0"/>
          <w:sz w:val="24"/>
          <w:szCs w:val="24"/>
        </w:rPr>
        <w:t>、会务</w:t>
      </w:r>
      <w:r w:rsidR="00FE4B7A" w:rsidRPr="00FE4B7A">
        <w:rPr>
          <w:rFonts w:ascii="宋体" w:hAnsi="宋体" w:cs="宋体" w:hint="eastAsia"/>
          <w:kern w:val="0"/>
          <w:sz w:val="24"/>
          <w:szCs w:val="24"/>
        </w:rPr>
        <w:t>等服务整体流程，并具有相关业务能力证件；</w:t>
      </w:r>
    </w:p>
    <w:p w:rsidR="00FE4B7A" w:rsidRPr="00FE4B7A" w:rsidRDefault="00A0618E" w:rsidP="00FE4B7A">
      <w:pPr>
        <w:spacing w:line="360" w:lineRule="auto"/>
        <w:ind w:firstLineChars="200" w:firstLine="480"/>
        <w:rPr>
          <w:rFonts w:ascii="宋体" w:hAnsi="宋体" w:cs="宋体"/>
          <w:kern w:val="0"/>
          <w:sz w:val="24"/>
          <w:szCs w:val="24"/>
        </w:rPr>
      </w:pPr>
      <w:r>
        <w:rPr>
          <w:rFonts w:ascii="宋体" w:hAnsi="宋体" w:cs="宋体"/>
          <w:kern w:val="0"/>
          <w:sz w:val="24"/>
          <w:szCs w:val="24"/>
        </w:rPr>
        <w:t>3、</w:t>
      </w:r>
      <w:r w:rsidR="00FE4B7A" w:rsidRPr="00FE4B7A">
        <w:rPr>
          <w:rFonts w:ascii="宋体" w:hAnsi="宋体" w:cs="宋体" w:hint="eastAsia"/>
          <w:kern w:val="0"/>
          <w:sz w:val="24"/>
          <w:szCs w:val="24"/>
        </w:rPr>
        <w:t>具备一定的人力资源管理、安全生产及消防安全知识（持有中级消防设施操作员证书</w:t>
      </w:r>
      <w:r w:rsidR="00466319">
        <w:rPr>
          <w:rFonts w:ascii="宋体" w:hAnsi="宋体" w:cs="宋体" w:hint="eastAsia"/>
          <w:kern w:val="0"/>
          <w:sz w:val="24"/>
          <w:szCs w:val="24"/>
        </w:rPr>
        <w:t>或消防工程师证</w:t>
      </w:r>
      <w:r w:rsidR="00FE4B7A" w:rsidRPr="00FE4B7A">
        <w:rPr>
          <w:rFonts w:ascii="宋体" w:hAnsi="宋体" w:cs="宋体" w:hint="eastAsia"/>
          <w:kern w:val="0"/>
          <w:sz w:val="24"/>
          <w:szCs w:val="24"/>
        </w:rPr>
        <w:t>，</w:t>
      </w:r>
      <w:r w:rsidR="00466319">
        <w:rPr>
          <w:rFonts w:ascii="宋体" w:hAnsi="宋体" w:cs="宋体" w:hint="eastAsia"/>
          <w:kern w:val="0"/>
          <w:sz w:val="24"/>
          <w:szCs w:val="24"/>
        </w:rPr>
        <w:t>并持有安全生产相关证书，</w:t>
      </w:r>
      <w:r w:rsidR="00FE4B7A" w:rsidRPr="00FE4B7A">
        <w:rPr>
          <w:rFonts w:ascii="宋体" w:hAnsi="宋体" w:cs="宋体" w:hint="eastAsia"/>
          <w:kern w:val="0"/>
          <w:sz w:val="24"/>
          <w:szCs w:val="24"/>
        </w:rPr>
        <w:t>响应文件中提供有效的证书复印件，原件备查），可对整个项目物业员工进行安全生产及消防安全知识培训；</w:t>
      </w:r>
    </w:p>
    <w:p w:rsidR="00FE4B7A" w:rsidRPr="00FE4B7A" w:rsidRDefault="00A0618E" w:rsidP="00FE4B7A">
      <w:pPr>
        <w:spacing w:line="360" w:lineRule="auto"/>
        <w:ind w:firstLineChars="200" w:firstLine="480"/>
        <w:rPr>
          <w:rFonts w:ascii="宋体" w:hAnsi="宋体"/>
          <w:sz w:val="24"/>
          <w:szCs w:val="24"/>
        </w:rPr>
      </w:pPr>
      <w:r>
        <w:rPr>
          <w:rFonts w:ascii="宋体" w:hAnsi="宋体" w:cs="宋体"/>
          <w:kern w:val="0"/>
          <w:sz w:val="24"/>
          <w:szCs w:val="24"/>
        </w:rPr>
        <w:t>4、</w:t>
      </w:r>
      <w:r w:rsidR="00FE4B7A" w:rsidRPr="00FE4B7A">
        <w:rPr>
          <w:rFonts w:ascii="宋体" w:hAnsi="宋体" w:hint="eastAsia"/>
          <w:sz w:val="24"/>
          <w:szCs w:val="24"/>
        </w:rPr>
        <w:t>监督指导安保人员的日常业务技能及应急能力培训</w:t>
      </w:r>
      <w:r w:rsidR="00C11945" w:rsidRPr="00FE4B7A">
        <w:rPr>
          <w:rFonts w:ascii="宋体" w:hAnsi="宋体" w:cs="宋体" w:hint="eastAsia"/>
          <w:kern w:val="0"/>
          <w:sz w:val="24"/>
          <w:szCs w:val="24"/>
        </w:rPr>
        <w:t>（持有</w:t>
      </w:r>
      <w:r w:rsidR="00C11945">
        <w:rPr>
          <w:rFonts w:ascii="宋体" w:hAnsi="宋体" w:cs="宋体" w:hint="eastAsia"/>
          <w:kern w:val="0"/>
          <w:sz w:val="24"/>
          <w:szCs w:val="24"/>
        </w:rPr>
        <w:t>心肺复苏培训证或应急救护证，</w:t>
      </w:r>
      <w:r w:rsidR="00C11945" w:rsidRPr="00FE4B7A">
        <w:rPr>
          <w:rFonts w:ascii="宋体" w:hAnsi="宋体" w:cs="宋体" w:hint="eastAsia"/>
          <w:kern w:val="0"/>
          <w:sz w:val="24"/>
          <w:szCs w:val="24"/>
        </w:rPr>
        <w:t>响应文件中提供有效的证书复印件，原件备查）</w:t>
      </w:r>
      <w:r w:rsidR="00FE4B7A" w:rsidRPr="00FE4B7A">
        <w:rPr>
          <w:rFonts w:ascii="宋体" w:hAnsi="宋体" w:hint="eastAsia"/>
          <w:sz w:val="24"/>
          <w:szCs w:val="24"/>
        </w:rPr>
        <w:t>；</w:t>
      </w:r>
    </w:p>
    <w:p w:rsidR="00FE4B7A" w:rsidRPr="00FE4B7A" w:rsidRDefault="00A0618E" w:rsidP="00FE4B7A">
      <w:pPr>
        <w:spacing w:line="360" w:lineRule="auto"/>
        <w:ind w:firstLineChars="200" w:firstLine="480"/>
        <w:rPr>
          <w:rFonts w:ascii="宋体" w:hAnsi="宋体"/>
          <w:sz w:val="24"/>
          <w:szCs w:val="24"/>
        </w:rPr>
      </w:pPr>
      <w:r>
        <w:rPr>
          <w:rFonts w:ascii="宋体" w:hAnsi="宋体" w:hint="eastAsia"/>
          <w:sz w:val="24"/>
          <w:szCs w:val="24"/>
        </w:rPr>
        <w:t>5、</w:t>
      </w:r>
      <w:r w:rsidR="00FE4B7A" w:rsidRPr="00FE4B7A">
        <w:rPr>
          <w:rFonts w:ascii="宋体" w:hAnsi="宋体" w:hint="eastAsia"/>
          <w:sz w:val="24"/>
          <w:szCs w:val="24"/>
        </w:rPr>
        <w:t>能根据采购人的要求独立全面负责本项目的物业管理服务工作。</w:t>
      </w:r>
    </w:p>
    <w:p w:rsidR="00FE4B7A" w:rsidRPr="00466319" w:rsidRDefault="00A0618E" w:rsidP="00466319">
      <w:pPr>
        <w:spacing w:line="360" w:lineRule="auto"/>
        <w:ind w:firstLineChars="200" w:firstLine="480"/>
        <w:rPr>
          <w:rFonts w:ascii="宋体" w:hAnsi="宋体"/>
          <w:sz w:val="24"/>
          <w:szCs w:val="24"/>
        </w:rPr>
      </w:pPr>
      <w:r>
        <w:rPr>
          <w:rFonts w:ascii="宋体" w:hAnsi="宋体"/>
          <w:sz w:val="24"/>
          <w:szCs w:val="24"/>
        </w:rPr>
        <w:t>6、</w:t>
      </w:r>
      <w:r w:rsidR="00FE4B7A" w:rsidRPr="00FE4B7A">
        <w:rPr>
          <w:rFonts w:ascii="宋体" w:hAnsi="宋体" w:hint="eastAsia"/>
          <w:sz w:val="24"/>
          <w:szCs w:val="24"/>
        </w:rPr>
        <w:t>具有一定的保密工作经验或能力</w:t>
      </w:r>
      <w:r w:rsidR="00466319" w:rsidRPr="00FE4B7A">
        <w:rPr>
          <w:rFonts w:ascii="宋体" w:hAnsi="宋体" w:cs="宋体" w:hint="eastAsia"/>
          <w:kern w:val="0"/>
          <w:sz w:val="24"/>
          <w:szCs w:val="24"/>
        </w:rPr>
        <w:t>（持有</w:t>
      </w:r>
      <w:r w:rsidR="00466319">
        <w:rPr>
          <w:rFonts w:ascii="宋体" w:hAnsi="宋体" w:cs="宋体" w:hint="eastAsia"/>
          <w:kern w:val="0"/>
          <w:sz w:val="24"/>
          <w:szCs w:val="24"/>
        </w:rPr>
        <w:t>保密或涉密相关证书，</w:t>
      </w:r>
      <w:r w:rsidR="00466319" w:rsidRPr="00FE4B7A">
        <w:rPr>
          <w:rFonts w:ascii="宋体" w:hAnsi="宋体" w:cs="宋体" w:hint="eastAsia"/>
          <w:kern w:val="0"/>
          <w:sz w:val="24"/>
          <w:szCs w:val="24"/>
        </w:rPr>
        <w:t>响应文件中提供有效的证书复印件，原件备查）</w:t>
      </w:r>
      <w:r w:rsidR="00FE4B7A" w:rsidRPr="00FE4B7A">
        <w:rPr>
          <w:rFonts w:ascii="宋体" w:hAnsi="宋体" w:hint="eastAsia"/>
          <w:sz w:val="24"/>
          <w:szCs w:val="24"/>
        </w:rPr>
        <w:t>。有对所属</w:t>
      </w:r>
      <w:r w:rsidR="00FE4B7A" w:rsidRPr="00FE4B7A">
        <w:rPr>
          <w:rFonts w:ascii="宋体" w:hAnsi="宋体" w:cs="宋体" w:hint="eastAsia"/>
          <w:color w:val="000000"/>
          <w:sz w:val="24"/>
          <w:szCs w:val="24"/>
        </w:rPr>
        <w:t>服务人员进行保密、思想政治教育培训的能力，对新入职员工进行必要的人员经历审查，合格后方可上岗。</w:t>
      </w:r>
    </w:p>
    <w:p w:rsidR="00A0618E" w:rsidRDefault="00051B24" w:rsidP="004766C7">
      <w:pPr>
        <w:pStyle w:val="11"/>
        <w:ind w:firstLine="482"/>
        <w:jc w:val="both"/>
      </w:pPr>
      <w:r w:rsidRPr="004F287F">
        <w:rPr>
          <w:rFonts w:hint="eastAsia"/>
          <w:b/>
        </w:rPr>
        <w:t>▲（二）保安队长：</w:t>
      </w:r>
      <w:r w:rsidRPr="002053D2">
        <w:rPr>
          <w:rFonts w:hint="eastAsia"/>
          <w:b/>
        </w:rPr>
        <w:t>1</w:t>
      </w:r>
      <w:r w:rsidR="00A0618E" w:rsidRPr="002053D2">
        <w:rPr>
          <w:rFonts w:hint="eastAsia"/>
          <w:b/>
        </w:rPr>
        <w:t>人</w:t>
      </w:r>
    </w:p>
    <w:p w:rsidR="00C11945" w:rsidRPr="009D486E" w:rsidRDefault="00C11945" w:rsidP="004766C7">
      <w:pPr>
        <w:pStyle w:val="11"/>
        <w:ind w:firstLine="480"/>
        <w:jc w:val="both"/>
        <w:rPr>
          <w:color w:val="0D0D0D"/>
          <w:szCs w:val="24"/>
        </w:rPr>
      </w:pPr>
      <w:r w:rsidRPr="009D486E">
        <w:rPr>
          <w:rFonts w:hint="eastAsia"/>
          <w:szCs w:val="24"/>
        </w:rPr>
        <w:t>1、</w:t>
      </w:r>
      <w:r w:rsidRPr="009D486E">
        <w:rPr>
          <w:rFonts w:cs="宋体" w:hint="eastAsia"/>
          <w:color w:val="0D0D0D"/>
          <w:szCs w:val="24"/>
        </w:rPr>
        <w:t>具有高中（或中专）学历，</w:t>
      </w:r>
      <w:r w:rsidRPr="009D486E">
        <w:rPr>
          <w:rFonts w:cs="宋体" w:hint="eastAsia"/>
          <w:bCs/>
          <w:color w:val="0D0D0D"/>
          <w:kern w:val="0"/>
          <w:szCs w:val="24"/>
        </w:rPr>
        <w:t>持有保安员证</w:t>
      </w:r>
      <w:r w:rsidRPr="009D486E">
        <w:rPr>
          <w:rFonts w:cs="宋体" w:hint="eastAsia"/>
          <w:b/>
          <w:color w:val="0D0D0D"/>
          <w:kern w:val="0"/>
          <w:szCs w:val="24"/>
        </w:rPr>
        <w:t>，</w:t>
      </w:r>
      <w:r w:rsidRPr="009D486E">
        <w:rPr>
          <w:rFonts w:hint="eastAsia"/>
          <w:color w:val="0D0D0D"/>
          <w:szCs w:val="24"/>
        </w:rPr>
        <w:t>年龄45岁以下，身体健康；</w:t>
      </w:r>
      <w:r w:rsidR="00173D9B">
        <w:rPr>
          <w:rFonts w:hint="eastAsia"/>
          <w:color w:val="0D0D0D"/>
          <w:szCs w:val="24"/>
        </w:rPr>
        <w:t>是复退军人或有从警经验（</w:t>
      </w:r>
      <w:r w:rsidR="003A207A" w:rsidRPr="00FE4B7A">
        <w:rPr>
          <w:rFonts w:ascii="宋体" w:hAnsi="宋体" w:cs="宋体" w:hint="eastAsia"/>
          <w:kern w:val="0"/>
          <w:szCs w:val="24"/>
        </w:rPr>
        <w:t>响应文件中提供有效的</w:t>
      </w:r>
      <w:r w:rsidR="00173D9B">
        <w:rPr>
          <w:rFonts w:hint="eastAsia"/>
          <w:color w:val="0D0D0D"/>
          <w:szCs w:val="24"/>
        </w:rPr>
        <w:t>退伍证或从警经验证明</w:t>
      </w:r>
      <w:r w:rsidR="003A207A">
        <w:rPr>
          <w:rFonts w:hint="eastAsia"/>
          <w:color w:val="0D0D0D"/>
          <w:szCs w:val="24"/>
        </w:rPr>
        <w:t>复印件，原件备查</w:t>
      </w:r>
      <w:r w:rsidR="00173D9B">
        <w:rPr>
          <w:rFonts w:hint="eastAsia"/>
          <w:color w:val="0D0D0D"/>
          <w:szCs w:val="24"/>
        </w:rPr>
        <w:t>）；</w:t>
      </w:r>
    </w:p>
    <w:p w:rsidR="00C11945" w:rsidRPr="009D486E" w:rsidRDefault="00C11945" w:rsidP="004766C7">
      <w:pPr>
        <w:pStyle w:val="11"/>
        <w:ind w:firstLine="480"/>
        <w:jc w:val="both"/>
        <w:rPr>
          <w:color w:val="0D0D0D"/>
          <w:szCs w:val="24"/>
        </w:rPr>
      </w:pPr>
      <w:r w:rsidRPr="009D486E">
        <w:rPr>
          <w:rFonts w:hint="eastAsia"/>
          <w:color w:val="0D0D0D"/>
          <w:szCs w:val="24"/>
        </w:rPr>
        <w:t>2、熟悉物业管理及保安服务法律法规，</w:t>
      </w:r>
      <w:r w:rsidRPr="009D486E">
        <w:rPr>
          <w:rFonts w:cs="仿宋" w:hint="eastAsia"/>
          <w:color w:val="0D0D0D"/>
          <w:szCs w:val="24"/>
        </w:rPr>
        <w:t>有较高政治思想素质，相关物业或保安管理经验，具有良好的服务意识、较强的责任心、原则性、工作协调和沟通能力；</w:t>
      </w:r>
    </w:p>
    <w:p w:rsidR="009D486E" w:rsidRPr="009D486E" w:rsidRDefault="009D486E" w:rsidP="009D486E">
      <w:pPr>
        <w:spacing w:line="460" w:lineRule="exact"/>
        <w:ind w:firstLineChars="200" w:firstLine="480"/>
        <w:rPr>
          <w:rFonts w:asciiTheme="minorEastAsia" w:eastAsiaTheme="minorEastAsia" w:hAnsiTheme="minorEastAsia" w:cs="仿宋"/>
          <w:color w:val="0D0D0D"/>
          <w:sz w:val="24"/>
          <w:szCs w:val="24"/>
        </w:rPr>
      </w:pPr>
      <w:r w:rsidRPr="009D486E">
        <w:rPr>
          <w:rFonts w:asciiTheme="minorEastAsia" w:eastAsiaTheme="minorEastAsia" w:hAnsiTheme="minorEastAsia" w:cs="宋体" w:hint="eastAsia"/>
          <w:color w:val="0D0D0D"/>
          <w:kern w:val="0"/>
          <w:sz w:val="24"/>
          <w:szCs w:val="24"/>
        </w:rPr>
        <w:t>3、</w:t>
      </w:r>
      <w:r w:rsidRPr="009D486E">
        <w:rPr>
          <w:rFonts w:asciiTheme="minorEastAsia" w:eastAsiaTheme="minorEastAsia" w:hAnsiTheme="minorEastAsia" w:cs="仿宋" w:hint="eastAsia"/>
          <w:color w:val="0D0D0D"/>
          <w:sz w:val="24"/>
          <w:szCs w:val="24"/>
        </w:rPr>
        <w:t>掌握一定的应急救护知识及消防安全知识，熟练使用各类消防器材，日常服务过程中能对整个保安队伍进行消防安全、反恐防暴及基础军体培训；</w:t>
      </w:r>
    </w:p>
    <w:p w:rsidR="009D486E" w:rsidRPr="009D486E" w:rsidRDefault="009D486E" w:rsidP="009D486E">
      <w:pPr>
        <w:spacing w:line="460" w:lineRule="exact"/>
        <w:ind w:firstLineChars="200" w:firstLine="480"/>
        <w:rPr>
          <w:rFonts w:asciiTheme="minorEastAsia" w:eastAsiaTheme="minorEastAsia" w:hAnsiTheme="minorEastAsia"/>
          <w:color w:val="0D0D0D"/>
          <w:sz w:val="24"/>
          <w:szCs w:val="24"/>
        </w:rPr>
      </w:pPr>
      <w:r w:rsidRPr="009D486E">
        <w:rPr>
          <w:rFonts w:asciiTheme="minorEastAsia" w:eastAsiaTheme="minorEastAsia" w:hAnsiTheme="minorEastAsia" w:cs="仿宋" w:hint="eastAsia"/>
          <w:color w:val="0D0D0D"/>
          <w:sz w:val="24"/>
          <w:szCs w:val="24"/>
        </w:rPr>
        <w:t>4、</w:t>
      </w:r>
      <w:r w:rsidRPr="009D486E">
        <w:rPr>
          <w:rFonts w:asciiTheme="minorEastAsia" w:eastAsiaTheme="minorEastAsia" w:hAnsiTheme="minorEastAsia" w:hint="eastAsia"/>
          <w:color w:val="0D0D0D"/>
          <w:sz w:val="24"/>
          <w:szCs w:val="24"/>
        </w:rPr>
        <w:t>掌握急救操作，能实施CPR（心肺复苏术）</w:t>
      </w:r>
      <w:r>
        <w:rPr>
          <w:rFonts w:asciiTheme="minorEastAsia" w:eastAsiaTheme="minorEastAsia" w:hAnsiTheme="minorEastAsia" w:hint="eastAsia"/>
          <w:color w:val="0D0D0D"/>
          <w:sz w:val="24"/>
          <w:szCs w:val="24"/>
        </w:rPr>
        <w:t>（</w:t>
      </w:r>
      <w:r w:rsidRPr="00FE4B7A">
        <w:rPr>
          <w:rFonts w:ascii="宋体" w:hAnsi="宋体" w:cs="宋体" w:hint="eastAsia"/>
          <w:kern w:val="0"/>
          <w:sz w:val="24"/>
          <w:szCs w:val="24"/>
        </w:rPr>
        <w:t>持有</w:t>
      </w:r>
      <w:r>
        <w:rPr>
          <w:rFonts w:ascii="宋体" w:hAnsi="宋体" w:cs="宋体" w:hint="eastAsia"/>
          <w:kern w:val="0"/>
          <w:sz w:val="24"/>
          <w:szCs w:val="24"/>
        </w:rPr>
        <w:t>心肺复苏培训证或应急救护证，</w:t>
      </w:r>
      <w:r w:rsidRPr="00FE4B7A">
        <w:rPr>
          <w:rFonts w:ascii="宋体" w:hAnsi="宋体" w:cs="宋体" w:hint="eastAsia"/>
          <w:kern w:val="0"/>
          <w:sz w:val="24"/>
          <w:szCs w:val="24"/>
        </w:rPr>
        <w:t>响应文件中提供有效的证书复印件，原件备查）</w:t>
      </w:r>
      <w:r w:rsidRPr="009D486E">
        <w:rPr>
          <w:rFonts w:asciiTheme="minorEastAsia" w:eastAsiaTheme="minorEastAsia" w:hAnsiTheme="minorEastAsia" w:hint="eastAsia"/>
          <w:color w:val="0D0D0D"/>
          <w:sz w:val="24"/>
          <w:szCs w:val="24"/>
        </w:rPr>
        <w:t>；</w:t>
      </w:r>
    </w:p>
    <w:p w:rsidR="00A0618E" w:rsidRPr="00F22489" w:rsidRDefault="009D486E" w:rsidP="00F22489">
      <w:pPr>
        <w:pStyle w:val="11"/>
        <w:ind w:firstLine="480"/>
        <w:jc w:val="both"/>
        <w:rPr>
          <w:color w:val="0D0D0D"/>
          <w:szCs w:val="24"/>
        </w:rPr>
      </w:pPr>
      <w:r w:rsidRPr="009D486E">
        <w:rPr>
          <w:rFonts w:hint="eastAsia"/>
          <w:color w:val="0D0D0D"/>
          <w:szCs w:val="24"/>
        </w:rPr>
        <w:t>5、</w:t>
      </w:r>
      <w:r w:rsidRPr="009D486E">
        <w:rPr>
          <w:rFonts w:cs="仿宋" w:hint="eastAsia"/>
          <w:color w:val="0D0D0D"/>
          <w:szCs w:val="24"/>
        </w:rPr>
        <w:t>能根据采购人的要求独立全面负责校区后勤安保管理工作</w:t>
      </w:r>
      <w:r w:rsidR="00581CCD" w:rsidRPr="00FE4B7A">
        <w:rPr>
          <w:rFonts w:ascii="宋体" w:hAnsi="宋体" w:cs="宋体" w:hint="eastAsia"/>
          <w:kern w:val="0"/>
          <w:szCs w:val="24"/>
        </w:rPr>
        <w:t>（持有</w:t>
      </w:r>
      <w:r w:rsidR="00581CCD">
        <w:rPr>
          <w:rFonts w:ascii="宋体" w:hAnsi="宋体" w:cs="宋体" w:hint="eastAsia"/>
          <w:kern w:val="0"/>
          <w:szCs w:val="24"/>
        </w:rPr>
        <w:t>安全生产相关证书，</w:t>
      </w:r>
      <w:r w:rsidR="00581CCD" w:rsidRPr="00FE4B7A">
        <w:rPr>
          <w:rFonts w:ascii="宋体" w:hAnsi="宋体" w:cs="宋体" w:hint="eastAsia"/>
          <w:kern w:val="0"/>
          <w:szCs w:val="24"/>
        </w:rPr>
        <w:t>响应文件中提供有效的证书复印件，原件备查）</w:t>
      </w:r>
      <w:r w:rsidRPr="009D486E">
        <w:rPr>
          <w:rFonts w:cs="仿宋" w:hint="eastAsia"/>
          <w:color w:val="0D0D0D"/>
          <w:szCs w:val="24"/>
        </w:rPr>
        <w:t>。</w:t>
      </w:r>
    </w:p>
    <w:p w:rsidR="00051B24" w:rsidRPr="00051B24" w:rsidRDefault="00051B24" w:rsidP="004766C7">
      <w:pPr>
        <w:pStyle w:val="11"/>
        <w:ind w:firstLine="480"/>
        <w:jc w:val="both"/>
      </w:pPr>
      <w:r w:rsidRPr="00051B24">
        <w:rPr>
          <w:rFonts w:hint="eastAsia"/>
        </w:rPr>
        <w:t>▲（三）保安员：5人，负责机关大楼内外秩序维护工作；要求保安员相貌端庄、身体健康。有较好的政治素质、品行好、作风正派、无犯罪记录、能够胜任安保工作，需持保安员证上岗。</w:t>
      </w:r>
      <w:r w:rsidR="00A70DCA">
        <w:rPr>
          <w:rFonts w:hint="eastAsia"/>
        </w:rPr>
        <w:t>至少两人持有</w:t>
      </w:r>
      <w:r w:rsidR="00A70DCA">
        <w:rPr>
          <w:rFonts w:ascii="宋体" w:hAnsi="宋体" w:cs="宋体" w:hint="eastAsia"/>
          <w:kern w:val="0"/>
        </w:rPr>
        <w:t>持有中级消防设施操作员证书。</w:t>
      </w:r>
    </w:p>
    <w:p w:rsidR="00051B24" w:rsidRPr="00051B24" w:rsidRDefault="00051B24" w:rsidP="004766C7">
      <w:pPr>
        <w:pStyle w:val="11"/>
        <w:ind w:firstLine="480"/>
        <w:jc w:val="both"/>
      </w:pPr>
      <w:r w:rsidRPr="00051B24">
        <w:rPr>
          <w:rFonts w:hint="eastAsia"/>
        </w:rPr>
        <w:t>（四）卫生保洁员：3人，负责机关大楼内外卫生保洁工作；</w:t>
      </w:r>
    </w:p>
    <w:p w:rsidR="00051B24" w:rsidRPr="00051B24" w:rsidRDefault="00051B24" w:rsidP="004766C7">
      <w:pPr>
        <w:pStyle w:val="11"/>
        <w:ind w:firstLine="480"/>
        <w:jc w:val="both"/>
      </w:pPr>
      <w:r w:rsidRPr="00051B24">
        <w:rPr>
          <w:rFonts w:hint="eastAsia"/>
        </w:rPr>
        <w:t>（五）绿化养护员：1人，负责机关大楼内外绿化养护工作；</w:t>
      </w:r>
    </w:p>
    <w:p w:rsidR="002053D2" w:rsidRPr="002053D2" w:rsidRDefault="00051B24" w:rsidP="004766C7">
      <w:pPr>
        <w:pStyle w:val="11"/>
        <w:ind w:firstLine="482"/>
        <w:jc w:val="both"/>
        <w:rPr>
          <w:b/>
        </w:rPr>
      </w:pPr>
      <w:r w:rsidRPr="002053D2">
        <w:rPr>
          <w:rFonts w:hint="eastAsia"/>
          <w:b/>
        </w:rPr>
        <w:t>▲（六）水电维修员：1</w:t>
      </w:r>
      <w:r w:rsidR="002053D2" w:rsidRPr="002053D2">
        <w:rPr>
          <w:rFonts w:hint="eastAsia"/>
          <w:b/>
        </w:rPr>
        <w:t>人</w:t>
      </w:r>
    </w:p>
    <w:p w:rsidR="002053D2" w:rsidRDefault="002053D2" w:rsidP="002053D2">
      <w:pPr>
        <w:pStyle w:val="11"/>
        <w:ind w:firstLine="480"/>
        <w:jc w:val="both"/>
      </w:pPr>
      <w:r>
        <w:rPr>
          <w:rFonts w:hint="eastAsia"/>
        </w:rPr>
        <w:t>1、</w:t>
      </w:r>
      <w:r w:rsidR="00051B24" w:rsidRPr="00051B24">
        <w:rPr>
          <w:rFonts w:hint="eastAsia"/>
        </w:rPr>
        <w:t>负责安防系统、消防系统、供电系统、照明系统、排水系统等日常维修、养护、运行和管理；</w:t>
      </w:r>
    </w:p>
    <w:p w:rsidR="002053D2" w:rsidRPr="002053D2" w:rsidRDefault="002053D2" w:rsidP="002053D2">
      <w:pPr>
        <w:pStyle w:val="11"/>
        <w:ind w:firstLine="480"/>
        <w:jc w:val="both"/>
      </w:pPr>
      <w:r>
        <w:t>2、</w:t>
      </w:r>
      <w:r>
        <w:rPr>
          <w:rFonts w:ascii="宋体" w:hAnsi="宋体" w:hint="eastAsia"/>
        </w:rPr>
        <w:t>具备高中（中专/中技/中职）及以上学历，</w:t>
      </w:r>
      <w:r>
        <w:rPr>
          <w:rFonts w:ascii="宋体" w:hAnsi="宋体"/>
        </w:rPr>
        <w:t>50</w:t>
      </w:r>
      <w:r>
        <w:rPr>
          <w:rFonts w:ascii="宋体" w:hAnsi="宋体" w:hint="eastAsia"/>
        </w:rPr>
        <w:t>周岁以下，必须同时持有</w:t>
      </w:r>
      <w:r w:rsidR="00F93BE9">
        <w:rPr>
          <w:rFonts w:ascii="宋体" w:hAnsi="宋体" w:hint="eastAsia"/>
        </w:rPr>
        <w:t>特种作业操作证（</w:t>
      </w:r>
      <w:r>
        <w:rPr>
          <w:rFonts w:ascii="宋体" w:hAnsi="宋体" w:hint="eastAsia"/>
          <w:color w:val="000000"/>
        </w:rPr>
        <w:t>低、高压电工作业证</w:t>
      </w:r>
      <w:r w:rsidR="00F93BE9">
        <w:rPr>
          <w:rFonts w:ascii="宋体" w:hAnsi="宋体" w:hint="eastAsia"/>
        </w:rPr>
        <w:t>）</w:t>
      </w:r>
      <w:r>
        <w:rPr>
          <w:rFonts w:ascii="宋体" w:hAnsi="宋体" w:hint="eastAsia"/>
        </w:rPr>
        <w:t>（响应文件中提供有效的证书复印件），熟练使用维修工具和仪表，熟悉水路、电路和低压配电房等各种用电设备，能熟练操作低压配电设备。</w:t>
      </w:r>
    </w:p>
    <w:p w:rsidR="00051B24" w:rsidRPr="00051B24" w:rsidRDefault="00051B24" w:rsidP="004766C7">
      <w:pPr>
        <w:pStyle w:val="11"/>
        <w:ind w:firstLine="480"/>
        <w:jc w:val="both"/>
      </w:pPr>
      <w:r w:rsidRPr="00051B24">
        <w:rPr>
          <w:rFonts w:hint="eastAsia"/>
        </w:rPr>
        <w:t>（七）会务接待员：1人，配合院办公室做好会务工作，接受办公室主管人员调派；要求女性，形象好气质佳。要求高中或以上文化程度，年龄35岁以下，身高1.58米以上，形象佳、口齿伶俐，普通话较好，态度热情，身体健康。</w:t>
      </w:r>
    </w:p>
    <w:p w:rsidR="00051B24" w:rsidRPr="00051B24" w:rsidRDefault="00051B24" w:rsidP="004766C7">
      <w:pPr>
        <w:pStyle w:val="11"/>
        <w:ind w:firstLine="480"/>
        <w:jc w:val="both"/>
      </w:pPr>
      <w:r w:rsidRPr="00051B24">
        <w:rPr>
          <w:rFonts w:hint="eastAsia"/>
        </w:rPr>
        <w:t>以上所配置人员均要求身体健康，工作态度好，能吃苦耐劳，有较强责任心。</w:t>
      </w:r>
    </w:p>
    <w:p w:rsidR="00051B24" w:rsidRPr="004519C4" w:rsidRDefault="00494B08" w:rsidP="00494B08">
      <w:pPr>
        <w:pStyle w:val="300"/>
      </w:pPr>
      <w:r>
        <w:rPr>
          <w:rFonts w:hint="eastAsia"/>
        </w:rPr>
        <w:t>六</w:t>
      </w:r>
      <w:r w:rsidR="00051B24" w:rsidRPr="004519C4">
        <w:rPr>
          <w:rFonts w:hint="eastAsia"/>
        </w:rPr>
        <w:t>、物业服务标准</w:t>
      </w:r>
    </w:p>
    <w:p w:rsidR="00051B24" w:rsidRPr="004519C4" w:rsidRDefault="00051B24" w:rsidP="004766C7">
      <w:pPr>
        <w:pStyle w:val="11"/>
        <w:ind w:firstLine="482"/>
        <w:jc w:val="both"/>
        <w:rPr>
          <w:b/>
        </w:rPr>
      </w:pPr>
      <w:r w:rsidRPr="004519C4">
        <w:rPr>
          <w:rFonts w:hint="eastAsia"/>
          <w:b/>
        </w:rPr>
        <w:t>（一）物业经理岗位职责要求：</w:t>
      </w:r>
    </w:p>
    <w:p w:rsidR="00051B24" w:rsidRPr="00051B24" w:rsidRDefault="00051B24" w:rsidP="004766C7">
      <w:pPr>
        <w:pStyle w:val="11"/>
        <w:ind w:firstLine="480"/>
        <w:jc w:val="both"/>
      </w:pPr>
      <w:r w:rsidRPr="00051B24">
        <w:rPr>
          <w:rFonts w:hint="eastAsia"/>
        </w:rPr>
        <w:t>负责本项目物业管理各岗位工作职责的监督检查和人员调配。</w:t>
      </w:r>
    </w:p>
    <w:p w:rsidR="00051B24" w:rsidRPr="004519C4" w:rsidRDefault="00051B24" w:rsidP="004766C7">
      <w:pPr>
        <w:pStyle w:val="11"/>
        <w:ind w:firstLine="482"/>
        <w:jc w:val="both"/>
        <w:rPr>
          <w:b/>
        </w:rPr>
      </w:pPr>
      <w:r w:rsidRPr="004519C4">
        <w:rPr>
          <w:rFonts w:hint="eastAsia"/>
          <w:b/>
        </w:rPr>
        <w:t>（二）公共秩序维护服务标准：</w:t>
      </w:r>
    </w:p>
    <w:p w:rsidR="00051B24" w:rsidRPr="00051B24" w:rsidRDefault="00051B24" w:rsidP="004766C7">
      <w:pPr>
        <w:pStyle w:val="11"/>
        <w:ind w:firstLine="480"/>
        <w:jc w:val="both"/>
      </w:pPr>
      <w:r w:rsidRPr="00051B24">
        <w:rPr>
          <w:rFonts w:hint="eastAsia"/>
        </w:rPr>
        <w:t>▲1.门卫室须安排保安员24小时值班（工作日、双休日、节假日均要安排保安员值班），工作期间应坚守岗位、尽职尽责，不得擅离职守，不得闲聊、打闹，不得干私活、下棋、打牌，不得酗酒、抽烟、打瞌睡等。</w:t>
      </w:r>
    </w:p>
    <w:p w:rsidR="00051B24" w:rsidRPr="00051B24" w:rsidRDefault="00051B24" w:rsidP="004766C7">
      <w:pPr>
        <w:pStyle w:val="11"/>
        <w:ind w:firstLine="480"/>
        <w:jc w:val="both"/>
      </w:pPr>
      <w:r w:rsidRPr="00051B24">
        <w:rPr>
          <w:rFonts w:hint="eastAsia"/>
        </w:rPr>
        <w:t>2.保安员在工作期间应严格遵守纪律制度，不得迟到、早退，不得脱岗、旷工，严禁酒后上岗。</w:t>
      </w:r>
    </w:p>
    <w:p w:rsidR="00051B24" w:rsidRPr="00051B24" w:rsidRDefault="00051B24" w:rsidP="004766C7">
      <w:pPr>
        <w:pStyle w:val="11"/>
        <w:ind w:firstLine="480"/>
        <w:jc w:val="both"/>
      </w:pPr>
      <w:r w:rsidRPr="00051B24">
        <w:rPr>
          <w:rFonts w:hint="eastAsia"/>
        </w:rPr>
        <w:t>▲3.加强大楼内外巡逻，尤其是夜间巡逻，及时发现各种安全事故隐患，确保办公环境的安全和良好的秩序。</w:t>
      </w:r>
    </w:p>
    <w:p w:rsidR="00051B24" w:rsidRPr="00051B24" w:rsidRDefault="00051B24" w:rsidP="004766C7">
      <w:pPr>
        <w:pStyle w:val="11"/>
        <w:ind w:firstLine="480"/>
        <w:jc w:val="both"/>
      </w:pPr>
      <w:r w:rsidRPr="00051B24">
        <w:rPr>
          <w:rFonts w:hint="eastAsia"/>
        </w:rPr>
        <w:t>4.防止院内火灾、财物被盜、交通事故以及其它安全事故的发生。</w:t>
      </w:r>
    </w:p>
    <w:p w:rsidR="00051B24" w:rsidRPr="00051B24" w:rsidRDefault="00051B24" w:rsidP="004766C7">
      <w:pPr>
        <w:pStyle w:val="11"/>
        <w:ind w:firstLine="480"/>
        <w:jc w:val="both"/>
      </w:pPr>
      <w:r w:rsidRPr="00051B24">
        <w:rPr>
          <w:rFonts w:hint="eastAsia"/>
        </w:rPr>
        <w:t>5.保安员根据采购人要求对出入大院外来车辆人员、物品进行查验、登记，指挥车辆有序停放。要求保安员文明礼貌、行为规范、作风严谨，严禁打人、骂人、侮辱人格的不法行为。</w:t>
      </w:r>
    </w:p>
    <w:p w:rsidR="00051B24" w:rsidRPr="00051B24" w:rsidRDefault="00051B24" w:rsidP="004766C7">
      <w:pPr>
        <w:pStyle w:val="11"/>
        <w:ind w:firstLine="480"/>
        <w:jc w:val="both"/>
      </w:pPr>
      <w:r w:rsidRPr="00051B24">
        <w:rPr>
          <w:rFonts w:hint="eastAsia"/>
        </w:rPr>
        <w:t>6.保安员应协助法警做好信访群众的秩序维护工作，制止闲杂人员进入院内。</w:t>
      </w:r>
    </w:p>
    <w:p w:rsidR="00051B24" w:rsidRPr="00051B24" w:rsidRDefault="00051B24" w:rsidP="004766C7">
      <w:pPr>
        <w:pStyle w:val="11"/>
        <w:ind w:firstLine="480"/>
        <w:jc w:val="both"/>
      </w:pPr>
      <w:r w:rsidRPr="00051B24">
        <w:rPr>
          <w:rFonts w:hint="eastAsia"/>
        </w:rPr>
        <w:t>7.消防应急处理要求：消防系统设施的维修保养主要由采购人负责，中标人协助采购人做好消防管理须做到以下几点：</w:t>
      </w:r>
    </w:p>
    <w:p w:rsidR="00051B24" w:rsidRPr="00051B24" w:rsidRDefault="00051B24" w:rsidP="004766C7">
      <w:pPr>
        <w:pStyle w:val="11"/>
        <w:ind w:firstLine="480"/>
        <w:jc w:val="both"/>
      </w:pPr>
      <w:r w:rsidRPr="00051B24">
        <w:rPr>
          <w:rFonts w:hint="eastAsia"/>
        </w:rPr>
        <w:t>（1）加强日常巡逻，及时发现、排除火灾隐患，发现消防系统故障及时告知采购人进行维修，发现火灾及时采取灭火措施，并拨打电话报警以及通知采购人。</w:t>
      </w:r>
    </w:p>
    <w:p w:rsidR="00051B24" w:rsidRPr="00051B24" w:rsidRDefault="00051B24" w:rsidP="004766C7">
      <w:pPr>
        <w:pStyle w:val="11"/>
        <w:ind w:firstLine="480"/>
        <w:jc w:val="both"/>
      </w:pPr>
      <w:r w:rsidRPr="00051B24">
        <w:rPr>
          <w:rFonts w:hint="eastAsia"/>
        </w:rPr>
        <w:t>▲（2）制定发生火灾应急处理方案，经常检查消防疏散通道、照明设备、引路标志、灭火器等设施的完好情况，发现问题及时告知采购人。</w:t>
      </w:r>
    </w:p>
    <w:p w:rsidR="00051B24" w:rsidRPr="00051B24" w:rsidRDefault="00051B24" w:rsidP="004766C7">
      <w:pPr>
        <w:pStyle w:val="11"/>
        <w:ind w:firstLine="480"/>
        <w:jc w:val="both"/>
      </w:pPr>
      <w:r w:rsidRPr="00051B24">
        <w:rPr>
          <w:rFonts w:hint="eastAsia"/>
        </w:rPr>
        <w:t>▲（3）消防设备检查，有记录，缺损应及时报告采购方增补、每半年举行不少于一次消防演练；</w:t>
      </w:r>
    </w:p>
    <w:p w:rsidR="00051B24" w:rsidRDefault="00051B24" w:rsidP="004766C7">
      <w:pPr>
        <w:pStyle w:val="11"/>
        <w:ind w:firstLine="480"/>
        <w:jc w:val="both"/>
      </w:pPr>
      <w:r w:rsidRPr="00051B24">
        <w:rPr>
          <w:rFonts w:hint="eastAsia"/>
        </w:rPr>
        <w:t>8.完成采购人安排的其它工作任务。</w:t>
      </w:r>
    </w:p>
    <w:p w:rsidR="00B72E82" w:rsidRPr="00B72E82" w:rsidRDefault="00B72E82" w:rsidP="00B72E82"/>
    <w:p w:rsidR="00051B24" w:rsidRPr="004519C4" w:rsidRDefault="00051B24" w:rsidP="004766C7">
      <w:pPr>
        <w:pStyle w:val="11"/>
        <w:ind w:firstLine="482"/>
        <w:jc w:val="both"/>
        <w:rPr>
          <w:b/>
        </w:rPr>
      </w:pPr>
      <w:r w:rsidRPr="004519C4">
        <w:rPr>
          <w:rFonts w:hint="eastAsia"/>
          <w:b/>
        </w:rPr>
        <w:t>（三）卫生保洁服务标准：</w:t>
      </w:r>
    </w:p>
    <w:p w:rsidR="00051B24" w:rsidRPr="00051B24" w:rsidRDefault="00051B24" w:rsidP="004766C7">
      <w:pPr>
        <w:pStyle w:val="11"/>
        <w:ind w:firstLine="480"/>
        <w:jc w:val="both"/>
      </w:pPr>
      <w:r w:rsidRPr="00051B24">
        <w:rPr>
          <w:rFonts w:hint="eastAsia"/>
        </w:rPr>
        <w:t>1.清洁卫生工具由中标人自备齐全，保洁人员职责分工明确，责任到人，全天候保持服务区域的整洁。</w:t>
      </w:r>
    </w:p>
    <w:p w:rsidR="00051B24" w:rsidRPr="00051B24" w:rsidRDefault="00051B24" w:rsidP="004766C7">
      <w:pPr>
        <w:pStyle w:val="11"/>
        <w:ind w:firstLine="480"/>
        <w:jc w:val="both"/>
      </w:pPr>
      <w:r w:rsidRPr="00051B24">
        <w:rPr>
          <w:rFonts w:hint="eastAsia"/>
        </w:rPr>
        <w:t>▲2.各办公室每天打扫清洁至少一次、公共部位和相关场地每天打扫清洁至少二次。</w:t>
      </w:r>
    </w:p>
    <w:p w:rsidR="00051B24" w:rsidRPr="00051B24" w:rsidRDefault="00051B24" w:rsidP="004766C7">
      <w:pPr>
        <w:pStyle w:val="11"/>
        <w:ind w:firstLine="480"/>
        <w:jc w:val="both"/>
      </w:pPr>
      <w:r w:rsidRPr="00051B24">
        <w:rPr>
          <w:rFonts w:hint="eastAsia"/>
        </w:rPr>
        <w:t>3.结合办公大楼的特点，合理安排定期作业的时间，尽量减少对办公秩序的干扰，由物业经理负责对卫生保洁工作的日常检查、监督。</w:t>
      </w:r>
    </w:p>
    <w:p w:rsidR="00051B24" w:rsidRPr="00051B24" w:rsidRDefault="00051B24" w:rsidP="004766C7">
      <w:pPr>
        <w:pStyle w:val="11"/>
        <w:ind w:firstLine="480"/>
        <w:jc w:val="both"/>
      </w:pPr>
      <w:r w:rsidRPr="00051B24">
        <w:rPr>
          <w:rFonts w:hint="eastAsia"/>
        </w:rPr>
        <w:t>4.机关大楼大厅及走廊卫生保洁要求：</w:t>
      </w:r>
    </w:p>
    <w:p w:rsidR="00051B24" w:rsidRPr="00051B24" w:rsidRDefault="00051B24" w:rsidP="004766C7">
      <w:pPr>
        <w:pStyle w:val="11"/>
        <w:ind w:firstLine="480"/>
        <w:jc w:val="both"/>
      </w:pPr>
      <w:r w:rsidRPr="00051B24">
        <w:rPr>
          <w:rFonts w:hint="eastAsia"/>
        </w:rPr>
        <w:t>▲（1）地面表面：洁净、光亮无尘土、污迹、烟头、纸屑、油迹及杂物；</w:t>
      </w:r>
    </w:p>
    <w:p w:rsidR="00051B24" w:rsidRPr="00051B24" w:rsidRDefault="00051B24" w:rsidP="004766C7">
      <w:pPr>
        <w:pStyle w:val="11"/>
        <w:ind w:firstLine="480"/>
        <w:jc w:val="both"/>
      </w:pPr>
      <w:r w:rsidRPr="00051B24">
        <w:rPr>
          <w:rFonts w:hint="eastAsia"/>
        </w:rPr>
        <w:t>▲（2）天面、墙面：消火栓箱，开关贴角线，无灰尘、无张贴残迹；</w:t>
      </w:r>
    </w:p>
    <w:p w:rsidR="00051B24" w:rsidRPr="00051B24" w:rsidRDefault="00051B24" w:rsidP="004766C7">
      <w:pPr>
        <w:pStyle w:val="11"/>
        <w:ind w:firstLine="480"/>
        <w:jc w:val="both"/>
      </w:pPr>
      <w:r w:rsidRPr="00051B24">
        <w:rPr>
          <w:rFonts w:hint="eastAsia"/>
        </w:rPr>
        <w:t>（3）电梯门框：洁净、无印迹；</w:t>
      </w:r>
    </w:p>
    <w:p w:rsidR="00051B24" w:rsidRPr="00051B24" w:rsidRDefault="00051B24" w:rsidP="004766C7">
      <w:pPr>
        <w:pStyle w:val="11"/>
        <w:ind w:firstLine="480"/>
        <w:jc w:val="both"/>
      </w:pPr>
      <w:r w:rsidRPr="00051B24">
        <w:rPr>
          <w:rFonts w:hint="eastAsia"/>
        </w:rPr>
        <w:t>（4）电梯内部：吸尘、保持无杂物，内壁无灰尘、无印迹，电梯内地毯及时清洗更换保证干净整洁；</w:t>
      </w:r>
    </w:p>
    <w:p w:rsidR="00051B24" w:rsidRPr="00051B24" w:rsidRDefault="00051B24" w:rsidP="004766C7">
      <w:pPr>
        <w:pStyle w:val="11"/>
        <w:ind w:firstLine="480"/>
        <w:jc w:val="both"/>
      </w:pPr>
      <w:r w:rsidRPr="00051B24">
        <w:rPr>
          <w:rFonts w:hint="eastAsia"/>
        </w:rPr>
        <w:t>（5）照明灯具：明亮、无灰尘；</w:t>
      </w:r>
    </w:p>
    <w:p w:rsidR="00051B24" w:rsidRPr="00051B24" w:rsidRDefault="00051B24" w:rsidP="004766C7">
      <w:pPr>
        <w:pStyle w:val="11"/>
        <w:ind w:firstLine="480"/>
        <w:jc w:val="both"/>
      </w:pPr>
      <w:r w:rsidRPr="00051B24">
        <w:rPr>
          <w:rFonts w:hint="eastAsia"/>
        </w:rPr>
        <w:t>（6）各办公室门、通道门：无灰尘、污迹；</w:t>
      </w:r>
    </w:p>
    <w:p w:rsidR="00051B24" w:rsidRPr="00051B24" w:rsidRDefault="00051B24" w:rsidP="004766C7">
      <w:pPr>
        <w:pStyle w:val="11"/>
        <w:ind w:firstLine="480"/>
        <w:jc w:val="both"/>
      </w:pPr>
      <w:r w:rsidRPr="00051B24">
        <w:rPr>
          <w:rFonts w:hint="eastAsia"/>
        </w:rPr>
        <w:t>（7）玻璃：保持明亮、无污垢。</w:t>
      </w:r>
    </w:p>
    <w:p w:rsidR="00051B24" w:rsidRPr="00051B24" w:rsidRDefault="00051B24" w:rsidP="004766C7">
      <w:pPr>
        <w:pStyle w:val="11"/>
        <w:ind w:firstLine="480"/>
        <w:jc w:val="both"/>
      </w:pPr>
      <w:r w:rsidRPr="00051B24">
        <w:rPr>
          <w:rFonts w:hint="eastAsia"/>
        </w:rPr>
        <w:t>5.公共部位及卫生间保洁要求：</w:t>
      </w:r>
    </w:p>
    <w:p w:rsidR="00051B24" w:rsidRPr="00051B24" w:rsidRDefault="00051B24" w:rsidP="004766C7">
      <w:pPr>
        <w:pStyle w:val="11"/>
        <w:ind w:firstLine="480"/>
        <w:jc w:val="both"/>
      </w:pPr>
      <w:r w:rsidRPr="00051B24">
        <w:rPr>
          <w:rFonts w:hint="eastAsia"/>
        </w:rPr>
        <w:t>▲（1）卫生间无异味；</w:t>
      </w:r>
    </w:p>
    <w:p w:rsidR="00051B24" w:rsidRPr="00051B24" w:rsidRDefault="00051B24" w:rsidP="004766C7">
      <w:pPr>
        <w:pStyle w:val="11"/>
        <w:ind w:firstLine="480"/>
        <w:jc w:val="both"/>
      </w:pPr>
      <w:r w:rsidRPr="00051B24">
        <w:rPr>
          <w:rFonts w:hint="eastAsia"/>
        </w:rPr>
        <w:t>▲（2）地面：无碎纸垃圾、无积水、污溃、发丝；</w:t>
      </w:r>
    </w:p>
    <w:p w:rsidR="00051B24" w:rsidRPr="00051B24" w:rsidRDefault="00051B24" w:rsidP="004766C7">
      <w:pPr>
        <w:pStyle w:val="11"/>
        <w:ind w:firstLine="480"/>
        <w:jc w:val="both"/>
      </w:pPr>
      <w:r w:rsidRPr="00051B24">
        <w:rPr>
          <w:rFonts w:hint="eastAsia"/>
        </w:rPr>
        <w:t>▲（3）洗手池：池壁无污垢、无痰迹及头发等不洁物，水龙头无印迹，污垢：光亮、洁净；</w:t>
      </w:r>
    </w:p>
    <w:p w:rsidR="00051B24" w:rsidRPr="00051B24" w:rsidRDefault="00051B24" w:rsidP="004766C7">
      <w:pPr>
        <w:pStyle w:val="11"/>
        <w:ind w:firstLine="480"/>
        <w:jc w:val="both"/>
      </w:pPr>
      <w:r w:rsidRPr="00051B24">
        <w:rPr>
          <w:rFonts w:hint="eastAsia"/>
        </w:rPr>
        <w:t>（4）洗手池面：无污水迹、尘土、污物；</w:t>
      </w:r>
    </w:p>
    <w:p w:rsidR="00051B24" w:rsidRPr="00051B24" w:rsidRDefault="00051B24" w:rsidP="004766C7">
      <w:pPr>
        <w:pStyle w:val="11"/>
        <w:ind w:firstLine="480"/>
        <w:jc w:val="both"/>
      </w:pPr>
      <w:r w:rsidRPr="00051B24">
        <w:rPr>
          <w:rFonts w:hint="eastAsia"/>
        </w:rPr>
        <w:t>（5）镜面：光亮、无尘土、无污迹；</w:t>
      </w:r>
    </w:p>
    <w:p w:rsidR="00051B24" w:rsidRPr="00051B24" w:rsidRDefault="00051B24" w:rsidP="004766C7">
      <w:pPr>
        <w:pStyle w:val="11"/>
        <w:ind w:firstLine="480"/>
        <w:jc w:val="both"/>
      </w:pPr>
      <w:r w:rsidRPr="00051B24">
        <w:rPr>
          <w:rFonts w:hint="eastAsia"/>
        </w:rPr>
        <w:t>▲（6）坐便器、便盆、小便盆：内外洁净，无大小便痕迹、无污垢黄迹、无尿碱锈迹；</w:t>
      </w:r>
    </w:p>
    <w:p w:rsidR="00051B24" w:rsidRPr="00051B24" w:rsidRDefault="00051B24" w:rsidP="004766C7">
      <w:pPr>
        <w:pStyle w:val="11"/>
        <w:ind w:firstLine="480"/>
        <w:jc w:val="both"/>
      </w:pPr>
      <w:r w:rsidRPr="00051B24">
        <w:rPr>
          <w:rFonts w:hint="eastAsia"/>
        </w:rPr>
        <w:t>（7）纸篓、果皮箱：垃圾无外溢，内外表面干净；</w:t>
      </w:r>
    </w:p>
    <w:p w:rsidR="00051B24" w:rsidRPr="00051B24" w:rsidRDefault="00051B24" w:rsidP="004766C7">
      <w:pPr>
        <w:pStyle w:val="11"/>
        <w:ind w:firstLine="480"/>
        <w:jc w:val="both"/>
      </w:pPr>
      <w:r w:rsidRPr="00051B24">
        <w:rPr>
          <w:rFonts w:hint="eastAsia"/>
        </w:rPr>
        <w:t>（8）墙面：洁净、无尘网无积灰；</w:t>
      </w:r>
    </w:p>
    <w:p w:rsidR="00051B24" w:rsidRPr="00051B24" w:rsidRDefault="00051B24" w:rsidP="004766C7">
      <w:pPr>
        <w:pStyle w:val="11"/>
        <w:ind w:firstLine="480"/>
        <w:jc w:val="both"/>
      </w:pPr>
      <w:r w:rsidRPr="00051B24">
        <w:rPr>
          <w:rFonts w:hint="eastAsia"/>
        </w:rPr>
        <w:t>（9）门窗玻璃：无手印、无尘、无污垢；</w:t>
      </w:r>
    </w:p>
    <w:p w:rsidR="00051B24" w:rsidRPr="00051B24" w:rsidRDefault="00051B24" w:rsidP="004766C7">
      <w:pPr>
        <w:pStyle w:val="11"/>
        <w:ind w:firstLine="480"/>
        <w:jc w:val="both"/>
      </w:pPr>
      <w:r w:rsidRPr="00051B24">
        <w:rPr>
          <w:rFonts w:hint="eastAsia"/>
        </w:rPr>
        <w:t>（10）本项目服务区内所有标识牌、扶手、栏杆：无尘、无污垢。</w:t>
      </w:r>
    </w:p>
    <w:p w:rsidR="00051B24" w:rsidRPr="00051B24" w:rsidRDefault="00051B24" w:rsidP="004766C7">
      <w:pPr>
        <w:pStyle w:val="11"/>
        <w:ind w:firstLine="480"/>
        <w:jc w:val="both"/>
      </w:pPr>
      <w:r w:rsidRPr="00051B24">
        <w:rPr>
          <w:rFonts w:hint="eastAsia"/>
        </w:rPr>
        <w:t>6.楼梯保洁要求：</w:t>
      </w:r>
    </w:p>
    <w:p w:rsidR="00051B24" w:rsidRPr="00051B24" w:rsidRDefault="00051B24" w:rsidP="004766C7">
      <w:pPr>
        <w:pStyle w:val="11"/>
        <w:ind w:firstLine="480"/>
        <w:jc w:val="both"/>
      </w:pPr>
      <w:r w:rsidRPr="00051B24">
        <w:rPr>
          <w:rFonts w:hint="eastAsia"/>
        </w:rPr>
        <w:t>（1）地面：无灰尘、痰迹、碎纸、烟头、杂物；.</w:t>
      </w:r>
    </w:p>
    <w:p w:rsidR="00051B24" w:rsidRPr="00051B24" w:rsidRDefault="00051B24" w:rsidP="004766C7">
      <w:pPr>
        <w:pStyle w:val="11"/>
        <w:ind w:firstLine="480"/>
        <w:jc w:val="both"/>
      </w:pPr>
      <w:r w:rsidRPr="00051B24">
        <w:rPr>
          <w:rFonts w:hint="eastAsia"/>
        </w:rPr>
        <w:t>（2）墙面：无手印、脚印、污迹；</w:t>
      </w:r>
    </w:p>
    <w:p w:rsidR="00051B24" w:rsidRPr="00051B24" w:rsidRDefault="00051B24" w:rsidP="004766C7">
      <w:pPr>
        <w:pStyle w:val="11"/>
        <w:ind w:firstLine="480"/>
        <w:jc w:val="both"/>
      </w:pPr>
      <w:r w:rsidRPr="00051B24">
        <w:rPr>
          <w:rFonts w:hint="eastAsia"/>
        </w:rPr>
        <w:t>（3）楼梯：扶手无灰尘。</w:t>
      </w:r>
    </w:p>
    <w:p w:rsidR="00051B24" w:rsidRPr="00051B24" w:rsidRDefault="00051B24" w:rsidP="004766C7">
      <w:pPr>
        <w:pStyle w:val="11"/>
        <w:ind w:firstLine="480"/>
        <w:jc w:val="both"/>
      </w:pPr>
      <w:r w:rsidRPr="00051B24">
        <w:rPr>
          <w:rFonts w:hint="eastAsia"/>
        </w:rPr>
        <w:t>7.庭院、路面停车场及地下车库要求：</w:t>
      </w:r>
    </w:p>
    <w:p w:rsidR="00051B24" w:rsidRPr="00051B24" w:rsidRDefault="00051B24" w:rsidP="004766C7">
      <w:pPr>
        <w:pStyle w:val="11"/>
        <w:ind w:firstLine="480"/>
        <w:jc w:val="both"/>
      </w:pPr>
      <w:r w:rsidRPr="00051B24">
        <w:rPr>
          <w:rFonts w:hint="eastAsia"/>
        </w:rPr>
        <w:t>（1）地面干净卫生、无垃圾、无积尘、无积水；</w:t>
      </w:r>
    </w:p>
    <w:p w:rsidR="00051B24" w:rsidRPr="00051B24" w:rsidRDefault="00051B24" w:rsidP="004766C7">
      <w:pPr>
        <w:pStyle w:val="11"/>
        <w:ind w:firstLine="480"/>
        <w:jc w:val="both"/>
      </w:pPr>
      <w:r w:rsidRPr="00051B24">
        <w:rPr>
          <w:rFonts w:hint="eastAsia"/>
        </w:rPr>
        <w:t>（2）天花板、灯具、设施设备等千净卫生、无蜘蛛网。</w:t>
      </w:r>
    </w:p>
    <w:p w:rsidR="00051B24" w:rsidRPr="00051B24" w:rsidRDefault="00051B24" w:rsidP="004766C7">
      <w:pPr>
        <w:pStyle w:val="11"/>
        <w:ind w:firstLine="480"/>
        <w:jc w:val="both"/>
      </w:pPr>
      <w:r w:rsidRPr="00051B24">
        <w:rPr>
          <w:rFonts w:hint="eastAsia"/>
        </w:rPr>
        <w:t>（3）绿地、花坛内无垃圾、纸屑杂物。</w:t>
      </w:r>
    </w:p>
    <w:p w:rsidR="00051B24" w:rsidRPr="00051B24" w:rsidRDefault="00051B24" w:rsidP="004766C7">
      <w:pPr>
        <w:pStyle w:val="11"/>
        <w:ind w:firstLine="480"/>
        <w:jc w:val="both"/>
      </w:pPr>
      <w:r w:rsidRPr="00051B24">
        <w:rPr>
          <w:rFonts w:hint="eastAsia"/>
        </w:rPr>
        <w:t>▲8.排水管、下水道等室内外沟渠保持通畅，做到无堵漏现象，无异味，无蚊虫，定时消毒，杀虫，做到无虫害现象；</w:t>
      </w:r>
    </w:p>
    <w:p w:rsidR="00051B24" w:rsidRPr="00051B24" w:rsidRDefault="00051B24" w:rsidP="004766C7">
      <w:pPr>
        <w:pStyle w:val="11"/>
        <w:ind w:firstLine="480"/>
        <w:jc w:val="both"/>
      </w:pPr>
      <w:r w:rsidRPr="00051B24">
        <w:rPr>
          <w:rFonts w:hint="eastAsia"/>
        </w:rPr>
        <w:t>9.垃圾日产日清，垃圾箱外表干净，无异味。垃圾处理按照《南宁市武鸣区公共机构生活垃圾分类工作实施方案》的要求进行分类处理；</w:t>
      </w:r>
    </w:p>
    <w:p w:rsidR="00051B24" w:rsidRPr="00051B24" w:rsidRDefault="00051B24" w:rsidP="004766C7">
      <w:pPr>
        <w:pStyle w:val="11"/>
        <w:ind w:firstLine="480"/>
        <w:jc w:val="both"/>
      </w:pPr>
      <w:r w:rsidRPr="00051B24">
        <w:rPr>
          <w:rFonts w:hint="eastAsia"/>
        </w:rPr>
        <w:t>10.定期对所管理区域实施消毒（春夏两季每月消杀2次，秋冬两季每月消杀1次）和灭“四害”及白蚁防治工作，并达到南宁市武鸣区检查标准。</w:t>
      </w:r>
    </w:p>
    <w:p w:rsidR="00051B24" w:rsidRPr="004519C4" w:rsidRDefault="00051B24" w:rsidP="004766C7">
      <w:pPr>
        <w:pStyle w:val="11"/>
        <w:ind w:firstLine="482"/>
        <w:jc w:val="both"/>
        <w:rPr>
          <w:b/>
        </w:rPr>
      </w:pPr>
      <w:r w:rsidRPr="004519C4">
        <w:rPr>
          <w:rFonts w:hint="eastAsia"/>
          <w:b/>
        </w:rPr>
        <w:t>（四）绿化养护服务标准：</w:t>
      </w:r>
    </w:p>
    <w:p w:rsidR="00051B24" w:rsidRPr="00051B24" w:rsidRDefault="00051B24" w:rsidP="004766C7">
      <w:pPr>
        <w:pStyle w:val="11"/>
        <w:ind w:firstLine="480"/>
        <w:jc w:val="both"/>
      </w:pPr>
      <w:r w:rsidRPr="00051B24">
        <w:rPr>
          <w:rFonts w:hint="eastAsia"/>
        </w:rPr>
        <w:t>1.做好庭院绿地植物树木的维护保养，确保原有植物的存活。</w:t>
      </w:r>
    </w:p>
    <w:p w:rsidR="00051B24" w:rsidRPr="00051B24" w:rsidRDefault="00051B24" w:rsidP="004766C7">
      <w:pPr>
        <w:pStyle w:val="11"/>
        <w:ind w:firstLine="480"/>
        <w:jc w:val="both"/>
      </w:pPr>
      <w:r w:rsidRPr="00051B24">
        <w:rPr>
          <w:rFonts w:hint="eastAsia"/>
        </w:rPr>
        <w:t>▲2.各种乔木、花灌木无枯枝败叶，无20公分以上的野生杂草。</w:t>
      </w:r>
    </w:p>
    <w:p w:rsidR="00051B24" w:rsidRPr="00111BF3" w:rsidRDefault="00051B24" w:rsidP="004766C7">
      <w:pPr>
        <w:pStyle w:val="11"/>
        <w:ind w:firstLine="480"/>
        <w:jc w:val="both"/>
        <w:rPr>
          <w:color w:val="FF0000"/>
        </w:rPr>
      </w:pPr>
      <w:r w:rsidRPr="00111BF3">
        <w:rPr>
          <w:rFonts w:hint="eastAsia"/>
          <w:color w:val="FF0000"/>
        </w:rPr>
        <w:t>3.</w:t>
      </w:r>
      <w:r w:rsidR="00111BF3" w:rsidRPr="00111BF3">
        <w:rPr>
          <w:rFonts w:hint="eastAsia"/>
          <w:color w:val="FF0000"/>
        </w:rPr>
        <w:t>定期养护室内花木，对生长不茂盛的花木及时更换，费用由物业公司开支。</w:t>
      </w:r>
    </w:p>
    <w:p w:rsidR="00051B24" w:rsidRPr="00051B24" w:rsidRDefault="00051B24" w:rsidP="004766C7">
      <w:pPr>
        <w:pStyle w:val="11"/>
        <w:ind w:firstLine="480"/>
        <w:jc w:val="both"/>
      </w:pPr>
      <w:r w:rsidRPr="00051B24">
        <w:rPr>
          <w:rFonts w:hint="eastAsia"/>
        </w:rPr>
        <w:t>▲4.植被、花草、树木施肥每年两次、松土杀虫视情况进行、淋水干旱天气每天一次，其他时间是情况进行。</w:t>
      </w:r>
    </w:p>
    <w:p w:rsidR="00051B24" w:rsidRPr="004519C4" w:rsidRDefault="00051B24" w:rsidP="004766C7">
      <w:pPr>
        <w:pStyle w:val="11"/>
        <w:ind w:firstLine="482"/>
        <w:jc w:val="both"/>
        <w:rPr>
          <w:b/>
        </w:rPr>
      </w:pPr>
      <w:r w:rsidRPr="004519C4">
        <w:rPr>
          <w:rFonts w:hint="eastAsia"/>
          <w:b/>
        </w:rPr>
        <w:t>（五）水电维修服务标准：</w:t>
      </w:r>
    </w:p>
    <w:p w:rsidR="00051B24" w:rsidRPr="00051B24" w:rsidRDefault="00051B24" w:rsidP="004766C7">
      <w:pPr>
        <w:pStyle w:val="11"/>
        <w:ind w:firstLine="480"/>
        <w:jc w:val="both"/>
      </w:pPr>
      <w:r w:rsidRPr="00051B24">
        <w:rPr>
          <w:rFonts w:hint="eastAsia"/>
        </w:rPr>
        <w:t>1.建立水电设施及设备养护管理制度；</w:t>
      </w:r>
    </w:p>
    <w:p w:rsidR="00051B24" w:rsidRPr="00051B24" w:rsidRDefault="00051B24" w:rsidP="004766C7">
      <w:pPr>
        <w:pStyle w:val="11"/>
        <w:ind w:firstLine="480"/>
        <w:jc w:val="both"/>
      </w:pPr>
      <w:r w:rsidRPr="00051B24">
        <w:rPr>
          <w:rFonts w:hint="eastAsia"/>
        </w:rPr>
        <w:t>2.保证物业范围内的所有水电设施及设备的完好，做到即报即修，无随意改变用途现象；</w:t>
      </w:r>
    </w:p>
    <w:p w:rsidR="00051B24" w:rsidRPr="00051B24" w:rsidRDefault="00051B24" w:rsidP="004766C7">
      <w:pPr>
        <w:pStyle w:val="11"/>
        <w:ind w:firstLine="480"/>
        <w:jc w:val="both"/>
      </w:pPr>
      <w:r w:rsidRPr="00051B24">
        <w:rPr>
          <w:rFonts w:hint="eastAsia"/>
        </w:rPr>
        <w:t>3.要熟悉采购人物业管理范围内的水电运行环境；</w:t>
      </w:r>
    </w:p>
    <w:p w:rsidR="00051B24" w:rsidRPr="00051B24" w:rsidRDefault="00051B24" w:rsidP="004766C7">
      <w:pPr>
        <w:pStyle w:val="11"/>
        <w:ind w:firstLine="480"/>
        <w:jc w:val="both"/>
      </w:pPr>
      <w:r w:rsidRPr="00051B24">
        <w:rPr>
          <w:rFonts w:hint="eastAsia"/>
        </w:rPr>
        <w:t>▲4.急修要求五分钟内到位，小修要求十五分钟到位；</w:t>
      </w:r>
    </w:p>
    <w:p w:rsidR="00051B24" w:rsidRPr="00051B24" w:rsidRDefault="00051B24" w:rsidP="004766C7">
      <w:pPr>
        <w:pStyle w:val="11"/>
        <w:ind w:firstLine="480"/>
        <w:jc w:val="both"/>
      </w:pPr>
      <w:r w:rsidRPr="00051B24">
        <w:rPr>
          <w:rFonts w:hint="eastAsia"/>
        </w:rPr>
        <w:t>▲5.支持不定时对办公区进行值班巡逻，并及时发现、正确处置安全隐患和险情，确保办公区用水用电安全；</w:t>
      </w:r>
    </w:p>
    <w:p w:rsidR="00051B24" w:rsidRPr="00051B24" w:rsidRDefault="00051B24" w:rsidP="004766C7">
      <w:pPr>
        <w:pStyle w:val="11"/>
        <w:ind w:firstLine="480"/>
        <w:jc w:val="both"/>
      </w:pPr>
      <w:r w:rsidRPr="00051B24">
        <w:rPr>
          <w:rFonts w:hint="eastAsia"/>
        </w:rPr>
        <w:t>6.特殊时期必须保证24小时在岗。</w:t>
      </w:r>
    </w:p>
    <w:p w:rsidR="00051B24" w:rsidRPr="00051B24" w:rsidRDefault="00051B24" w:rsidP="004766C7">
      <w:pPr>
        <w:pStyle w:val="11"/>
        <w:ind w:firstLine="480"/>
        <w:jc w:val="both"/>
      </w:pPr>
      <w:r w:rsidRPr="00051B24">
        <w:rPr>
          <w:rFonts w:hint="eastAsia"/>
        </w:rPr>
        <w:t>▲7.处理设施设备报修故障随叫随到，急修不过夜，当日不能解决的问题在24小时内给采购单位满意的答复。</w:t>
      </w:r>
    </w:p>
    <w:p w:rsidR="00051B24" w:rsidRPr="00051B24" w:rsidRDefault="00051B24" w:rsidP="004766C7">
      <w:pPr>
        <w:pStyle w:val="11"/>
        <w:ind w:firstLine="480"/>
        <w:jc w:val="both"/>
      </w:pPr>
      <w:r w:rsidRPr="00051B24">
        <w:rPr>
          <w:rFonts w:hint="eastAsia"/>
        </w:rPr>
        <w:t>▲8.做好水、电设施设备的日常维护工作。设备机房每月清扫2次，做到干净无积尘。</w:t>
      </w:r>
    </w:p>
    <w:p w:rsidR="00051B24" w:rsidRPr="00051B24" w:rsidRDefault="00051B24" w:rsidP="004766C7">
      <w:pPr>
        <w:pStyle w:val="11"/>
        <w:ind w:firstLine="480"/>
        <w:jc w:val="both"/>
      </w:pPr>
      <w:r w:rsidRPr="00051B24">
        <w:rPr>
          <w:rFonts w:hint="eastAsia"/>
        </w:rPr>
        <w:t>▲9.做好日常维护，保障设施设备运行正常、水电供应正常；对重点区域、重点部位每2小时至少巡查1次，做好巡查记录备查。</w:t>
      </w:r>
    </w:p>
    <w:p w:rsidR="00051B24" w:rsidRPr="004519C4" w:rsidRDefault="00051B24" w:rsidP="004766C7">
      <w:pPr>
        <w:pStyle w:val="11"/>
        <w:ind w:firstLine="482"/>
        <w:jc w:val="both"/>
        <w:rPr>
          <w:b/>
        </w:rPr>
      </w:pPr>
      <w:r w:rsidRPr="004519C4">
        <w:rPr>
          <w:rFonts w:hint="eastAsia"/>
          <w:b/>
        </w:rPr>
        <w:t>（六）会务接待服务标准：</w:t>
      </w:r>
    </w:p>
    <w:p w:rsidR="00051B24" w:rsidRPr="00051B24" w:rsidRDefault="00051B24" w:rsidP="004766C7">
      <w:pPr>
        <w:pStyle w:val="11"/>
        <w:ind w:firstLine="480"/>
        <w:jc w:val="both"/>
      </w:pPr>
      <w:r w:rsidRPr="00051B24">
        <w:rPr>
          <w:rFonts w:hint="eastAsia"/>
        </w:rPr>
        <w:t>1.根据会议接待预定单做好会场布置工作；</w:t>
      </w:r>
    </w:p>
    <w:p w:rsidR="00051B24" w:rsidRPr="00051B24" w:rsidRDefault="00051B24" w:rsidP="004766C7">
      <w:pPr>
        <w:pStyle w:val="11"/>
        <w:ind w:firstLine="480"/>
        <w:jc w:val="both"/>
      </w:pPr>
      <w:r w:rsidRPr="00051B24">
        <w:rPr>
          <w:rFonts w:hint="eastAsia"/>
        </w:rPr>
        <w:t>2.上岗要着装整洁，仪表清洁，举止端庄，保持微笑，使用礼貌用语，做好日常接待和会议接待服务工作；</w:t>
      </w:r>
    </w:p>
    <w:p w:rsidR="00051B24" w:rsidRPr="00051B24" w:rsidRDefault="00051B24" w:rsidP="004766C7">
      <w:pPr>
        <w:pStyle w:val="11"/>
        <w:ind w:firstLine="480"/>
        <w:jc w:val="both"/>
      </w:pPr>
      <w:r w:rsidRPr="00051B24">
        <w:rPr>
          <w:rFonts w:hint="eastAsia"/>
        </w:rPr>
        <w:t>▲3.会前根据会议部门要求，做好会前桌椅、灯光、空调、音响利会议用品等设施及各项服务工作的准备工作；</w:t>
      </w:r>
    </w:p>
    <w:p w:rsidR="00051B24" w:rsidRPr="00051B24" w:rsidRDefault="00051B24" w:rsidP="004766C7">
      <w:pPr>
        <w:pStyle w:val="11"/>
        <w:ind w:firstLine="480"/>
        <w:jc w:val="both"/>
      </w:pPr>
      <w:r w:rsidRPr="00051B24">
        <w:rPr>
          <w:rFonts w:hint="eastAsia"/>
        </w:rPr>
        <w:t>4.会中，应随时满足会议的服务要求，原则上每20分钟添加一次茶水；</w:t>
      </w:r>
    </w:p>
    <w:p w:rsidR="00051B24" w:rsidRPr="00051B24" w:rsidRDefault="00051B24" w:rsidP="004766C7">
      <w:pPr>
        <w:pStyle w:val="11"/>
        <w:ind w:firstLine="480"/>
        <w:jc w:val="both"/>
      </w:pPr>
      <w:r w:rsidRPr="00051B24">
        <w:rPr>
          <w:rFonts w:hint="eastAsia"/>
        </w:rPr>
        <w:t>▲5.会后，及时收拾清理茶具井做好消毒，整理桌椅，关闭照明、空调等设施，检查是否有会议人员遗留的物品并及时联系相关人员进行处理；</w:t>
      </w:r>
    </w:p>
    <w:p w:rsidR="00051B24" w:rsidRPr="00051B24" w:rsidRDefault="00051B24" w:rsidP="004766C7">
      <w:pPr>
        <w:pStyle w:val="11"/>
        <w:ind w:firstLine="480"/>
        <w:jc w:val="both"/>
      </w:pPr>
      <w:r w:rsidRPr="00051B24">
        <w:rPr>
          <w:rFonts w:hint="eastAsia"/>
        </w:rPr>
        <w:t>6.采购人如有公务接待任务，要配合接待科室及时与食堂人员沟通，了解接待流程，做到每次公务接待工作无差错，直至接待任务完毕为止。</w:t>
      </w:r>
    </w:p>
    <w:p w:rsidR="00051B24" w:rsidRPr="004519C4" w:rsidRDefault="00051B24" w:rsidP="004766C7">
      <w:pPr>
        <w:pStyle w:val="11"/>
        <w:ind w:firstLine="482"/>
        <w:jc w:val="both"/>
        <w:rPr>
          <w:b/>
        </w:rPr>
      </w:pPr>
      <w:r w:rsidRPr="004519C4">
        <w:rPr>
          <w:rFonts w:hint="eastAsia"/>
          <w:b/>
        </w:rPr>
        <w:t>（七）突发事件应急预案</w:t>
      </w:r>
    </w:p>
    <w:p w:rsidR="00051B24" w:rsidRPr="00051B24" w:rsidRDefault="00051B24" w:rsidP="004766C7">
      <w:pPr>
        <w:pStyle w:val="11"/>
        <w:ind w:firstLine="480"/>
        <w:jc w:val="both"/>
      </w:pPr>
      <w:r w:rsidRPr="00051B24">
        <w:rPr>
          <w:rFonts w:hint="eastAsia"/>
        </w:rPr>
        <w:t>1、除了日常工作外，如单位举办大型活动，要求物业服务人员配合进行安保和保洁等工作。</w:t>
      </w:r>
    </w:p>
    <w:p w:rsidR="00051B24" w:rsidRPr="00051B24" w:rsidRDefault="00051B24" w:rsidP="004766C7">
      <w:pPr>
        <w:pStyle w:val="11"/>
        <w:ind w:firstLine="480"/>
        <w:jc w:val="both"/>
      </w:pPr>
      <w:r w:rsidRPr="00051B24">
        <w:rPr>
          <w:rFonts w:hint="eastAsia"/>
        </w:rPr>
        <w:t>2、积极协助我单位做好重大活动、重大会议等安全保卫与保障工作，全力保障各项活动顺利进行。</w:t>
      </w:r>
    </w:p>
    <w:p w:rsidR="00051B24" w:rsidRPr="00051B24" w:rsidRDefault="00051B24" w:rsidP="004766C7">
      <w:pPr>
        <w:pStyle w:val="11"/>
        <w:ind w:firstLine="480"/>
        <w:jc w:val="both"/>
      </w:pPr>
      <w:r w:rsidRPr="00051B24">
        <w:rPr>
          <w:rFonts w:hint="eastAsia"/>
        </w:rPr>
        <w:t>3、因我单位的特殊性，必须及时、有效地处置突发群体性事件。要求当发生有突发群体性事件及其他不稳定苗头性问题时，所有秩序员必须全员出动，协助好主办单位实施一系列安全防范措施，做到“发现得早，控制得住，处置得好”。</w:t>
      </w:r>
    </w:p>
    <w:p w:rsidR="00051B24" w:rsidRPr="00051B24" w:rsidRDefault="00051B24" w:rsidP="004766C7">
      <w:pPr>
        <w:pStyle w:val="11"/>
        <w:ind w:firstLine="480"/>
        <w:jc w:val="both"/>
      </w:pPr>
      <w:r w:rsidRPr="00051B24">
        <w:rPr>
          <w:rFonts w:hint="eastAsia"/>
        </w:rPr>
        <w:t>4、要求物业管理公司必须要有各类治安管理应急处理措施、细则，并将贯彻到每个秩序员，公司应组织演练及培训，培训每月一次，演练每年二次。</w:t>
      </w:r>
    </w:p>
    <w:p w:rsidR="00051B24" w:rsidRPr="004519C4" w:rsidRDefault="00176FD1" w:rsidP="00176FD1">
      <w:pPr>
        <w:pStyle w:val="300"/>
      </w:pPr>
      <w:r>
        <w:rPr>
          <w:rFonts w:hint="eastAsia"/>
        </w:rPr>
        <w:t>七</w:t>
      </w:r>
      <w:r w:rsidR="00051B24" w:rsidRPr="004519C4">
        <w:rPr>
          <w:rFonts w:hint="eastAsia"/>
        </w:rPr>
        <w:t>、对</w:t>
      </w:r>
      <w:r w:rsidRPr="00176FD1">
        <w:rPr>
          <w:rFonts w:hint="eastAsia"/>
        </w:rPr>
        <w:t>供应商</w:t>
      </w:r>
      <w:r w:rsidR="00051B24" w:rsidRPr="004519C4">
        <w:rPr>
          <w:rFonts w:hint="eastAsia"/>
        </w:rPr>
        <w:t>的基本要求</w:t>
      </w:r>
    </w:p>
    <w:p w:rsidR="00051B24" w:rsidRPr="00051B24" w:rsidRDefault="00051B24" w:rsidP="004766C7">
      <w:pPr>
        <w:pStyle w:val="11"/>
        <w:ind w:firstLine="480"/>
        <w:jc w:val="both"/>
      </w:pPr>
      <w:r w:rsidRPr="00051B24">
        <w:rPr>
          <w:rFonts w:hint="eastAsia"/>
        </w:rPr>
        <w:t>1.</w:t>
      </w:r>
      <w:r w:rsidR="00176FD1" w:rsidRPr="00176FD1">
        <w:rPr>
          <w:rFonts w:hint="eastAsia"/>
        </w:rPr>
        <w:t>供应商</w:t>
      </w:r>
      <w:r w:rsidRPr="00051B24">
        <w:rPr>
          <w:rFonts w:hint="eastAsia"/>
        </w:rPr>
        <w:t>必须服从采购人管理，遵守采购人办公楼有关管理制度，严格按照采购人的要求提供管理服务，自觉接受采购人相关管理部门的业务检查和监督，并接受服务对象的监督。</w:t>
      </w:r>
    </w:p>
    <w:p w:rsidR="00051B24" w:rsidRPr="00051B24" w:rsidRDefault="00051B24" w:rsidP="004766C7">
      <w:pPr>
        <w:pStyle w:val="11"/>
        <w:ind w:firstLine="480"/>
        <w:jc w:val="both"/>
      </w:pPr>
      <w:r w:rsidRPr="00051B24">
        <w:rPr>
          <w:rFonts w:hint="eastAsia"/>
        </w:rPr>
        <w:t>2.</w:t>
      </w:r>
      <w:r w:rsidR="00176FD1">
        <w:rPr>
          <w:rFonts w:hint="eastAsia"/>
        </w:rPr>
        <w:t>供应商</w:t>
      </w:r>
      <w:r w:rsidRPr="00051B24">
        <w:rPr>
          <w:rFonts w:hint="eastAsia"/>
        </w:rPr>
        <w:t>的管理和服务工作人员必须经过上岗前培训（包括思想道德、法制、安全、工作技能、管理制度、服务意识等教育），培训合格率达100%，符合国家有关劳动用工的法律法规。上班时必须佩戴工卡、穿统一制服。</w:t>
      </w:r>
    </w:p>
    <w:p w:rsidR="00051B24" w:rsidRPr="00051B24" w:rsidRDefault="00051B24" w:rsidP="004766C7">
      <w:pPr>
        <w:pStyle w:val="11"/>
        <w:ind w:firstLine="480"/>
        <w:jc w:val="both"/>
      </w:pPr>
      <w:r w:rsidRPr="00051B24">
        <w:rPr>
          <w:rFonts w:hint="eastAsia"/>
        </w:rPr>
        <w:t>3.</w:t>
      </w:r>
      <w:r w:rsidR="00176FD1">
        <w:rPr>
          <w:rFonts w:hint="eastAsia"/>
        </w:rPr>
        <w:t>供应商</w:t>
      </w:r>
      <w:r w:rsidRPr="00051B24">
        <w:rPr>
          <w:rFonts w:hint="eastAsia"/>
        </w:rPr>
        <w:t>有责任对派驻采购人的物业管理服务部门的工作质量实行有效监管。</w:t>
      </w:r>
      <w:r w:rsidR="00176FD1" w:rsidRPr="00176FD1">
        <w:rPr>
          <w:rFonts w:hint="eastAsia"/>
        </w:rPr>
        <w:t>供应商</w:t>
      </w:r>
      <w:r w:rsidRPr="00051B24">
        <w:rPr>
          <w:rFonts w:hint="eastAsia"/>
        </w:rPr>
        <w:t>的质量管理部门每月应不少于一次会同采购人管理部门和</w:t>
      </w:r>
      <w:r w:rsidR="00176FD1" w:rsidRPr="00176FD1">
        <w:rPr>
          <w:rFonts w:hint="eastAsia"/>
        </w:rPr>
        <w:t>供应商</w:t>
      </w:r>
      <w:r w:rsidRPr="00051B24">
        <w:rPr>
          <w:rFonts w:hint="eastAsia"/>
        </w:rPr>
        <w:t>驻采购人物业项目经理检查物业管理服务工作质量，对存在的问题要按采购人的要求抓好整改落实。</w:t>
      </w:r>
    </w:p>
    <w:p w:rsidR="00051B24" w:rsidRPr="00051B24" w:rsidRDefault="00051B24" w:rsidP="004766C7">
      <w:pPr>
        <w:pStyle w:val="11"/>
        <w:ind w:firstLine="480"/>
        <w:jc w:val="both"/>
      </w:pPr>
      <w:r w:rsidRPr="00051B24">
        <w:rPr>
          <w:rFonts w:hint="eastAsia"/>
        </w:rPr>
        <w:t>4.物业管理范围内发生的人身伤害、物品被盜、人为损坏设备设施，属</w:t>
      </w:r>
      <w:r w:rsidR="00176FD1">
        <w:rPr>
          <w:rFonts w:hint="eastAsia"/>
        </w:rPr>
        <w:t>供应商</w:t>
      </w:r>
      <w:r w:rsidRPr="00051B24">
        <w:rPr>
          <w:rFonts w:hint="eastAsia"/>
        </w:rPr>
        <w:t>及其工作人员管理不善原因造成的，由中标人负责赔偿。</w:t>
      </w:r>
    </w:p>
    <w:p w:rsidR="00051B24" w:rsidRPr="00051B24" w:rsidRDefault="00051B24" w:rsidP="004766C7">
      <w:pPr>
        <w:pStyle w:val="11"/>
        <w:ind w:firstLine="480"/>
        <w:jc w:val="both"/>
      </w:pPr>
      <w:r w:rsidRPr="00051B24">
        <w:rPr>
          <w:rFonts w:hint="eastAsia"/>
        </w:rPr>
        <w:t>5.</w:t>
      </w:r>
      <w:r w:rsidR="00176FD1">
        <w:rPr>
          <w:rFonts w:hint="eastAsia"/>
        </w:rPr>
        <w:t>供应商</w:t>
      </w:r>
      <w:r w:rsidRPr="00051B24">
        <w:rPr>
          <w:rFonts w:hint="eastAsia"/>
        </w:rPr>
        <w:t>在服务人员中任命合同的执行代表，以便就合同执行当中的具体事宜进行协调。采购人对</w:t>
      </w:r>
      <w:r w:rsidR="00176FD1" w:rsidRPr="00176FD1">
        <w:rPr>
          <w:rFonts w:hint="eastAsia"/>
        </w:rPr>
        <w:t>供应商</w:t>
      </w:r>
      <w:r w:rsidRPr="00051B24">
        <w:rPr>
          <w:rFonts w:hint="eastAsia"/>
        </w:rPr>
        <w:t>所负责服务项目的投诉，</w:t>
      </w:r>
      <w:r w:rsidR="00176FD1" w:rsidRPr="00176FD1">
        <w:rPr>
          <w:rFonts w:hint="eastAsia"/>
        </w:rPr>
        <w:t>供应商</w:t>
      </w:r>
      <w:r w:rsidRPr="00051B24">
        <w:rPr>
          <w:rFonts w:hint="eastAsia"/>
        </w:rPr>
        <w:t>合同执行代表应立即处理，特殊情况不超过12小时，在此期间内向采购人做出合理解释。</w:t>
      </w:r>
    </w:p>
    <w:p w:rsidR="00051B24" w:rsidRPr="00051B24" w:rsidRDefault="00051B24" w:rsidP="004766C7">
      <w:pPr>
        <w:pStyle w:val="11"/>
        <w:ind w:firstLine="480"/>
        <w:jc w:val="both"/>
      </w:pPr>
      <w:r w:rsidRPr="00051B24">
        <w:rPr>
          <w:rFonts w:hint="eastAsia"/>
        </w:rPr>
        <w:t>6.</w:t>
      </w:r>
      <w:r w:rsidR="00176FD1">
        <w:rPr>
          <w:rFonts w:hint="eastAsia"/>
        </w:rPr>
        <w:t>供应商</w:t>
      </w:r>
      <w:r w:rsidRPr="00051B24">
        <w:rPr>
          <w:rFonts w:hint="eastAsia"/>
        </w:rPr>
        <w:t>工作人员应固定保持在9</w:t>
      </w:r>
      <w:r w:rsidR="00B72E82">
        <w:t>5</w:t>
      </w:r>
      <w:r w:rsidRPr="00051B24">
        <w:rPr>
          <w:rFonts w:hint="eastAsia"/>
        </w:rPr>
        <w:t>%以上，凡更换人员必须做好交接班工作，若因交接班衔接不好，致使采购人工作受到影响者，按考核制度处罚。</w:t>
      </w:r>
    </w:p>
    <w:p w:rsidR="00051B24" w:rsidRPr="00051B24" w:rsidRDefault="00051B24" w:rsidP="004766C7">
      <w:pPr>
        <w:pStyle w:val="11"/>
        <w:ind w:firstLine="480"/>
        <w:jc w:val="both"/>
      </w:pPr>
      <w:r w:rsidRPr="00051B24">
        <w:rPr>
          <w:rFonts w:hint="eastAsia"/>
        </w:rPr>
        <w:t>7.</w:t>
      </w:r>
      <w:r w:rsidR="00176FD1">
        <w:rPr>
          <w:rFonts w:hint="eastAsia"/>
        </w:rPr>
        <w:t>供应商</w:t>
      </w:r>
      <w:r w:rsidRPr="00051B24">
        <w:rPr>
          <w:rFonts w:hint="eastAsia"/>
        </w:rPr>
        <w:t>聘用的员工，必须符合法律、政策的有关要求，并向采购人提供有关身份证证明（扫描件），聘用人员的资料以表格形式汇总加盖公章交采购人的行政财务装备科备案。</w:t>
      </w:r>
    </w:p>
    <w:p w:rsidR="00051B24" w:rsidRPr="00051B24" w:rsidRDefault="00051B24" w:rsidP="004766C7">
      <w:pPr>
        <w:pStyle w:val="11"/>
        <w:ind w:firstLine="480"/>
        <w:jc w:val="both"/>
      </w:pPr>
      <w:r w:rsidRPr="00051B24">
        <w:rPr>
          <w:rFonts w:hint="eastAsia"/>
        </w:rPr>
        <w:t>8.为杜绝物管人员更换频繁现象，造成问题不能有效解决和衔接工作过于拖拉，投标人须建立一套切实可行的人员岗位考评机制，并在每半年将书面总结资料报采购单位。</w:t>
      </w:r>
    </w:p>
    <w:p w:rsidR="00051B24" w:rsidRPr="00C24B46" w:rsidRDefault="0011224A" w:rsidP="00C24B46">
      <w:pPr>
        <w:pStyle w:val="300"/>
      </w:pPr>
      <w:r>
        <w:rPr>
          <w:rFonts w:hint="eastAsia"/>
        </w:rPr>
        <w:t>八</w:t>
      </w:r>
      <w:r w:rsidR="00051B24" w:rsidRPr="00C24B46">
        <w:rPr>
          <w:rFonts w:hint="eastAsia"/>
        </w:rPr>
        <w:t>、</w:t>
      </w:r>
      <w:r w:rsidR="00176FD1">
        <w:rPr>
          <w:rFonts w:hint="eastAsia"/>
        </w:rPr>
        <w:t>供应商</w:t>
      </w:r>
      <w:r w:rsidR="00051B24" w:rsidRPr="00C24B46">
        <w:rPr>
          <w:rFonts w:hint="eastAsia"/>
        </w:rPr>
        <w:t>责任承担</w:t>
      </w:r>
    </w:p>
    <w:p w:rsidR="00051B24" w:rsidRPr="00051B24" w:rsidRDefault="00051B24" w:rsidP="004766C7">
      <w:pPr>
        <w:pStyle w:val="11"/>
        <w:ind w:firstLine="480"/>
        <w:jc w:val="both"/>
      </w:pPr>
      <w:r w:rsidRPr="00051B24">
        <w:rPr>
          <w:rFonts w:hint="eastAsia"/>
        </w:rPr>
        <w:t>▲1.</w:t>
      </w:r>
      <w:r w:rsidR="00176FD1">
        <w:rPr>
          <w:rFonts w:hint="eastAsia"/>
        </w:rPr>
        <w:t>供应商</w:t>
      </w:r>
      <w:r w:rsidRPr="00051B24">
        <w:rPr>
          <w:rFonts w:hint="eastAsia"/>
        </w:rPr>
        <w:t>在提供管理服务时必须做好各项安全防范措施，</w:t>
      </w:r>
      <w:r w:rsidR="00176FD1">
        <w:rPr>
          <w:rFonts w:hint="eastAsia"/>
        </w:rPr>
        <w:t>供应商</w:t>
      </w:r>
      <w:r w:rsidRPr="00051B24">
        <w:rPr>
          <w:rFonts w:hint="eastAsia"/>
        </w:rPr>
        <w:t>所有工作人员在合约期间如发生任何人身意外（生病、伤亡事故）、事故或触犯法律法规（包括劳动用工制度、发生劳资纠纷、采购人的规章制度等）、或损坏采购人的设施和物品，由</w:t>
      </w:r>
      <w:r w:rsidR="00176FD1">
        <w:rPr>
          <w:rFonts w:hint="eastAsia"/>
        </w:rPr>
        <w:t>供应商</w:t>
      </w:r>
      <w:r w:rsidRPr="00051B24">
        <w:rPr>
          <w:rFonts w:hint="eastAsia"/>
        </w:rPr>
        <w:t>负完全责任。</w:t>
      </w:r>
    </w:p>
    <w:p w:rsidR="00051B24" w:rsidRPr="00051B24" w:rsidRDefault="00051B24" w:rsidP="004766C7">
      <w:pPr>
        <w:pStyle w:val="11"/>
        <w:ind w:firstLine="480"/>
        <w:jc w:val="both"/>
      </w:pPr>
      <w:r w:rsidRPr="00051B24">
        <w:rPr>
          <w:rFonts w:hint="eastAsia"/>
        </w:rPr>
        <w:t>2.若</w:t>
      </w:r>
      <w:r w:rsidR="00176FD1">
        <w:rPr>
          <w:rFonts w:hint="eastAsia"/>
        </w:rPr>
        <w:t>供应商</w:t>
      </w:r>
      <w:r w:rsidRPr="00051B24">
        <w:rPr>
          <w:rFonts w:hint="eastAsia"/>
        </w:rPr>
        <w:t>违约，未能达到标书中约定的管理目标，采购人有权单方提前解除合同，</w:t>
      </w:r>
      <w:r w:rsidR="00176FD1">
        <w:rPr>
          <w:rFonts w:hint="eastAsia"/>
        </w:rPr>
        <w:t>供应商</w:t>
      </w:r>
      <w:r w:rsidRPr="00051B24">
        <w:rPr>
          <w:rFonts w:hint="eastAsia"/>
        </w:rPr>
        <w:t>承担违约责任；造成采购人经济损失的，按造成的实际损失予以赔偿。</w:t>
      </w:r>
    </w:p>
    <w:p w:rsidR="00051B24" w:rsidRPr="00051B24" w:rsidRDefault="00051B24" w:rsidP="004766C7">
      <w:pPr>
        <w:pStyle w:val="11"/>
        <w:ind w:firstLine="480"/>
        <w:jc w:val="both"/>
      </w:pPr>
      <w:r w:rsidRPr="00051B24">
        <w:rPr>
          <w:rFonts w:hint="eastAsia"/>
        </w:rPr>
        <w:t>3.若</w:t>
      </w:r>
      <w:r w:rsidR="00176FD1">
        <w:rPr>
          <w:rFonts w:hint="eastAsia"/>
        </w:rPr>
        <w:t>供应商</w:t>
      </w:r>
      <w:r w:rsidRPr="00051B24">
        <w:rPr>
          <w:rFonts w:hint="eastAsia"/>
        </w:rPr>
        <w:t>擅自转包、分包，或以任何形式与第三方进行合作的属违约，一经查实，</w:t>
      </w:r>
      <w:r w:rsidR="00176FD1">
        <w:rPr>
          <w:rFonts w:hint="eastAsia"/>
        </w:rPr>
        <w:t>供应商</w:t>
      </w:r>
      <w:r w:rsidRPr="00051B24">
        <w:rPr>
          <w:rFonts w:hint="eastAsia"/>
        </w:rPr>
        <w:t>应向采购人承担违约责任，采购人可随时单方面解除合同。</w:t>
      </w:r>
    </w:p>
    <w:p w:rsidR="00051B24" w:rsidRPr="00051B24" w:rsidRDefault="00051B24" w:rsidP="004766C7">
      <w:pPr>
        <w:pStyle w:val="11"/>
        <w:ind w:firstLine="480"/>
        <w:jc w:val="both"/>
      </w:pPr>
      <w:r w:rsidRPr="00051B24">
        <w:rPr>
          <w:rFonts w:hint="eastAsia"/>
        </w:rPr>
        <w:t>4.</w:t>
      </w:r>
      <w:r w:rsidR="00176FD1">
        <w:rPr>
          <w:rFonts w:hint="eastAsia"/>
        </w:rPr>
        <w:t>供应商</w:t>
      </w:r>
      <w:r w:rsidRPr="00051B24">
        <w:rPr>
          <w:rFonts w:hint="eastAsia"/>
        </w:rPr>
        <w:t>若违背本招标文件中确定的义务，必须承担违约责任。</w:t>
      </w:r>
    </w:p>
    <w:p w:rsidR="00051B24" w:rsidRPr="00051B24" w:rsidRDefault="00051B24" w:rsidP="004766C7">
      <w:pPr>
        <w:pStyle w:val="11"/>
        <w:ind w:firstLine="480"/>
        <w:jc w:val="both"/>
      </w:pPr>
      <w:r w:rsidRPr="00051B24">
        <w:rPr>
          <w:rFonts w:hint="eastAsia"/>
        </w:rPr>
        <w:t>5.</w:t>
      </w:r>
      <w:r w:rsidR="00176FD1">
        <w:rPr>
          <w:rFonts w:hint="eastAsia"/>
        </w:rPr>
        <w:t>供应商</w:t>
      </w:r>
      <w:r w:rsidRPr="00051B24">
        <w:rPr>
          <w:rFonts w:hint="eastAsia"/>
        </w:rPr>
        <w:t>必须执行各级政府及有关部门的相关政策，如保险：要按照国家有关规定为其员工购买劳动保险，费用由中标人负责；以及消防、环保等，若有违反规定，</w:t>
      </w:r>
      <w:r w:rsidR="00176FD1" w:rsidRPr="00176FD1">
        <w:rPr>
          <w:rFonts w:hint="eastAsia"/>
        </w:rPr>
        <w:t>供应商</w:t>
      </w:r>
      <w:r w:rsidRPr="00051B24">
        <w:rPr>
          <w:rFonts w:hint="eastAsia"/>
        </w:rPr>
        <w:t>承担相应责任。</w:t>
      </w:r>
    </w:p>
    <w:p w:rsidR="00051B24" w:rsidRPr="00051B24" w:rsidRDefault="00051B24" w:rsidP="004766C7">
      <w:pPr>
        <w:pStyle w:val="11"/>
        <w:ind w:firstLine="480"/>
        <w:jc w:val="both"/>
      </w:pPr>
      <w:r w:rsidRPr="00051B24">
        <w:rPr>
          <w:rFonts w:hint="eastAsia"/>
        </w:rPr>
        <w:t>6.</w:t>
      </w:r>
      <w:r w:rsidR="00176FD1" w:rsidRPr="00176FD1">
        <w:rPr>
          <w:rFonts w:hint="eastAsia"/>
        </w:rPr>
        <w:t>供应商</w:t>
      </w:r>
      <w:r w:rsidRPr="00051B24">
        <w:rPr>
          <w:rFonts w:hint="eastAsia"/>
        </w:rPr>
        <w:t>及其工作人员在采购人交由</w:t>
      </w:r>
      <w:r w:rsidR="00176FD1" w:rsidRPr="00176FD1">
        <w:rPr>
          <w:rFonts w:hint="eastAsia"/>
        </w:rPr>
        <w:t>供应商</w:t>
      </w:r>
      <w:r w:rsidRPr="00051B24">
        <w:rPr>
          <w:rFonts w:hint="eastAsia"/>
        </w:rPr>
        <w:t>管理和服务的工作区域内违法犯罪属实，</w:t>
      </w:r>
      <w:r w:rsidR="00176FD1">
        <w:rPr>
          <w:rFonts w:hint="eastAsia"/>
        </w:rPr>
        <w:t>供应商</w:t>
      </w:r>
      <w:r w:rsidRPr="00051B24">
        <w:rPr>
          <w:rFonts w:hint="eastAsia"/>
        </w:rPr>
        <w:t>应赔偿并承担相应的法律责任，并不得再使用有关员工。</w:t>
      </w:r>
    </w:p>
    <w:p w:rsidR="00051B24" w:rsidRPr="00051B24" w:rsidRDefault="00051B24" w:rsidP="004766C7">
      <w:pPr>
        <w:pStyle w:val="11"/>
        <w:ind w:firstLine="480"/>
        <w:jc w:val="both"/>
      </w:pPr>
      <w:r w:rsidRPr="00051B24">
        <w:rPr>
          <w:rFonts w:hint="eastAsia"/>
        </w:rPr>
        <w:t>7.员工的薪酬、福利待遇以及物业管理服务中所发生的各项税收、费用由</w:t>
      </w:r>
      <w:r w:rsidR="00176FD1">
        <w:rPr>
          <w:rFonts w:hint="eastAsia"/>
        </w:rPr>
        <w:t>供应商</w:t>
      </w:r>
      <w:r w:rsidRPr="00051B24">
        <w:rPr>
          <w:rFonts w:hint="eastAsia"/>
        </w:rPr>
        <w:t>承担。</w:t>
      </w:r>
    </w:p>
    <w:p w:rsidR="00051B24" w:rsidRPr="00051B24" w:rsidRDefault="0011224A" w:rsidP="00C24B46">
      <w:pPr>
        <w:pStyle w:val="300"/>
      </w:pPr>
      <w:r>
        <w:rPr>
          <w:rFonts w:hint="eastAsia"/>
        </w:rPr>
        <w:t>九</w:t>
      </w:r>
      <w:r w:rsidR="00051B24" w:rsidRPr="00051B24">
        <w:rPr>
          <w:rFonts w:hint="eastAsia"/>
        </w:rPr>
        <w:t>、其他说明</w:t>
      </w:r>
    </w:p>
    <w:p w:rsidR="00051B24" w:rsidRPr="00051B24" w:rsidRDefault="00051B24" w:rsidP="004766C7">
      <w:pPr>
        <w:pStyle w:val="11"/>
        <w:ind w:firstLine="480"/>
        <w:jc w:val="both"/>
      </w:pPr>
      <w:r w:rsidRPr="00051B24">
        <w:rPr>
          <w:rFonts w:hint="eastAsia"/>
        </w:rPr>
        <w:t>1.采购人向</w:t>
      </w:r>
      <w:r w:rsidR="00176FD1">
        <w:rPr>
          <w:rFonts w:hint="eastAsia"/>
        </w:rPr>
        <w:t>供应商</w:t>
      </w:r>
      <w:r w:rsidRPr="00051B24">
        <w:rPr>
          <w:rFonts w:hint="eastAsia"/>
        </w:rPr>
        <w:t>无偿提供物业办公用房约20㎡，并负责中标人办公水电费，中标人员工食宿自理。</w:t>
      </w:r>
    </w:p>
    <w:p w:rsidR="00051B24" w:rsidRPr="00051B24" w:rsidRDefault="00051B24" w:rsidP="004766C7">
      <w:pPr>
        <w:pStyle w:val="11"/>
        <w:ind w:firstLine="480"/>
        <w:jc w:val="both"/>
      </w:pPr>
      <w:r w:rsidRPr="00051B24">
        <w:rPr>
          <w:rFonts w:hint="eastAsia"/>
        </w:rPr>
        <w:t>2.本项目物业服务经理的人事任免或调整，须报采购人同意后方可执行。</w:t>
      </w:r>
    </w:p>
    <w:p w:rsidR="003432B1" w:rsidRDefault="00051B24" w:rsidP="004766C7">
      <w:pPr>
        <w:pStyle w:val="11"/>
        <w:ind w:firstLine="480"/>
        <w:jc w:val="both"/>
      </w:pPr>
      <w:r w:rsidRPr="00051B24">
        <w:rPr>
          <w:rFonts w:hint="eastAsia"/>
        </w:rPr>
        <w:t>3.采购人认为有必要交给物业服务公司管理的其它项目，</w:t>
      </w:r>
      <w:r w:rsidR="00161A20">
        <w:rPr>
          <w:rFonts w:hint="eastAsia"/>
        </w:rPr>
        <w:t>供应商</w:t>
      </w:r>
      <w:r w:rsidRPr="00051B24">
        <w:rPr>
          <w:rFonts w:hint="eastAsia"/>
        </w:rPr>
        <w:t>有义务接受，在双方协商一致致基础上签订补充协议。</w:t>
      </w:r>
    </w:p>
    <w:p w:rsidR="00467E55" w:rsidRDefault="00B72E82" w:rsidP="00467E55">
      <w:pPr>
        <w:pStyle w:val="300"/>
      </w:pPr>
      <w:r>
        <w:t>十、</w:t>
      </w:r>
      <w:r w:rsidR="00467E55">
        <w:rPr>
          <w:rFonts w:hint="eastAsia"/>
        </w:rPr>
        <w:t>商务要求</w:t>
      </w:r>
    </w:p>
    <w:p w:rsidR="00467E55" w:rsidRDefault="00467E55" w:rsidP="00467E55">
      <w:pPr>
        <w:pStyle w:val="11"/>
        <w:ind w:firstLine="480"/>
        <w:jc w:val="both"/>
      </w:pPr>
      <w:r>
        <w:rPr>
          <w:rFonts w:hint="eastAsia"/>
        </w:rPr>
        <w:t>1</w:t>
      </w:r>
      <w:r w:rsidR="005F2797">
        <w:rPr>
          <w:rFonts w:hint="eastAsia"/>
        </w:rPr>
        <w:t>.</w:t>
      </w:r>
      <w:r>
        <w:rPr>
          <w:rFonts w:hint="eastAsia"/>
        </w:rPr>
        <w:t>合同签订期：自成交通知书发出之日起7日内</w:t>
      </w:r>
      <w:r w:rsidR="00EA70A3">
        <w:rPr>
          <w:rFonts w:hint="eastAsia"/>
        </w:rPr>
        <w:t>。</w:t>
      </w:r>
    </w:p>
    <w:p w:rsidR="00467E55" w:rsidRDefault="00467E55" w:rsidP="00467E55">
      <w:pPr>
        <w:pStyle w:val="11"/>
        <w:ind w:firstLine="480"/>
        <w:jc w:val="both"/>
      </w:pPr>
      <w:r>
        <w:rPr>
          <w:rFonts w:hint="eastAsia"/>
        </w:rPr>
        <w:t>2</w:t>
      </w:r>
      <w:r w:rsidR="005F2797">
        <w:rPr>
          <w:rFonts w:hint="eastAsia"/>
        </w:rPr>
        <w:t>.</w:t>
      </w:r>
      <w:r>
        <w:rPr>
          <w:rFonts w:hint="eastAsia"/>
        </w:rPr>
        <w:t>服务期限：自签订合同之日起1年</w:t>
      </w:r>
      <w:r w:rsidR="00EA70A3">
        <w:rPr>
          <w:rFonts w:hint="eastAsia"/>
        </w:rPr>
        <w:t>。</w:t>
      </w:r>
    </w:p>
    <w:p w:rsidR="00467E55" w:rsidRDefault="00467E55" w:rsidP="00467E55">
      <w:pPr>
        <w:pStyle w:val="11"/>
        <w:ind w:firstLine="480"/>
        <w:jc w:val="both"/>
      </w:pPr>
      <w:r>
        <w:rPr>
          <w:rFonts w:hint="eastAsia"/>
        </w:rPr>
        <w:t>3</w:t>
      </w:r>
      <w:r w:rsidR="005F2797">
        <w:rPr>
          <w:rFonts w:hint="eastAsia"/>
        </w:rPr>
        <w:t>.</w:t>
      </w:r>
      <w:r>
        <w:rPr>
          <w:rFonts w:hint="eastAsia"/>
        </w:rPr>
        <w:t>提交服务成果地点：</w:t>
      </w:r>
      <w:r w:rsidR="00EA70A3" w:rsidRPr="00051B24">
        <w:rPr>
          <w:rFonts w:hint="eastAsia"/>
        </w:rPr>
        <w:t>南宁市武鸣区人民检察院</w:t>
      </w:r>
      <w:r w:rsidR="00EA70A3">
        <w:rPr>
          <w:rFonts w:hint="eastAsia"/>
        </w:rPr>
        <w:t>。</w:t>
      </w:r>
    </w:p>
    <w:p w:rsidR="005F2797" w:rsidRDefault="005F2797" w:rsidP="005F2797">
      <w:pPr>
        <w:pStyle w:val="300"/>
      </w:pPr>
      <w:r>
        <w:rPr>
          <w:rFonts w:hint="eastAsia"/>
        </w:rPr>
        <w:t>十一、供应商资格和业绩要求</w:t>
      </w:r>
    </w:p>
    <w:p w:rsidR="005F2797" w:rsidRDefault="005F2797" w:rsidP="005F2797">
      <w:pPr>
        <w:pStyle w:val="11"/>
        <w:ind w:firstLine="480"/>
        <w:jc w:val="both"/>
      </w:pPr>
      <w:r>
        <w:rPr>
          <w:rFonts w:hint="eastAsia"/>
        </w:rPr>
        <w:t>1.须有营业执照(须提供营业执照(副本)复印件)，如为分公司，需要有总公司的书面授权。</w:t>
      </w:r>
    </w:p>
    <w:p w:rsidR="005F2797" w:rsidRDefault="005F2797" w:rsidP="005F2797">
      <w:pPr>
        <w:pStyle w:val="11"/>
        <w:ind w:firstLine="480"/>
        <w:jc w:val="both"/>
      </w:pPr>
      <w:r>
        <w:rPr>
          <w:rFonts w:hint="eastAsia"/>
        </w:rPr>
        <w:t>2.通过ISO9001质量管理体系认证、ISO14001环境管理体系认证、ISO45001职业健康管理体系认证，并在有效期限内。须提供相关证明材料复印件。</w:t>
      </w:r>
    </w:p>
    <w:p w:rsidR="005F2797" w:rsidRDefault="005F2797" w:rsidP="005F2797">
      <w:pPr>
        <w:pStyle w:val="11"/>
        <w:ind w:firstLine="480"/>
        <w:jc w:val="both"/>
      </w:pPr>
      <w:r>
        <w:rPr>
          <w:rFonts w:hint="eastAsia"/>
        </w:rPr>
        <w:t>3.有依法缴纳税收和社会保障资金的良好记录(须提供投标截止之日前三个月内任意1个月的依法缴纳税费证明复印件。投标截止之日前三个月内任意1个月的依法缴纳社会保险费证明记录复印件。依法免税或不需要缴纳社会保障资金的供应商，须提供相应文件证明其依法免税或不需要缴纳社会保障资金。新成立的供应商按实际情况提供)。</w:t>
      </w:r>
    </w:p>
    <w:p w:rsidR="005F2797" w:rsidRDefault="005F2797" w:rsidP="005F2797">
      <w:pPr>
        <w:pStyle w:val="11"/>
        <w:ind w:firstLine="480"/>
        <w:jc w:val="both"/>
      </w:pPr>
      <w:r>
        <w:rPr>
          <w:rFonts w:hint="eastAsia"/>
        </w:rPr>
        <w:t>4.供应商未被列入失信被执行人、重大税收违法案件当事人名单、政府采购严重违法失信行为记录名单(须提供供应商在“信用中国”网站(www.creditchina.gov.cn)、中国政府采购网(www.ccgp.gov.cn)的主体信用记录查询结果或界面截图。“信用中国”查询内容：失信被执行人、重大税收违法案件当事人名单、政府采购严重违法失信行为记录名单查询结果或界面截图；查询或打印截止时点：同投标截止时间。“中国政府采购网”的查询内容：政府采购严重违法失信行为信息记录(查询界面截图须显示供应商名称以及查询结果)；“中国政府采购网”的查询方法：点击“政府采购严重违法失信行为记录名单”进行查询。页面中的处罚日期不设置起始时间，只能设置截止时间，截止时间为本项目响应文件截止时间前3日至响应文件截止时间中任意一天。</w:t>
      </w:r>
    </w:p>
    <w:p w:rsidR="003D4991" w:rsidRDefault="005F2797" w:rsidP="005F2797">
      <w:pPr>
        <w:pStyle w:val="11"/>
        <w:ind w:firstLine="480"/>
        <w:jc w:val="both"/>
        <w:rPr>
          <w:kern w:val="0"/>
        </w:rPr>
      </w:pPr>
      <w:r>
        <w:t>5</w:t>
      </w:r>
      <w:r w:rsidR="003D4991">
        <w:rPr>
          <w:rFonts w:hint="eastAsia"/>
        </w:rPr>
        <w:t>.</w:t>
      </w:r>
      <w:r>
        <w:rPr>
          <w:rFonts w:hint="eastAsia"/>
          <w:kern w:val="0"/>
        </w:rPr>
        <w:t>投标人</w:t>
      </w:r>
      <w:r>
        <w:rPr>
          <w:rFonts w:hint="eastAsia"/>
        </w:rPr>
        <w:t>至少提供</w:t>
      </w:r>
      <w:r w:rsidR="003D4991">
        <w:t>6</w:t>
      </w:r>
      <w:r>
        <w:rPr>
          <w:rFonts w:hint="eastAsia"/>
        </w:rPr>
        <w:t>个项目业绩：</w:t>
      </w:r>
      <w:r>
        <w:rPr>
          <w:rFonts w:hint="eastAsia"/>
          <w:kern w:val="0"/>
        </w:rPr>
        <w:t>自2023年1月1日以来承接的综合类物业项目（每一个业绩服务内容至少含</w:t>
      </w:r>
      <w:r w:rsidR="003D4991">
        <w:rPr>
          <w:rFonts w:hint="eastAsia"/>
          <w:kern w:val="0"/>
        </w:rPr>
        <w:t>保安、</w:t>
      </w:r>
      <w:r>
        <w:rPr>
          <w:rFonts w:hint="eastAsia"/>
          <w:kern w:val="0"/>
        </w:rPr>
        <w:t>保洁、</w:t>
      </w:r>
      <w:r w:rsidR="003D4991">
        <w:rPr>
          <w:rFonts w:hint="eastAsia"/>
          <w:kern w:val="0"/>
        </w:rPr>
        <w:t>绿化养护、</w:t>
      </w:r>
      <w:r>
        <w:rPr>
          <w:rFonts w:hint="eastAsia"/>
          <w:kern w:val="0"/>
        </w:rPr>
        <w:t>设施及设备维护服务</w:t>
      </w:r>
      <w:r w:rsidR="003D4991">
        <w:rPr>
          <w:rFonts w:hint="eastAsia"/>
          <w:kern w:val="0"/>
        </w:rPr>
        <w:t>）。</w:t>
      </w:r>
    </w:p>
    <w:p w:rsidR="005F2797" w:rsidRDefault="003D4991" w:rsidP="005F2797">
      <w:pPr>
        <w:pStyle w:val="11"/>
        <w:ind w:firstLine="480"/>
        <w:jc w:val="both"/>
        <w:rPr>
          <w:kern w:val="0"/>
        </w:rPr>
      </w:pPr>
      <w:r>
        <w:rPr>
          <w:rFonts w:hint="eastAsia"/>
          <w:kern w:val="0"/>
        </w:rPr>
        <w:t>【</w:t>
      </w:r>
      <w:r w:rsidR="005F2797">
        <w:rPr>
          <w:rFonts w:hint="eastAsia"/>
          <w:kern w:val="0"/>
        </w:rPr>
        <w:t>备注：以项目合同期限的起始日期为准，合同签订的同一单位业绩不可重复计算，提供合同及中标/成交通知书原件扫描件，中标后原件备查。</w:t>
      </w:r>
      <w:r>
        <w:rPr>
          <w:rFonts w:hint="eastAsia"/>
          <w:kern w:val="0"/>
        </w:rPr>
        <w:t>】</w:t>
      </w:r>
    </w:p>
    <w:p w:rsidR="003D4991" w:rsidRDefault="005F2797" w:rsidP="003D4991">
      <w:pPr>
        <w:pStyle w:val="11"/>
        <w:ind w:firstLine="480"/>
        <w:jc w:val="both"/>
      </w:pPr>
      <w:r>
        <w:t>6</w:t>
      </w:r>
      <w:r>
        <w:rPr>
          <w:rFonts w:hint="eastAsia"/>
        </w:rPr>
        <w:t>.供应商具有AAA及以上企业信用等级证书且在有效期内(须提供证明材料复印件，原件备查)。</w:t>
      </w:r>
    </w:p>
    <w:p w:rsidR="003D4991" w:rsidRPr="003D4991" w:rsidRDefault="003D4991" w:rsidP="003D4991">
      <w:pPr>
        <w:pStyle w:val="11"/>
        <w:ind w:firstLine="480"/>
        <w:jc w:val="both"/>
      </w:pPr>
      <w:r>
        <w:rPr>
          <w:rFonts w:hint="eastAsia"/>
        </w:rPr>
        <w:t>7</w:t>
      </w:r>
      <w:r>
        <w:t>.</w:t>
      </w:r>
      <w:r w:rsidRPr="003D4991">
        <w:rPr>
          <w:rFonts w:ascii="宋体" w:hAnsi="宋体" w:hint="eastAsia"/>
          <w:bCs/>
          <w:color w:val="000000" w:themeColor="text1"/>
          <w:szCs w:val="20"/>
        </w:rPr>
        <w:t>2022</w:t>
      </w:r>
      <w:r>
        <w:rPr>
          <w:rFonts w:ascii="宋体" w:hAnsi="宋体" w:hint="eastAsia"/>
          <w:bCs/>
          <w:color w:val="0D0D0D"/>
          <w:szCs w:val="20"/>
        </w:rPr>
        <w:t>年1月1日以来，投标人或其所服务的项目获得行政部门颁发与物业管理服务相关的奖项或荣誉证书的，地市级6项；省（区、直辖市）级4项；国家级1项。（以获得落款时间为准，同一项目同时获得不同级别的奖项不重复计算，提供所获荣誉的相关证明材料扫描件）</w:t>
      </w:r>
    </w:p>
    <w:p w:rsidR="005F2797" w:rsidRDefault="00D611FD" w:rsidP="00D611FD">
      <w:pPr>
        <w:pStyle w:val="300"/>
      </w:pPr>
      <w:r>
        <w:rPr>
          <w:rFonts w:hint="eastAsia"/>
        </w:rPr>
        <w:t>十二、</w:t>
      </w:r>
      <w:r w:rsidR="005F2797">
        <w:rPr>
          <w:rFonts w:hint="eastAsia"/>
        </w:rPr>
        <w:t>技术</w:t>
      </w:r>
      <w:r>
        <w:rPr>
          <w:rFonts w:hint="eastAsia"/>
        </w:rPr>
        <w:t>方案</w:t>
      </w:r>
      <w:r w:rsidR="005F2797">
        <w:rPr>
          <w:rFonts w:hint="eastAsia"/>
        </w:rPr>
        <w:t>要求</w:t>
      </w:r>
    </w:p>
    <w:p w:rsidR="005F2797" w:rsidRDefault="005F2797" w:rsidP="00D611FD">
      <w:pPr>
        <w:pStyle w:val="11"/>
        <w:ind w:firstLine="480"/>
        <w:jc w:val="both"/>
      </w:pPr>
      <w:r>
        <w:rPr>
          <w:rFonts w:hint="eastAsia"/>
        </w:rPr>
        <w:t>1.服务实施方案（格式自拟）。供应商根据项目基本情况、服务内容、服务标准、岗位人员要求，提供针对本项目的服务实施方案，其中包括:</w:t>
      </w:r>
    </w:p>
    <w:p w:rsidR="005F2797" w:rsidRDefault="005F2797" w:rsidP="00D611FD">
      <w:pPr>
        <w:pStyle w:val="11"/>
        <w:ind w:firstLine="480"/>
        <w:jc w:val="both"/>
      </w:pPr>
      <w:r>
        <w:rPr>
          <w:rFonts w:hint="eastAsia"/>
        </w:rPr>
        <w:t>（1）拟采取的管理方式。</w:t>
      </w:r>
    </w:p>
    <w:p w:rsidR="005F2797" w:rsidRDefault="005F2797" w:rsidP="00D611FD">
      <w:pPr>
        <w:pStyle w:val="11"/>
        <w:ind w:firstLine="480"/>
        <w:jc w:val="both"/>
      </w:pPr>
      <w:r>
        <w:rPr>
          <w:rFonts w:hint="eastAsia"/>
        </w:rPr>
        <w:t>（2）服务内容和服务标准。</w:t>
      </w:r>
    </w:p>
    <w:p w:rsidR="005F2797" w:rsidRDefault="005F2797" w:rsidP="00D611FD">
      <w:pPr>
        <w:pStyle w:val="11"/>
        <w:ind w:firstLine="480"/>
        <w:jc w:val="both"/>
      </w:pPr>
      <w:r>
        <w:rPr>
          <w:rFonts w:hint="eastAsia"/>
        </w:rPr>
        <w:t>（3）规章制度和档案的建立与管理。</w:t>
      </w:r>
    </w:p>
    <w:p w:rsidR="005F2797" w:rsidRDefault="005F2797" w:rsidP="00D611FD">
      <w:pPr>
        <w:pStyle w:val="11"/>
        <w:ind w:firstLine="480"/>
        <w:jc w:val="both"/>
      </w:pPr>
      <w:r>
        <w:rPr>
          <w:rFonts w:hint="eastAsia"/>
        </w:rPr>
        <w:t>（4）项目人员配置、培训、管理(配置的人员按要求提供相关证明材料)。</w:t>
      </w:r>
    </w:p>
    <w:p w:rsidR="005F2797" w:rsidRDefault="005F2797" w:rsidP="00D611FD">
      <w:pPr>
        <w:pStyle w:val="11"/>
        <w:ind w:firstLine="480"/>
        <w:jc w:val="both"/>
      </w:pPr>
      <w:r>
        <w:rPr>
          <w:rFonts w:hint="eastAsia"/>
        </w:rPr>
        <w:t>（5）供应商认为需要提供的有关资料。</w:t>
      </w:r>
    </w:p>
    <w:p w:rsidR="005F2797" w:rsidRDefault="005F2797" w:rsidP="00D611FD">
      <w:pPr>
        <w:pStyle w:val="11"/>
        <w:ind w:firstLine="480"/>
        <w:jc w:val="both"/>
      </w:pPr>
      <w:r>
        <w:rPr>
          <w:rFonts w:hint="eastAsia"/>
        </w:rPr>
        <w:t>2.提供物业费用报价明细。</w:t>
      </w:r>
    </w:p>
    <w:p w:rsidR="005F2797" w:rsidRDefault="005F2797" w:rsidP="00D611FD">
      <w:pPr>
        <w:pStyle w:val="11"/>
        <w:ind w:firstLine="480"/>
        <w:jc w:val="both"/>
      </w:pPr>
      <w:r>
        <w:rPr>
          <w:rFonts w:hint="eastAsia"/>
        </w:rPr>
        <w:t>3.服务承诺。供应商须在报价文件中提供针对本项目的服务承诺书，其中包括：</w:t>
      </w:r>
    </w:p>
    <w:p w:rsidR="005F2797" w:rsidRDefault="005F2797" w:rsidP="00D611FD">
      <w:pPr>
        <w:pStyle w:val="11"/>
        <w:ind w:firstLine="480"/>
        <w:jc w:val="both"/>
      </w:pPr>
      <w:r>
        <w:rPr>
          <w:rFonts w:hint="eastAsia"/>
        </w:rPr>
        <w:t>（1）按国家法律法规开展各项服务及经营的承诺。</w:t>
      </w:r>
    </w:p>
    <w:p w:rsidR="005F2797" w:rsidRDefault="005F2797" w:rsidP="00D611FD">
      <w:pPr>
        <w:pStyle w:val="11"/>
        <w:ind w:firstLine="480"/>
        <w:jc w:val="both"/>
      </w:pPr>
      <w:r>
        <w:rPr>
          <w:rFonts w:hint="eastAsia"/>
        </w:rPr>
        <w:t>（2）服务态度、服务效率、服务质量承诺(供应商需量化考评指标，考评指标标准不得低于服务要求)。</w:t>
      </w:r>
    </w:p>
    <w:p w:rsidR="005F2797" w:rsidRDefault="005F2797" w:rsidP="00D611FD">
      <w:pPr>
        <w:pStyle w:val="11"/>
        <w:ind w:firstLine="480"/>
        <w:jc w:val="both"/>
      </w:pPr>
      <w:r>
        <w:rPr>
          <w:rFonts w:hint="eastAsia"/>
        </w:rPr>
        <w:t>（3）保障员工待遇的承诺(按承诺足额发放员工工资、缴交社会保险和意外伤害险，承担用人纠纷的全部责任)。</w:t>
      </w:r>
    </w:p>
    <w:p w:rsidR="005F2797" w:rsidRDefault="005F2797" w:rsidP="00D611FD">
      <w:pPr>
        <w:pStyle w:val="11"/>
        <w:ind w:firstLine="480"/>
        <w:jc w:val="both"/>
      </w:pPr>
      <w:r>
        <w:rPr>
          <w:rFonts w:hint="eastAsia"/>
        </w:rPr>
        <w:t>（4）对责任事故处理及后果负责的承诺。</w:t>
      </w:r>
    </w:p>
    <w:p w:rsidR="005F2797" w:rsidRDefault="005F2797" w:rsidP="00D611FD">
      <w:pPr>
        <w:pStyle w:val="11"/>
        <w:ind w:firstLine="480"/>
        <w:jc w:val="both"/>
      </w:pPr>
      <w:r>
        <w:rPr>
          <w:rFonts w:hint="eastAsia"/>
        </w:rPr>
        <w:t>（5）不转包项目的承诺。</w:t>
      </w:r>
    </w:p>
    <w:p w:rsidR="005F2797" w:rsidRPr="00D611FD" w:rsidRDefault="005F2797" w:rsidP="00D611FD">
      <w:pPr>
        <w:pStyle w:val="11"/>
        <w:ind w:firstLine="480"/>
        <w:jc w:val="both"/>
        <w:rPr>
          <w:b/>
          <w:bCs/>
        </w:rPr>
      </w:pPr>
      <w:r>
        <w:rPr>
          <w:rFonts w:hint="eastAsia"/>
        </w:rPr>
        <w:t>4.现场踏勘证明</w:t>
      </w:r>
      <w:r>
        <w:rPr>
          <w:rFonts w:hint="eastAsia"/>
          <w:szCs w:val="21"/>
        </w:rPr>
        <w:t>（格式见附件，必须提供）。</w:t>
      </w:r>
    </w:p>
    <w:p w:rsidR="005F2797" w:rsidRDefault="005F2797" w:rsidP="00D611FD">
      <w:pPr>
        <w:pStyle w:val="300"/>
      </w:pPr>
      <w:r>
        <w:rPr>
          <w:rFonts w:ascii="宋体" w:hAnsi="宋体" w:hint="eastAsia"/>
          <w:szCs w:val="24"/>
        </w:rPr>
        <w:t>▲</w:t>
      </w:r>
      <w:r w:rsidR="00D611FD">
        <w:rPr>
          <w:rFonts w:hint="eastAsia"/>
        </w:rPr>
        <w:t>十三</w:t>
      </w:r>
      <w:r>
        <w:rPr>
          <w:rFonts w:hint="eastAsia"/>
        </w:rPr>
        <w:t>报价要求</w:t>
      </w:r>
    </w:p>
    <w:p w:rsidR="005F2797" w:rsidRDefault="005F2797" w:rsidP="00D611FD">
      <w:pPr>
        <w:pStyle w:val="11"/>
        <w:ind w:firstLine="480"/>
        <w:jc w:val="both"/>
        <w:rPr>
          <w:rFonts w:cs="宋体"/>
        </w:rPr>
      </w:pPr>
      <w:r>
        <w:rPr>
          <w:rFonts w:cs="宋体" w:hint="eastAsia"/>
        </w:rPr>
        <w:t>投标报价至少包含人员费用、企业利润、税金等。</w:t>
      </w:r>
      <w:r>
        <w:rPr>
          <w:rFonts w:hint="eastAsia"/>
        </w:rPr>
        <w:t>由供应商根据采购文件所提供的资料自行测算，并在响应文件中作出明确报价，报价既要考虑经济，又要考虑该物业的实际情况。</w:t>
      </w:r>
    </w:p>
    <w:p w:rsidR="005F2797" w:rsidRDefault="005F2797" w:rsidP="00D611FD">
      <w:pPr>
        <w:pStyle w:val="11"/>
        <w:ind w:firstLine="480"/>
        <w:jc w:val="both"/>
        <w:rPr>
          <w:rFonts w:cs="宋体"/>
        </w:rPr>
      </w:pPr>
      <w:r>
        <w:rPr>
          <w:rFonts w:cs="宋体" w:hint="eastAsia"/>
        </w:rPr>
        <w:t>（1）人员费用必须含工作人员的工资、社保等。从业人员工资水平应不低于南宁市202</w:t>
      </w:r>
      <w:r w:rsidR="00D611FD">
        <w:rPr>
          <w:rFonts w:cs="宋体"/>
        </w:rPr>
        <w:t>5</w:t>
      </w:r>
      <w:r>
        <w:rPr>
          <w:rFonts w:cs="宋体" w:hint="eastAsia"/>
        </w:rPr>
        <w:t>年最低工资标准，且物业服务企业需按国家规定为每位从业人员缴纳各种社会保险。上述人员涉及用工方面的劳务纠纷、福利待遇纠纷和劳动事故均由物业服务企业负责，与采购人无关。物业服务所投入的工作人员素质必须经采购人面试同意，并接受配合采购人不定期岗位人员核查工作。</w:t>
      </w:r>
    </w:p>
    <w:p w:rsidR="005F2797" w:rsidRDefault="005F2797" w:rsidP="00D611FD">
      <w:pPr>
        <w:pStyle w:val="11"/>
        <w:ind w:firstLine="480"/>
        <w:jc w:val="both"/>
        <w:rPr>
          <w:rFonts w:cs="宋体"/>
        </w:rPr>
      </w:pPr>
      <w:r>
        <w:rPr>
          <w:rFonts w:cs="宋体" w:hint="eastAsia"/>
        </w:rPr>
        <w:t>（2）供应商必须就全部内容作完整唯一报价，漏项报价的或有选择的或有条件的报价，其投标将视为无效。</w:t>
      </w:r>
    </w:p>
    <w:p w:rsidR="005F2797" w:rsidRDefault="005F2797" w:rsidP="00D611FD">
      <w:pPr>
        <w:pStyle w:val="11"/>
        <w:ind w:firstLine="480"/>
        <w:jc w:val="both"/>
        <w:rPr>
          <w:rFonts w:cs="宋体"/>
        </w:rPr>
      </w:pPr>
      <w:r>
        <w:rPr>
          <w:rFonts w:cs="宋体" w:hint="eastAsia"/>
        </w:rPr>
        <w:t>（3）如供应商的报价单价明显低于</w:t>
      </w:r>
      <w:r>
        <w:rPr>
          <w:rFonts w:hint="eastAsia"/>
        </w:rPr>
        <w:t>其他供应商报价</w:t>
      </w:r>
      <w:r>
        <w:rPr>
          <w:rFonts w:cs="宋体" w:hint="eastAsia"/>
        </w:rPr>
        <w:t>，</w:t>
      </w:r>
      <w:r>
        <w:rPr>
          <w:rFonts w:hint="eastAsia"/>
        </w:rPr>
        <w:t>有可能影响产品质量或者不能诚信履约的，</w:t>
      </w:r>
      <w:r>
        <w:rPr>
          <w:rFonts w:cs="宋体" w:hint="eastAsia"/>
        </w:rPr>
        <w:t>须同时提供书面文件予以合理解释说明，并提交相关证明材料，否则，采购人可视为不响应采购需求，将导致投标无效。</w:t>
      </w:r>
    </w:p>
    <w:p w:rsidR="005F2797" w:rsidRDefault="005F2797" w:rsidP="00D611FD">
      <w:pPr>
        <w:pStyle w:val="11"/>
        <w:ind w:firstLine="480"/>
        <w:jc w:val="both"/>
        <w:rPr>
          <w:rFonts w:cs="宋体"/>
        </w:rPr>
      </w:pPr>
      <w:r>
        <w:rPr>
          <w:rFonts w:cs="宋体" w:hint="eastAsia"/>
        </w:rPr>
        <w:t>（4）报价超出采购预算金额的，将导致投标无效。</w:t>
      </w:r>
    </w:p>
    <w:p w:rsidR="004B0C17" w:rsidRDefault="004B0C17" w:rsidP="004B0C17">
      <w:pPr>
        <w:pStyle w:val="300"/>
      </w:pPr>
      <w:r>
        <w:rPr>
          <w:rFonts w:hint="eastAsia"/>
        </w:rPr>
        <w:t>十四、其他要求</w:t>
      </w:r>
    </w:p>
    <w:p w:rsidR="004B0C17" w:rsidRDefault="004B0C17" w:rsidP="004B0C17">
      <w:pPr>
        <w:pStyle w:val="11"/>
        <w:ind w:firstLine="480"/>
        <w:jc w:val="both"/>
      </w:pPr>
      <w:r>
        <w:rPr>
          <w:rFonts w:hint="eastAsia"/>
        </w:rPr>
        <w:t>（一）采购单位提供物业管理办公用房，物业所需各类制服、装备、保洁物品耗材及物业公司管理人员日常办公用品由中标人负责；垃圾桶、卫生间洗手液、纸盒、卷纸及水电维修所需零配件材料由采购方提供，物业公司负责检查和发现不足及时补充或更换。</w:t>
      </w:r>
    </w:p>
    <w:p w:rsidR="004B0C17" w:rsidRDefault="004B0C17" w:rsidP="004B0C17">
      <w:pPr>
        <w:pStyle w:val="11"/>
        <w:ind w:firstLine="480"/>
        <w:jc w:val="both"/>
      </w:pPr>
      <w:r>
        <w:rPr>
          <w:rFonts w:hint="eastAsia"/>
        </w:rPr>
        <w:t>（二）参与在线询价的供应商务必认真研读相关文件要求后再进行报价，并在响应文件中提交《无恶意低价竞标的声明》（必须提供，格式自拟，否则竞标无效）。本项目报价必须严格参照服务采购需求的支出费用以及报价必须包含的内容、人工成本(含各类保险费)、工资标准等要求进行报价，如恶意低价竞标，则竞标无效。</w:t>
      </w:r>
    </w:p>
    <w:p w:rsidR="004B0C17" w:rsidRDefault="004B0C17" w:rsidP="004B0C17">
      <w:pPr>
        <w:pStyle w:val="11"/>
        <w:ind w:firstLine="480"/>
        <w:jc w:val="both"/>
        <w:rPr>
          <w:u w:val="single"/>
        </w:rPr>
      </w:pPr>
      <w:r>
        <w:rPr>
          <w:rFonts w:hint="eastAsia"/>
        </w:rPr>
        <w:t>▲（三）若供应商提供的材料无法证明其有效报价合理的或提供虚假材料的或未能响应采购人需求的或未实地勘察的，采购人不确认该供应商为中标人，提供虚假材料的取消其成交资格并上报政府采购监督管理部门。采购人审查供应商的资格要求条件符合性不足三家时，采购人将重新组织竞标，采购人有权拒绝前述供应商再参加本项目的竞标活动。</w:t>
      </w:r>
    </w:p>
    <w:p w:rsidR="004B0C17" w:rsidRDefault="004B0C17" w:rsidP="004B0C17">
      <w:pPr>
        <w:pStyle w:val="11"/>
        <w:ind w:firstLine="480"/>
        <w:jc w:val="both"/>
      </w:pPr>
      <w:r>
        <w:rPr>
          <w:rFonts w:hint="eastAsia"/>
        </w:rPr>
        <w:t>（四）供应商上传的响应文件必须加盖单位公章，以PDF格式进行上传，内容必须清晰可见，否则竞标无效。供应商没有按照本项目询价公告要求提供全部资料，或者供应商没有对“二、项目采购需求”的所有内容作出实质性响应的，其竞标无效。</w:t>
      </w:r>
    </w:p>
    <w:p w:rsidR="004B0C17" w:rsidRDefault="004B0C17" w:rsidP="004B0C17">
      <w:pPr>
        <w:pStyle w:val="11"/>
        <w:ind w:firstLine="480"/>
        <w:jc w:val="both"/>
      </w:pPr>
      <w:r>
        <w:rPr>
          <w:rFonts w:cs="Arial" w:hint="eastAsia"/>
          <w:bCs/>
          <w:kern w:val="0"/>
        </w:rPr>
        <w:t>（五）</w:t>
      </w:r>
      <w:r>
        <w:rPr>
          <w:rFonts w:hint="eastAsia"/>
        </w:rPr>
        <w:t>中标单位不得将整体管理责任及利益转让给其他单位和个人。</w:t>
      </w:r>
    </w:p>
    <w:p w:rsidR="004B0C17" w:rsidRDefault="004B0C17" w:rsidP="004B0C17">
      <w:pPr>
        <w:pStyle w:val="11"/>
        <w:ind w:firstLine="480"/>
        <w:jc w:val="both"/>
      </w:pPr>
      <w:r>
        <w:rPr>
          <w:rFonts w:hint="eastAsia"/>
        </w:rPr>
        <w:t>▲（六）供应商在参与本项目在线询价时，应在响应文件中提交完全符合本项目招标文件中要求的商务资格、人员证件等复印件。预成交信息发布之日起1个工作日内由中标供应商向采购单位提供以上相关证明材料原件进行核验。如无法提交原件核验或提供虚假材料的，将取消中标资格。</w:t>
      </w:r>
    </w:p>
    <w:p w:rsidR="004B0C17" w:rsidRDefault="004B0C17" w:rsidP="004B0C17">
      <w:pPr>
        <w:pStyle w:val="11"/>
        <w:ind w:firstLine="482"/>
        <w:jc w:val="both"/>
      </w:pPr>
      <w:r>
        <w:rPr>
          <w:rFonts w:hint="eastAsia"/>
          <w:b/>
          <w:bCs/>
        </w:rPr>
        <w:t>注：</w:t>
      </w:r>
      <w:r>
        <w:rPr>
          <w:rFonts w:hint="eastAsia"/>
        </w:rPr>
        <w:t>（1）如只在系统内报价，不提供响应文件或响应文件内容不全的，我单位以无效投标处理。</w:t>
      </w:r>
    </w:p>
    <w:p w:rsidR="004B0C17" w:rsidRDefault="004B0C17" w:rsidP="004B0C17">
      <w:pPr>
        <w:pStyle w:val="11"/>
        <w:ind w:firstLine="480"/>
        <w:jc w:val="both"/>
      </w:pPr>
      <w:r>
        <w:t>（</w:t>
      </w:r>
      <w:r>
        <w:rPr>
          <w:rFonts w:hint="eastAsia"/>
        </w:rPr>
        <w:t>2</w:t>
      </w:r>
      <w:r>
        <w:t>）</w:t>
      </w:r>
      <w:r>
        <w:rPr>
          <w:rFonts w:hint="eastAsia"/>
        </w:rPr>
        <w:t>如依照要求提供了响应文件，认定为有效投标并中标了的供应商不在限期内与我单位签订合同并履约的，我单位以虚假应标报财政局处理。</w:t>
      </w:r>
    </w:p>
    <w:p w:rsidR="004B0C17" w:rsidRDefault="004B0C17" w:rsidP="004B0C17">
      <w:pPr>
        <w:pStyle w:val="11"/>
        <w:ind w:firstLine="480"/>
        <w:jc w:val="both"/>
      </w:pPr>
      <w:r>
        <w:rPr>
          <w:rFonts w:hint="eastAsia"/>
        </w:rPr>
        <w:t>（3）本项目不接受联合体报价，不允许项目转包和分包。</w:t>
      </w:r>
    </w:p>
    <w:p w:rsidR="004B0C17" w:rsidRDefault="004B0C17" w:rsidP="004B0C17">
      <w:pPr>
        <w:pStyle w:val="11"/>
        <w:ind w:firstLine="480"/>
        <w:jc w:val="both"/>
      </w:pPr>
      <w:r>
        <w:rPr>
          <w:rFonts w:hint="eastAsia"/>
        </w:rPr>
        <w:t>（七）项目询价结束后，采购人将根据系统推荐的拟成交结果向拟成交供应商所提供的电子邮箱地址发出邮件通知，拟成交供应商在收到邮件通知后1个工作日内须提交拟派遣的项目经理、工程维修员、电梯安全员管理人员证件(包括身份证、资格证书、社保缴纳证明及相关能证明其具备“人员配置要求”相关条件的材料)原件进行审核。</w:t>
      </w:r>
    </w:p>
    <w:p w:rsidR="004B0C17" w:rsidRDefault="004B0C17" w:rsidP="004B0C17">
      <w:pPr>
        <w:pStyle w:val="11"/>
        <w:ind w:firstLine="480"/>
        <w:jc w:val="both"/>
      </w:pPr>
      <w:r>
        <w:rPr>
          <w:rFonts w:hint="eastAsia"/>
        </w:rPr>
        <w:t>（八）因供应商未按要求提供电子邮箱地址而导致无法通知或供应商收到通知后未按要求提供有效材料或材料不齐全、不符合而导致审核不通过的，视为无效竞标，供应商不具备成交资格，采购人有权取消成交结果并按电子卖场相关管理办法报财政部门处理。</w:t>
      </w:r>
    </w:p>
    <w:p w:rsidR="004B0C17" w:rsidRDefault="004B0C17" w:rsidP="004B0C17">
      <w:pPr>
        <w:pStyle w:val="11"/>
        <w:ind w:firstLine="480"/>
        <w:jc w:val="both"/>
      </w:pPr>
      <w:r>
        <w:rPr>
          <w:rFonts w:hint="eastAsia"/>
        </w:rPr>
        <w:t>▲（九）现场踏勘</w:t>
      </w:r>
    </w:p>
    <w:p w:rsidR="004B0C17" w:rsidRDefault="004B0C17" w:rsidP="004B0C17">
      <w:pPr>
        <w:pStyle w:val="11"/>
        <w:ind w:firstLine="480"/>
        <w:jc w:val="both"/>
        <w:rPr>
          <w:bCs/>
          <w:color w:val="FF0000"/>
        </w:rPr>
      </w:pPr>
      <w:r>
        <w:rPr>
          <w:rFonts w:hint="eastAsia"/>
        </w:rPr>
        <w:t>供应商应在在线询价截止前主动与采购单位联系到现场考察了解情况，并开具“现场勘察证明”（详见附件）后才能进行报价响应，报价时必须上传此证明，否则将视为无效响应。【</w:t>
      </w:r>
      <w:r>
        <w:rPr>
          <w:rFonts w:hint="eastAsia"/>
          <w:color w:val="FF0000"/>
        </w:rPr>
        <w:t>现场踏勘集合时间:202</w:t>
      </w:r>
      <w:r>
        <w:rPr>
          <w:color w:val="FF0000"/>
        </w:rPr>
        <w:t>5</w:t>
      </w:r>
      <w:r>
        <w:rPr>
          <w:rFonts w:hint="eastAsia"/>
          <w:color w:val="FF0000"/>
        </w:rPr>
        <w:t>年  月  日16时00分；</w:t>
      </w:r>
      <w:r>
        <w:rPr>
          <w:rFonts w:hint="eastAsia"/>
        </w:rPr>
        <w:t xml:space="preserve">地点：南宁市武鸣区人民检察院(具体地址: </w:t>
      </w:r>
      <w:r>
        <w:t xml:space="preserve">     </w:t>
      </w:r>
      <w:r>
        <w:rPr>
          <w:rFonts w:hint="eastAsia"/>
        </w:rPr>
        <w:t>)；联系人：      ；电话：</w:t>
      </w:r>
      <w:r>
        <w:rPr>
          <w:rFonts w:hint="eastAsia"/>
          <w:color w:val="FF0000"/>
        </w:rPr>
        <w:t xml:space="preserve">0771-   </w:t>
      </w:r>
      <w:r>
        <w:rPr>
          <w:rFonts w:hint="eastAsia"/>
        </w:rPr>
        <w:t>。】。凡在采购活动结束前未进行现场考察的，采购人有权拒绝供应商。</w:t>
      </w:r>
    </w:p>
    <w:p w:rsidR="004B0C17" w:rsidRDefault="004B0C17" w:rsidP="004B0C17">
      <w:pPr>
        <w:pStyle w:val="11"/>
        <w:ind w:firstLine="480"/>
        <w:jc w:val="both"/>
      </w:pPr>
      <w:r>
        <w:rPr>
          <w:rFonts w:hint="eastAsia"/>
        </w:rPr>
        <w:t>▲（十）</w:t>
      </w:r>
      <w:r>
        <w:rPr>
          <w:rFonts w:hint="eastAsia"/>
          <w:kern w:val="0"/>
        </w:rPr>
        <w:t>需求文件中打</w:t>
      </w:r>
      <w:r>
        <w:rPr>
          <w:rFonts w:hint="eastAsia"/>
        </w:rPr>
        <w:t>▲号的为必须响应条款，不响应视为无效标处理。</w:t>
      </w:r>
    </w:p>
    <w:p w:rsidR="00C24B46" w:rsidRDefault="00C24B46" w:rsidP="00C24B46"/>
    <w:p w:rsidR="00D06609" w:rsidRDefault="00D06609" w:rsidP="00C24B46"/>
    <w:p w:rsidR="00D06609" w:rsidRDefault="00D06609" w:rsidP="00C24B46"/>
    <w:p w:rsidR="00D06609" w:rsidRDefault="00D06609" w:rsidP="00C24B46"/>
    <w:p w:rsidR="00D06609" w:rsidRDefault="00D06609" w:rsidP="00C24B46"/>
    <w:p w:rsidR="00D06609" w:rsidRDefault="00D06609" w:rsidP="00C24B46"/>
    <w:p w:rsidR="00D06609" w:rsidRPr="00D06609" w:rsidRDefault="00D06609" w:rsidP="00D06609">
      <w:pPr>
        <w:pStyle w:val="300"/>
      </w:pPr>
      <w:r>
        <w:rPr>
          <w:rFonts w:hint="eastAsia"/>
        </w:rPr>
        <w:t>附件</w:t>
      </w:r>
    </w:p>
    <w:p w:rsidR="00D06609" w:rsidRDefault="00D06609" w:rsidP="00D06609">
      <w:pPr>
        <w:wordWrap w:val="0"/>
        <w:topLinePunct/>
        <w:spacing w:line="360" w:lineRule="auto"/>
        <w:jc w:val="center"/>
        <w:rPr>
          <w:rFonts w:ascii="宋体" w:hAnsi="宋体" w:cs="宋体"/>
          <w:bCs/>
          <w:color w:val="000000"/>
        </w:rPr>
      </w:pPr>
      <w:r>
        <w:rPr>
          <w:rFonts w:ascii="宋体" w:hAnsi="宋体" w:cs="宋体" w:hint="eastAsia"/>
          <w:bCs/>
          <w:color w:val="000000"/>
        </w:rPr>
        <w:t>现场踏勘证明</w:t>
      </w:r>
    </w:p>
    <w:p w:rsidR="00D06609" w:rsidRDefault="00D06609" w:rsidP="00D06609">
      <w:pPr>
        <w:rPr>
          <w:color w:val="000000"/>
        </w:rPr>
      </w:pPr>
    </w:p>
    <w:p w:rsidR="00D06609" w:rsidRDefault="00D06609" w:rsidP="00D06609">
      <w:pPr>
        <w:wordWrap w:val="0"/>
        <w:topLinePunct/>
        <w:spacing w:line="360" w:lineRule="auto"/>
        <w:ind w:firstLineChars="200" w:firstLine="420"/>
        <w:rPr>
          <w:rFonts w:ascii="宋体" w:hAnsi="宋体" w:cs="宋体"/>
          <w:bCs/>
          <w:color w:val="000000"/>
        </w:rPr>
      </w:pPr>
      <w:r>
        <w:rPr>
          <w:rFonts w:ascii="宋体" w:hAnsi="宋体" w:cs="宋体" w:hint="eastAsia"/>
          <w:bCs/>
          <w:color w:val="000000"/>
        </w:rPr>
        <w:t>根据</w:t>
      </w:r>
      <w:r w:rsidRPr="00D06609">
        <w:rPr>
          <w:rFonts w:ascii="宋体" w:hAnsi="宋体" w:cs="宋体" w:hint="eastAsia"/>
          <w:bCs/>
          <w:color w:val="000000"/>
        </w:rPr>
        <w:t>南宁市武鸣区人民检察院</w:t>
      </w:r>
      <w:r>
        <w:rPr>
          <w:rFonts w:ascii="宋体" w:hAnsi="宋体" w:cs="宋体" w:hint="eastAsia"/>
          <w:bCs/>
          <w:color w:val="000000"/>
        </w:rPr>
        <w:t>物业服务采购项目询价要求，响应单位</w:t>
      </w:r>
      <w:r>
        <w:rPr>
          <w:rFonts w:ascii="宋体" w:hAnsi="宋体" w:cs="宋体" w:hint="eastAsia"/>
          <w:bCs/>
          <w:color w:val="000000"/>
          <w:u w:val="single"/>
        </w:rPr>
        <w:t xml:space="preserve">                            </w:t>
      </w:r>
      <w:r>
        <w:rPr>
          <w:rFonts w:ascii="宋体" w:hAnsi="宋体" w:cs="宋体" w:hint="eastAsia"/>
          <w:bCs/>
          <w:color w:val="000000"/>
        </w:rPr>
        <w:t>于</w:t>
      </w:r>
      <w:r>
        <w:rPr>
          <w:rFonts w:ascii="宋体" w:hAnsi="宋体" w:cs="宋体" w:hint="eastAsia"/>
          <w:bCs/>
          <w:color w:val="000000"/>
          <w:u w:val="single"/>
        </w:rPr>
        <w:t xml:space="preserve">    20</w:t>
      </w:r>
      <w:r>
        <w:rPr>
          <w:rFonts w:ascii="宋体" w:hAnsi="宋体" w:cs="宋体"/>
          <w:bCs/>
          <w:color w:val="000000"/>
          <w:u w:val="single"/>
        </w:rPr>
        <w:t>25</w:t>
      </w:r>
      <w:r>
        <w:rPr>
          <w:rFonts w:ascii="宋体" w:hAnsi="宋体" w:cs="宋体" w:hint="eastAsia"/>
          <w:bCs/>
          <w:color w:val="000000"/>
          <w:u w:val="single"/>
        </w:rPr>
        <w:t xml:space="preserve">   </w:t>
      </w:r>
      <w:r>
        <w:rPr>
          <w:rFonts w:ascii="宋体" w:hAnsi="宋体" w:cs="宋体" w:hint="eastAsia"/>
          <w:bCs/>
          <w:color w:val="000000"/>
        </w:rPr>
        <w:t>年</w:t>
      </w:r>
      <w:r>
        <w:rPr>
          <w:rFonts w:ascii="宋体" w:hAnsi="宋体" w:cs="宋体" w:hint="eastAsia"/>
          <w:bCs/>
          <w:color w:val="000000"/>
          <w:u w:val="single"/>
        </w:rPr>
        <w:t xml:space="preserve">     </w:t>
      </w:r>
      <w:r>
        <w:rPr>
          <w:rFonts w:ascii="宋体" w:hAnsi="宋体" w:cs="宋体" w:hint="eastAsia"/>
          <w:bCs/>
          <w:color w:val="000000"/>
        </w:rPr>
        <w:t>月</w:t>
      </w:r>
      <w:r>
        <w:rPr>
          <w:rFonts w:ascii="宋体" w:hAnsi="宋体" w:cs="宋体" w:hint="eastAsia"/>
          <w:bCs/>
          <w:color w:val="000000"/>
          <w:u w:val="single"/>
        </w:rPr>
        <w:t xml:space="preserve">    </w:t>
      </w:r>
      <w:r>
        <w:rPr>
          <w:rFonts w:ascii="宋体" w:hAnsi="宋体" w:cs="宋体" w:hint="eastAsia"/>
          <w:bCs/>
          <w:color w:val="000000"/>
        </w:rPr>
        <w:t>日</w:t>
      </w:r>
      <w:r>
        <w:rPr>
          <w:rFonts w:ascii="宋体" w:hAnsi="宋体" w:cs="宋体" w:hint="eastAsia"/>
          <w:bCs/>
          <w:color w:val="000000"/>
          <w:u w:val="single"/>
        </w:rPr>
        <w:t xml:space="preserve">     </w:t>
      </w:r>
      <w:r>
        <w:rPr>
          <w:rFonts w:ascii="宋体" w:hAnsi="宋体" w:cs="宋体" w:hint="eastAsia"/>
          <w:bCs/>
          <w:color w:val="000000"/>
        </w:rPr>
        <w:t>时</w:t>
      </w:r>
      <w:r>
        <w:rPr>
          <w:rFonts w:ascii="宋体" w:hAnsi="宋体" w:cs="宋体" w:hint="eastAsia"/>
          <w:bCs/>
          <w:color w:val="000000"/>
          <w:u w:val="single"/>
        </w:rPr>
        <w:t xml:space="preserve">    </w:t>
      </w:r>
      <w:r>
        <w:rPr>
          <w:rFonts w:ascii="宋体" w:hAnsi="宋体" w:cs="宋体" w:hint="eastAsia"/>
          <w:bCs/>
          <w:color w:val="000000"/>
        </w:rPr>
        <w:t>分至</w:t>
      </w:r>
      <w:r>
        <w:rPr>
          <w:rFonts w:ascii="宋体" w:hAnsi="宋体" w:cs="宋体" w:hint="eastAsia"/>
          <w:bCs/>
          <w:color w:val="000000"/>
          <w:u w:val="single"/>
        </w:rPr>
        <w:t xml:space="preserve">    </w:t>
      </w:r>
      <w:r>
        <w:rPr>
          <w:rFonts w:ascii="宋体" w:hAnsi="宋体" w:cs="宋体" w:hint="eastAsia"/>
          <w:bCs/>
          <w:color w:val="000000"/>
        </w:rPr>
        <w:t>时</w:t>
      </w:r>
      <w:r>
        <w:rPr>
          <w:rFonts w:ascii="宋体" w:hAnsi="宋体" w:cs="宋体" w:hint="eastAsia"/>
          <w:bCs/>
          <w:color w:val="000000"/>
          <w:u w:val="single"/>
        </w:rPr>
        <w:t xml:space="preserve">     </w:t>
      </w:r>
      <w:r>
        <w:rPr>
          <w:rFonts w:ascii="宋体" w:hAnsi="宋体" w:cs="宋体" w:hint="eastAsia"/>
          <w:bCs/>
          <w:color w:val="000000"/>
        </w:rPr>
        <w:t>分到</w:t>
      </w:r>
      <w:r w:rsidRPr="00D06609">
        <w:rPr>
          <w:rFonts w:ascii="宋体" w:hAnsi="宋体" w:cs="宋体" w:hint="eastAsia"/>
          <w:bCs/>
          <w:color w:val="000000"/>
        </w:rPr>
        <w:t>南宁市武鸣区人民检察院</w:t>
      </w:r>
      <w:r>
        <w:rPr>
          <w:rFonts w:ascii="宋体" w:hAnsi="宋体" w:cs="宋体" w:hint="eastAsia"/>
          <w:bCs/>
          <w:color w:val="000000"/>
        </w:rPr>
        <w:t>现场勘察。现场勘察人员（签字）：____________。</w:t>
      </w:r>
    </w:p>
    <w:p w:rsidR="00D06609" w:rsidRDefault="00D06609" w:rsidP="00D06609">
      <w:pPr>
        <w:wordWrap w:val="0"/>
        <w:topLinePunct/>
        <w:spacing w:line="360" w:lineRule="auto"/>
        <w:ind w:firstLineChars="200" w:firstLine="420"/>
        <w:rPr>
          <w:rFonts w:ascii="宋体" w:hAnsi="宋体" w:cs="宋体"/>
          <w:bCs/>
          <w:color w:val="000000"/>
        </w:rPr>
      </w:pPr>
      <w:r>
        <w:rPr>
          <w:rFonts w:ascii="宋体" w:hAnsi="宋体" w:cs="宋体" w:hint="eastAsia"/>
          <w:bCs/>
          <w:color w:val="000000"/>
        </w:rPr>
        <w:t>特此证明。此证明文件一式两份，一份作为响应文件的有效组成部分，一份采购人留存。</w:t>
      </w:r>
    </w:p>
    <w:p w:rsidR="00D06609" w:rsidRDefault="00D06609" w:rsidP="00D06609">
      <w:pPr>
        <w:adjustRightInd w:val="0"/>
        <w:snapToGrid w:val="0"/>
        <w:spacing w:line="600" w:lineRule="exact"/>
        <w:ind w:firstLineChars="200" w:firstLine="640"/>
        <w:rPr>
          <w:rFonts w:ascii="仿宋_GB2312" w:eastAsia="仿宋_GB2312" w:hAnsi="仿宋_GB2312" w:cs="仿宋_GB2312"/>
          <w:color w:val="000000"/>
          <w:sz w:val="32"/>
          <w:szCs w:val="32"/>
        </w:rPr>
      </w:pPr>
    </w:p>
    <w:p w:rsidR="00D06609" w:rsidRDefault="00D06609" w:rsidP="00D06609">
      <w:pPr>
        <w:adjustRightInd w:val="0"/>
        <w:snapToGrid w:val="0"/>
        <w:spacing w:line="600" w:lineRule="exact"/>
        <w:ind w:firstLineChars="1700" w:firstLine="5440"/>
        <w:rPr>
          <w:rFonts w:ascii="仿宋_GB2312" w:eastAsia="仿宋_GB2312" w:hAnsi="仿宋_GB2312" w:cs="仿宋_GB2312"/>
          <w:sz w:val="32"/>
          <w:szCs w:val="32"/>
        </w:rPr>
      </w:pPr>
    </w:p>
    <w:p w:rsidR="00D06609" w:rsidRPr="00D06609" w:rsidRDefault="00D06609" w:rsidP="00D06609">
      <w:pPr>
        <w:adjustRightInd w:val="0"/>
        <w:snapToGrid w:val="0"/>
        <w:spacing w:line="600" w:lineRule="exact"/>
        <w:ind w:firstLineChars="2600" w:firstLine="5460"/>
        <w:rPr>
          <w:rFonts w:ascii="宋体" w:hAnsi="宋体" w:cs="仿宋_GB2312"/>
          <w:szCs w:val="21"/>
        </w:rPr>
      </w:pPr>
      <w:r w:rsidRPr="00D06609">
        <w:rPr>
          <w:rFonts w:ascii="宋体" w:hAnsi="宋体" w:cs="仿宋_GB2312" w:hint="eastAsia"/>
          <w:szCs w:val="21"/>
        </w:rPr>
        <w:t>南宁市武鸣区人民检察院</w:t>
      </w:r>
    </w:p>
    <w:p w:rsidR="00D06609" w:rsidRDefault="00D06609" w:rsidP="00D06609">
      <w:pPr>
        <w:wordWrap w:val="0"/>
        <w:topLinePunct/>
        <w:spacing w:line="360" w:lineRule="auto"/>
        <w:ind w:firstLineChars="2700" w:firstLine="5670"/>
        <w:rPr>
          <w:rFonts w:ascii="宋体" w:hAnsi="宋体" w:cs="宋体"/>
          <w:bCs/>
        </w:rPr>
      </w:pPr>
      <w:r>
        <w:rPr>
          <w:rFonts w:ascii="宋体" w:hAnsi="宋体" w:cs="宋体" w:hint="eastAsia"/>
          <w:bCs/>
        </w:rPr>
        <w:t>202</w:t>
      </w:r>
      <w:r>
        <w:rPr>
          <w:rFonts w:ascii="宋体" w:hAnsi="宋体" w:cs="宋体"/>
          <w:bCs/>
        </w:rPr>
        <w:t>5</w:t>
      </w:r>
      <w:r>
        <w:rPr>
          <w:rFonts w:ascii="宋体" w:hAnsi="宋体" w:cs="宋体" w:hint="eastAsia"/>
          <w:bCs/>
        </w:rPr>
        <w:t>年    月     日</w:t>
      </w:r>
    </w:p>
    <w:p w:rsidR="00D06609" w:rsidRPr="00D06609" w:rsidRDefault="00D06609" w:rsidP="00C24B46"/>
    <w:sectPr w:rsidR="00D06609" w:rsidRPr="00D06609" w:rsidSect="005A3ACA">
      <w:footerReference w:type="default" r:id="rId9"/>
      <w:pgSz w:w="11906" w:h="16838" w:code="9"/>
      <w:pgMar w:top="1440" w:right="1644" w:bottom="1440" w:left="164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BC8" w:rsidRDefault="00B77BC8" w:rsidP="00054C5C">
      <w:r>
        <w:separator/>
      </w:r>
    </w:p>
  </w:endnote>
  <w:endnote w:type="continuationSeparator" w:id="0">
    <w:p w:rsidR="00B77BC8" w:rsidRDefault="00B77BC8" w:rsidP="0005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System">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Adobe Caslon Pro">
    <w:altName w:val="Times New Roman"/>
    <w:panose1 w:val="00000000000000000000"/>
    <w:charset w:val="00"/>
    <w:family w:val="roman"/>
    <w:notTrueType/>
    <w:pitch w:val="variable"/>
    <w:sig w:usb0="00000001"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00"/>
    <w:family w:val="modern"/>
    <w:pitch w:val="default"/>
    <w:sig w:usb0="00000001" w:usb1="080E0000" w:usb2="00000000" w:usb3="00000000" w:csb0="00040000" w:csb1="00000000"/>
  </w:font>
  <w:font w:name="Bahnschrift Light">
    <w:panose1 w:val="020B0502040204020203"/>
    <w:charset w:val="00"/>
    <w:family w:val="swiss"/>
    <w:pitch w:val="variable"/>
    <w:sig w:usb0="A00002C7" w:usb1="00000002"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763437"/>
      <w:docPartObj>
        <w:docPartGallery w:val="Page Numbers (Bottom of Page)"/>
        <w:docPartUnique/>
      </w:docPartObj>
    </w:sdtPr>
    <w:sdtEndPr>
      <w:rPr>
        <w:rFonts w:ascii="宋体" w:hAnsi="宋体"/>
      </w:rPr>
    </w:sdtEndPr>
    <w:sdtContent>
      <w:p w:rsidR="005A3ACA" w:rsidRPr="005A3ACA" w:rsidRDefault="005A3ACA">
        <w:pPr>
          <w:pStyle w:val="a6"/>
          <w:jc w:val="center"/>
          <w:rPr>
            <w:rFonts w:ascii="宋体" w:hAnsi="宋体"/>
          </w:rPr>
        </w:pPr>
        <w:r w:rsidRPr="005A3ACA">
          <w:rPr>
            <w:rFonts w:ascii="宋体" w:hAnsi="宋体"/>
          </w:rPr>
          <w:fldChar w:fldCharType="begin"/>
        </w:r>
        <w:r w:rsidRPr="005A3ACA">
          <w:rPr>
            <w:rFonts w:ascii="宋体" w:hAnsi="宋体"/>
          </w:rPr>
          <w:instrText>PAGE   \* MERGEFORMAT</w:instrText>
        </w:r>
        <w:r w:rsidRPr="005A3ACA">
          <w:rPr>
            <w:rFonts w:ascii="宋体" w:hAnsi="宋体"/>
          </w:rPr>
          <w:fldChar w:fldCharType="separate"/>
        </w:r>
        <w:r w:rsidR="00B77BC8" w:rsidRPr="00B77BC8">
          <w:rPr>
            <w:rFonts w:ascii="宋体" w:hAnsi="宋体"/>
            <w:noProof/>
            <w:lang w:val="zh-CN"/>
          </w:rPr>
          <w:t>1</w:t>
        </w:r>
        <w:r w:rsidRPr="005A3ACA">
          <w:rPr>
            <w:rFonts w:ascii="宋体" w:hAnsi="宋体"/>
          </w:rPr>
          <w:fldChar w:fldCharType="end"/>
        </w:r>
      </w:p>
    </w:sdtContent>
  </w:sdt>
  <w:p w:rsidR="005A3ACA" w:rsidRDefault="005A3AC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BC8" w:rsidRDefault="00B77BC8" w:rsidP="00054C5C">
      <w:r>
        <w:separator/>
      </w:r>
    </w:p>
  </w:footnote>
  <w:footnote w:type="continuationSeparator" w:id="0">
    <w:p w:rsidR="00B77BC8" w:rsidRDefault="00B77BC8" w:rsidP="00054C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D926B"/>
    <w:multiLevelType w:val="singleLevel"/>
    <w:tmpl w:val="81CD926B"/>
    <w:lvl w:ilvl="0">
      <w:start w:val="1"/>
      <w:numFmt w:val="decimal"/>
      <w:suff w:val="nothing"/>
      <w:lvlText w:val="%1、"/>
      <w:lvlJc w:val="left"/>
    </w:lvl>
  </w:abstractNum>
  <w:abstractNum w:abstractNumId="1">
    <w:nsid w:val="A77AAE08"/>
    <w:multiLevelType w:val="singleLevel"/>
    <w:tmpl w:val="A77AAE08"/>
    <w:lvl w:ilvl="0">
      <w:start w:val="1"/>
      <w:numFmt w:val="chineseCounting"/>
      <w:suff w:val="nothing"/>
      <w:lvlText w:val="%1、"/>
      <w:lvlJc w:val="left"/>
      <w:rPr>
        <w:rFonts w:hint="eastAsia"/>
      </w:rPr>
    </w:lvl>
  </w:abstractNum>
  <w:abstractNum w:abstractNumId="2">
    <w:nsid w:val="B92C35BA"/>
    <w:multiLevelType w:val="singleLevel"/>
    <w:tmpl w:val="B92C35BA"/>
    <w:lvl w:ilvl="0">
      <w:start w:val="2"/>
      <w:numFmt w:val="decimal"/>
      <w:suff w:val="nothing"/>
      <w:lvlText w:val="%1、"/>
      <w:lvlJc w:val="left"/>
    </w:lvl>
  </w:abstractNum>
  <w:abstractNum w:abstractNumId="3">
    <w:nsid w:val="C52E8710"/>
    <w:multiLevelType w:val="singleLevel"/>
    <w:tmpl w:val="C52E8710"/>
    <w:lvl w:ilvl="0">
      <w:start w:val="2"/>
      <w:numFmt w:val="decimal"/>
      <w:lvlText w:val="%1."/>
      <w:lvlJc w:val="left"/>
      <w:pPr>
        <w:tabs>
          <w:tab w:val="num" w:pos="312"/>
        </w:tabs>
      </w:pPr>
    </w:lvl>
  </w:abstractNum>
  <w:abstractNum w:abstractNumId="4">
    <w:nsid w:val="DC3C4FD3"/>
    <w:multiLevelType w:val="singleLevel"/>
    <w:tmpl w:val="DC3C4FD3"/>
    <w:lvl w:ilvl="0">
      <w:start w:val="1"/>
      <w:numFmt w:val="decimal"/>
      <w:suff w:val="nothing"/>
      <w:lvlText w:val="（%1）"/>
      <w:lvlJc w:val="left"/>
    </w:lvl>
  </w:abstractNum>
  <w:abstractNum w:abstractNumId="5">
    <w:nsid w:val="00000006"/>
    <w:multiLevelType w:val="singleLevel"/>
    <w:tmpl w:val="00000006"/>
    <w:lvl w:ilvl="0">
      <w:start w:val="1"/>
      <w:numFmt w:val="decimal"/>
      <w:suff w:val="nothing"/>
      <w:lvlText w:val="%1、"/>
      <w:lvlJc w:val="left"/>
    </w:lvl>
  </w:abstractNum>
  <w:abstractNum w:abstractNumId="6">
    <w:nsid w:val="00000007"/>
    <w:multiLevelType w:val="singleLevel"/>
    <w:tmpl w:val="00000007"/>
    <w:lvl w:ilvl="0">
      <w:start w:val="11"/>
      <w:numFmt w:val="decimal"/>
      <w:suff w:val="nothing"/>
      <w:lvlText w:val="%1."/>
      <w:lvlJc w:val="left"/>
    </w:lvl>
  </w:abstractNum>
  <w:abstractNum w:abstractNumId="7">
    <w:nsid w:val="00000008"/>
    <w:multiLevelType w:val="singleLevel"/>
    <w:tmpl w:val="00000008"/>
    <w:lvl w:ilvl="0">
      <w:start w:val="17"/>
      <w:numFmt w:val="chineseCounting"/>
      <w:suff w:val="space"/>
      <w:lvlText w:val="第%1条"/>
      <w:lvlJc w:val="left"/>
    </w:lvl>
  </w:abstractNum>
  <w:abstractNum w:abstractNumId="8">
    <w:nsid w:val="0000000A"/>
    <w:multiLevelType w:val="singleLevel"/>
    <w:tmpl w:val="0000000A"/>
    <w:lvl w:ilvl="0">
      <w:start w:val="1"/>
      <w:numFmt w:val="decimal"/>
      <w:suff w:val="nothing"/>
      <w:lvlText w:val="%1、"/>
      <w:lvlJc w:val="left"/>
    </w:lvl>
  </w:abstractNum>
  <w:abstractNum w:abstractNumId="9">
    <w:nsid w:val="03626B2E"/>
    <w:multiLevelType w:val="multilevel"/>
    <w:tmpl w:val="00AC4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E4C75A"/>
    <w:multiLevelType w:val="singleLevel"/>
    <w:tmpl w:val="20E4C75A"/>
    <w:lvl w:ilvl="0">
      <w:start w:val="4"/>
      <w:numFmt w:val="chineseCounting"/>
      <w:suff w:val="nothing"/>
      <w:lvlText w:val="%1、"/>
      <w:lvlJc w:val="left"/>
      <w:rPr>
        <w:rFonts w:hint="eastAsia"/>
      </w:rPr>
    </w:lvl>
  </w:abstractNum>
  <w:abstractNum w:abstractNumId="11">
    <w:nsid w:val="23B471E5"/>
    <w:multiLevelType w:val="multilevel"/>
    <w:tmpl w:val="49C4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DB0068"/>
    <w:multiLevelType w:val="hybridMultilevel"/>
    <w:tmpl w:val="978C6112"/>
    <w:lvl w:ilvl="0" w:tplc="0409000B">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3">
    <w:nsid w:val="2CC08ACC"/>
    <w:multiLevelType w:val="singleLevel"/>
    <w:tmpl w:val="2CC08ACC"/>
    <w:lvl w:ilvl="0">
      <w:start w:val="3"/>
      <w:numFmt w:val="chineseCounting"/>
      <w:suff w:val="nothing"/>
      <w:lvlText w:val="（%1）"/>
      <w:lvlJc w:val="left"/>
      <w:rPr>
        <w:rFonts w:hint="eastAsia"/>
      </w:rPr>
    </w:lvl>
  </w:abstractNum>
  <w:abstractNum w:abstractNumId="14">
    <w:nsid w:val="2EAE7FF4"/>
    <w:multiLevelType w:val="multilevel"/>
    <w:tmpl w:val="2EAE7FF4"/>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16">
    <w:nsid w:val="344C10E1"/>
    <w:multiLevelType w:val="multilevel"/>
    <w:tmpl w:val="344C10E1"/>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394B3B9B"/>
    <w:multiLevelType w:val="multilevel"/>
    <w:tmpl w:val="394B3B9B"/>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3B352B9A"/>
    <w:multiLevelType w:val="multilevel"/>
    <w:tmpl w:val="3B352B9A"/>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41367BD3"/>
    <w:multiLevelType w:val="multilevel"/>
    <w:tmpl w:val="41367BD3"/>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9452873"/>
    <w:multiLevelType w:val="singleLevel"/>
    <w:tmpl w:val="49452873"/>
    <w:lvl w:ilvl="0">
      <w:start w:val="1"/>
      <w:numFmt w:val="decimal"/>
      <w:suff w:val="nothing"/>
      <w:lvlText w:val="（%1）"/>
      <w:lvlJc w:val="left"/>
    </w:lvl>
  </w:abstractNum>
  <w:abstractNum w:abstractNumId="21">
    <w:nsid w:val="51536378"/>
    <w:multiLevelType w:val="singleLevel"/>
    <w:tmpl w:val="51536378"/>
    <w:lvl w:ilvl="0">
      <w:start w:val="1"/>
      <w:numFmt w:val="decimal"/>
      <w:suff w:val="nothing"/>
      <w:lvlText w:val="（%1）"/>
      <w:lvlJc w:val="left"/>
      <w:pPr>
        <w:ind w:left="0" w:firstLine="0"/>
      </w:pPr>
    </w:lvl>
  </w:abstractNum>
  <w:abstractNum w:abstractNumId="22">
    <w:nsid w:val="5F0B6D11"/>
    <w:multiLevelType w:val="multilevel"/>
    <w:tmpl w:val="CB2AB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0C0648"/>
    <w:multiLevelType w:val="singleLevel"/>
    <w:tmpl w:val="690C0648"/>
    <w:lvl w:ilvl="0">
      <w:start w:val="2"/>
      <w:numFmt w:val="decimal"/>
      <w:suff w:val="nothing"/>
      <w:lvlText w:val="%1、"/>
      <w:lvlJc w:val="left"/>
    </w:lvl>
  </w:abstractNum>
  <w:abstractNum w:abstractNumId="24">
    <w:nsid w:val="6B480678"/>
    <w:multiLevelType w:val="hybridMultilevel"/>
    <w:tmpl w:val="23445358"/>
    <w:lvl w:ilvl="0" w:tplc="982072BE">
      <w:start w:val="7"/>
      <w:numFmt w:val="japaneseCounting"/>
      <w:lvlText w:val="第%1章"/>
      <w:lvlJc w:val="left"/>
      <w:pPr>
        <w:tabs>
          <w:tab w:val="num" w:pos="1080"/>
        </w:tabs>
        <w:ind w:left="1080" w:hanging="1080"/>
      </w:pPr>
      <w:rPr>
        <w:rFonts w:hint="default"/>
      </w:rPr>
    </w:lvl>
    <w:lvl w:ilvl="1" w:tplc="D1AE7F14">
      <w:start w:val="1"/>
      <w:numFmt w:val="japaneseCounting"/>
      <w:lvlText w:val="%2、"/>
      <w:lvlJc w:val="left"/>
      <w:pPr>
        <w:tabs>
          <w:tab w:val="num" w:pos="1140"/>
        </w:tabs>
        <w:ind w:left="1140" w:hanging="720"/>
      </w:pPr>
      <w:rPr>
        <w:rFonts w:hint="default"/>
      </w:rPr>
    </w:lvl>
    <w:lvl w:ilvl="2" w:tplc="0409001B" w:tentative="1">
      <w:start w:val="1"/>
      <w:numFmt w:val="lowerRoman"/>
      <w:pStyle w:val="a"/>
      <w:lvlText w:val="%3."/>
      <w:lvlJc w:val="right"/>
      <w:pPr>
        <w:tabs>
          <w:tab w:val="num" w:pos="1260"/>
        </w:tabs>
        <w:ind w:left="1260" w:hanging="420"/>
      </w:pPr>
    </w:lvl>
    <w:lvl w:ilvl="3" w:tplc="0409000F" w:tentative="1">
      <w:start w:val="1"/>
      <w:numFmt w:val="decimal"/>
      <w:pStyle w:val="a0"/>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CAA0087"/>
    <w:multiLevelType w:val="hybridMultilevel"/>
    <w:tmpl w:val="EC4A6226"/>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6">
    <w:nsid w:val="704FD9C0"/>
    <w:multiLevelType w:val="singleLevel"/>
    <w:tmpl w:val="704FD9C0"/>
    <w:lvl w:ilvl="0">
      <w:start w:val="2"/>
      <w:numFmt w:val="decimal"/>
      <w:lvlText w:val="%1."/>
      <w:lvlJc w:val="left"/>
      <w:pPr>
        <w:tabs>
          <w:tab w:val="num" w:pos="312"/>
        </w:tabs>
      </w:pPr>
    </w:lvl>
  </w:abstractNum>
  <w:abstractNum w:abstractNumId="27">
    <w:nsid w:val="72C4260A"/>
    <w:multiLevelType w:val="multilevel"/>
    <w:tmpl w:val="72C4260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nsid w:val="7CAC1E8D"/>
    <w:multiLevelType w:val="hybridMultilevel"/>
    <w:tmpl w:val="A91E954A"/>
    <w:lvl w:ilvl="0" w:tplc="E0DC1040">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28"/>
  </w:num>
  <w:num w:numId="3">
    <w:abstractNumId w:val="6"/>
  </w:num>
  <w:num w:numId="4">
    <w:abstractNumId w:val="7"/>
  </w:num>
  <w:num w:numId="5">
    <w:abstractNumId w:val="18"/>
  </w:num>
  <w:num w:numId="6">
    <w:abstractNumId w:val="14"/>
  </w:num>
  <w:num w:numId="7">
    <w:abstractNumId w:val="16"/>
  </w:num>
  <w:num w:numId="8">
    <w:abstractNumId w:val="17"/>
  </w:num>
  <w:num w:numId="9">
    <w:abstractNumId w:val="27"/>
  </w:num>
  <w:num w:numId="10">
    <w:abstractNumId w:val="8"/>
  </w:num>
  <w:num w:numId="11">
    <w:abstractNumId w:val="5"/>
  </w:num>
  <w:num w:numId="12">
    <w:abstractNumId w:val="25"/>
  </w:num>
  <w:num w:numId="13">
    <w:abstractNumId w:val="12"/>
  </w:num>
  <w:num w:numId="14">
    <w:abstractNumId w:val="24"/>
  </w:num>
  <w:num w:numId="15">
    <w:abstractNumId w:val="3"/>
  </w:num>
  <w:num w:numId="16">
    <w:abstractNumId w:val="20"/>
  </w:num>
  <w:num w:numId="17">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num>
  <w:num w:numId="19">
    <w:abstractNumId w:val="21"/>
    <w:lvlOverride w:ilvl="0">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6"/>
    <w:lvlOverride w:ilvl="0">
      <w:startOverride w:val="1"/>
    </w:lvlOverride>
  </w:num>
  <w:num w:numId="23">
    <w:abstractNumId w:val="13"/>
  </w:num>
  <w:num w:numId="24">
    <w:abstractNumId w:val="23"/>
  </w:num>
  <w:num w:numId="25">
    <w:abstractNumId w:val="10"/>
  </w:num>
  <w:num w:numId="26">
    <w:abstractNumId w:val="2"/>
  </w:num>
  <w:num w:numId="27">
    <w:abstractNumId w:val="1"/>
  </w:num>
  <w:num w:numId="28">
    <w:abstractNumId w:val="9"/>
  </w:num>
  <w:num w:numId="29">
    <w:abstractNumId w:val="11"/>
  </w:num>
  <w:num w:numId="30">
    <w:abstractNumId w:val="26"/>
    <w:lvlOverride w:ilvl="0">
      <w:startOverride w:val="2"/>
    </w:lvlOverride>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0DF"/>
    <w:rsid w:val="00013913"/>
    <w:rsid w:val="00051B24"/>
    <w:rsid w:val="00054C5C"/>
    <w:rsid w:val="000626F8"/>
    <w:rsid w:val="000B65AA"/>
    <w:rsid w:val="000C2ACD"/>
    <w:rsid w:val="000C707D"/>
    <w:rsid w:val="000F3143"/>
    <w:rsid w:val="00111BF3"/>
    <w:rsid w:val="0011224A"/>
    <w:rsid w:val="00134929"/>
    <w:rsid w:val="001553DE"/>
    <w:rsid w:val="00160C6D"/>
    <w:rsid w:val="00161A20"/>
    <w:rsid w:val="0017367C"/>
    <w:rsid w:val="00173D9B"/>
    <w:rsid w:val="00176FD1"/>
    <w:rsid w:val="00196E4A"/>
    <w:rsid w:val="001E6E94"/>
    <w:rsid w:val="001F00BC"/>
    <w:rsid w:val="002053D2"/>
    <w:rsid w:val="00212FAD"/>
    <w:rsid w:val="00234F9C"/>
    <w:rsid w:val="00236AA5"/>
    <w:rsid w:val="00241C2C"/>
    <w:rsid w:val="00334EC7"/>
    <w:rsid w:val="003432B1"/>
    <w:rsid w:val="003508DA"/>
    <w:rsid w:val="00357EFC"/>
    <w:rsid w:val="0039082F"/>
    <w:rsid w:val="003A207A"/>
    <w:rsid w:val="003B4758"/>
    <w:rsid w:val="003B6567"/>
    <w:rsid w:val="003D4991"/>
    <w:rsid w:val="00402E6A"/>
    <w:rsid w:val="004519C4"/>
    <w:rsid w:val="00466319"/>
    <w:rsid w:val="00467E55"/>
    <w:rsid w:val="004739C7"/>
    <w:rsid w:val="004766C7"/>
    <w:rsid w:val="00494B08"/>
    <w:rsid w:val="004B0C17"/>
    <w:rsid w:val="004F287F"/>
    <w:rsid w:val="00551253"/>
    <w:rsid w:val="00562F6C"/>
    <w:rsid w:val="00566286"/>
    <w:rsid w:val="00581CCD"/>
    <w:rsid w:val="00583881"/>
    <w:rsid w:val="005A3ACA"/>
    <w:rsid w:val="005B3FF1"/>
    <w:rsid w:val="005F2797"/>
    <w:rsid w:val="00612676"/>
    <w:rsid w:val="006A0C5A"/>
    <w:rsid w:val="006B3BB4"/>
    <w:rsid w:val="006C03F9"/>
    <w:rsid w:val="006D67D0"/>
    <w:rsid w:val="006E00A6"/>
    <w:rsid w:val="006E1043"/>
    <w:rsid w:val="006F0DEA"/>
    <w:rsid w:val="007216CC"/>
    <w:rsid w:val="00760696"/>
    <w:rsid w:val="00762B0B"/>
    <w:rsid w:val="0078558F"/>
    <w:rsid w:val="007A6CAA"/>
    <w:rsid w:val="007B3694"/>
    <w:rsid w:val="00817EE8"/>
    <w:rsid w:val="00824323"/>
    <w:rsid w:val="00885125"/>
    <w:rsid w:val="00897393"/>
    <w:rsid w:val="008D2EE6"/>
    <w:rsid w:val="008F34F4"/>
    <w:rsid w:val="0095653E"/>
    <w:rsid w:val="009578FF"/>
    <w:rsid w:val="009A03A8"/>
    <w:rsid w:val="009A0915"/>
    <w:rsid w:val="009A7D74"/>
    <w:rsid w:val="009A7E62"/>
    <w:rsid w:val="009C2FCB"/>
    <w:rsid w:val="009D486E"/>
    <w:rsid w:val="009E36F8"/>
    <w:rsid w:val="009F26ED"/>
    <w:rsid w:val="00A02B81"/>
    <w:rsid w:val="00A0618E"/>
    <w:rsid w:val="00A22894"/>
    <w:rsid w:val="00A32351"/>
    <w:rsid w:val="00A37DB0"/>
    <w:rsid w:val="00A70795"/>
    <w:rsid w:val="00A70DCA"/>
    <w:rsid w:val="00A9168B"/>
    <w:rsid w:val="00AA355D"/>
    <w:rsid w:val="00AC1B90"/>
    <w:rsid w:val="00AD0BFB"/>
    <w:rsid w:val="00B02D74"/>
    <w:rsid w:val="00B43CA0"/>
    <w:rsid w:val="00B44C40"/>
    <w:rsid w:val="00B468BB"/>
    <w:rsid w:val="00B72E82"/>
    <w:rsid w:val="00B77BC8"/>
    <w:rsid w:val="00B9219C"/>
    <w:rsid w:val="00BD49DD"/>
    <w:rsid w:val="00BE32C2"/>
    <w:rsid w:val="00C11945"/>
    <w:rsid w:val="00C24B46"/>
    <w:rsid w:val="00C76607"/>
    <w:rsid w:val="00C76E27"/>
    <w:rsid w:val="00CA14EC"/>
    <w:rsid w:val="00CD2FF8"/>
    <w:rsid w:val="00CE3FE2"/>
    <w:rsid w:val="00CF117F"/>
    <w:rsid w:val="00D06609"/>
    <w:rsid w:val="00D17AC8"/>
    <w:rsid w:val="00D611FD"/>
    <w:rsid w:val="00DB030A"/>
    <w:rsid w:val="00DB2080"/>
    <w:rsid w:val="00DF5BFA"/>
    <w:rsid w:val="00DF7723"/>
    <w:rsid w:val="00E304ED"/>
    <w:rsid w:val="00E55512"/>
    <w:rsid w:val="00E931A2"/>
    <w:rsid w:val="00EA70A3"/>
    <w:rsid w:val="00ED5080"/>
    <w:rsid w:val="00ED5EAB"/>
    <w:rsid w:val="00F210DF"/>
    <w:rsid w:val="00F22489"/>
    <w:rsid w:val="00F32CD1"/>
    <w:rsid w:val="00F40F78"/>
    <w:rsid w:val="00F707A8"/>
    <w:rsid w:val="00F93BE9"/>
    <w:rsid w:val="00FE062F"/>
    <w:rsid w:val="00FE4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0" w:qFormat="1"/>
    <w:lsdException w:name="annotation reference" w:uiPriority="0"/>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qFormat="1"/>
    <w:lsdException w:name="Body Text First Indent" w:qFormat="1"/>
    <w:lsdException w:name="Body Text 2" w:qFormat="1"/>
    <w:lsdException w:name="Body Text Indent 2" w:uiPriority="0" w:qFormat="1"/>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Plain Text" w:uiPriority="0" w:qFormat="1"/>
    <w:lsdException w:name="Normal (Web)" w:qFormat="1"/>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054C5C"/>
    <w:pPr>
      <w:widowControl w:val="0"/>
      <w:jc w:val="both"/>
    </w:pPr>
    <w:rPr>
      <w:rFonts w:ascii="Calibri" w:eastAsia="宋体" w:hAnsi="Calibri" w:cs="Times New Roman"/>
    </w:rPr>
  </w:style>
  <w:style w:type="paragraph" w:styleId="1">
    <w:name w:val="heading 1"/>
    <w:aliases w:val="标题1-1"/>
    <w:basedOn w:val="a1"/>
    <w:next w:val="a1"/>
    <w:link w:val="1Char"/>
    <w:qFormat/>
    <w:rsid w:val="0078558F"/>
    <w:pPr>
      <w:keepNext/>
      <w:keepLines/>
      <w:spacing w:before="340" w:after="330" w:line="578" w:lineRule="auto"/>
      <w:outlineLvl w:val="0"/>
    </w:pPr>
    <w:rPr>
      <w:b/>
      <w:bCs/>
      <w:kern w:val="44"/>
      <w:sz w:val="44"/>
      <w:szCs w:val="44"/>
    </w:rPr>
  </w:style>
  <w:style w:type="paragraph" w:styleId="2">
    <w:name w:val="heading 2"/>
    <w:aliases w:val="标题 2-2.0"/>
    <w:basedOn w:val="a1"/>
    <w:next w:val="a1"/>
    <w:link w:val="2Char"/>
    <w:unhideWhenUsed/>
    <w:qFormat/>
    <w:rsid w:val="0078558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标题 3- 3"/>
    <w:basedOn w:val="a1"/>
    <w:next w:val="a1"/>
    <w:link w:val="3Char"/>
    <w:unhideWhenUsed/>
    <w:qFormat/>
    <w:rsid w:val="0078558F"/>
    <w:pPr>
      <w:keepNext/>
      <w:keepLines/>
      <w:spacing w:before="260" w:after="260" w:line="416" w:lineRule="auto"/>
      <w:outlineLvl w:val="2"/>
    </w:pPr>
    <w:rPr>
      <w:b/>
      <w:bCs/>
      <w:sz w:val="32"/>
      <w:szCs w:val="32"/>
    </w:rPr>
  </w:style>
  <w:style w:type="paragraph" w:styleId="4">
    <w:name w:val="heading 4"/>
    <w:aliases w:val="标题 4- 4"/>
    <w:basedOn w:val="a1"/>
    <w:next w:val="a1"/>
    <w:link w:val="4Char"/>
    <w:unhideWhenUsed/>
    <w:qFormat/>
    <w:rsid w:val="0078558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nhideWhenUsed/>
    <w:qFormat/>
    <w:rsid w:val="00AC1B90"/>
    <w:pPr>
      <w:keepNext/>
      <w:keepLines/>
      <w:spacing w:before="280" w:after="290" w:line="376" w:lineRule="auto"/>
      <w:outlineLvl w:val="4"/>
    </w:pPr>
    <w:rPr>
      <w:rFonts w:eastAsiaTheme="minorEastAsia" w:cstheme="minorBidi"/>
      <w:b/>
      <w:bCs/>
      <w:sz w:val="28"/>
      <w:szCs w:val="28"/>
    </w:rPr>
  </w:style>
  <w:style w:type="paragraph" w:styleId="6">
    <w:name w:val="heading 6"/>
    <w:basedOn w:val="a1"/>
    <w:next w:val="a1"/>
    <w:link w:val="6Char"/>
    <w:uiPriority w:val="9"/>
    <w:unhideWhenUsed/>
    <w:qFormat/>
    <w:rsid w:val="00AC1B90"/>
    <w:pPr>
      <w:keepNext/>
      <w:keepLines/>
      <w:spacing w:before="240" w:after="64" w:line="320" w:lineRule="auto"/>
      <w:outlineLvl w:val="5"/>
    </w:pPr>
    <w:rPr>
      <w:rFonts w:asciiTheme="majorHAnsi" w:eastAsiaTheme="majorEastAsia" w:hAnsiTheme="majorHAnsi" w:cstheme="majorBidi"/>
      <w:b/>
      <w:bCs/>
    </w:rPr>
  </w:style>
  <w:style w:type="paragraph" w:styleId="7">
    <w:name w:val="heading 7"/>
    <w:basedOn w:val="a1"/>
    <w:next w:val="a1"/>
    <w:link w:val="7Char"/>
    <w:uiPriority w:val="9"/>
    <w:semiHidden/>
    <w:unhideWhenUsed/>
    <w:qFormat/>
    <w:rsid w:val="00AC1B90"/>
    <w:pPr>
      <w:keepNext/>
      <w:keepLines/>
      <w:spacing w:before="240" w:after="64" w:line="320" w:lineRule="auto"/>
      <w:outlineLvl w:val="6"/>
    </w:pPr>
    <w:rPr>
      <w:rFonts w:asciiTheme="minorHAnsi" w:eastAsiaTheme="minorEastAsia" w:hAnsiTheme="minorHAnsi" w:cstheme="minorBidi"/>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qFormat/>
    <w:rsid w:val="00054C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qFormat/>
    <w:rsid w:val="00054C5C"/>
    <w:rPr>
      <w:sz w:val="18"/>
      <w:szCs w:val="18"/>
    </w:rPr>
  </w:style>
  <w:style w:type="paragraph" w:styleId="a6">
    <w:name w:val="footer"/>
    <w:basedOn w:val="a1"/>
    <w:link w:val="Char0"/>
    <w:uiPriority w:val="99"/>
    <w:unhideWhenUsed/>
    <w:qFormat/>
    <w:rsid w:val="00054C5C"/>
    <w:pPr>
      <w:tabs>
        <w:tab w:val="center" w:pos="4153"/>
        <w:tab w:val="right" w:pos="8306"/>
      </w:tabs>
      <w:snapToGrid w:val="0"/>
      <w:jc w:val="left"/>
    </w:pPr>
    <w:rPr>
      <w:sz w:val="18"/>
      <w:szCs w:val="18"/>
    </w:rPr>
  </w:style>
  <w:style w:type="character" w:customStyle="1" w:styleId="Char0">
    <w:name w:val="页脚 Char"/>
    <w:basedOn w:val="a2"/>
    <w:link w:val="a6"/>
    <w:uiPriority w:val="99"/>
    <w:qFormat/>
    <w:rsid w:val="00054C5C"/>
    <w:rPr>
      <w:sz w:val="18"/>
      <w:szCs w:val="18"/>
    </w:rPr>
  </w:style>
  <w:style w:type="paragraph" w:styleId="a7">
    <w:name w:val="List Paragraph"/>
    <w:aliases w:val="符号列表"/>
    <w:basedOn w:val="a1"/>
    <w:uiPriority w:val="34"/>
    <w:qFormat/>
    <w:rsid w:val="00A70795"/>
    <w:pPr>
      <w:ind w:firstLineChars="200" w:firstLine="420"/>
    </w:pPr>
  </w:style>
  <w:style w:type="character" w:customStyle="1" w:styleId="1Char">
    <w:name w:val="标题 1 Char"/>
    <w:aliases w:val="标题1-1 Char"/>
    <w:basedOn w:val="a2"/>
    <w:link w:val="1"/>
    <w:qFormat/>
    <w:rsid w:val="0078558F"/>
    <w:rPr>
      <w:rFonts w:ascii="Calibri" w:eastAsia="宋体" w:hAnsi="Calibri" w:cs="Times New Roman"/>
      <w:b/>
      <w:bCs/>
      <w:kern w:val="44"/>
      <w:sz w:val="44"/>
      <w:szCs w:val="44"/>
    </w:rPr>
  </w:style>
  <w:style w:type="character" w:customStyle="1" w:styleId="2Char">
    <w:name w:val="标题 2 Char"/>
    <w:aliases w:val="标题 2-2.0 Char"/>
    <w:basedOn w:val="a2"/>
    <w:link w:val="2"/>
    <w:qFormat/>
    <w:rsid w:val="0078558F"/>
    <w:rPr>
      <w:rFonts w:asciiTheme="majorHAnsi" w:eastAsiaTheme="majorEastAsia" w:hAnsiTheme="majorHAnsi" w:cstheme="majorBidi"/>
      <w:b/>
      <w:bCs/>
      <w:sz w:val="32"/>
      <w:szCs w:val="32"/>
    </w:rPr>
  </w:style>
  <w:style w:type="character" w:customStyle="1" w:styleId="3Char">
    <w:name w:val="标题 3 Char"/>
    <w:aliases w:val="标题 3- 3 Char"/>
    <w:basedOn w:val="a2"/>
    <w:link w:val="3"/>
    <w:qFormat/>
    <w:rsid w:val="0078558F"/>
    <w:rPr>
      <w:rFonts w:ascii="Calibri" w:eastAsia="宋体" w:hAnsi="Calibri" w:cs="Times New Roman"/>
      <w:b/>
      <w:bCs/>
      <w:sz w:val="32"/>
      <w:szCs w:val="32"/>
    </w:rPr>
  </w:style>
  <w:style w:type="character" w:customStyle="1" w:styleId="4Char">
    <w:name w:val="标题 4 Char"/>
    <w:aliases w:val="标题 4- 4 Char"/>
    <w:basedOn w:val="a2"/>
    <w:link w:val="4"/>
    <w:qFormat/>
    <w:rsid w:val="0078558F"/>
    <w:rPr>
      <w:rFonts w:asciiTheme="majorHAnsi" w:eastAsiaTheme="majorEastAsia" w:hAnsiTheme="majorHAnsi" w:cstheme="majorBidi"/>
      <w:b/>
      <w:bCs/>
      <w:sz w:val="28"/>
      <w:szCs w:val="28"/>
    </w:rPr>
  </w:style>
  <w:style w:type="paragraph" w:styleId="10">
    <w:name w:val="toc 1"/>
    <w:basedOn w:val="a1"/>
    <w:next w:val="a1"/>
    <w:autoRedefine/>
    <w:uiPriority w:val="39"/>
    <w:unhideWhenUsed/>
    <w:qFormat/>
    <w:rsid w:val="009A7E62"/>
    <w:rPr>
      <w:b/>
      <w:sz w:val="36"/>
    </w:rPr>
  </w:style>
  <w:style w:type="paragraph" w:styleId="a8">
    <w:name w:val="Title"/>
    <w:basedOn w:val="a1"/>
    <w:next w:val="a1"/>
    <w:link w:val="Char1"/>
    <w:uiPriority w:val="10"/>
    <w:qFormat/>
    <w:rsid w:val="0078558F"/>
    <w:pPr>
      <w:spacing w:before="240" w:after="60"/>
      <w:jc w:val="center"/>
      <w:outlineLvl w:val="0"/>
    </w:pPr>
    <w:rPr>
      <w:rFonts w:asciiTheme="majorHAnsi" w:hAnsiTheme="majorHAnsi" w:cstheme="majorBidi"/>
      <w:b/>
      <w:bCs/>
      <w:sz w:val="32"/>
      <w:szCs w:val="32"/>
    </w:rPr>
  </w:style>
  <w:style w:type="character" w:customStyle="1" w:styleId="Char1">
    <w:name w:val="标题 Char"/>
    <w:basedOn w:val="a2"/>
    <w:link w:val="a8"/>
    <w:uiPriority w:val="10"/>
    <w:rsid w:val="0078558F"/>
    <w:rPr>
      <w:rFonts w:asciiTheme="majorHAnsi" w:eastAsia="宋体" w:hAnsiTheme="majorHAnsi" w:cstheme="majorBidi"/>
      <w:b/>
      <w:bCs/>
      <w:sz w:val="32"/>
      <w:szCs w:val="32"/>
    </w:rPr>
  </w:style>
  <w:style w:type="paragraph" w:customStyle="1" w:styleId="a9">
    <w:name w:val="一级标题"/>
    <w:basedOn w:val="a1"/>
    <w:link w:val="Char2"/>
    <w:qFormat/>
    <w:rsid w:val="009A7E62"/>
    <w:pPr>
      <w:jc w:val="center"/>
    </w:pPr>
    <w:rPr>
      <w:rFonts w:asciiTheme="majorHAnsi" w:hAnsiTheme="majorHAnsi" w:cstheme="majorBidi"/>
      <w:b/>
      <w:bCs/>
      <w:sz w:val="36"/>
      <w:szCs w:val="32"/>
    </w:rPr>
  </w:style>
  <w:style w:type="paragraph" w:customStyle="1" w:styleId="aa">
    <w:name w:val="二级标题"/>
    <w:basedOn w:val="a9"/>
    <w:link w:val="Char3"/>
    <w:qFormat/>
    <w:rsid w:val="009A7E62"/>
    <w:pPr>
      <w:jc w:val="both"/>
    </w:pPr>
    <w:rPr>
      <w:sz w:val="30"/>
    </w:rPr>
  </w:style>
  <w:style w:type="character" w:customStyle="1" w:styleId="Char2">
    <w:name w:val="一级标题 Char"/>
    <w:basedOn w:val="a2"/>
    <w:link w:val="a9"/>
    <w:rsid w:val="009A7E62"/>
    <w:rPr>
      <w:rFonts w:asciiTheme="majorHAnsi" w:eastAsia="宋体" w:hAnsiTheme="majorHAnsi" w:cstheme="majorBidi"/>
      <w:b/>
      <w:bCs/>
      <w:sz w:val="36"/>
      <w:szCs w:val="32"/>
    </w:rPr>
  </w:style>
  <w:style w:type="paragraph" w:customStyle="1" w:styleId="ab">
    <w:name w:val="正文标题"/>
    <w:basedOn w:val="a1"/>
    <w:link w:val="Char4"/>
    <w:qFormat/>
    <w:rsid w:val="009A7E62"/>
    <w:pPr>
      <w:spacing w:line="360" w:lineRule="auto"/>
      <w:ind w:firstLineChars="200" w:firstLine="200"/>
      <w:jc w:val="left"/>
    </w:pPr>
    <w:rPr>
      <w:b/>
      <w:sz w:val="28"/>
    </w:rPr>
  </w:style>
  <w:style w:type="character" w:customStyle="1" w:styleId="Char3">
    <w:name w:val="二级标题 Char"/>
    <w:basedOn w:val="Char2"/>
    <w:link w:val="aa"/>
    <w:rsid w:val="009A7E62"/>
    <w:rPr>
      <w:rFonts w:asciiTheme="majorHAnsi" w:eastAsia="宋体" w:hAnsiTheme="majorHAnsi" w:cstheme="majorBidi"/>
      <w:b/>
      <w:bCs/>
      <w:sz w:val="30"/>
      <w:szCs w:val="32"/>
    </w:rPr>
  </w:style>
  <w:style w:type="paragraph" w:customStyle="1" w:styleId="ac">
    <w:name w:val="正文内容"/>
    <w:basedOn w:val="ab"/>
    <w:qFormat/>
    <w:rsid w:val="009A7E62"/>
    <w:rPr>
      <w:b w:val="0"/>
      <w:sz w:val="24"/>
    </w:rPr>
  </w:style>
  <w:style w:type="character" w:customStyle="1" w:styleId="Char4">
    <w:name w:val="正文标题 Char"/>
    <w:basedOn w:val="a2"/>
    <w:link w:val="ab"/>
    <w:rsid w:val="009A7E62"/>
    <w:rPr>
      <w:rFonts w:ascii="Calibri" w:eastAsia="宋体" w:hAnsi="Calibri" w:cs="Times New Roman"/>
      <w:b/>
      <w:sz w:val="28"/>
    </w:rPr>
  </w:style>
  <w:style w:type="paragraph" w:customStyle="1" w:styleId="31">
    <w:name w:val="标题3.1"/>
    <w:basedOn w:val="a1"/>
    <w:next w:val="a1"/>
    <w:link w:val="31Char"/>
    <w:qFormat/>
    <w:rsid w:val="007A6CAA"/>
    <w:pPr>
      <w:spacing w:line="360" w:lineRule="auto"/>
      <w:jc w:val="center"/>
      <w:outlineLvl w:val="2"/>
    </w:pPr>
    <w:rPr>
      <w:rFonts w:asciiTheme="minorEastAsia" w:eastAsiaTheme="minorEastAsia" w:hAnsiTheme="minorEastAsia" w:cstheme="minorBidi"/>
      <w:b/>
      <w:sz w:val="28"/>
      <w:szCs w:val="28"/>
    </w:rPr>
  </w:style>
  <w:style w:type="character" w:customStyle="1" w:styleId="31Char">
    <w:name w:val="标题3.1 Char"/>
    <w:basedOn w:val="a2"/>
    <w:link w:val="31"/>
    <w:qFormat/>
    <w:rsid w:val="007A6CAA"/>
    <w:rPr>
      <w:rFonts w:asciiTheme="minorEastAsia" w:hAnsiTheme="minorEastAsia"/>
      <w:b/>
      <w:sz w:val="28"/>
      <w:szCs w:val="28"/>
    </w:rPr>
  </w:style>
  <w:style w:type="paragraph" w:styleId="20">
    <w:name w:val="toc 2"/>
    <w:basedOn w:val="a1"/>
    <w:next w:val="a1"/>
    <w:autoRedefine/>
    <w:uiPriority w:val="39"/>
    <w:unhideWhenUsed/>
    <w:rsid w:val="00AC1B90"/>
    <w:pPr>
      <w:ind w:leftChars="200" w:left="420"/>
    </w:pPr>
  </w:style>
  <w:style w:type="paragraph" w:styleId="30">
    <w:name w:val="toc 3"/>
    <w:basedOn w:val="a1"/>
    <w:next w:val="a1"/>
    <w:autoRedefine/>
    <w:uiPriority w:val="39"/>
    <w:unhideWhenUsed/>
    <w:qFormat/>
    <w:rsid w:val="00AC1B90"/>
    <w:pPr>
      <w:ind w:leftChars="400" w:left="840"/>
    </w:pPr>
  </w:style>
  <w:style w:type="character" w:customStyle="1" w:styleId="5Char">
    <w:name w:val="标题 5 Char"/>
    <w:basedOn w:val="a2"/>
    <w:link w:val="5"/>
    <w:qFormat/>
    <w:rsid w:val="00AC1B90"/>
    <w:rPr>
      <w:rFonts w:ascii="Calibri" w:hAnsi="Calibri"/>
      <w:b/>
      <w:bCs/>
      <w:sz w:val="28"/>
      <w:szCs w:val="28"/>
    </w:rPr>
  </w:style>
  <w:style w:type="character" w:customStyle="1" w:styleId="6Char">
    <w:name w:val="标题 6 Char"/>
    <w:basedOn w:val="a2"/>
    <w:link w:val="6"/>
    <w:uiPriority w:val="9"/>
    <w:rsid w:val="00AC1B90"/>
    <w:rPr>
      <w:rFonts w:asciiTheme="majorHAnsi" w:eastAsiaTheme="majorEastAsia" w:hAnsiTheme="majorHAnsi" w:cstheme="majorBidi"/>
      <w:b/>
      <w:bCs/>
    </w:rPr>
  </w:style>
  <w:style w:type="character" w:customStyle="1" w:styleId="7Char">
    <w:name w:val="标题 7 Char"/>
    <w:basedOn w:val="a2"/>
    <w:link w:val="7"/>
    <w:uiPriority w:val="9"/>
    <w:semiHidden/>
    <w:rsid w:val="00AC1B90"/>
    <w:rPr>
      <w:b/>
      <w:bCs/>
      <w:sz w:val="24"/>
      <w:szCs w:val="24"/>
    </w:rPr>
  </w:style>
  <w:style w:type="character" w:styleId="ad">
    <w:name w:val="Book Title"/>
    <w:uiPriority w:val="33"/>
    <w:rsid w:val="00AC1B90"/>
  </w:style>
  <w:style w:type="paragraph" w:customStyle="1" w:styleId="11">
    <w:name w:val="正文1"/>
    <w:basedOn w:val="a1"/>
    <w:next w:val="a1"/>
    <w:link w:val="1Char0"/>
    <w:uiPriority w:val="1"/>
    <w:qFormat/>
    <w:rsid w:val="00AC1B90"/>
    <w:pPr>
      <w:spacing w:line="360" w:lineRule="auto"/>
      <w:ind w:firstLineChars="200" w:firstLine="200"/>
      <w:jc w:val="left"/>
    </w:pPr>
    <w:rPr>
      <w:rFonts w:asciiTheme="minorEastAsia" w:eastAsiaTheme="minorEastAsia" w:hAnsiTheme="minorEastAsia" w:cstheme="minorBidi"/>
      <w:sz w:val="24"/>
      <w:szCs w:val="44"/>
    </w:rPr>
  </w:style>
  <w:style w:type="paragraph" w:customStyle="1" w:styleId="100">
    <w:name w:val="标题1.0"/>
    <w:basedOn w:val="a1"/>
    <w:next w:val="a1"/>
    <w:link w:val="10Char"/>
    <w:qFormat/>
    <w:rsid w:val="00AC1B90"/>
    <w:pPr>
      <w:jc w:val="center"/>
      <w:outlineLvl w:val="0"/>
    </w:pPr>
    <w:rPr>
      <w:rFonts w:asciiTheme="minorEastAsia" w:eastAsiaTheme="minorEastAsia" w:hAnsiTheme="minorEastAsia" w:cstheme="minorBidi"/>
      <w:b/>
      <w:color w:val="0070C0"/>
      <w:sz w:val="36"/>
      <w:szCs w:val="36"/>
    </w:rPr>
  </w:style>
  <w:style w:type="character" w:customStyle="1" w:styleId="1Char0">
    <w:name w:val="正文1 Char"/>
    <w:basedOn w:val="a2"/>
    <w:link w:val="11"/>
    <w:uiPriority w:val="1"/>
    <w:qFormat/>
    <w:rsid w:val="00AC1B90"/>
    <w:rPr>
      <w:rFonts w:asciiTheme="minorEastAsia" w:hAnsiTheme="minorEastAsia"/>
      <w:sz w:val="24"/>
      <w:szCs w:val="44"/>
    </w:rPr>
  </w:style>
  <w:style w:type="paragraph" w:customStyle="1" w:styleId="200">
    <w:name w:val="标题2.0"/>
    <w:basedOn w:val="a1"/>
    <w:next w:val="a1"/>
    <w:link w:val="20Char"/>
    <w:qFormat/>
    <w:rsid w:val="00AC1B90"/>
    <w:pPr>
      <w:jc w:val="center"/>
      <w:outlineLvl w:val="1"/>
    </w:pPr>
    <w:rPr>
      <w:rFonts w:asciiTheme="minorEastAsia" w:eastAsiaTheme="minorEastAsia" w:hAnsiTheme="minorEastAsia" w:cstheme="minorBidi"/>
      <w:b/>
      <w:color w:val="000000" w:themeColor="text1"/>
      <w:sz w:val="32"/>
      <w:szCs w:val="32"/>
    </w:rPr>
  </w:style>
  <w:style w:type="character" w:customStyle="1" w:styleId="10Char">
    <w:name w:val="标题1.0 Char"/>
    <w:basedOn w:val="a2"/>
    <w:link w:val="100"/>
    <w:qFormat/>
    <w:rsid w:val="00AC1B90"/>
    <w:rPr>
      <w:rFonts w:asciiTheme="minorEastAsia" w:hAnsiTheme="minorEastAsia"/>
      <w:b/>
      <w:color w:val="0070C0"/>
      <w:sz w:val="36"/>
      <w:szCs w:val="36"/>
    </w:rPr>
  </w:style>
  <w:style w:type="paragraph" w:customStyle="1" w:styleId="300">
    <w:name w:val="标题3.0"/>
    <w:basedOn w:val="a1"/>
    <w:next w:val="a1"/>
    <w:link w:val="30Char"/>
    <w:qFormat/>
    <w:rsid w:val="00AC1B90"/>
    <w:pPr>
      <w:spacing w:line="360" w:lineRule="auto"/>
      <w:ind w:firstLineChars="200" w:firstLine="562"/>
      <w:jc w:val="left"/>
      <w:outlineLvl w:val="2"/>
    </w:pPr>
    <w:rPr>
      <w:rFonts w:asciiTheme="minorEastAsia" w:eastAsiaTheme="minorEastAsia" w:hAnsiTheme="minorEastAsia" w:cstheme="minorBidi"/>
      <w:b/>
      <w:sz w:val="28"/>
      <w:szCs w:val="28"/>
    </w:rPr>
  </w:style>
  <w:style w:type="character" w:customStyle="1" w:styleId="20Char">
    <w:name w:val="标题2.0 Char"/>
    <w:basedOn w:val="a2"/>
    <w:link w:val="200"/>
    <w:qFormat/>
    <w:rsid w:val="00AC1B90"/>
    <w:rPr>
      <w:rFonts w:asciiTheme="minorEastAsia" w:hAnsiTheme="minorEastAsia"/>
      <w:b/>
      <w:color w:val="000000" w:themeColor="text1"/>
      <w:sz w:val="32"/>
      <w:szCs w:val="32"/>
    </w:rPr>
  </w:style>
  <w:style w:type="character" w:customStyle="1" w:styleId="30Char">
    <w:name w:val="标题3.0 Char"/>
    <w:basedOn w:val="a2"/>
    <w:link w:val="300"/>
    <w:qFormat/>
    <w:rsid w:val="00AC1B90"/>
    <w:rPr>
      <w:rFonts w:asciiTheme="minorEastAsia" w:hAnsiTheme="minorEastAsia"/>
      <w:b/>
      <w:sz w:val="28"/>
      <w:szCs w:val="28"/>
    </w:rPr>
  </w:style>
  <w:style w:type="paragraph" w:customStyle="1" w:styleId="ae">
    <w:name w:val="红色强调"/>
    <w:basedOn w:val="a1"/>
    <w:next w:val="a1"/>
    <w:link w:val="Char5"/>
    <w:qFormat/>
    <w:rsid w:val="00AC1B90"/>
    <w:pPr>
      <w:spacing w:line="360" w:lineRule="auto"/>
      <w:ind w:firstLineChars="200" w:firstLine="562"/>
    </w:pPr>
    <w:rPr>
      <w:rFonts w:asciiTheme="minorEastAsia" w:eastAsiaTheme="minorEastAsia" w:hAnsiTheme="minorEastAsia" w:cstheme="minorBidi"/>
      <w:b/>
      <w:color w:val="FF0000"/>
      <w:sz w:val="28"/>
      <w:szCs w:val="28"/>
    </w:rPr>
  </w:style>
  <w:style w:type="paragraph" w:customStyle="1" w:styleId="34">
    <w:name w:val="标题3.4"/>
    <w:basedOn w:val="a1"/>
    <w:next w:val="a1"/>
    <w:link w:val="34Char"/>
    <w:qFormat/>
    <w:rsid w:val="00AC1B90"/>
    <w:pPr>
      <w:spacing w:line="360" w:lineRule="auto"/>
      <w:ind w:firstLineChars="200" w:firstLine="482"/>
      <w:outlineLvl w:val="2"/>
    </w:pPr>
    <w:rPr>
      <w:rFonts w:asciiTheme="minorEastAsia" w:eastAsiaTheme="minorEastAsia" w:hAnsiTheme="minorEastAsia" w:cstheme="minorBidi"/>
      <w:b/>
      <w:sz w:val="24"/>
      <w:szCs w:val="24"/>
    </w:rPr>
  </w:style>
  <w:style w:type="character" w:customStyle="1" w:styleId="Char5">
    <w:name w:val="红色强调 Char"/>
    <w:basedOn w:val="a2"/>
    <w:link w:val="ae"/>
    <w:qFormat/>
    <w:rsid w:val="00AC1B90"/>
    <w:rPr>
      <w:rFonts w:asciiTheme="minorEastAsia" w:hAnsiTheme="minorEastAsia"/>
      <w:b/>
      <w:color w:val="FF0000"/>
      <w:sz w:val="28"/>
      <w:szCs w:val="28"/>
    </w:rPr>
  </w:style>
  <w:style w:type="paragraph" w:customStyle="1" w:styleId="35">
    <w:name w:val="标题3.5"/>
    <w:basedOn w:val="a1"/>
    <w:next w:val="a1"/>
    <w:link w:val="35Char"/>
    <w:qFormat/>
    <w:rsid w:val="00AC1B90"/>
    <w:pPr>
      <w:spacing w:line="360" w:lineRule="auto"/>
      <w:jc w:val="center"/>
      <w:outlineLvl w:val="2"/>
    </w:pPr>
    <w:rPr>
      <w:rFonts w:asciiTheme="minorEastAsia" w:eastAsiaTheme="minorEastAsia" w:hAnsiTheme="minorEastAsia" w:cstheme="minorBidi"/>
      <w:b/>
      <w:sz w:val="24"/>
      <w:szCs w:val="24"/>
    </w:rPr>
  </w:style>
  <w:style w:type="character" w:customStyle="1" w:styleId="34Char">
    <w:name w:val="标题3.4 Char"/>
    <w:basedOn w:val="a2"/>
    <w:link w:val="34"/>
    <w:qFormat/>
    <w:rsid w:val="00AC1B90"/>
    <w:rPr>
      <w:rFonts w:asciiTheme="minorEastAsia" w:hAnsiTheme="minorEastAsia"/>
      <w:b/>
      <w:sz w:val="24"/>
      <w:szCs w:val="24"/>
    </w:rPr>
  </w:style>
  <w:style w:type="paragraph" w:customStyle="1" w:styleId="32">
    <w:name w:val="标题3.2"/>
    <w:basedOn w:val="a1"/>
    <w:next w:val="a1"/>
    <w:link w:val="32Char"/>
    <w:qFormat/>
    <w:rsid w:val="00AC1B90"/>
    <w:pPr>
      <w:spacing w:line="360" w:lineRule="auto"/>
      <w:ind w:firstLineChars="200" w:firstLine="562"/>
      <w:outlineLvl w:val="2"/>
    </w:pPr>
    <w:rPr>
      <w:rFonts w:asciiTheme="minorEastAsia" w:eastAsiaTheme="minorEastAsia" w:hAnsiTheme="minorEastAsia" w:cstheme="minorBidi"/>
      <w:b/>
      <w:color w:val="FF0000"/>
      <w:sz w:val="28"/>
      <w:szCs w:val="28"/>
    </w:rPr>
  </w:style>
  <w:style w:type="character" w:customStyle="1" w:styleId="35Char">
    <w:name w:val="标题3.5 Char"/>
    <w:basedOn w:val="a2"/>
    <w:link w:val="35"/>
    <w:qFormat/>
    <w:rsid w:val="00AC1B90"/>
    <w:rPr>
      <w:rFonts w:asciiTheme="minorEastAsia" w:hAnsiTheme="minorEastAsia"/>
      <w:b/>
      <w:sz w:val="24"/>
      <w:szCs w:val="24"/>
    </w:rPr>
  </w:style>
  <w:style w:type="character" w:customStyle="1" w:styleId="32Char">
    <w:name w:val="标题3.2 Char"/>
    <w:basedOn w:val="1Char0"/>
    <w:link w:val="32"/>
    <w:qFormat/>
    <w:rsid w:val="00AC1B90"/>
    <w:rPr>
      <w:rFonts w:asciiTheme="minorEastAsia" w:hAnsiTheme="minorEastAsia"/>
      <w:b/>
      <w:color w:val="FF0000"/>
      <w:sz w:val="28"/>
      <w:szCs w:val="28"/>
    </w:rPr>
  </w:style>
  <w:style w:type="paragraph" w:customStyle="1" w:styleId="33">
    <w:name w:val="标题3.3"/>
    <w:basedOn w:val="a1"/>
    <w:next w:val="a1"/>
    <w:link w:val="33Char"/>
    <w:qFormat/>
    <w:rsid w:val="00AC1B90"/>
    <w:pPr>
      <w:spacing w:line="360" w:lineRule="auto"/>
      <w:jc w:val="center"/>
      <w:outlineLvl w:val="2"/>
    </w:pPr>
    <w:rPr>
      <w:rFonts w:asciiTheme="minorEastAsia" w:eastAsiaTheme="minorEastAsia" w:hAnsiTheme="minorEastAsia" w:cstheme="minorBidi"/>
      <w:b/>
      <w:color w:val="FF0000"/>
      <w:sz w:val="28"/>
      <w:szCs w:val="28"/>
    </w:rPr>
  </w:style>
  <w:style w:type="character" w:customStyle="1" w:styleId="33Char">
    <w:name w:val="标题3.3 Char"/>
    <w:basedOn w:val="1Char0"/>
    <w:link w:val="33"/>
    <w:qFormat/>
    <w:rsid w:val="00AC1B90"/>
    <w:rPr>
      <w:rFonts w:asciiTheme="minorEastAsia" w:hAnsiTheme="minorEastAsia"/>
      <w:b/>
      <w:color w:val="FF0000"/>
      <w:sz w:val="28"/>
      <w:szCs w:val="28"/>
    </w:rPr>
  </w:style>
  <w:style w:type="paragraph" w:styleId="af">
    <w:name w:val="Body Text"/>
    <w:basedOn w:val="a1"/>
    <w:link w:val="Char6"/>
    <w:uiPriority w:val="1"/>
    <w:unhideWhenUsed/>
    <w:qFormat/>
    <w:rsid w:val="00AC1B90"/>
    <w:rPr>
      <w:rFonts w:ascii="Times New Roman" w:hAnsi="Times New Roman"/>
      <w:szCs w:val="24"/>
    </w:rPr>
  </w:style>
  <w:style w:type="character" w:customStyle="1" w:styleId="Char6">
    <w:name w:val="正文文本 Char"/>
    <w:basedOn w:val="a2"/>
    <w:link w:val="af"/>
    <w:uiPriority w:val="1"/>
    <w:rsid w:val="00AC1B90"/>
    <w:rPr>
      <w:rFonts w:ascii="Times New Roman" w:eastAsia="宋体" w:hAnsi="Times New Roman" w:cs="Times New Roman"/>
      <w:szCs w:val="24"/>
    </w:rPr>
  </w:style>
  <w:style w:type="table" w:styleId="af0">
    <w:name w:val="Table Grid"/>
    <w:basedOn w:val="a3"/>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
    <w:name w:val="Grid Table 5 Dark Accent 2"/>
    <w:basedOn w:val="a3"/>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af1">
    <w:name w:val="Normal (Web)"/>
    <w:basedOn w:val="a1"/>
    <w:uiPriority w:val="99"/>
    <w:qFormat/>
    <w:rsid w:val="00AC1B90"/>
    <w:pPr>
      <w:widowControl/>
      <w:jc w:val="left"/>
    </w:pPr>
    <w:rPr>
      <w:rFonts w:asciiTheme="minorHAnsi" w:eastAsiaTheme="minorEastAsia" w:hAnsiTheme="minorHAnsi"/>
      <w:kern w:val="0"/>
      <w:sz w:val="24"/>
      <w:szCs w:val="24"/>
    </w:rPr>
  </w:style>
  <w:style w:type="paragraph" w:styleId="21">
    <w:name w:val="Body Text Indent 2"/>
    <w:basedOn w:val="a1"/>
    <w:link w:val="2Char0"/>
    <w:unhideWhenUsed/>
    <w:qFormat/>
    <w:rsid w:val="00AC1B90"/>
    <w:pPr>
      <w:spacing w:after="120" w:line="480" w:lineRule="auto"/>
      <w:ind w:leftChars="200" w:left="420"/>
    </w:pPr>
    <w:rPr>
      <w:rFonts w:asciiTheme="minorHAnsi" w:eastAsiaTheme="minorEastAsia" w:hAnsiTheme="minorHAnsi" w:cstheme="minorBidi"/>
      <w:szCs w:val="21"/>
    </w:rPr>
  </w:style>
  <w:style w:type="character" w:customStyle="1" w:styleId="2Char0">
    <w:name w:val="正文文本缩进 2 Char"/>
    <w:basedOn w:val="a2"/>
    <w:link w:val="21"/>
    <w:rsid w:val="00AC1B90"/>
    <w:rPr>
      <w:szCs w:val="21"/>
    </w:rPr>
  </w:style>
  <w:style w:type="paragraph" w:styleId="af2">
    <w:name w:val="Body Text Indent"/>
    <w:aliases w:val="正文文字首行缩进,HD正文1,特点标题,正文文字4,PI"/>
    <w:basedOn w:val="a1"/>
    <w:link w:val="Char7"/>
    <w:unhideWhenUsed/>
    <w:qFormat/>
    <w:rsid w:val="00AC1B90"/>
    <w:pPr>
      <w:spacing w:after="120"/>
      <w:ind w:leftChars="200" w:left="420"/>
    </w:pPr>
    <w:rPr>
      <w:rFonts w:asciiTheme="minorHAnsi" w:eastAsiaTheme="minorEastAsia" w:hAnsiTheme="minorHAnsi" w:cstheme="minorBidi"/>
      <w:szCs w:val="21"/>
    </w:rPr>
  </w:style>
  <w:style w:type="character" w:customStyle="1" w:styleId="Char7">
    <w:name w:val="正文文本缩进 Char"/>
    <w:aliases w:val="正文文字首行缩进 Char,HD正文1 Char,特点标题 Char,正文文字4 Char,PI Char"/>
    <w:basedOn w:val="a2"/>
    <w:link w:val="af2"/>
    <w:qFormat/>
    <w:rsid w:val="00AC1B90"/>
    <w:rPr>
      <w:szCs w:val="21"/>
    </w:rPr>
  </w:style>
  <w:style w:type="numbering" w:customStyle="1" w:styleId="12">
    <w:name w:val="无列表1"/>
    <w:next w:val="a4"/>
    <w:uiPriority w:val="99"/>
    <w:semiHidden/>
    <w:unhideWhenUsed/>
    <w:rsid w:val="00AC1B90"/>
  </w:style>
  <w:style w:type="paragraph" w:customStyle="1" w:styleId="36">
    <w:name w:val="3"/>
    <w:rsid w:val="00AC1B90"/>
    <w:pPr>
      <w:widowControl w:val="0"/>
    </w:pPr>
    <w:rPr>
      <w:rFonts w:ascii="Times New Roman" w:eastAsia="仿宋_GB2312" w:hAnsi="Times New Roman" w:cs="Times New Roman"/>
      <w:bCs/>
      <w:color w:val="993300"/>
      <w:spacing w:val="5"/>
      <w:sz w:val="24"/>
      <w:szCs w:val="28"/>
    </w:rPr>
  </w:style>
  <w:style w:type="paragraph" w:styleId="af3">
    <w:name w:val="Balloon Text"/>
    <w:basedOn w:val="a1"/>
    <w:link w:val="Char8"/>
    <w:unhideWhenUsed/>
    <w:rsid w:val="00AC1B90"/>
    <w:rPr>
      <w:rFonts w:asciiTheme="minorHAnsi" w:eastAsiaTheme="minorEastAsia" w:hAnsiTheme="minorHAnsi" w:cstheme="minorBidi"/>
      <w:sz w:val="18"/>
      <w:szCs w:val="18"/>
    </w:rPr>
  </w:style>
  <w:style w:type="character" w:customStyle="1" w:styleId="Char8">
    <w:name w:val="批注框文本 Char"/>
    <w:basedOn w:val="a2"/>
    <w:link w:val="af3"/>
    <w:qFormat/>
    <w:rsid w:val="00AC1B90"/>
    <w:rPr>
      <w:sz w:val="18"/>
      <w:szCs w:val="18"/>
    </w:rPr>
  </w:style>
  <w:style w:type="paragraph" w:customStyle="1" w:styleId="201">
    <w:name w:val="标题2.01"/>
    <w:basedOn w:val="a1"/>
    <w:link w:val="201Char"/>
    <w:qFormat/>
    <w:rsid w:val="00AC1B90"/>
    <w:pPr>
      <w:keepNext/>
      <w:keepLines/>
      <w:spacing w:line="360" w:lineRule="auto"/>
      <w:jc w:val="center"/>
      <w:outlineLvl w:val="1"/>
    </w:pPr>
    <w:rPr>
      <w:rFonts w:ascii="宋体" w:eastAsia="楷体" w:hAnsi="宋体"/>
      <w:b/>
      <w:bCs/>
      <w:sz w:val="28"/>
      <w:szCs w:val="28"/>
    </w:rPr>
  </w:style>
  <w:style w:type="character" w:customStyle="1" w:styleId="201Char">
    <w:name w:val="标题2.01 Char"/>
    <w:basedOn w:val="a2"/>
    <w:link w:val="201"/>
    <w:rsid w:val="00AC1B90"/>
    <w:rPr>
      <w:rFonts w:ascii="宋体" w:eastAsia="楷体" w:hAnsi="宋体" w:cs="Times New Roman"/>
      <w:b/>
      <w:bCs/>
      <w:sz w:val="28"/>
      <w:szCs w:val="28"/>
    </w:rPr>
  </w:style>
  <w:style w:type="table" w:customStyle="1" w:styleId="13">
    <w:name w:val="网格型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1"/>
    <w:link w:val="2Char1"/>
    <w:uiPriority w:val="99"/>
    <w:unhideWhenUsed/>
    <w:qFormat/>
    <w:rsid w:val="00AC1B90"/>
    <w:pPr>
      <w:spacing w:after="120" w:line="480" w:lineRule="auto"/>
    </w:pPr>
    <w:rPr>
      <w:rFonts w:asciiTheme="minorHAnsi" w:eastAsiaTheme="minorEastAsia" w:hAnsiTheme="minorHAnsi" w:cstheme="minorBidi"/>
      <w:szCs w:val="21"/>
    </w:rPr>
  </w:style>
  <w:style w:type="character" w:customStyle="1" w:styleId="2Char1">
    <w:name w:val="正文文本 2 Char"/>
    <w:basedOn w:val="a2"/>
    <w:link w:val="22"/>
    <w:uiPriority w:val="99"/>
    <w:qFormat/>
    <w:rsid w:val="00AC1B90"/>
    <w:rPr>
      <w:szCs w:val="21"/>
    </w:rPr>
  </w:style>
  <w:style w:type="table" w:customStyle="1" w:styleId="-314">
    <w:name w:val="浅色网格 - 强调文字颜色 314"/>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6">
    <w:name w:val="浅色网格 - 强调文字颜色 316"/>
    <w:basedOn w:val="a3"/>
    <w:uiPriority w:val="62"/>
    <w:qFormat/>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0">
    <w:name w:val="无列表11"/>
    <w:next w:val="a4"/>
    <w:uiPriority w:val="99"/>
    <w:semiHidden/>
    <w:unhideWhenUsed/>
    <w:rsid w:val="00AC1B90"/>
  </w:style>
  <w:style w:type="table" w:customStyle="1" w:styleId="54">
    <w:name w:val="表格主题54"/>
    <w:basedOn w:val="a3"/>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标题3.2左对齐"/>
    <w:basedOn w:val="3"/>
    <w:link w:val="32Char0"/>
    <w:rsid w:val="00AC1B90"/>
    <w:pPr>
      <w:spacing w:before="0" w:after="0" w:line="360" w:lineRule="auto"/>
      <w:ind w:firstLineChars="200" w:firstLine="200"/>
      <w:jc w:val="left"/>
    </w:pPr>
    <w:rPr>
      <w:rFonts w:ascii="宋体" w:hAnsi="宋体"/>
      <w:sz w:val="28"/>
    </w:rPr>
  </w:style>
  <w:style w:type="character" w:customStyle="1" w:styleId="32Char0">
    <w:name w:val="标题3.2左对齐 Char"/>
    <w:basedOn w:val="3Char"/>
    <w:link w:val="320"/>
    <w:rsid w:val="00AC1B90"/>
    <w:rPr>
      <w:rFonts w:ascii="宋体" w:eastAsia="宋体" w:hAnsi="宋体" w:cs="Times New Roman"/>
      <w:b/>
      <w:bCs/>
      <w:sz w:val="28"/>
      <w:szCs w:val="32"/>
    </w:rPr>
  </w:style>
  <w:style w:type="paragraph" w:customStyle="1" w:styleId="40">
    <w:name w:val="标题4.0"/>
    <w:basedOn w:val="a1"/>
    <w:next w:val="af"/>
    <w:link w:val="40Char"/>
    <w:qFormat/>
    <w:rsid w:val="00AC1B90"/>
    <w:pPr>
      <w:spacing w:line="360" w:lineRule="auto"/>
      <w:jc w:val="center"/>
      <w:outlineLvl w:val="3"/>
    </w:pPr>
    <w:rPr>
      <w:rFonts w:ascii="宋体" w:hAnsi="宋体"/>
      <w:b/>
      <w:sz w:val="24"/>
      <w:szCs w:val="24"/>
    </w:rPr>
  </w:style>
  <w:style w:type="paragraph" w:customStyle="1" w:styleId="202">
    <w:name w:val="标题 2.0"/>
    <w:basedOn w:val="2"/>
    <w:next w:val="a1"/>
    <w:rsid w:val="00AC1B90"/>
    <w:pPr>
      <w:spacing w:before="0" w:after="0" w:line="360" w:lineRule="auto"/>
      <w:jc w:val="center"/>
    </w:pPr>
    <w:rPr>
      <w:rFonts w:ascii="宋体" w:eastAsia="宋体" w:hAnsi="宋体" w:cs="Times New Roman" w:hint="eastAsia"/>
      <w:bCs w:val="0"/>
      <w:color w:val="00B050"/>
      <w:sz w:val="30"/>
    </w:rPr>
  </w:style>
  <w:style w:type="character" w:styleId="af4">
    <w:name w:val="Emphasis"/>
    <w:qFormat/>
    <w:rsid w:val="00AC1B90"/>
    <w:rPr>
      <w:i w:val="0"/>
      <w:iCs w:val="0"/>
    </w:rPr>
  </w:style>
  <w:style w:type="character" w:customStyle="1" w:styleId="Char9">
    <w:name w:val="纯文本 Char"/>
    <w:aliases w:val="普通文字1 Char,普通文字2 Char,普通文字3 Char,普通文字4 Char,普通文字5 Char,普通文字6 Char,普通文字11 Char,普通文字21 Char,普通文字31 Char,普通文字41 Char,普通文字7 Char,普通文字 Char Char1,纯文本 Char1 Char Char Char,纯文本 Char Char Char Char Char,纯文本 Char Char1 Char,纯文本 Char1 Char Char1,小 Char"/>
    <w:link w:val="af5"/>
    <w:qFormat/>
    <w:rsid w:val="00AC1B90"/>
    <w:rPr>
      <w:rFonts w:ascii="宋体" w:eastAsia="宋体" w:hAnsi="Courier New"/>
    </w:rPr>
  </w:style>
  <w:style w:type="character" w:customStyle="1" w:styleId="NormalCharacter">
    <w:name w:val="NormalCharacter"/>
    <w:semiHidden/>
    <w:qFormat/>
    <w:rsid w:val="00AC1B90"/>
  </w:style>
  <w:style w:type="paragraph" w:styleId="af5">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纯文本 Char Char,普通文字 Char Char,正 文 1,Texte,小,普通文字 Char + 居中,文字缩进,特点,表正文,s"/>
    <w:basedOn w:val="a1"/>
    <w:link w:val="Char9"/>
    <w:qFormat/>
    <w:rsid w:val="00AC1B90"/>
    <w:rPr>
      <w:rFonts w:ascii="宋体" w:hAnsi="Courier New" w:cstheme="minorBidi"/>
    </w:rPr>
  </w:style>
  <w:style w:type="character" w:customStyle="1" w:styleId="Char10">
    <w:name w:val="纯文本 Char1"/>
    <w:aliases w:val="普通文字 Char1,纯文本 Char Char Char1,普通文字 Char Char Char,正 文 1 Char,Texte Char,普通文字1 Char1,普通文字2 Char1,普通文字3 Char1,普通文字4 Char1,普通文字5 Char1,普通文字6 Char1,普通文字11 Char1,普通文字21 Char1,普通文字31 Char1,普通文字41 Char1,普通文字7 Char1,普通文字 Char Char2"/>
    <w:basedOn w:val="a2"/>
    <w:qFormat/>
    <w:rsid w:val="00AC1B90"/>
    <w:rPr>
      <w:rFonts w:ascii="宋体" w:eastAsia="宋体" w:hAnsi="Courier New" w:cs="Courier New"/>
      <w:szCs w:val="21"/>
    </w:rPr>
  </w:style>
  <w:style w:type="paragraph" w:customStyle="1" w:styleId="af6">
    <w:name w:val="表内文字"/>
    <w:basedOn w:val="a1"/>
    <w:qFormat/>
    <w:rsid w:val="00AC1B90"/>
    <w:pPr>
      <w:snapToGrid w:val="0"/>
      <w:spacing w:before="50" w:after="50" w:line="360" w:lineRule="exact"/>
      <w:jc w:val="center"/>
    </w:pPr>
    <w:rPr>
      <w:rFonts w:ascii="宋体" w:hAnsi="宋体"/>
      <w:b/>
      <w:color w:val="0000FF"/>
      <w:szCs w:val="21"/>
    </w:rPr>
  </w:style>
  <w:style w:type="numbering" w:customStyle="1" w:styleId="23">
    <w:name w:val="无列表2"/>
    <w:next w:val="a4"/>
    <w:uiPriority w:val="99"/>
    <w:semiHidden/>
    <w:unhideWhenUsed/>
    <w:rsid w:val="00AC1B90"/>
  </w:style>
  <w:style w:type="character" w:customStyle="1" w:styleId="2Char10">
    <w:name w:val="正文文本缩进 2 Char1"/>
    <w:basedOn w:val="a2"/>
    <w:uiPriority w:val="99"/>
    <w:qFormat/>
    <w:rsid w:val="00AC1B90"/>
    <w:rPr>
      <w:rFonts w:ascii="Times New Roman" w:hAnsi="Times New Roman" w:cs="Times New Roman"/>
      <w:kern w:val="2"/>
      <w:sz w:val="21"/>
      <w:szCs w:val="24"/>
    </w:rPr>
  </w:style>
  <w:style w:type="numbering" w:customStyle="1" w:styleId="37">
    <w:name w:val="无列表3"/>
    <w:next w:val="a4"/>
    <w:uiPriority w:val="99"/>
    <w:semiHidden/>
    <w:unhideWhenUsed/>
    <w:rsid w:val="00AC1B90"/>
  </w:style>
  <w:style w:type="paragraph" w:customStyle="1" w:styleId="CharChar1CharChar1CharCharCharCharCharChar">
    <w:name w:val="Char Char1 Char Char1 Char Char Char Char Char Char"/>
    <w:basedOn w:val="a1"/>
    <w:rsid w:val="00AC1B90"/>
    <w:pPr>
      <w:widowControl/>
      <w:spacing w:after="160" w:line="240" w:lineRule="exact"/>
      <w:jc w:val="left"/>
    </w:pPr>
    <w:rPr>
      <w:rFonts w:ascii="宋体" w:hAnsi="宋体" w:cs="宋体"/>
      <w:kern w:val="0"/>
      <w:sz w:val="24"/>
      <w:szCs w:val="24"/>
    </w:rPr>
  </w:style>
  <w:style w:type="table" w:customStyle="1" w:styleId="111">
    <w:name w:val="网格型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AC1B90"/>
    <w:pPr>
      <w:widowControl w:val="0"/>
      <w:jc w:val="both"/>
    </w:pPr>
    <w:rPr>
      <w:szCs w:val="21"/>
    </w:rPr>
  </w:style>
  <w:style w:type="paragraph" w:customStyle="1" w:styleId="14">
    <w:name w:val="缩进正文1"/>
    <w:basedOn w:val="a1"/>
    <w:qFormat/>
    <w:rsid w:val="00AC1B90"/>
    <w:pPr>
      <w:spacing w:line="360" w:lineRule="auto"/>
      <w:ind w:firstLineChars="200" w:firstLine="200"/>
    </w:pPr>
    <w:rPr>
      <w:rFonts w:ascii="宋体" w:hAnsi="宋体" w:cstheme="minorBidi"/>
      <w:sz w:val="24"/>
      <w:szCs w:val="24"/>
    </w:rPr>
  </w:style>
  <w:style w:type="character" w:customStyle="1" w:styleId="15">
    <w:name w:val="书籍标题1"/>
    <w:uiPriority w:val="33"/>
    <w:qFormat/>
    <w:rsid w:val="00AC1B90"/>
  </w:style>
  <w:style w:type="paragraph" w:customStyle="1" w:styleId="311">
    <w:name w:val="标题3.1.1"/>
    <w:basedOn w:val="31"/>
    <w:link w:val="311Char"/>
    <w:qFormat/>
    <w:rsid w:val="00AC1B90"/>
    <w:pPr>
      <w:snapToGrid w:val="0"/>
      <w:ind w:firstLineChars="200" w:firstLine="200"/>
      <w:jc w:val="left"/>
    </w:pPr>
    <w:rPr>
      <w:rFonts w:ascii="宋体" w:hAnsi="宋体"/>
      <w:bCs/>
      <w:sz w:val="24"/>
      <w:szCs w:val="24"/>
    </w:rPr>
  </w:style>
  <w:style w:type="character" w:customStyle="1" w:styleId="311Char">
    <w:name w:val="标题3.1.1 Char"/>
    <w:basedOn w:val="31Char"/>
    <w:link w:val="311"/>
    <w:qFormat/>
    <w:rsid w:val="00AC1B90"/>
    <w:rPr>
      <w:rFonts w:ascii="宋体" w:hAnsi="宋体"/>
      <w:b/>
      <w:bCs/>
      <w:sz w:val="24"/>
      <w:szCs w:val="24"/>
    </w:rPr>
  </w:style>
  <w:style w:type="paragraph" w:customStyle="1" w:styleId="af8">
    <w:name w:val="四号正文"/>
    <w:basedOn w:val="a1"/>
    <w:link w:val="Chara"/>
    <w:rsid w:val="00AC1B90"/>
    <w:pPr>
      <w:spacing w:line="360" w:lineRule="auto"/>
    </w:pPr>
    <w:rPr>
      <w:rFonts w:ascii="宋体" w:hAnsi="宋体"/>
      <w:sz w:val="28"/>
      <w:szCs w:val="24"/>
    </w:rPr>
  </w:style>
  <w:style w:type="paragraph" w:customStyle="1" w:styleId="af9">
    <w:name w:val="缩进四号"/>
    <w:basedOn w:val="af8"/>
    <w:link w:val="Charb"/>
    <w:rsid w:val="00AC1B90"/>
    <w:pPr>
      <w:ind w:firstLineChars="200" w:firstLine="200"/>
    </w:pPr>
  </w:style>
  <w:style w:type="character" w:customStyle="1" w:styleId="Chara">
    <w:name w:val="四号正文 Char"/>
    <w:basedOn w:val="a2"/>
    <w:link w:val="af8"/>
    <w:rsid w:val="00AC1B90"/>
    <w:rPr>
      <w:rFonts w:ascii="宋体" w:eastAsia="宋体" w:hAnsi="宋体" w:cs="Times New Roman"/>
      <w:sz w:val="28"/>
      <w:szCs w:val="24"/>
    </w:rPr>
  </w:style>
  <w:style w:type="character" w:customStyle="1" w:styleId="Charb">
    <w:name w:val="缩进四号 Char"/>
    <w:basedOn w:val="Chara"/>
    <w:link w:val="af9"/>
    <w:rsid w:val="00AC1B90"/>
    <w:rPr>
      <w:rFonts w:ascii="宋体" w:eastAsia="宋体" w:hAnsi="宋体" w:cs="Times New Roman"/>
      <w:sz w:val="28"/>
      <w:szCs w:val="24"/>
    </w:rPr>
  </w:style>
  <w:style w:type="numbering" w:customStyle="1" w:styleId="1110">
    <w:name w:val="无列表111"/>
    <w:next w:val="a4"/>
    <w:uiPriority w:val="99"/>
    <w:semiHidden/>
    <w:unhideWhenUsed/>
    <w:rsid w:val="00AC1B90"/>
  </w:style>
  <w:style w:type="numbering" w:customStyle="1" w:styleId="120">
    <w:name w:val="无列表12"/>
    <w:next w:val="a4"/>
    <w:uiPriority w:val="99"/>
    <w:semiHidden/>
    <w:unhideWhenUsed/>
    <w:rsid w:val="00AC1B90"/>
  </w:style>
  <w:style w:type="numbering" w:customStyle="1" w:styleId="130">
    <w:name w:val="无列表13"/>
    <w:next w:val="a4"/>
    <w:uiPriority w:val="99"/>
    <w:semiHidden/>
    <w:unhideWhenUsed/>
    <w:rsid w:val="00AC1B90"/>
  </w:style>
  <w:style w:type="table" w:customStyle="1" w:styleId="1111">
    <w:name w:val="网格型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4"/>
    <w:uiPriority w:val="99"/>
    <w:semiHidden/>
    <w:unhideWhenUsed/>
    <w:rsid w:val="00AC1B90"/>
  </w:style>
  <w:style w:type="numbering" w:customStyle="1" w:styleId="150">
    <w:name w:val="无列表15"/>
    <w:next w:val="a4"/>
    <w:uiPriority w:val="99"/>
    <w:semiHidden/>
    <w:unhideWhenUsed/>
    <w:rsid w:val="00AC1B90"/>
  </w:style>
  <w:style w:type="paragraph" w:customStyle="1" w:styleId="a">
    <w:name w:val="一级条标题"/>
    <w:next w:val="a1"/>
    <w:rsid w:val="00AC1B90"/>
    <w:pPr>
      <w:numPr>
        <w:ilvl w:val="2"/>
        <w:numId w:val="14"/>
      </w:numPr>
      <w:outlineLvl w:val="2"/>
    </w:pPr>
    <w:rPr>
      <w:rFonts w:ascii="Times New Roman" w:eastAsia="黑体" w:hAnsi="Times New Roman" w:cs="Times New Roman"/>
      <w:kern w:val="0"/>
      <w:szCs w:val="20"/>
    </w:rPr>
  </w:style>
  <w:style w:type="paragraph" w:customStyle="1" w:styleId="a0">
    <w:name w:val="二级条标题"/>
    <w:basedOn w:val="a"/>
    <w:next w:val="a1"/>
    <w:rsid w:val="00AC1B90"/>
    <w:pPr>
      <w:numPr>
        <w:ilvl w:val="3"/>
      </w:numPr>
      <w:outlineLvl w:val="3"/>
    </w:pPr>
  </w:style>
  <w:style w:type="numbering" w:customStyle="1" w:styleId="16">
    <w:name w:val="无列表16"/>
    <w:next w:val="a4"/>
    <w:uiPriority w:val="99"/>
    <w:semiHidden/>
    <w:unhideWhenUsed/>
    <w:rsid w:val="00AC1B90"/>
  </w:style>
  <w:style w:type="numbering" w:customStyle="1" w:styleId="17">
    <w:name w:val="无列表17"/>
    <w:next w:val="a4"/>
    <w:uiPriority w:val="99"/>
    <w:semiHidden/>
    <w:unhideWhenUsed/>
    <w:rsid w:val="00AC1B90"/>
  </w:style>
  <w:style w:type="numbering" w:customStyle="1" w:styleId="18">
    <w:name w:val="无列表18"/>
    <w:next w:val="a4"/>
    <w:uiPriority w:val="99"/>
    <w:semiHidden/>
    <w:unhideWhenUsed/>
    <w:rsid w:val="00AC1B90"/>
  </w:style>
  <w:style w:type="paragraph" w:customStyle="1" w:styleId="19">
    <w:name w:val="全俱缩进正文1"/>
    <w:basedOn w:val="a1"/>
    <w:rsid w:val="00AC1B90"/>
    <w:pPr>
      <w:spacing w:line="360" w:lineRule="auto"/>
      <w:ind w:firstLineChars="200" w:firstLine="200"/>
    </w:pPr>
    <w:rPr>
      <w:rFonts w:asciiTheme="minorEastAsia" w:hAnsiTheme="minorEastAsia" w:cstheme="minorBidi"/>
      <w:sz w:val="24"/>
      <w:szCs w:val="24"/>
    </w:rPr>
  </w:style>
  <w:style w:type="numbering" w:customStyle="1" w:styleId="190">
    <w:name w:val="无列表19"/>
    <w:next w:val="a4"/>
    <w:uiPriority w:val="99"/>
    <w:semiHidden/>
    <w:unhideWhenUsed/>
    <w:rsid w:val="00AC1B90"/>
  </w:style>
  <w:style w:type="numbering" w:customStyle="1" w:styleId="1100">
    <w:name w:val="无列表110"/>
    <w:next w:val="a4"/>
    <w:uiPriority w:val="99"/>
    <w:semiHidden/>
    <w:unhideWhenUsed/>
    <w:rsid w:val="00AC1B90"/>
  </w:style>
  <w:style w:type="character" w:styleId="afa">
    <w:name w:val="annotation reference"/>
    <w:basedOn w:val="a2"/>
    <w:unhideWhenUsed/>
    <w:rsid w:val="00AC1B90"/>
    <w:rPr>
      <w:sz w:val="21"/>
      <w:szCs w:val="21"/>
    </w:rPr>
  </w:style>
  <w:style w:type="paragraph" w:styleId="afb">
    <w:name w:val="annotation text"/>
    <w:basedOn w:val="a1"/>
    <w:link w:val="Charc"/>
    <w:unhideWhenUsed/>
    <w:qFormat/>
    <w:rsid w:val="00AC1B90"/>
    <w:pPr>
      <w:jc w:val="left"/>
    </w:pPr>
    <w:rPr>
      <w:rFonts w:asciiTheme="minorHAnsi" w:eastAsiaTheme="minorEastAsia" w:hAnsiTheme="minorHAnsi" w:cstheme="minorBidi"/>
    </w:rPr>
  </w:style>
  <w:style w:type="character" w:customStyle="1" w:styleId="Charc">
    <w:name w:val="批注文字 Char"/>
    <w:basedOn w:val="a2"/>
    <w:link w:val="afb"/>
    <w:qFormat/>
    <w:rsid w:val="00AC1B90"/>
  </w:style>
  <w:style w:type="paragraph" w:styleId="afc">
    <w:name w:val="annotation subject"/>
    <w:basedOn w:val="afb"/>
    <w:next w:val="afb"/>
    <w:link w:val="Chard"/>
    <w:unhideWhenUsed/>
    <w:rsid w:val="00AC1B90"/>
    <w:rPr>
      <w:b/>
      <w:bCs/>
    </w:rPr>
  </w:style>
  <w:style w:type="character" w:customStyle="1" w:styleId="Chard">
    <w:name w:val="批注主题 Char"/>
    <w:basedOn w:val="Charc"/>
    <w:link w:val="afc"/>
    <w:qFormat/>
    <w:rsid w:val="00AC1B90"/>
    <w:rPr>
      <w:b/>
      <w:bCs/>
    </w:rPr>
  </w:style>
  <w:style w:type="numbering" w:customStyle="1" w:styleId="41">
    <w:name w:val="无列表4"/>
    <w:next w:val="a4"/>
    <w:uiPriority w:val="99"/>
    <w:semiHidden/>
    <w:unhideWhenUsed/>
    <w:rsid w:val="00AC1B90"/>
  </w:style>
  <w:style w:type="paragraph" w:styleId="afd">
    <w:name w:val="caption"/>
    <w:basedOn w:val="a1"/>
    <w:next w:val="a1"/>
    <w:qFormat/>
    <w:rsid w:val="00AC1B90"/>
    <w:pPr>
      <w:spacing w:before="152" w:after="160"/>
    </w:pPr>
    <w:rPr>
      <w:rFonts w:ascii="Arial" w:eastAsia="黑体" w:hAnsi="Arial" w:cs="Arial"/>
      <w:sz w:val="20"/>
      <w:szCs w:val="20"/>
    </w:rPr>
  </w:style>
  <w:style w:type="paragraph" w:customStyle="1" w:styleId="Bodytext1">
    <w:name w:val="Body text|1"/>
    <w:basedOn w:val="a1"/>
    <w:rsid w:val="00AC1B90"/>
    <w:pPr>
      <w:spacing w:line="412" w:lineRule="auto"/>
      <w:ind w:firstLine="400"/>
      <w:jc w:val="left"/>
    </w:pPr>
    <w:rPr>
      <w:rFonts w:ascii="MingLiU" w:eastAsia="MingLiU" w:hAnsi="MingLiU" w:cs="宋体"/>
      <w:color w:val="000000"/>
      <w:kern w:val="0"/>
      <w:sz w:val="22"/>
    </w:rPr>
  </w:style>
  <w:style w:type="paragraph" w:customStyle="1" w:styleId="24">
    <w:name w:val="正文2"/>
    <w:qFormat/>
    <w:rsid w:val="00AC1B90"/>
    <w:pPr>
      <w:jc w:val="both"/>
    </w:pPr>
    <w:rPr>
      <w:rFonts w:ascii="Times New Roman" w:eastAsia="宋体" w:hAnsi="Times New Roman" w:cs="Times New Roman"/>
      <w:szCs w:val="21"/>
    </w:rPr>
  </w:style>
  <w:style w:type="paragraph" w:customStyle="1" w:styleId="p15">
    <w:name w:val="p15"/>
    <w:basedOn w:val="a1"/>
    <w:qFormat/>
    <w:rsid w:val="00AC1B90"/>
    <w:pPr>
      <w:widowControl/>
    </w:pPr>
    <w:rPr>
      <w:rFonts w:ascii="Times New Roman" w:hAnsi="Times New Roman"/>
      <w:kern w:val="0"/>
      <w:szCs w:val="21"/>
    </w:rPr>
  </w:style>
  <w:style w:type="table" w:customStyle="1" w:styleId="121">
    <w:name w:val="网格型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toc 4"/>
    <w:basedOn w:val="a1"/>
    <w:next w:val="a1"/>
    <w:autoRedefine/>
    <w:uiPriority w:val="39"/>
    <w:unhideWhenUsed/>
    <w:rsid w:val="00AC1B90"/>
    <w:pPr>
      <w:ind w:leftChars="600" w:left="1260"/>
    </w:pPr>
    <w:rPr>
      <w:rFonts w:asciiTheme="minorHAnsi" w:eastAsiaTheme="minorEastAsia" w:hAnsiTheme="minorHAnsi" w:cstheme="minorBidi"/>
    </w:rPr>
  </w:style>
  <w:style w:type="paragraph" w:styleId="50">
    <w:name w:val="toc 5"/>
    <w:basedOn w:val="a1"/>
    <w:next w:val="a1"/>
    <w:autoRedefine/>
    <w:uiPriority w:val="39"/>
    <w:unhideWhenUsed/>
    <w:rsid w:val="00AC1B90"/>
    <w:pPr>
      <w:ind w:leftChars="800" w:left="1680"/>
    </w:pPr>
    <w:rPr>
      <w:rFonts w:asciiTheme="minorHAnsi" w:eastAsiaTheme="minorEastAsia" w:hAnsiTheme="minorHAnsi" w:cstheme="minorBidi"/>
    </w:rPr>
  </w:style>
  <w:style w:type="paragraph" w:styleId="60">
    <w:name w:val="toc 6"/>
    <w:basedOn w:val="a1"/>
    <w:next w:val="a1"/>
    <w:autoRedefine/>
    <w:uiPriority w:val="39"/>
    <w:unhideWhenUsed/>
    <w:rsid w:val="00AC1B90"/>
    <w:pPr>
      <w:ind w:leftChars="1000" w:left="2100"/>
    </w:pPr>
    <w:rPr>
      <w:rFonts w:asciiTheme="minorHAnsi" w:eastAsiaTheme="minorEastAsia" w:hAnsiTheme="minorHAnsi" w:cstheme="minorBidi"/>
    </w:rPr>
  </w:style>
  <w:style w:type="paragraph" w:styleId="70">
    <w:name w:val="toc 7"/>
    <w:basedOn w:val="a1"/>
    <w:next w:val="a1"/>
    <w:autoRedefine/>
    <w:uiPriority w:val="39"/>
    <w:unhideWhenUsed/>
    <w:rsid w:val="00AC1B90"/>
    <w:pPr>
      <w:ind w:leftChars="1200" w:left="2520"/>
    </w:pPr>
    <w:rPr>
      <w:rFonts w:asciiTheme="minorHAnsi" w:eastAsiaTheme="minorEastAsia" w:hAnsiTheme="minorHAnsi" w:cstheme="minorBidi"/>
    </w:rPr>
  </w:style>
  <w:style w:type="paragraph" w:styleId="8">
    <w:name w:val="toc 8"/>
    <w:basedOn w:val="a1"/>
    <w:next w:val="a1"/>
    <w:autoRedefine/>
    <w:uiPriority w:val="39"/>
    <w:unhideWhenUsed/>
    <w:rsid w:val="00AC1B90"/>
    <w:pPr>
      <w:ind w:leftChars="1400" w:left="2940"/>
    </w:pPr>
    <w:rPr>
      <w:rFonts w:asciiTheme="minorHAnsi" w:eastAsiaTheme="minorEastAsia" w:hAnsiTheme="minorHAnsi" w:cstheme="minorBidi"/>
    </w:rPr>
  </w:style>
  <w:style w:type="paragraph" w:styleId="9">
    <w:name w:val="toc 9"/>
    <w:basedOn w:val="a1"/>
    <w:next w:val="a1"/>
    <w:autoRedefine/>
    <w:uiPriority w:val="39"/>
    <w:unhideWhenUsed/>
    <w:rsid w:val="00AC1B90"/>
    <w:pPr>
      <w:ind w:leftChars="1600" w:left="3360"/>
    </w:pPr>
    <w:rPr>
      <w:rFonts w:asciiTheme="minorHAnsi" w:eastAsiaTheme="minorEastAsia" w:hAnsiTheme="minorHAnsi" w:cstheme="minorBidi"/>
    </w:rPr>
  </w:style>
  <w:style w:type="character" w:styleId="afe">
    <w:name w:val="Hyperlink"/>
    <w:basedOn w:val="a2"/>
    <w:uiPriority w:val="99"/>
    <w:unhideWhenUsed/>
    <w:qFormat/>
    <w:rsid w:val="00AC1B90"/>
    <w:rPr>
      <w:color w:val="0563C1" w:themeColor="hyperlink"/>
      <w:u w:val="single"/>
    </w:rPr>
  </w:style>
  <w:style w:type="numbering" w:customStyle="1" w:styleId="51">
    <w:name w:val="无列表5"/>
    <w:next w:val="a4"/>
    <w:uiPriority w:val="99"/>
    <w:semiHidden/>
    <w:unhideWhenUsed/>
    <w:rsid w:val="00AC1B90"/>
  </w:style>
  <w:style w:type="numbering" w:customStyle="1" w:styleId="11110">
    <w:name w:val="无列表1111"/>
    <w:next w:val="a4"/>
    <w:uiPriority w:val="99"/>
    <w:semiHidden/>
    <w:unhideWhenUsed/>
    <w:rsid w:val="00AC1B90"/>
  </w:style>
  <w:style w:type="numbering" w:customStyle="1" w:styleId="112">
    <w:name w:val="无列表112"/>
    <w:next w:val="a4"/>
    <w:uiPriority w:val="99"/>
    <w:semiHidden/>
    <w:unhideWhenUsed/>
    <w:rsid w:val="00AC1B90"/>
  </w:style>
  <w:style w:type="numbering" w:customStyle="1" w:styleId="11111">
    <w:name w:val="无列表11111"/>
    <w:next w:val="a4"/>
    <w:uiPriority w:val="99"/>
    <w:semiHidden/>
    <w:unhideWhenUsed/>
    <w:rsid w:val="00AC1B90"/>
  </w:style>
  <w:style w:type="numbering" w:customStyle="1" w:styleId="111111">
    <w:name w:val="无列表111111"/>
    <w:next w:val="a4"/>
    <w:uiPriority w:val="99"/>
    <w:semiHidden/>
    <w:unhideWhenUsed/>
    <w:rsid w:val="00AC1B90"/>
  </w:style>
  <w:style w:type="numbering" w:customStyle="1" w:styleId="1210">
    <w:name w:val="无列表121"/>
    <w:next w:val="a4"/>
    <w:uiPriority w:val="99"/>
    <w:semiHidden/>
    <w:unhideWhenUsed/>
    <w:rsid w:val="00AC1B90"/>
  </w:style>
  <w:style w:type="numbering" w:customStyle="1" w:styleId="131">
    <w:name w:val="无列表131"/>
    <w:next w:val="a4"/>
    <w:uiPriority w:val="99"/>
    <w:semiHidden/>
    <w:unhideWhenUsed/>
    <w:rsid w:val="00AC1B90"/>
  </w:style>
  <w:style w:type="table" w:customStyle="1" w:styleId="132">
    <w:name w:val="网格型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无列表141"/>
    <w:next w:val="a4"/>
    <w:uiPriority w:val="99"/>
    <w:semiHidden/>
    <w:unhideWhenUsed/>
    <w:rsid w:val="00AC1B90"/>
  </w:style>
  <w:style w:type="numbering" w:customStyle="1" w:styleId="151">
    <w:name w:val="无列表151"/>
    <w:next w:val="a4"/>
    <w:uiPriority w:val="99"/>
    <w:semiHidden/>
    <w:unhideWhenUsed/>
    <w:rsid w:val="00AC1B90"/>
  </w:style>
  <w:style w:type="numbering" w:customStyle="1" w:styleId="161">
    <w:name w:val="无列表161"/>
    <w:next w:val="a4"/>
    <w:uiPriority w:val="99"/>
    <w:semiHidden/>
    <w:unhideWhenUsed/>
    <w:rsid w:val="00AC1B90"/>
  </w:style>
  <w:style w:type="numbering" w:customStyle="1" w:styleId="171">
    <w:name w:val="无列表171"/>
    <w:next w:val="a4"/>
    <w:uiPriority w:val="99"/>
    <w:semiHidden/>
    <w:unhideWhenUsed/>
    <w:rsid w:val="00AC1B90"/>
  </w:style>
  <w:style w:type="numbering" w:customStyle="1" w:styleId="181">
    <w:name w:val="无列表181"/>
    <w:next w:val="a4"/>
    <w:uiPriority w:val="99"/>
    <w:semiHidden/>
    <w:unhideWhenUsed/>
    <w:rsid w:val="00AC1B90"/>
  </w:style>
  <w:style w:type="numbering" w:customStyle="1" w:styleId="191">
    <w:name w:val="无列表191"/>
    <w:next w:val="a4"/>
    <w:uiPriority w:val="99"/>
    <w:semiHidden/>
    <w:unhideWhenUsed/>
    <w:rsid w:val="00AC1B90"/>
  </w:style>
  <w:style w:type="numbering" w:customStyle="1" w:styleId="1101">
    <w:name w:val="无列表1101"/>
    <w:next w:val="a4"/>
    <w:uiPriority w:val="99"/>
    <w:semiHidden/>
    <w:unhideWhenUsed/>
    <w:rsid w:val="00AC1B90"/>
  </w:style>
  <w:style w:type="numbering" w:customStyle="1" w:styleId="210">
    <w:name w:val="无列表21"/>
    <w:next w:val="a4"/>
    <w:uiPriority w:val="99"/>
    <w:semiHidden/>
    <w:unhideWhenUsed/>
    <w:rsid w:val="00AC1B90"/>
  </w:style>
  <w:style w:type="numbering" w:customStyle="1" w:styleId="1121">
    <w:name w:val="无列表1121"/>
    <w:next w:val="a4"/>
    <w:uiPriority w:val="99"/>
    <w:semiHidden/>
    <w:unhideWhenUsed/>
    <w:rsid w:val="00AC1B90"/>
  </w:style>
  <w:style w:type="numbering" w:customStyle="1" w:styleId="113">
    <w:name w:val="无列表113"/>
    <w:next w:val="a4"/>
    <w:uiPriority w:val="99"/>
    <w:semiHidden/>
    <w:unhideWhenUsed/>
    <w:rsid w:val="00AC1B90"/>
  </w:style>
  <w:style w:type="numbering" w:customStyle="1" w:styleId="1211">
    <w:name w:val="无列表1211"/>
    <w:next w:val="a4"/>
    <w:uiPriority w:val="99"/>
    <w:semiHidden/>
    <w:unhideWhenUsed/>
    <w:rsid w:val="00AC1B90"/>
  </w:style>
  <w:style w:type="numbering" w:customStyle="1" w:styleId="1311">
    <w:name w:val="无列表1311"/>
    <w:next w:val="a4"/>
    <w:uiPriority w:val="99"/>
    <w:semiHidden/>
    <w:unhideWhenUsed/>
    <w:rsid w:val="00AC1B90"/>
  </w:style>
  <w:style w:type="numbering" w:customStyle="1" w:styleId="1411">
    <w:name w:val="无列表1411"/>
    <w:next w:val="a4"/>
    <w:uiPriority w:val="99"/>
    <w:semiHidden/>
    <w:unhideWhenUsed/>
    <w:rsid w:val="00AC1B90"/>
  </w:style>
  <w:style w:type="numbering" w:customStyle="1" w:styleId="1511">
    <w:name w:val="无列表1511"/>
    <w:next w:val="a4"/>
    <w:uiPriority w:val="99"/>
    <w:semiHidden/>
    <w:unhideWhenUsed/>
    <w:rsid w:val="00AC1B90"/>
  </w:style>
  <w:style w:type="numbering" w:customStyle="1" w:styleId="1611">
    <w:name w:val="无列表1611"/>
    <w:next w:val="a4"/>
    <w:uiPriority w:val="99"/>
    <w:semiHidden/>
    <w:unhideWhenUsed/>
    <w:rsid w:val="00AC1B90"/>
  </w:style>
  <w:style w:type="numbering" w:customStyle="1" w:styleId="1711">
    <w:name w:val="无列表1711"/>
    <w:next w:val="a4"/>
    <w:uiPriority w:val="99"/>
    <w:semiHidden/>
    <w:unhideWhenUsed/>
    <w:rsid w:val="00AC1B90"/>
  </w:style>
  <w:style w:type="numbering" w:customStyle="1" w:styleId="1811">
    <w:name w:val="无列表1811"/>
    <w:next w:val="a4"/>
    <w:uiPriority w:val="99"/>
    <w:semiHidden/>
    <w:unhideWhenUsed/>
    <w:rsid w:val="00AC1B90"/>
  </w:style>
  <w:style w:type="numbering" w:customStyle="1" w:styleId="1911">
    <w:name w:val="无列表1911"/>
    <w:next w:val="a4"/>
    <w:uiPriority w:val="99"/>
    <w:semiHidden/>
    <w:unhideWhenUsed/>
    <w:rsid w:val="00AC1B90"/>
  </w:style>
  <w:style w:type="numbering" w:customStyle="1" w:styleId="11011">
    <w:name w:val="无列表11011"/>
    <w:next w:val="a4"/>
    <w:uiPriority w:val="99"/>
    <w:semiHidden/>
    <w:unhideWhenUsed/>
    <w:rsid w:val="00AC1B90"/>
  </w:style>
  <w:style w:type="numbering" w:customStyle="1" w:styleId="310">
    <w:name w:val="无列表31"/>
    <w:next w:val="a4"/>
    <w:uiPriority w:val="99"/>
    <w:semiHidden/>
    <w:unhideWhenUsed/>
    <w:rsid w:val="00AC1B90"/>
  </w:style>
  <w:style w:type="numbering" w:customStyle="1" w:styleId="410">
    <w:name w:val="无列表41"/>
    <w:next w:val="a4"/>
    <w:uiPriority w:val="99"/>
    <w:semiHidden/>
    <w:unhideWhenUsed/>
    <w:rsid w:val="00AC1B90"/>
  </w:style>
  <w:style w:type="numbering" w:customStyle="1" w:styleId="510">
    <w:name w:val="无列表51"/>
    <w:next w:val="a4"/>
    <w:uiPriority w:val="99"/>
    <w:semiHidden/>
    <w:unhideWhenUsed/>
    <w:rsid w:val="00AC1B90"/>
  </w:style>
  <w:style w:type="paragraph" w:styleId="aff">
    <w:name w:val="Date"/>
    <w:basedOn w:val="a1"/>
    <w:next w:val="a1"/>
    <w:link w:val="Chare"/>
    <w:unhideWhenUsed/>
    <w:qFormat/>
    <w:rsid w:val="00AC1B90"/>
    <w:pPr>
      <w:ind w:leftChars="2500" w:left="100"/>
    </w:pPr>
    <w:rPr>
      <w:rFonts w:asciiTheme="minorHAnsi" w:eastAsiaTheme="minorEastAsia" w:hAnsiTheme="minorHAnsi" w:cstheme="minorBidi"/>
    </w:rPr>
  </w:style>
  <w:style w:type="character" w:customStyle="1" w:styleId="Chare">
    <w:name w:val="日期 Char"/>
    <w:basedOn w:val="a2"/>
    <w:link w:val="aff"/>
    <w:qFormat/>
    <w:rsid w:val="00AC1B90"/>
  </w:style>
  <w:style w:type="table" w:customStyle="1" w:styleId="38">
    <w:name w:val="网格型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2">
    <w:name w:val="标题3.0.2"/>
    <w:basedOn w:val="a1"/>
    <w:qFormat/>
    <w:rsid w:val="00AC1B90"/>
    <w:pPr>
      <w:spacing w:line="520" w:lineRule="exact"/>
      <w:jc w:val="center"/>
      <w:outlineLvl w:val="2"/>
    </w:pPr>
    <w:rPr>
      <w:rFonts w:ascii="宋体" w:hAnsi="宋体"/>
      <w:b/>
      <w:color w:val="3333FF"/>
      <w:sz w:val="28"/>
      <w:szCs w:val="28"/>
    </w:rPr>
  </w:style>
  <w:style w:type="numbering" w:customStyle="1" w:styleId="61">
    <w:name w:val="无列表6"/>
    <w:next w:val="a4"/>
    <w:uiPriority w:val="99"/>
    <w:semiHidden/>
    <w:unhideWhenUsed/>
    <w:rsid w:val="00AC1B90"/>
  </w:style>
  <w:style w:type="table" w:customStyle="1" w:styleId="-315">
    <w:name w:val="浅色网格 - 强调文字颜色 315"/>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styleId="-3">
    <w:name w:val="Light Grid Accent 3"/>
    <w:basedOn w:val="a3"/>
    <w:uiPriority w:val="62"/>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3221">
    <w:name w:val="中等深浅网格 1 - 强调文字颜色 3221"/>
    <w:basedOn w:val="a3"/>
    <w:uiPriority w:val="67"/>
    <w:rsid w:val="00AC1B90"/>
    <w:rPr>
      <w:rFonts w:ascii="Calibri" w:eastAsia="宋体" w:hAnsi="Calibri" w:cs="Times New Roman"/>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43">
    <w:name w:val="网格型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网格型1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无列表7"/>
    <w:next w:val="a4"/>
    <w:uiPriority w:val="99"/>
    <w:semiHidden/>
    <w:unhideWhenUsed/>
    <w:rsid w:val="00AC1B90"/>
  </w:style>
  <w:style w:type="table" w:customStyle="1" w:styleId="52">
    <w:name w:val="网格型5"/>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无列表8"/>
    <w:next w:val="a4"/>
    <w:uiPriority w:val="99"/>
    <w:semiHidden/>
    <w:unhideWhenUsed/>
    <w:rsid w:val="00AC1B90"/>
  </w:style>
  <w:style w:type="table" w:customStyle="1" w:styleId="62">
    <w:name w:val="网格型6"/>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basedOn w:val="a3"/>
    <w:uiPriority w:val="39"/>
    <w:qFormat/>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无列表9"/>
    <w:next w:val="a4"/>
    <w:uiPriority w:val="99"/>
    <w:semiHidden/>
    <w:unhideWhenUsed/>
    <w:rsid w:val="00AC1B90"/>
  </w:style>
  <w:style w:type="table" w:customStyle="1" w:styleId="72">
    <w:name w:val="网格型7"/>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浅色网格 - 强调文字颜色 315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
    <w:name w:val="浅色网格 - 着色 3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101">
    <w:name w:val="无列表10"/>
    <w:next w:val="a4"/>
    <w:uiPriority w:val="99"/>
    <w:semiHidden/>
    <w:unhideWhenUsed/>
    <w:rsid w:val="00AC1B90"/>
  </w:style>
  <w:style w:type="numbering" w:customStyle="1" w:styleId="114">
    <w:name w:val="无列表114"/>
    <w:next w:val="a4"/>
    <w:uiPriority w:val="99"/>
    <w:semiHidden/>
    <w:unhideWhenUsed/>
    <w:rsid w:val="00AC1B90"/>
  </w:style>
  <w:style w:type="numbering" w:customStyle="1" w:styleId="115">
    <w:name w:val="无列表115"/>
    <w:next w:val="a4"/>
    <w:uiPriority w:val="99"/>
    <w:semiHidden/>
    <w:unhideWhenUsed/>
    <w:rsid w:val="00AC1B90"/>
  </w:style>
  <w:style w:type="table" w:customStyle="1" w:styleId="81">
    <w:name w:val="网格型8"/>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无列表1112"/>
    <w:next w:val="a4"/>
    <w:uiPriority w:val="99"/>
    <w:semiHidden/>
    <w:unhideWhenUsed/>
    <w:rsid w:val="00AC1B90"/>
  </w:style>
  <w:style w:type="numbering" w:customStyle="1" w:styleId="122">
    <w:name w:val="无列表122"/>
    <w:next w:val="a4"/>
    <w:uiPriority w:val="99"/>
    <w:semiHidden/>
    <w:unhideWhenUsed/>
    <w:rsid w:val="00AC1B90"/>
  </w:style>
  <w:style w:type="numbering" w:customStyle="1" w:styleId="1320">
    <w:name w:val="无列表132"/>
    <w:next w:val="a4"/>
    <w:uiPriority w:val="99"/>
    <w:semiHidden/>
    <w:unhideWhenUsed/>
    <w:rsid w:val="00AC1B90"/>
  </w:style>
  <w:style w:type="table" w:customStyle="1" w:styleId="142">
    <w:name w:val="网格型1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无列表142"/>
    <w:next w:val="a4"/>
    <w:uiPriority w:val="99"/>
    <w:semiHidden/>
    <w:unhideWhenUsed/>
    <w:rsid w:val="00AC1B90"/>
  </w:style>
  <w:style w:type="numbering" w:customStyle="1" w:styleId="152">
    <w:name w:val="无列表152"/>
    <w:next w:val="a4"/>
    <w:uiPriority w:val="99"/>
    <w:semiHidden/>
    <w:unhideWhenUsed/>
    <w:rsid w:val="00AC1B90"/>
  </w:style>
  <w:style w:type="numbering" w:customStyle="1" w:styleId="162">
    <w:name w:val="无列表162"/>
    <w:next w:val="a4"/>
    <w:uiPriority w:val="99"/>
    <w:semiHidden/>
    <w:unhideWhenUsed/>
    <w:rsid w:val="00AC1B90"/>
  </w:style>
  <w:style w:type="numbering" w:customStyle="1" w:styleId="172">
    <w:name w:val="无列表172"/>
    <w:next w:val="a4"/>
    <w:uiPriority w:val="99"/>
    <w:semiHidden/>
    <w:unhideWhenUsed/>
    <w:rsid w:val="00AC1B90"/>
  </w:style>
  <w:style w:type="numbering" w:customStyle="1" w:styleId="182">
    <w:name w:val="无列表182"/>
    <w:next w:val="a4"/>
    <w:uiPriority w:val="99"/>
    <w:semiHidden/>
    <w:unhideWhenUsed/>
    <w:rsid w:val="00AC1B90"/>
  </w:style>
  <w:style w:type="numbering" w:customStyle="1" w:styleId="192">
    <w:name w:val="无列表192"/>
    <w:next w:val="a4"/>
    <w:uiPriority w:val="99"/>
    <w:semiHidden/>
    <w:unhideWhenUsed/>
    <w:rsid w:val="00AC1B90"/>
  </w:style>
  <w:style w:type="numbering" w:customStyle="1" w:styleId="1102">
    <w:name w:val="无列表1102"/>
    <w:next w:val="a4"/>
    <w:uiPriority w:val="99"/>
    <w:semiHidden/>
    <w:unhideWhenUsed/>
    <w:rsid w:val="00AC1B90"/>
  </w:style>
  <w:style w:type="numbering" w:customStyle="1" w:styleId="211">
    <w:name w:val="无列表211"/>
    <w:next w:val="a4"/>
    <w:uiPriority w:val="99"/>
    <w:semiHidden/>
    <w:unhideWhenUsed/>
    <w:rsid w:val="00AC1B90"/>
  </w:style>
  <w:style w:type="numbering" w:customStyle="1" w:styleId="11211">
    <w:name w:val="无列表11211"/>
    <w:next w:val="a4"/>
    <w:uiPriority w:val="99"/>
    <w:semiHidden/>
    <w:unhideWhenUsed/>
    <w:rsid w:val="00AC1B90"/>
  </w:style>
  <w:style w:type="table" w:customStyle="1" w:styleId="212">
    <w:name w:val="网格型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无列表1131"/>
    <w:next w:val="a4"/>
    <w:uiPriority w:val="99"/>
    <w:semiHidden/>
    <w:unhideWhenUsed/>
    <w:rsid w:val="00AC1B90"/>
  </w:style>
  <w:style w:type="numbering" w:customStyle="1" w:styleId="12111">
    <w:name w:val="无列表12111"/>
    <w:next w:val="a4"/>
    <w:uiPriority w:val="99"/>
    <w:semiHidden/>
    <w:unhideWhenUsed/>
    <w:rsid w:val="00AC1B90"/>
  </w:style>
  <w:style w:type="numbering" w:customStyle="1" w:styleId="13111">
    <w:name w:val="无列表13111"/>
    <w:next w:val="a4"/>
    <w:uiPriority w:val="99"/>
    <w:semiHidden/>
    <w:unhideWhenUsed/>
    <w:rsid w:val="00AC1B90"/>
  </w:style>
  <w:style w:type="numbering" w:customStyle="1" w:styleId="14111">
    <w:name w:val="无列表14111"/>
    <w:next w:val="a4"/>
    <w:uiPriority w:val="99"/>
    <w:semiHidden/>
    <w:unhideWhenUsed/>
    <w:rsid w:val="00AC1B90"/>
  </w:style>
  <w:style w:type="numbering" w:customStyle="1" w:styleId="15111">
    <w:name w:val="无列表15111"/>
    <w:next w:val="a4"/>
    <w:uiPriority w:val="99"/>
    <w:semiHidden/>
    <w:unhideWhenUsed/>
    <w:rsid w:val="00AC1B90"/>
  </w:style>
  <w:style w:type="numbering" w:customStyle="1" w:styleId="16111">
    <w:name w:val="无列表16111"/>
    <w:next w:val="a4"/>
    <w:uiPriority w:val="99"/>
    <w:semiHidden/>
    <w:unhideWhenUsed/>
    <w:rsid w:val="00AC1B90"/>
  </w:style>
  <w:style w:type="numbering" w:customStyle="1" w:styleId="17111">
    <w:name w:val="无列表17111"/>
    <w:next w:val="a4"/>
    <w:uiPriority w:val="99"/>
    <w:semiHidden/>
    <w:unhideWhenUsed/>
    <w:rsid w:val="00AC1B90"/>
  </w:style>
  <w:style w:type="numbering" w:customStyle="1" w:styleId="18111">
    <w:name w:val="无列表18111"/>
    <w:next w:val="a4"/>
    <w:uiPriority w:val="99"/>
    <w:semiHidden/>
    <w:unhideWhenUsed/>
    <w:rsid w:val="00AC1B90"/>
  </w:style>
  <w:style w:type="numbering" w:customStyle="1" w:styleId="19111">
    <w:name w:val="无列表19111"/>
    <w:next w:val="a4"/>
    <w:uiPriority w:val="99"/>
    <w:semiHidden/>
    <w:unhideWhenUsed/>
    <w:rsid w:val="00AC1B90"/>
  </w:style>
  <w:style w:type="numbering" w:customStyle="1" w:styleId="110111">
    <w:name w:val="无列表110111"/>
    <w:next w:val="a4"/>
    <w:uiPriority w:val="99"/>
    <w:semiHidden/>
    <w:unhideWhenUsed/>
    <w:rsid w:val="00AC1B90"/>
  </w:style>
  <w:style w:type="numbering" w:customStyle="1" w:styleId="3110">
    <w:name w:val="无列表311"/>
    <w:next w:val="a4"/>
    <w:uiPriority w:val="99"/>
    <w:semiHidden/>
    <w:unhideWhenUsed/>
    <w:rsid w:val="00AC1B90"/>
  </w:style>
  <w:style w:type="numbering" w:customStyle="1" w:styleId="411">
    <w:name w:val="无列表411"/>
    <w:next w:val="a4"/>
    <w:uiPriority w:val="99"/>
    <w:semiHidden/>
    <w:unhideWhenUsed/>
    <w:rsid w:val="00AC1B90"/>
  </w:style>
  <w:style w:type="table" w:customStyle="1" w:styleId="541">
    <w:name w:val="表格主题541"/>
    <w:basedOn w:val="a3"/>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无列表511"/>
    <w:next w:val="a4"/>
    <w:uiPriority w:val="99"/>
    <w:semiHidden/>
    <w:unhideWhenUsed/>
    <w:rsid w:val="00AC1B90"/>
  </w:style>
  <w:style w:type="table" w:customStyle="1" w:styleId="312">
    <w:name w:val="网格型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无列表61"/>
    <w:next w:val="a4"/>
    <w:uiPriority w:val="99"/>
    <w:semiHidden/>
    <w:unhideWhenUsed/>
    <w:rsid w:val="00AC1B90"/>
  </w:style>
  <w:style w:type="table" w:customStyle="1" w:styleId="-3152">
    <w:name w:val="浅色网格 - 强调文字颜色 315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
    <w:name w:val="浅色网格 - 着色 32"/>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32211">
    <w:name w:val="中等深浅网格 1 - 强调文字颜色 32211"/>
    <w:basedOn w:val="a3"/>
    <w:uiPriority w:val="67"/>
    <w:rsid w:val="00AC1B90"/>
    <w:rPr>
      <w:rFonts w:ascii="Calibri" w:eastAsia="宋体" w:hAnsi="Calibri" w:cs="Times New Roman"/>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412">
    <w:name w:val="网格型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无列表71"/>
    <w:next w:val="a4"/>
    <w:uiPriority w:val="99"/>
    <w:semiHidden/>
    <w:unhideWhenUsed/>
    <w:rsid w:val="00AC1B90"/>
  </w:style>
  <w:style w:type="table" w:customStyle="1" w:styleId="512">
    <w:name w:val="网格型5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无列表81"/>
    <w:next w:val="a4"/>
    <w:uiPriority w:val="99"/>
    <w:semiHidden/>
    <w:unhideWhenUsed/>
    <w:rsid w:val="00AC1B90"/>
  </w:style>
  <w:style w:type="table" w:customStyle="1" w:styleId="611">
    <w:name w:val="网格型61"/>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无列表91"/>
    <w:next w:val="a4"/>
    <w:uiPriority w:val="99"/>
    <w:semiHidden/>
    <w:unhideWhenUsed/>
    <w:rsid w:val="00AC1B90"/>
  </w:style>
  <w:style w:type="table" w:customStyle="1" w:styleId="711">
    <w:name w:val="网格型7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浅色网格 - 强调文字颜色 315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1">
    <w:name w:val="浅色网格 - 着色 31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203">
    <w:name w:val="无列表20"/>
    <w:next w:val="a4"/>
    <w:uiPriority w:val="99"/>
    <w:semiHidden/>
    <w:unhideWhenUsed/>
    <w:rsid w:val="00AC1B90"/>
  </w:style>
  <w:style w:type="numbering" w:customStyle="1" w:styleId="116">
    <w:name w:val="无列表116"/>
    <w:next w:val="a4"/>
    <w:uiPriority w:val="99"/>
    <w:semiHidden/>
    <w:unhideWhenUsed/>
    <w:rsid w:val="00AC1B90"/>
  </w:style>
  <w:style w:type="numbering" w:customStyle="1" w:styleId="117">
    <w:name w:val="无列表117"/>
    <w:next w:val="a4"/>
    <w:uiPriority w:val="99"/>
    <w:semiHidden/>
    <w:unhideWhenUsed/>
    <w:rsid w:val="00AC1B90"/>
  </w:style>
  <w:style w:type="table" w:customStyle="1" w:styleId="92">
    <w:name w:val="网格型9"/>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无列表1113"/>
    <w:next w:val="a4"/>
    <w:uiPriority w:val="99"/>
    <w:semiHidden/>
    <w:unhideWhenUsed/>
    <w:rsid w:val="00AC1B90"/>
  </w:style>
  <w:style w:type="numbering" w:customStyle="1" w:styleId="123">
    <w:name w:val="无列表123"/>
    <w:next w:val="a4"/>
    <w:uiPriority w:val="99"/>
    <w:semiHidden/>
    <w:unhideWhenUsed/>
    <w:rsid w:val="00AC1B90"/>
  </w:style>
  <w:style w:type="numbering" w:customStyle="1" w:styleId="133">
    <w:name w:val="无列表133"/>
    <w:next w:val="a4"/>
    <w:uiPriority w:val="99"/>
    <w:semiHidden/>
    <w:unhideWhenUsed/>
    <w:rsid w:val="00AC1B90"/>
  </w:style>
  <w:style w:type="table" w:customStyle="1" w:styleId="153">
    <w:name w:val="网格型15"/>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无列表143"/>
    <w:next w:val="a4"/>
    <w:uiPriority w:val="99"/>
    <w:semiHidden/>
    <w:unhideWhenUsed/>
    <w:rsid w:val="00AC1B90"/>
  </w:style>
  <w:style w:type="numbering" w:customStyle="1" w:styleId="1530">
    <w:name w:val="无列表153"/>
    <w:next w:val="a4"/>
    <w:uiPriority w:val="99"/>
    <w:semiHidden/>
    <w:unhideWhenUsed/>
    <w:rsid w:val="00AC1B90"/>
  </w:style>
  <w:style w:type="numbering" w:customStyle="1" w:styleId="163">
    <w:name w:val="无列表163"/>
    <w:next w:val="a4"/>
    <w:uiPriority w:val="99"/>
    <w:semiHidden/>
    <w:unhideWhenUsed/>
    <w:rsid w:val="00AC1B90"/>
  </w:style>
  <w:style w:type="numbering" w:customStyle="1" w:styleId="173">
    <w:name w:val="无列表173"/>
    <w:next w:val="a4"/>
    <w:uiPriority w:val="99"/>
    <w:semiHidden/>
    <w:unhideWhenUsed/>
    <w:rsid w:val="00AC1B90"/>
  </w:style>
  <w:style w:type="numbering" w:customStyle="1" w:styleId="183">
    <w:name w:val="无列表183"/>
    <w:next w:val="a4"/>
    <w:uiPriority w:val="99"/>
    <w:semiHidden/>
    <w:unhideWhenUsed/>
    <w:rsid w:val="00AC1B90"/>
  </w:style>
  <w:style w:type="numbering" w:customStyle="1" w:styleId="193">
    <w:name w:val="无列表193"/>
    <w:next w:val="a4"/>
    <w:uiPriority w:val="99"/>
    <w:semiHidden/>
    <w:unhideWhenUsed/>
    <w:rsid w:val="00AC1B90"/>
  </w:style>
  <w:style w:type="numbering" w:customStyle="1" w:styleId="1103">
    <w:name w:val="无列表1103"/>
    <w:next w:val="a4"/>
    <w:uiPriority w:val="99"/>
    <w:semiHidden/>
    <w:unhideWhenUsed/>
    <w:rsid w:val="00AC1B90"/>
  </w:style>
  <w:style w:type="numbering" w:customStyle="1" w:styleId="220">
    <w:name w:val="无列表22"/>
    <w:next w:val="a4"/>
    <w:uiPriority w:val="99"/>
    <w:semiHidden/>
    <w:unhideWhenUsed/>
    <w:rsid w:val="00AC1B90"/>
  </w:style>
  <w:style w:type="numbering" w:customStyle="1" w:styleId="1122">
    <w:name w:val="无列表1122"/>
    <w:next w:val="a4"/>
    <w:uiPriority w:val="99"/>
    <w:semiHidden/>
    <w:unhideWhenUsed/>
    <w:rsid w:val="00AC1B90"/>
  </w:style>
  <w:style w:type="table" w:customStyle="1" w:styleId="221">
    <w:name w:val="网格型2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无列表1132"/>
    <w:next w:val="a4"/>
    <w:uiPriority w:val="99"/>
    <w:semiHidden/>
    <w:unhideWhenUsed/>
    <w:rsid w:val="00AC1B90"/>
  </w:style>
  <w:style w:type="numbering" w:customStyle="1" w:styleId="12120">
    <w:name w:val="无列表1212"/>
    <w:next w:val="a4"/>
    <w:uiPriority w:val="99"/>
    <w:semiHidden/>
    <w:unhideWhenUsed/>
    <w:rsid w:val="00AC1B90"/>
  </w:style>
  <w:style w:type="numbering" w:customStyle="1" w:styleId="1312">
    <w:name w:val="无列表1312"/>
    <w:next w:val="a4"/>
    <w:uiPriority w:val="99"/>
    <w:semiHidden/>
    <w:unhideWhenUsed/>
    <w:rsid w:val="00AC1B90"/>
  </w:style>
  <w:style w:type="table" w:customStyle="1" w:styleId="1120">
    <w:name w:val="网格型1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
    <w:name w:val="无列表1412"/>
    <w:next w:val="a4"/>
    <w:uiPriority w:val="99"/>
    <w:semiHidden/>
    <w:unhideWhenUsed/>
    <w:rsid w:val="00AC1B90"/>
  </w:style>
  <w:style w:type="numbering" w:customStyle="1" w:styleId="1512">
    <w:name w:val="无列表1512"/>
    <w:next w:val="a4"/>
    <w:uiPriority w:val="99"/>
    <w:semiHidden/>
    <w:unhideWhenUsed/>
    <w:rsid w:val="00AC1B90"/>
  </w:style>
  <w:style w:type="numbering" w:customStyle="1" w:styleId="1612">
    <w:name w:val="无列表1612"/>
    <w:next w:val="a4"/>
    <w:uiPriority w:val="99"/>
    <w:semiHidden/>
    <w:unhideWhenUsed/>
    <w:rsid w:val="00AC1B90"/>
  </w:style>
  <w:style w:type="numbering" w:customStyle="1" w:styleId="1712">
    <w:name w:val="无列表1712"/>
    <w:next w:val="a4"/>
    <w:uiPriority w:val="99"/>
    <w:semiHidden/>
    <w:unhideWhenUsed/>
    <w:rsid w:val="00AC1B90"/>
  </w:style>
  <w:style w:type="numbering" w:customStyle="1" w:styleId="1812">
    <w:name w:val="无列表1812"/>
    <w:next w:val="a4"/>
    <w:uiPriority w:val="99"/>
    <w:semiHidden/>
    <w:unhideWhenUsed/>
    <w:rsid w:val="00AC1B90"/>
  </w:style>
  <w:style w:type="numbering" w:customStyle="1" w:styleId="1912">
    <w:name w:val="无列表1912"/>
    <w:next w:val="a4"/>
    <w:uiPriority w:val="99"/>
    <w:semiHidden/>
    <w:unhideWhenUsed/>
    <w:rsid w:val="00AC1B90"/>
  </w:style>
  <w:style w:type="numbering" w:customStyle="1" w:styleId="11012">
    <w:name w:val="无列表11012"/>
    <w:next w:val="a4"/>
    <w:uiPriority w:val="99"/>
    <w:semiHidden/>
    <w:unhideWhenUsed/>
    <w:rsid w:val="00AC1B90"/>
  </w:style>
  <w:style w:type="numbering" w:customStyle="1" w:styleId="321">
    <w:name w:val="无列表32"/>
    <w:next w:val="a4"/>
    <w:uiPriority w:val="99"/>
    <w:semiHidden/>
    <w:unhideWhenUsed/>
    <w:rsid w:val="00AC1B90"/>
  </w:style>
  <w:style w:type="numbering" w:customStyle="1" w:styleId="420">
    <w:name w:val="无列表42"/>
    <w:next w:val="a4"/>
    <w:uiPriority w:val="99"/>
    <w:semiHidden/>
    <w:unhideWhenUsed/>
    <w:rsid w:val="00AC1B90"/>
  </w:style>
  <w:style w:type="table" w:customStyle="1" w:styleId="542">
    <w:name w:val="表格主题542"/>
    <w:basedOn w:val="a3"/>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无列表52"/>
    <w:next w:val="a4"/>
    <w:uiPriority w:val="99"/>
    <w:semiHidden/>
    <w:unhideWhenUsed/>
    <w:rsid w:val="00AC1B90"/>
  </w:style>
  <w:style w:type="table" w:customStyle="1" w:styleId="322">
    <w:name w:val="网格型3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无列表62"/>
    <w:next w:val="a4"/>
    <w:uiPriority w:val="99"/>
    <w:semiHidden/>
    <w:unhideWhenUsed/>
    <w:rsid w:val="00AC1B90"/>
  </w:style>
  <w:style w:type="table" w:customStyle="1" w:styleId="-3153">
    <w:name w:val="浅色网格 - 强调文字颜色 315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
    <w:name w:val="浅色网格 - 着色 33"/>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32212">
    <w:name w:val="中等深浅网格 1 - 强调文字颜色 32212"/>
    <w:basedOn w:val="a3"/>
    <w:uiPriority w:val="67"/>
    <w:rsid w:val="00AC1B90"/>
    <w:rPr>
      <w:rFonts w:ascii="Calibri" w:eastAsia="宋体" w:hAnsi="Calibri" w:cs="Times New Roman"/>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421">
    <w:name w:val="网格型4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网格型12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无列表72"/>
    <w:next w:val="a4"/>
    <w:uiPriority w:val="99"/>
    <w:semiHidden/>
    <w:unhideWhenUsed/>
    <w:rsid w:val="00AC1B90"/>
  </w:style>
  <w:style w:type="table" w:customStyle="1" w:styleId="521">
    <w:name w:val="网格型52"/>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无列表82"/>
    <w:next w:val="a4"/>
    <w:uiPriority w:val="99"/>
    <w:semiHidden/>
    <w:unhideWhenUsed/>
    <w:rsid w:val="00AC1B90"/>
  </w:style>
  <w:style w:type="table" w:customStyle="1" w:styleId="621">
    <w:name w:val="网格型62"/>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网格型132"/>
    <w:basedOn w:val="a3"/>
    <w:uiPriority w:val="39"/>
    <w:qFormat/>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无列表92"/>
    <w:next w:val="a4"/>
    <w:uiPriority w:val="99"/>
    <w:semiHidden/>
    <w:unhideWhenUsed/>
    <w:rsid w:val="00AC1B90"/>
  </w:style>
  <w:style w:type="table" w:customStyle="1" w:styleId="721">
    <w:name w:val="网格型7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2">
    <w:name w:val="浅色网格 - 强调文字颜色 3151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2">
    <w:name w:val="浅色网格 - 着色 312"/>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customStyle="1" w:styleId="TableParagraph">
    <w:name w:val="Table Paragraph"/>
    <w:basedOn w:val="a1"/>
    <w:uiPriority w:val="1"/>
    <w:qFormat/>
    <w:rsid w:val="00AC1B90"/>
    <w:pPr>
      <w:autoSpaceDE w:val="0"/>
      <w:autoSpaceDN w:val="0"/>
      <w:jc w:val="left"/>
    </w:pPr>
    <w:rPr>
      <w:rFonts w:ascii="宋体" w:hAnsi="宋体" w:cs="宋体"/>
      <w:kern w:val="0"/>
      <w:sz w:val="22"/>
      <w:lang w:val="zh-CN" w:bidi="zh-CN"/>
    </w:rPr>
  </w:style>
  <w:style w:type="character" w:customStyle="1" w:styleId="font11">
    <w:name w:val="font11"/>
    <w:basedOn w:val="a2"/>
    <w:rsid w:val="00AC1B90"/>
    <w:rPr>
      <w:rFonts w:ascii="宋体" w:eastAsia="宋体" w:hAnsi="宋体" w:hint="eastAsia"/>
      <w:b/>
      <w:bCs/>
      <w:i w:val="0"/>
      <w:iCs w:val="0"/>
      <w:color w:val="000000"/>
      <w:sz w:val="24"/>
      <w:szCs w:val="24"/>
      <w:u w:val="single"/>
    </w:rPr>
  </w:style>
  <w:style w:type="character" w:customStyle="1" w:styleId="font41">
    <w:name w:val="font41"/>
    <w:basedOn w:val="a2"/>
    <w:rsid w:val="00AC1B90"/>
    <w:rPr>
      <w:rFonts w:ascii="宋体" w:eastAsia="宋体" w:hAnsi="宋体" w:hint="eastAsia"/>
      <w:b/>
      <w:bCs/>
      <w:i w:val="0"/>
      <w:iCs w:val="0"/>
      <w:strike w:val="0"/>
      <w:dstrike w:val="0"/>
      <w:color w:val="000000"/>
      <w:sz w:val="24"/>
      <w:szCs w:val="24"/>
      <w:u w:val="none"/>
      <w:effect w:val="none"/>
    </w:rPr>
  </w:style>
  <w:style w:type="character" w:customStyle="1" w:styleId="font01">
    <w:name w:val="font01"/>
    <w:basedOn w:val="a2"/>
    <w:rsid w:val="00AC1B90"/>
    <w:rPr>
      <w:rFonts w:ascii="宋体" w:eastAsia="宋体" w:hAnsi="宋体" w:hint="eastAsia"/>
      <w:b w:val="0"/>
      <w:bCs w:val="0"/>
      <w:i w:val="0"/>
      <w:iCs w:val="0"/>
      <w:color w:val="000000"/>
      <w:sz w:val="20"/>
      <w:szCs w:val="20"/>
      <w:u w:val="single"/>
    </w:rPr>
  </w:style>
  <w:style w:type="character" w:customStyle="1" w:styleId="font51">
    <w:name w:val="font51"/>
    <w:basedOn w:val="a2"/>
    <w:rsid w:val="00AC1B90"/>
    <w:rPr>
      <w:rFonts w:ascii="宋体" w:eastAsia="宋体" w:hAnsi="宋体" w:hint="eastAsia"/>
      <w:b w:val="0"/>
      <w:bCs w:val="0"/>
      <w:i w:val="0"/>
      <w:iCs w:val="0"/>
      <w:strike w:val="0"/>
      <w:dstrike w:val="0"/>
      <w:color w:val="000000"/>
      <w:sz w:val="20"/>
      <w:szCs w:val="20"/>
      <w:u w:val="none"/>
      <w:effect w:val="none"/>
    </w:rPr>
  </w:style>
  <w:style w:type="table" w:customStyle="1" w:styleId="GridTable2Accent6">
    <w:name w:val="Grid Table 2 Accent 6"/>
    <w:basedOn w:val="a3"/>
    <w:uiPriority w:val="47"/>
    <w:rsid w:val="00AC1B90"/>
    <w:rPr>
      <w:szCs w:val="21"/>
    </w:r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5">
    <w:name w:val="Grid Table 5 Dark Accent 5"/>
    <w:basedOn w:val="a3"/>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
    <w:name w:val="Grid Table 5 Dark Accent 1"/>
    <w:basedOn w:val="a3"/>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6ColorfulAccent1">
    <w:name w:val="Grid Table 6 Colorful Accent 1"/>
    <w:basedOn w:val="a3"/>
    <w:uiPriority w:val="51"/>
    <w:rsid w:val="00AC1B90"/>
    <w:rPr>
      <w:color w:val="2E74B5" w:themeColor="accent1" w:themeShade="BF"/>
      <w:szCs w:val="21"/>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5210">
    <w:name w:val="样式 52 10 磅"/>
    <w:rsid w:val="00AC1B90"/>
    <w:pPr>
      <w:widowControl w:val="0"/>
      <w:jc w:val="both"/>
    </w:pPr>
    <w:rPr>
      <w:rFonts w:ascii="Times New Roman" w:eastAsia="宋体" w:hAnsi="Times New Roman" w:cs="Times New Roman"/>
      <w:szCs w:val="24"/>
    </w:rPr>
  </w:style>
  <w:style w:type="paragraph" w:customStyle="1" w:styleId="5110">
    <w:name w:val="样式 51 10 磅"/>
    <w:rsid w:val="00AC1B90"/>
    <w:pPr>
      <w:widowControl w:val="0"/>
      <w:jc w:val="both"/>
    </w:pPr>
    <w:rPr>
      <w:rFonts w:ascii="Times New Roman" w:eastAsia="宋体" w:hAnsi="Times New Roman" w:cs="Times New Roman"/>
      <w:szCs w:val="24"/>
    </w:rPr>
  </w:style>
  <w:style w:type="paragraph" w:customStyle="1" w:styleId="6210">
    <w:name w:val="样式 62 10 磅"/>
    <w:rsid w:val="00AC1B90"/>
    <w:pPr>
      <w:widowControl w:val="0"/>
      <w:jc w:val="both"/>
    </w:pPr>
    <w:rPr>
      <w:rFonts w:ascii="Times New Roman" w:eastAsia="宋体" w:hAnsi="Times New Roman" w:cs="Times New Roman"/>
      <w:szCs w:val="24"/>
    </w:rPr>
  </w:style>
  <w:style w:type="paragraph" w:customStyle="1" w:styleId="5510">
    <w:name w:val="样式 55 10 磅"/>
    <w:rsid w:val="00AC1B90"/>
    <w:pPr>
      <w:widowControl w:val="0"/>
      <w:jc w:val="both"/>
    </w:pPr>
    <w:rPr>
      <w:rFonts w:ascii="Times New Roman" w:eastAsia="宋体" w:hAnsi="Times New Roman" w:cs="Times New Roman"/>
      <w:szCs w:val="24"/>
    </w:rPr>
  </w:style>
  <w:style w:type="paragraph" w:customStyle="1" w:styleId="6310">
    <w:name w:val="样式 63 10 磅"/>
    <w:rsid w:val="00AC1B90"/>
    <w:pPr>
      <w:widowControl w:val="0"/>
      <w:jc w:val="both"/>
    </w:pPr>
    <w:rPr>
      <w:rFonts w:ascii="Times New Roman" w:eastAsia="宋体" w:hAnsi="Times New Roman" w:cs="Times New Roman"/>
      <w:szCs w:val="24"/>
    </w:rPr>
  </w:style>
  <w:style w:type="paragraph" w:customStyle="1" w:styleId="6410">
    <w:name w:val="样式 64 10 磅"/>
    <w:rsid w:val="00AC1B90"/>
    <w:pPr>
      <w:widowControl w:val="0"/>
      <w:jc w:val="both"/>
    </w:pPr>
    <w:rPr>
      <w:rFonts w:ascii="Times New Roman" w:eastAsia="宋体" w:hAnsi="Times New Roman" w:cs="Times New Roman"/>
      <w:szCs w:val="24"/>
    </w:rPr>
  </w:style>
  <w:style w:type="paragraph" w:customStyle="1" w:styleId="4910">
    <w:name w:val="样式 49 10 磅"/>
    <w:rsid w:val="00AC1B90"/>
    <w:pPr>
      <w:widowControl w:val="0"/>
      <w:jc w:val="both"/>
    </w:pPr>
    <w:rPr>
      <w:rFonts w:ascii="Times New Roman" w:eastAsia="宋体" w:hAnsi="Times New Roman" w:cs="Times New Roman"/>
      <w:szCs w:val="24"/>
    </w:rPr>
  </w:style>
  <w:style w:type="paragraph" w:customStyle="1" w:styleId="5910">
    <w:name w:val="样式 59 10 磅"/>
    <w:rsid w:val="00AC1B90"/>
    <w:pPr>
      <w:widowControl w:val="0"/>
      <w:jc w:val="both"/>
    </w:pPr>
    <w:rPr>
      <w:rFonts w:ascii="Times New Roman" w:eastAsia="宋体" w:hAnsi="Times New Roman" w:cs="Times New Roman"/>
      <w:szCs w:val="24"/>
    </w:rPr>
  </w:style>
  <w:style w:type="paragraph" w:customStyle="1" w:styleId="5610">
    <w:name w:val="样式 56 10 磅"/>
    <w:rsid w:val="00AC1B90"/>
    <w:pPr>
      <w:widowControl w:val="0"/>
      <w:jc w:val="both"/>
    </w:pPr>
    <w:rPr>
      <w:rFonts w:ascii="Times New Roman" w:eastAsia="宋体" w:hAnsi="Times New Roman" w:cs="Times New Roman"/>
      <w:szCs w:val="24"/>
    </w:rPr>
  </w:style>
  <w:style w:type="paragraph" w:customStyle="1" w:styleId="5010">
    <w:name w:val="样式 50 10 磅"/>
    <w:rsid w:val="00AC1B90"/>
    <w:pPr>
      <w:widowControl w:val="0"/>
      <w:jc w:val="both"/>
    </w:pPr>
    <w:rPr>
      <w:rFonts w:ascii="Times New Roman" w:eastAsia="宋体" w:hAnsi="Times New Roman" w:cs="Times New Roman"/>
      <w:szCs w:val="24"/>
    </w:rPr>
  </w:style>
  <w:style w:type="paragraph" w:customStyle="1" w:styleId="6110">
    <w:name w:val="样式 61 10 磅"/>
    <w:rsid w:val="00AC1B90"/>
    <w:pPr>
      <w:widowControl w:val="0"/>
      <w:jc w:val="both"/>
    </w:pPr>
    <w:rPr>
      <w:rFonts w:ascii="Times New Roman" w:eastAsia="宋体" w:hAnsi="Times New Roman" w:cs="Times New Roman"/>
      <w:szCs w:val="24"/>
    </w:rPr>
  </w:style>
  <w:style w:type="paragraph" w:customStyle="1" w:styleId="6010">
    <w:name w:val="样式 60 10 磅"/>
    <w:rsid w:val="00AC1B90"/>
    <w:pPr>
      <w:widowControl w:val="0"/>
      <w:jc w:val="both"/>
    </w:pPr>
    <w:rPr>
      <w:rFonts w:ascii="Times New Roman" w:eastAsia="宋体" w:hAnsi="Times New Roman" w:cs="Times New Roman"/>
      <w:szCs w:val="24"/>
    </w:rPr>
  </w:style>
  <w:style w:type="paragraph" w:customStyle="1" w:styleId="5310">
    <w:name w:val="样式 53 10 磅"/>
    <w:rsid w:val="00AC1B90"/>
    <w:pPr>
      <w:widowControl w:val="0"/>
      <w:jc w:val="both"/>
    </w:pPr>
    <w:rPr>
      <w:rFonts w:ascii="Times New Roman" w:eastAsia="宋体" w:hAnsi="Times New Roman" w:cs="Times New Roman"/>
      <w:szCs w:val="24"/>
    </w:rPr>
  </w:style>
  <w:style w:type="paragraph" w:customStyle="1" w:styleId="5410">
    <w:name w:val="样式 54 10 磅"/>
    <w:rsid w:val="00AC1B90"/>
    <w:pPr>
      <w:widowControl w:val="0"/>
      <w:jc w:val="both"/>
    </w:pPr>
    <w:rPr>
      <w:rFonts w:ascii="Times New Roman" w:eastAsia="宋体" w:hAnsi="Times New Roman" w:cs="Times New Roman"/>
      <w:szCs w:val="24"/>
    </w:rPr>
  </w:style>
  <w:style w:type="paragraph" w:customStyle="1" w:styleId="7210">
    <w:name w:val="样式 72 10 磅"/>
    <w:rsid w:val="00AC1B90"/>
    <w:pPr>
      <w:widowControl w:val="0"/>
      <w:jc w:val="both"/>
    </w:pPr>
    <w:rPr>
      <w:rFonts w:ascii="Times New Roman" w:eastAsia="宋体" w:hAnsi="Times New Roman" w:cs="Times New Roman"/>
      <w:szCs w:val="24"/>
    </w:rPr>
  </w:style>
  <w:style w:type="paragraph" w:customStyle="1" w:styleId="7110">
    <w:name w:val="样式 71 10 磅"/>
    <w:rsid w:val="00AC1B90"/>
    <w:pPr>
      <w:widowControl w:val="0"/>
      <w:jc w:val="both"/>
    </w:pPr>
    <w:rPr>
      <w:rFonts w:ascii="Times New Roman" w:eastAsia="宋体" w:hAnsi="Times New Roman" w:cs="Times New Roman"/>
      <w:szCs w:val="24"/>
    </w:rPr>
  </w:style>
  <w:style w:type="table" w:customStyle="1" w:styleId="160">
    <w:name w:val="网格型16"/>
    <w:basedOn w:val="a3"/>
    <w:next w:val="af0"/>
    <w:uiPriority w:val="39"/>
    <w:qFormat/>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浅色网格 - 强调文字颜色 3141"/>
    <w:basedOn w:val="a3"/>
    <w:uiPriority w:val="62"/>
    <w:qFormat/>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422">
    <w:name w:val="表格主题422"/>
    <w:basedOn w:val="a3"/>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浅色网格 - 强调文字颜色 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10">
    <w:name w:val="浅色网格 - 强调文字颜色 3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20">
    <w:name w:val="浅色网格 - 强调文字颜色 3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230">
    <w:name w:val="网格型2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Char">
    <w:name w:val="标题4.0 Char"/>
    <w:basedOn w:val="a2"/>
    <w:link w:val="40"/>
    <w:locked/>
    <w:rsid w:val="00AC1B90"/>
    <w:rPr>
      <w:rFonts w:ascii="宋体" w:eastAsia="宋体" w:hAnsi="宋体" w:cs="Times New Roman"/>
      <w:b/>
      <w:sz w:val="24"/>
      <w:szCs w:val="24"/>
    </w:rPr>
  </w:style>
  <w:style w:type="table" w:customStyle="1" w:styleId="-313">
    <w:name w:val="浅色网格 - 强调文字颜色 3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11">
    <w:name w:val="浅色网格 - 强调文字颜色 3141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
    <w:name w:val="浅色网格 - 强调文字颜色 533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
    <w:name w:val="Light Grid Accent 5"/>
    <w:basedOn w:val="a3"/>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1130">
    <w:name w:val="网格型1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
    <w:name w:val="Grid Table 4 Accent 2"/>
    <w:basedOn w:val="a3"/>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
    <w:name w:val="网格型26"/>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ody Text First Indent"/>
    <w:basedOn w:val="af"/>
    <w:link w:val="Charf"/>
    <w:uiPriority w:val="99"/>
    <w:qFormat/>
    <w:rsid w:val="00AC1B90"/>
    <w:pPr>
      <w:spacing w:line="360" w:lineRule="auto"/>
      <w:ind w:firstLineChars="200" w:firstLine="200"/>
    </w:pPr>
    <w:rPr>
      <w:rFonts w:ascii="宋体" w:eastAsiaTheme="minorEastAsia" w:hAnsi="宋体" w:cstheme="minorBidi"/>
      <w:sz w:val="24"/>
    </w:rPr>
  </w:style>
  <w:style w:type="character" w:customStyle="1" w:styleId="Charf">
    <w:name w:val="正文首行缩进 Char"/>
    <w:basedOn w:val="Char6"/>
    <w:link w:val="aff0"/>
    <w:uiPriority w:val="99"/>
    <w:rsid w:val="00AC1B90"/>
    <w:rPr>
      <w:rFonts w:ascii="宋体" w:eastAsia="宋体" w:hAnsi="宋体" w:cs="Times New Roman"/>
      <w:sz w:val="24"/>
      <w:szCs w:val="24"/>
    </w:rPr>
  </w:style>
  <w:style w:type="character" w:customStyle="1" w:styleId="3Char0">
    <w:name w:val="正文文本缩进 3 Char"/>
    <w:link w:val="39"/>
    <w:qFormat/>
    <w:rsid w:val="00AC1B90"/>
    <w:rPr>
      <w:sz w:val="16"/>
      <w:szCs w:val="16"/>
    </w:rPr>
  </w:style>
  <w:style w:type="paragraph" w:styleId="39">
    <w:name w:val="Body Text Indent 3"/>
    <w:basedOn w:val="a1"/>
    <w:link w:val="3Char0"/>
    <w:qFormat/>
    <w:rsid w:val="00AC1B90"/>
    <w:pPr>
      <w:spacing w:after="120"/>
      <w:ind w:leftChars="200" w:left="420"/>
    </w:pPr>
    <w:rPr>
      <w:rFonts w:asciiTheme="minorHAnsi" w:eastAsiaTheme="minorEastAsia" w:hAnsiTheme="minorHAnsi" w:cstheme="minorBidi"/>
      <w:sz w:val="16"/>
      <w:szCs w:val="16"/>
    </w:rPr>
  </w:style>
  <w:style w:type="character" w:customStyle="1" w:styleId="3Char1">
    <w:name w:val="正文文本缩进 3 Char1"/>
    <w:basedOn w:val="a2"/>
    <w:uiPriority w:val="99"/>
    <w:rsid w:val="00AC1B90"/>
    <w:rPr>
      <w:rFonts w:ascii="Calibri" w:eastAsia="宋体" w:hAnsi="Calibri" w:cs="Times New Roman"/>
      <w:sz w:val="16"/>
      <w:szCs w:val="16"/>
    </w:rPr>
  </w:style>
  <w:style w:type="table" w:customStyle="1" w:styleId="11112">
    <w:name w:val="网格型1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样式2"/>
    <w:basedOn w:val="11"/>
    <w:link w:val="2Char2"/>
    <w:qFormat/>
    <w:rsid w:val="00AC1B90"/>
    <w:pPr>
      <w:jc w:val="both"/>
    </w:pPr>
  </w:style>
  <w:style w:type="character" w:customStyle="1" w:styleId="2Char2">
    <w:name w:val="样式2 Char"/>
    <w:basedOn w:val="1Char0"/>
    <w:link w:val="27"/>
    <w:rsid w:val="00AC1B90"/>
    <w:rPr>
      <w:rFonts w:asciiTheme="minorEastAsia" w:hAnsiTheme="minorEastAsia"/>
      <w:sz w:val="24"/>
      <w:szCs w:val="44"/>
    </w:rPr>
  </w:style>
  <w:style w:type="character" w:customStyle="1" w:styleId="Char11">
    <w:name w:val="日期 Char1"/>
    <w:basedOn w:val="a2"/>
    <w:uiPriority w:val="99"/>
    <w:rsid w:val="00AC1B90"/>
  </w:style>
  <w:style w:type="table" w:customStyle="1" w:styleId="3111">
    <w:name w:val="网格型3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sid w:val="00AC1B90"/>
    <w:rPr>
      <w:b/>
      <w:bCs/>
    </w:rPr>
  </w:style>
  <w:style w:type="paragraph" w:customStyle="1" w:styleId="xl33">
    <w:name w:val="xl33"/>
    <w:basedOn w:val="a1"/>
    <w:rsid w:val="00AC1B90"/>
    <w:pPr>
      <w:widowControl/>
      <w:spacing w:before="100" w:beforeAutospacing="1" w:after="100" w:afterAutospacing="1"/>
      <w:jc w:val="center"/>
    </w:pPr>
    <w:rPr>
      <w:rFonts w:ascii="宋体" w:hAnsi="宋体" w:cs="宋体"/>
      <w:kern w:val="0"/>
      <w:sz w:val="24"/>
      <w:szCs w:val="24"/>
    </w:rPr>
  </w:style>
  <w:style w:type="character" w:customStyle="1" w:styleId="CharChar9">
    <w:name w:val="Char Char9"/>
    <w:rsid w:val="00AC1B90"/>
    <w:rPr>
      <w:rFonts w:eastAsia="宋体"/>
      <w:kern w:val="2"/>
      <w:sz w:val="18"/>
      <w:szCs w:val="24"/>
      <w:lang w:val="en-US" w:eastAsia="zh-CN" w:bidi="ar-SA"/>
    </w:rPr>
  </w:style>
  <w:style w:type="table" w:customStyle="1" w:styleId="53">
    <w:name w:val="网格型5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1">
    <w:name w:val="标题3.0.1"/>
    <w:basedOn w:val="300"/>
    <w:next w:val="a1"/>
    <w:link w:val="301Char"/>
    <w:qFormat/>
    <w:rsid w:val="00AC1B90"/>
    <w:pPr>
      <w:widowControl/>
      <w:spacing w:line="240" w:lineRule="auto"/>
      <w:ind w:firstLineChars="0" w:firstLine="0"/>
      <w:jc w:val="center"/>
    </w:pPr>
    <w:rPr>
      <w:rFonts w:ascii="宋体" w:eastAsia="宋体" w:hAnsi="宋体" w:cs="Times New Roman"/>
    </w:rPr>
  </w:style>
  <w:style w:type="character" w:customStyle="1" w:styleId="301Char">
    <w:name w:val="标题3.0.1 Char"/>
    <w:basedOn w:val="3Char"/>
    <w:link w:val="301"/>
    <w:rsid w:val="00AC1B90"/>
    <w:rPr>
      <w:rFonts w:ascii="宋体" w:eastAsia="宋体" w:hAnsi="宋体" w:cs="Times New Roman"/>
      <w:b/>
      <w:bCs w:val="0"/>
      <w:sz w:val="28"/>
      <w:szCs w:val="28"/>
    </w:rPr>
  </w:style>
  <w:style w:type="character" w:customStyle="1" w:styleId="2Char11">
    <w:name w:val="正文文本 2 Char1"/>
    <w:basedOn w:val="a2"/>
    <w:qFormat/>
    <w:rsid w:val="00AC1B90"/>
    <w:rPr>
      <w:rFonts w:ascii="Calibri" w:eastAsia="宋体" w:hAnsi="Calibri" w:cs="Times New Roman"/>
      <w:kern w:val="2"/>
      <w:sz w:val="21"/>
      <w:szCs w:val="24"/>
    </w:rPr>
  </w:style>
  <w:style w:type="paragraph" w:customStyle="1" w:styleId="CharCharChar">
    <w:name w:val="Char Char Char"/>
    <w:basedOn w:val="a1"/>
    <w:qFormat/>
    <w:rsid w:val="00AC1B90"/>
    <w:pPr>
      <w:widowControl/>
      <w:spacing w:after="160" w:line="240" w:lineRule="exact"/>
      <w:jc w:val="left"/>
    </w:pPr>
    <w:rPr>
      <w:rFonts w:ascii="Verdana" w:hAnsi="Verdana"/>
      <w:kern w:val="0"/>
      <w:sz w:val="20"/>
      <w:szCs w:val="20"/>
      <w:lang w:eastAsia="en-US"/>
    </w:rPr>
  </w:style>
  <w:style w:type="character" w:customStyle="1" w:styleId="Char12">
    <w:name w:val="正文文本缩进 Char1"/>
    <w:basedOn w:val="a2"/>
    <w:qFormat/>
    <w:rsid w:val="00AC1B90"/>
  </w:style>
  <w:style w:type="table" w:customStyle="1" w:styleId="63">
    <w:name w:val="网格型6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标题2"/>
    <w:basedOn w:val="a1"/>
    <w:next w:val="a1"/>
    <w:link w:val="2Char3"/>
    <w:rsid w:val="00AC1B90"/>
    <w:pPr>
      <w:keepNext/>
      <w:keepLines/>
      <w:jc w:val="center"/>
      <w:outlineLvl w:val="1"/>
    </w:pPr>
    <w:rPr>
      <w:rFonts w:ascii="宋体" w:eastAsiaTheme="minorEastAsia" w:hAnsi="宋体"/>
      <w:b/>
      <w:bCs/>
      <w:color w:val="00B050"/>
      <w:sz w:val="30"/>
      <w:szCs w:val="28"/>
    </w:rPr>
  </w:style>
  <w:style w:type="character" w:customStyle="1" w:styleId="2Char3">
    <w:name w:val="标题2 Char"/>
    <w:basedOn w:val="a2"/>
    <w:link w:val="28"/>
    <w:rsid w:val="00AC1B90"/>
    <w:rPr>
      <w:rFonts w:ascii="宋体" w:hAnsi="宋体" w:cs="Times New Roman"/>
      <w:b/>
      <w:bCs/>
      <w:color w:val="00B050"/>
      <w:sz w:val="30"/>
      <w:szCs w:val="28"/>
    </w:rPr>
  </w:style>
  <w:style w:type="paragraph" w:customStyle="1" w:styleId="1a">
    <w:name w:val="左对齐样式1"/>
    <w:basedOn w:val="3"/>
    <w:link w:val="1Char1"/>
    <w:rsid w:val="00AC1B90"/>
    <w:pPr>
      <w:spacing w:before="0" w:after="0" w:line="360" w:lineRule="auto"/>
      <w:jc w:val="left"/>
    </w:pPr>
    <w:rPr>
      <w:rFonts w:ascii="Adobe Caslon Pro" w:hAnsi="Adobe Caslon Pro" w:cs="Adobe Caslon Pro"/>
    </w:rPr>
  </w:style>
  <w:style w:type="character" w:customStyle="1" w:styleId="1Char1">
    <w:name w:val="左对齐样式1 Char"/>
    <w:basedOn w:val="3Char"/>
    <w:link w:val="1a"/>
    <w:rsid w:val="00AC1B90"/>
    <w:rPr>
      <w:rFonts w:ascii="Adobe Caslon Pro" w:eastAsia="宋体" w:hAnsi="Adobe Caslon Pro" w:cs="Adobe Caslon Pro"/>
      <w:b/>
      <w:bCs/>
      <w:sz w:val="32"/>
      <w:szCs w:val="32"/>
    </w:rPr>
  </w:style>
  <w:style w:type="paragraph" w:customStyle="1" w:styleId="aff2">
    <w:name w:val="缩进正文"/>
    <w:basedOn w:val="a1"/>
    <w:link w:val="Charf0"/>
    <w:qFormat/>
    <w:rsid w:val="00AC1B90"/>
    <w:pPr>
      <w:spacing w:line="360" w:lineRule="auto"/>
      <w:ind w:firstLineChars="200" w:firstLine="200"/>
    </w:pPr>
    <w:rPr>
      <w:rFonts w:ascii="Adobe Caslon Pro" w:hAnsi="Adobe Caslon Pro" w:cs="Adobe Caslon Pro"/>
      <w:sz w:val="24"/>
      <w:szCs w:val="24"/>
    </w:rPr>
  </w:style>
  <w:style w:type="character" w:customStyle="1" w:styleId="Charf0">
    <w:name w:val="缩进正文 Char"/>
    <w:basedOn w:val="a2"/>
    <w:link w:val="aff2"/>
    <w:rsid w:val="00AC1B90"/>
    <w:rPr>
      <w:rFonts w:ascii="Adobe Caslon Pro" w:eastAsia="宋体" w:hAnsi="Adobe Caslon Pro" w:cs="Adobe Caslon Pro"/>
      <w:sz w:val="24"/>
      <w:szCs w:val="24"/>
    </w:rPr>
  </w:style>
  <w:style w:type="character" w:customStyle="1" w:styleId="Char13">
    <w:name w:val="批注框文本 Char1"/>
    <w:basedOn w:val="a2"/>
    <w:rsid w:val="00AC1B90"/>
    <w:rPr>
      <w:sz w:val="18"/>
      <w:szCs w:val="18"/>
    </w:rPr>
  </w:style>
  <w:style w:type="table" w:customStyle="1" w:styleId="-3111">
    <w:name w:val="浅色网格 - 强调文字颜色 3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111110">
    <w:name w:val="网格型11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网格型3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网格型1111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3">
    <w:name w:val="浅色网格 - 强调文字颜色 31513"/>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30">
    <w:name w:val="浅色网格 - 着色 313"/>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
    <w:name w:val="浅色网格 - 强调文字颜色 31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0">
    <w:name w:val="网格型9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浅色网格 - 强调文字颜色 5331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
    <w:name w:val="浅色网格 - 着色 5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5-51">
    <w:name w:val="网格表 5 深色 - 着色 5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
    <w:name w:val="网格表 4 - 着色 2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
    <w:name w:val="网格型26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网格型11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网格型2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网格型5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
    <w:name w:val="无列表611"/>
    <w:next w:val="a4"/>
    <w:uiPriority w:val="99"/>
    <w:semiHidden/>
    <w:unhideWhenUsed/>
    <w:rsid w:val="00AC1B90"/>
  </w:style>
  <w:style w:type="table" w:customStyle="1" w:styleId="6112">
    <w:name w:val="网格型6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无列表711"/>
    <w:next w:val="a4"/>
    <w:uiPriority w:val="99"/>
    <w:semiHidden/>
    <w:unhideWhenUsed/>
    <w:rsid w:val="00AC1B90"/>
  </w:style>
  <w:style w:type="numbering" w:customStyle="1" w:styleId="1111111">
    <w:name w:val="无列表1111111"/>
    <w:next w:val="a4"/>
    <w:uiPriority w:val="99"/>
    <w:semiHidden/>
    <w:unhideWhenUsed/>
    <w:rsid w:val="00AC1B90"/>
  </w:style>
  <w:style w:type="table" w:customStyle="1" w:styleId="11120">
    <w:name w:val="网格型11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无列表811"/>
    <w:next w:val="a4"/>
    <w:uiPriority w:val="99"/>
    <w:semiHidden/>
    <w:unhideWhenUsed/>
    <w:rsid w:val="00AC1B90"/>
  </w:style>
  <w:style w:type="table" w:customStyle="1" w:styleId="-315111">
    <w:name w:val="浅色网格 - 强调文字颜色 31511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10">
    <w:name w:val="浅色网格 - 着色 311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31">
    <w:name w:val="浅色网格 - 强调文字颜色 31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1330">
    <w:name w:val="网格型133"/>
    <w:basedOn w:val="a3"/>
    <w:next w:val="af0"/>
    <w:uiPriority w:val="5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浅色网格 - 强调文字颜色 3142"/>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
    <w:name w:val="浅色网格 - 强调文字颜色 53312"/>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
    <w:name w:val="浅色网格 - 着色 52"/>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
    <w:name w:val="浅色网格 - 强调文字颜色 3154"/>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52">
    <w:name w:val="网格表 5 深色 - 着色 52"/>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
    <w:name w:val="网格表 4 - 着色 22"/>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
    <w:name w:val="网格型262"/>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
    <w:next w:val="a4"/>
    <w:uiPriority w:val="99"/>
    <w:semiHidden/>
    <w:unhideWhenUsed/>
    <w:rsid w:val="00AC1B90"/>
  </w:style>
  <w:style w:type="numbering" w:customStyle="1" w:styleId="330">
    <w:name w:val="无列表33"/>
    <w:next w:val="a4"/>
    <w:uiPriority w:val="99"/>
    <w:semiHidden/>
    <w:unhideWhenUsed/>
    <w:rsid w:val="00AC1B90"/>
  </w:style>
  <w:style w:type="numbering" w:customStyle="1" w:styleId="430">
    <w:name w:val="无列表43"/>
    <w:next w:val="a4"/>
    <w:uiPriority w:val="99"/>
    <w:semiHidden/>
    <w:unhideWhenUsed/>
    <w:rsid w:val="00AC1B90"/>
  </w:style>
  <w:style w:type="table" w:customStyle="1" w:styleId="331">
    <w:name w:val="网格型3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无列表53"/>
    <w:next w:val="a4"/>
    <w:semiHidden/>
    <w:unhideWhenUsed/>
    <w:rsid w:val="00AC1B90"/>
  </w:style>
  <w:style w:type="table" w:customStyle="1" w:styleId="11310">
    <w:name w:val="网格型11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网格型2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无列表63"/>
    <w:next w:val="a4"/>
    <w:uiPriority w:val="99"/>
    <w:semiHidden/>
    <w:unhideWhenUsed/>
    <w:rsid w:val="00AC1B90"/>
  </w:style>
  <w:style w:type="numbering" w:customStyle="1" w:styleId="73">
    <w:name w:val="无列表73"/>
    <w:next w:val="a4"/>
    <w:uiPriority w:val="99"/>
    <w:semiHidden/>
    <w:unhideWhenUsed/>
    <w:rsid w:val="00AC1B90"/>
  </w:style>
  <w:style w:type="numbering" w:customStyle="1" w:styleId="83">
    <w:name w:val="无列表83"/>
    <w:next w:val="a4"/>
    <w:uiPriority w:val="99"/>
    <w:semiHidden/>
    <w:unhideWhenUsed/>
    <w:rsid w:val="00AC1B90"/>
  </w:style>
  <w:style w:type="table" w:customStyle="1" w:styleId="-317">
    <w:name w:val="浅色网格 - 强调文字颜色 317"/>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2121">
    <w:name w:val="无列表212"/>
    <w:next w:val="a4"/>
    <w:uiPriority w:val="99"/>
    <w:semiHidden/>
    <w:unhideWhenUsed/>
    <w:rsid w:val="00AC1B90"/>
  </w:style>
  <w:style w:type="numbering" w:customStyle="1" w:styleId="3121">
    <w:name w:val="无列表312"/>
    <w:next w:val="a4"/>
    <w:uiPriority w:val="99"/>
    <w:semiHidden/>
    <w:unhideWhenUsed/>
    <w:rsid w:val="00AC1B90"/>
  </w:style>
  <w:style w:type="table" w:customStyle="1" w:styleId="313">
    <w:name w:val="网格型3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无列表412"/>
    <w:next w:val="a4"/>
    <w:uiPriority w:val="99"/>
    <w:semiHidden/>
    <w:unhideWhenUsed/>
    <w:rsid w:val="00AC1B90"/>
  </w:style>
  <w:style w:type="numbering" w:customStyle="1" w:styleId="5120">
    <w:name w:val="无列表512"/>
    <w:next w:val="a4"/>
    <w:semiHidden/>
    <w:unhideWhenUsed/>
    <w:rsid w:val="00AC1B90"/>
  </w:style>
  <w:style w:type="table" w:customStyle="1" w:styleId="5211">
    <w:name w:val="网格型52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无列表612"/>
    <w:next w:val="a4"/>
    <w:uiPriority w:val="99"/>
    <w:semiHidden/>
    <w:unhideWhenUsed/>
    <w:rsid w:val="00AC1B90"/>
  </w:style>
  <w:style w:type="table" w:customStyle="1" w:styleId="6211">
    <w:name w:val="网格型62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无列表712"/>
    <w:next w:val="a4"/>
    <w:uiPriority w:val="99"/>
    <w:semiHidden/>
    <w:unhideWhenUsed/>
    <w:rsid w:val="00AC1B90"/>
  </w:style>
  <w:style w:type="table" w:customStyle="1" w:styleId="-3112">
    <w:name w:val="浅色网格 - 强调文字颜色 31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0">
    <w:name w:val="无列表11112"/>
    <w:next w:val="a4"/>
    <w:uiPriority w:val="99"/>
    <w:semiHidden/>
    <w:unhideWhenUsed/>
    <w:rsid w:val="00AC1B90"/>
  </w:style>
  <w:style w:type="table" w:customStyle="1" w:styleId="11130">
    <w:name w:val="网格型11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网格型2112"/>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网格型1111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网格型8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无列表812"/>
    <w:next w:val="a4"/>
    <w:uiPriority w:val="99"/>
    <w:semiHidden/>
    <w:unhideWhenUsed/>
    <w:rsid w:val="00AC1B90"/>
  </w:style>
  <w:style w:type="table" w:customStyle="1" w:styleId="-315121">
    <w:name w:val="浅色网格 - 强调文字颜色 31512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10">
    <w:name w:val="浅色网格 - 着色 312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
    <w:name w:val="浅色网格 - 强调文字颜色 312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
    <w:name w:val="浅色网格 - 强调文字颜色 313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1">
    <w:name w:val="网格型92"/>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网格型15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浅色网格 - 强调文字颜色 3143"/>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3">
    <w:name w:val="浅色网格 - 强调文字颜色 53313"/>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
    <w:name w:val="浅色网格 - 着色 53"/>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5">
    <w:name w:val="浅色网格 - 强调文字颜色 3155"/>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4">
    <w:name w:val="浅色网格 - 着色 34"/>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610">
    <w:name w:val="网格型16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网格表 5 深色 - 着色 53"/>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3">
    <w:name w:val="网格表 4 - 着色 23"/>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3">
    <w:name w:val="网格型263"/>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无列表24"/>
    <w:next w:val="a4"/>
    <w:uiPriority w:val="99"/>
    <w:semiHidden/>
    <w:unhideWhenUsed/>
    <w:rsid w:val="00AC1B90"/>
  </w:style>
  <w:style w:type="numbering" w:customStyle="1" w:styleId="340">
    <w:name w:val="无列表34"/>
    <w:next w:val="a4"/>
    <w:uiPriority w:val="99"/>
    <w:semiHidden/>
    <w:unhideWhenUsed/>
    <w:rsid w:val="00AC1B90"/>
  </w:style>
  <w:style w:type="table" w:customStyle="1" w:styleId="241">
    <w:name w:val="网格型24"/>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无列表44"/>
    <w:next w:val="a4"/>
    <w:uiPriority w:val="99"/>
    <w:semiHidden/>
    <w:unhideWhenUsed/>
    <w:rsid w:val="00AC1B90"/>
  </w:style>
  <w:style w:type="table" w:customStyle="1" w:styleId="341">
    <w:name w:val="网格型34"/>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无列表54"/>
    <w:next w:val="a4"/>
    <w:semiHidden/>
    <w:unhideWhenUsed/>
    <w:rsid w:val="00AC1B90"/>
  </w:style>
  <w:style w:type="table" w:customStyle="1" w:styleId="1140">
    <w:name w:val="网格型11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无列表64"/>
    <w:next w:val="a4"/>
    <w:uiPriority w:val="99"/>
    <w:semiHidden/>
    <w:unhideWhenUsed/>
    <w:rsid w:val="00AC1B90"/>
  </w:style>
  <w:style w:type="numbering" w:customStyle="1" w:styleId="74">
    <w:name w:val="无列表74"/>
    <w:next w:val="a4"/>
    <w:uiPriority w:val="99"/>
    <w:semiHidden/>
    <w:unhideWhenUsed/>
    <w:rsid w:val="00AC1B90"/>
  </w:style>
  <w:style w:type="numbering" w:customStyle="1" w:styleId="84">
    <w:name w:val="无列表84"/>
    <w:next w:val="a4"/>
    <w:uiPriority w:val="99"/>
    <w:semiHidden/>
    <w:unhideWhenUsed/>
    <w:rsid w:val="00AC1B90"/>
  </w:style>
  <w:style w:type="table" w:customStyle="1" w:styleId="-318">
    <w:name w:val="浅色网格 - 强调文字颜色 318"/>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2130">
    <w:name w:val="无列表213"/>
    <w:next w:val="a4"/>
    <w:uiPriority w:val="99"/>
    <w:semiHidden/>
    <w:unhideWhenUsed/>
    <w:rsid w:val="00AC1B90"/>
  </w:style>
  <w:style w:type="numbering" w:customStyle="1" w:styleId="3130">
    <w:name w:val="无列表313"/>
    <w:next w:val="a4"/>
    <w:uiPriority w:val="99"/>
    <w:semiHidden/>
    <w:unhideWhenUsed/>
    <w:rsid w:val="00AC1B90"/>
  </w:style>
  <w:style w:type="table" w:customStyle="1" w:styleId="314">
    <w:name w:val="网格型31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无列表413"/>
    <w:next w:val="a4"/>
    <w:uiPriority w:val="99"/>
    <w:semiHidden/>
    <w:unhideWhenUsed/>
    <w:rsid w:val="00AC1B90"/>
  </w:style>
  <w:style w:type="numbering" w:customStyle="1" w:styleId="1114">
    <w:name w:val="无列表1114"/>
    <w:next w:val="a4"/>
    <w:uiPriority w:val="99"/>
    <w:semiHidden/>
    <w:unhideWhenUsed/>
    <w:rsid w:val="00AC1B90"/>
  </w:style>
  <w:style w:type="numbering" w:customStyle="1" w:styleId="513">
    <w:name w:val="无列表513"/>
    <w:next w:val="a4"/>
    <w:semiHidden/>
    <w:unhideWhenUsed/>
    <w:rsid w:val="00AC1B90"/>
  </w:style>
  <w:style w:type="numbering" w:customStyle="1" w:styleId="613">
    <w:name w:val="无列表613"/>
    <w:next w:val="a4"/>
    <w:uiPriority w:val="99"/>
    <w:semiHidden/>
    <w:unhideWhenUsed/>
    <w:rsid w:val="00AC1B90"/>
  </w:style>
  <w:style w:type="numbering" w:customStyle="1" w:styleId="713">
    <w:name w:val="无列表713"/>
    <w:next w:val="a4"/>
    <w:uiPriority w:val="99"/>
    <w:semiHidden/>
    <w:unhideWhenUsed/>
    <w:rsid w:val="00AC1B90"/>
  </w:style>
  <w:style w:type="table" w:customStyle="1" w:styleId="730">
    <w:name w:val="网格型7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浅色网格 - 强调文字颜色 31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3">
    <w:name w:val="无列表11113"/>
    <w:next w:val="a4"/>
    <w:uiPriority w:val="99"/>
    <w:semiHidden/>
    <w:unhideWhenUsed/>
    <w:rsid w:val="00AC1B90"/>
  </w:style>
  <w:style w:type="table" w:customStyle="1" w:styleId="11140">
    <w:name w:val="网格型111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网格型2113"/>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网格型1111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网格型8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
    <w:name w:val="无列表813"/>
    <w:next w:val="a4"/>
    <w:uiPriority w:val="99"/>
    <w:semiHidden/>
    <w:unhideWhenUsed/>
    <w:rsid w:val="00AC1B90"/>
  </w:style>
  <w:style w:type="numbering" w:customStyle="1" w:styleId="93">
    <w:name w:val="无列表93"/>
    <w:next w:val="a4"/>
    <w:uiPriority w:val="99"/>
    <w:semiHidden/>
    <w:unhideWhenUsed/>
    <w:rsid w:val="00AC1B90"/>
  </w:style>
  <w:style w:type="table" w:customStyle="1" w:styleId="-3123">
    <w:name w:val="浅色网格 - 强调文字颜色 312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3">
    <w:name w:val="浅色网格 - 强调文字颜色 313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30">
    <w:name w:val="网格型93"/>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浅色网格 - 强调文字颜色 315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10">
    <w:name w:val="无列表101"/>
    <w:next w:val="a4"/>
    <w:uiPriority w:val="99"/>
    <w:semiHidden/>
    <w:unhideWhenUsed/>
    <w:rsid w:val="00AC1B90"/>
  </w:style>
  <w:style w:type="table" w:customStyle="1" w:styleId="1011">
    <w:name w:val="网格型10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1">
    <w:name w:val="浅色网格 - 强调文字颜色 53311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1">
    <w:name w:val="浅色网格 - 着色 51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1">
    <w:name w:val="浅色网格 - 强调文字颜色 3153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1">
    <w:name w:val="浅色网格 - 着色 32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110">
    <w:name w:val="网格型12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网格表 5 深色 - 着色 51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1">
    <w:name w:val="网格表 4 - 着色 21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1">
    <w:name w:val="网格型261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无列表221"/>
    <w:next w:val="a4"/>
    <w:uiPriority w:val="99"/>
    <w:semiHidden/>
    <w:unhideWhenUsed/>
    <w:rsid w:val="00AC1B90"/>
  </w:style>
  <w:style w:type="numbering" w:customStyle="1" w:styleId="3210">
    <w:name w:val="无列表321"/>
    <w:next w:val="a4"/>
    <w:uiPriority w:val="99"/>
    <w:semiHidden/>
    <w:unhideWhenUsed/>
    <w:rsid w:val="00AC1B90"/>
  </w:style>
  <w:style w:type="numbering" w:customStyle="1" w:styleId="4210">
    <w:name w:val="无列表421"/>
    <w:next w:val="a4"/>
    <w:uiPriority w:val="99"/>
    <w:semiHidden/>
    <w:unhideWhenUsed/>
    <w:rsid w:val="00AC1B90"/>
  </w:style>
  <w:style w:type="table" w:customStyle="1" w:styleId="3211">
    <w:name w:val="网格型32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
    <w:name w:val="无列表521"/>
    <w:next w:val="a4"/>
    <w:semiHidden/>
    <w:unhideWhenUsed/>
    <w:rsid w:val="00AC1B90"/>
  </w:style>
  <w:style w:type="table" w:customStyle="1" w:styleId="21210">
    <w:name w:val="网格型21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无列表621"/>
    <w:next w:val="a4"/>
    <w:uiPriority w:val="99"/>
    <w:semiHidden/>
    <w:unhideWhenUsed/>
    <w:rsid w:val="00AC1B90"/>
  </w:style>
  <w:style w:type="numbering" w:customStyle="1" w:styleId="7211">
    <w:name w:val="无列表721"/>
    <w:next w:val="a4"/>
    <w:uiPriority w:val="99"/>
    <w:semiHidden/>
    <w:unhideWhenUsed/>
    <w:rsid w:val="00AC1B90"/>
  </w:style>
  <w:style w:type="numbering" w:customStyle="1" w:styleId="821">
    <w:name w:val="无列表821"/>
    <w:next w:val="a4"/>
    <w:uiPriority w:val="99"/>
    <w:semiHidden/>
    <w:unhideWhenUsed/>
    <w:rsid w:val="00AC1B90"/>
  </w:style>
  <w:style w:type="table" w:customStyle="1" w:styleId="-3161">
    <w:name w:val="浅色网格 - 强调文字颜色 316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21110">
    <w:name w:val="无列表2111"/>
    <w:next w:val="a4"/>
    <w:uiPriority w:val="99"/>
    <w:semiHidden/>
    <w:unhideWhenUsed/>
    <w:rsid w:val="00AC1B90"/>
  </w:style>
  <w:style w:type="numbering" w:customStyle="1" w:styleId="31111">
    <w:name w:val="无列表3111"/>
    <w:next w:val="a4"/>
    <w:uiPriority w:val="99"/>
    <w:semiHidden/>
    <w:unhideWhenUsed/>
    <w:rsid w:val="00AC1B90"/>
  </w:style>
  <w:style w:type="table" w:customStyle="1" w:styleId="31210">
    <w:name w:val="网格型31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
    <w:name w:val="无列表4111"/>
    <w:next w:val="a4"/>
    <w:uiPriority w:val="99"/>
    <w:semiHidden/>
    <w:unhideWhenUsed/>
    <w:rsid w:val="00AC1B90"/>
  </w:style>
  <w:style w:type="numbering" w:customStyle="1" w:styleId="11121">
    <w:name w:val="无列表11121"/>
    <w:next w:val="a4"/>
    <w:uiPriority w:val="99"/>
    <w:semiHidden/>
    <w:unhideWhenUsed/>
    <w:rsid w:val="00AC1B90"/>
  </w:style>
  <w:style w:type="numbering" w:customStyle="1" w:styleId="51110">
    <w:name w:val="无列表5111"/>
    <w:next w:val="a4"/>
    <w:semiHidden/>
    <w:unhideWhenUsed/>
    <w:rsid w:val="00AC1B90"/>
  </w:style>
  <w:style w:type="numbering" w:customStyle="1" w:styleId="61110">
    <w:name w:val="无列表6111"/>
    <w:next w:val="a4"/>
    <w:uiPriority w:val="99"/>
    <w:semiHidden/>
    <w:unhideWhenUsed/>
    <w:rsid w:val="00AC1B90"/>
  </w:style>
  <w:style w:type="numbering" w:customStyle="1" w:styleId="71110">
    <w:name w:val="无列表7111"/>
    <w:next w:val="a4"/>
    <w:uiPriority w:val="99"/>
    <w:semiHidden/>
    <w:unhideWhenUsed/>
    <w:rsid w:val="00AC1B90"/>
  </w:style>
  <w:style w:type="table" w:customStyle="1" w:styleId="7112">
    <w:name w:val="网格型7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浅色网格 - 强调文字颜色 31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111">
    <w:name w:val="无列表11111111"/>
    <w:next w:val="a4"/>
    <w:uiPriority w:val="99"/>
    <w:semiHidden/>
    <w:unhideWhenUsed/>
    <w:rsid w:val="00AC1B90"/>
  </w:style>
  <w:style w:type="table" w:customStyle="1" w:styleId="111210">
    <w:name w:val="网格型111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网格型211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网格型31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网格型8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0">
    <w:name w:val="无列表8111"/>
    <w:next w:val="a4"/>
    <w:uiPriority w:val="99"/>
    <w:semiHidden/>
    <w:unhideWhenUsed/>
    <w:rsid w:val="00AC1B90"/>
  </w:style>
  <w:style w:type="numbering" w:customStyle="1" w:styleId="911">
    <w:name w:val="无列表911"/>
    <w:next w:val="a4"/>
    <w:uiPriority w:val="99"/>
    <w:semiHidden/>
    <w:unhideWhenUsed/>
    <w:rsid w:val="00AC1B90"/>
  </w:style>
  <w:style w:type="table" w:customStyle="1" w:styleId="-31211">
    <w:name w:val="浅色网格 - 强调文字颜色 312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1">
    <w:name w:val="浅色网格 - 强调文字颜色 313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10">
    <w:name w:val="网格型91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网格型13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浅色网格 - 强调文字颜色 3142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1">
    <w:name w:val="浅色网格 - 强调文字颜色 53312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1">
    <w:name w:val="浅色网格 - 着色 52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1">
    <w:name w:val="浅色网格 - 强调文字颜色 3154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1">
    <w:name w:val="浅色网格 - 着色 33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10">
    <w:name w:val="网格型1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网格表 5 深色 - 着色 52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1">
    <w:name w:val="网格表 4 - 着色 22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1">
    <w:name w:val="网格型262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无列表231"/>
    <w:next w:val="a4"/>
    <w:uiPriority w:val="99"/>
    <w:semiHidden/>
    <w:unhideWhenUsed/>
    <w:rsid w:val="00AC1B90"/>
  </w:style>
  <w:style w:type="numbering" w:customStyle="1" w:styleId="3310">
    <w:name w:val="无列表331"/>
    <w:next w:val="a4"/>
    <w:uiPriority w:val="99"/>
    <w:semiHidden/>
    <w:unhideWhenUsed/>
    <w:rsid w:val="00AC1B90"/>
  </w:style>
  <w:style w:type="table" w:customStyle="1" w:styleId="2311">
    <w:name w:val="网格型2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0">
    <w:name w:val="无列表431"/>
    <w:next w:val="a4"/>
    <w:uiPriority w:val="99"/>
    <w:semiHidden/>
    <w:unhideWhenUsed/>
    <w:rsid w:val="00AC1B90"/>
  </w:style>
  <w:style w:type="table" w:customStyle="1" w:styleId="3311">
    <w:name w:val="网格型33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
    <w:name w:val="无列表531"/>
    <w:next w:val="a4"/>
    <w:semiHidden/>
    <w:unhideWhenUsed/>
    <w:rsid w:val="00AC1B90"/>
  </w:style>
  <w:style w:type="table" w:customStyle="1" w:styleId="2131">
    <w:name w:val="网格型21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无列表631"/>
    <w:next w:val="a4"/>
    <w:uiPriority w:val="99"/>
    <w:semiHidden/>
    <w:unhideWhenUsed/>
    <w:rsid w:val="00AC1B90"/>
  </w:style>
  <w:style w:type="numbering" w:customStyle="1" w:styleId="731">
    <w:name w:val="无列表731"/>
    <w:next w:val="a4"/>
    <w:uiPriority w:val="99"/>
    <w:semiHidden/>
    <w:unhideWhenUsed/>
    <w:rsid w:val="00AC1B90"/>
  </w:style>
  <w:style w:type="numbering" w:customStyle="1" w:styleId="831">
    <w:name w:val="无列表831"/>
    <w:next w:val="a4"/>
    <w:uiPriority w:val="99"/>
    <w:semiHidden/>
    <w:unhideWhenUsed/>
    <w:rsid w:val="00AC1B90"/>
  </w:style>
  <w:style w:type="table" w:customStyle="1" w:styleId="-3171">
    <w:name w:val="浅色网格 - 强调文字颜色 317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21211">
    <w:name w:val="无列表2121"/>
    <w:next w:val="a4"/>
    <w:uiPriority w:val="99"/>
    <w:semiHidden/>
    <w:unhideWhenUsed/>
    <w:rsid w:val="00AC1B90"/>
  </w:style>
  <w:style w:type="numbering" w:customStyle="1" w:styleId="31211">
    <w:name w:val="无列表3121"/>
    <w:next w:val="a4"/>
    <w:uiPriority w:val="99"/>
    <w:semiHidden/>
    <w:unhideWhenUsed/>
    <w:rsid w:val="00AC1B90"/>
  </w:style>
  <w:style w:type="table" w:customStyle="1" w:styleId="3131">
    <w:name w:val="网格型31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无列表4121"/>
    <w:next w:val="a4"/>
    <w:uiPriority w:val="99"/>
    <w:semiHidden/>
    <w:unhideWhenUsed/>
    <w:rsid w:val="00AC1B90"/>
  </w:style>
  <w:style w:type="numbering" w:customStyle="1" w:styleId="11131">
    <w:name w:val="无列表11131"/>
    <w:next w:val="a4"/>
    <w:uiPriority w:val="99"/>
    <w:semiHidden/>
    <w:unhideWhenUsed/>
    <w:rsid w:val="00AC1B90"/>
  </w:style>
  <w:style w:type="numbering" w:customStyle="1" w:styleId="5121">
    <w:name w:val="无列表5121"/>
    <w:next w:val="a4"/>
    <w:semiHidden/>
    <w:unhideWhenUsed/>
    <w:rsid w:val="00AC1B90"/>
  </w:style>
  <w:style w:type="numbering" w:customStyle="1" w:styleId="6121">
    <w:name w:val="无列表6121"/>
    <w:next w:val="a4"/>
    <w:uiPriority w:val="99"/>
    <w:semiHidden/>
    <w:unhideWhenUsed/>
    <w:rsid w:val="00AC1B90"/>
  </w:style>
  <w:style w:type="numbering" w:customStyle="1" w:styleId="7121">
    <w:name w:val="无列表7121"/>
    <w:next w:val="a4"/>
    <w:uiPriority w:val="99"/>
    <w:semiHidden/>
    <w:unhideWhenUsed/>
    <w:rsid w:val="00AC1B90"/>
  </w:style>
  <w:style w:type="table" w:customStyle="1" w:styleId="7212">
    <w:name w:val="网格型7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无列表1221"/>
    <w:next w:val="a4"/>
    <w:uiPriority w:val="99"/>
    <w:semiHidden/>
    <w:unhideWhenUsed/>
    <w:rsid w:val="00AC1B90"/>
  </w:style>
  <w:style w:type="table" w:customStyle="1" w:styleId="-31121">
    <w:name w:val="浅色网格 - 强调文字颜色 311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10">
    <w:name w:val="无列表111121"/>
    <w:next w:val="a4"/>
    <w:uiPriority w:val="99"/>
    <w:semiHidden/>
    <w:unhideWhenUsed/>
    <w:rsid w:val="00AC1B90"/>
  </w:style>
  <w:style w:type="table" w:customStyle="1" w:styleId="111310">
    <w:name w:val="网格型111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网格型2112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网格型11112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网格型8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无列表8121"/>
    <w:next w:val="a4"/>
    <w:uiPriority w:val="99"/>
    <w:semiHidden/>
    <w:unhideWhenUsed/>
    <w:rsid w:val="00AC1B90"/>
  </w:style>
  <w:style w:type="numbering" w:customStyle="1" w:styleId="9210">
    <w:name w:val="无列表921"/>
    <w:next w:val="a4"/>
    <w:uiPriority w:val="99"/>
    <w:semiHidden/>
    <w:unhideWhenUsed/>
    <w:rsid w:val="00AC1B90"/>
  </w:style>
  <w:style w:type="table" w:customStyle="1" w:styleId="-31221">
    <w:name w:val="浅色网格 - 强调文字颜色 312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1">
    <w:name w:val="浅色网格 - 强调文字颜色 313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11">
    <w:name w:val="网格型92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10">
    <w:name w:val="标题3.01"/>
    <w:basedOn w:val="a1"/>
    <w:next w:val="af"/>
    <w:qFormat/>
    <w:rsid w:val="00AC1B90"/>
    <w:pPr>
      <w:spacing w:line="360" w:lineRule="auto"/>
      <w:jc w:val="center"/>
      <w:outlineLvl w:val="2"/>
    </w:pPr>
    <w:rPr>
      <w:rFonts w:ascii="宋体" w:hAnsi="宋体"/>
      <w:b/>
      <w:sz w:val="24"/>
      <w:szCs w:val="24"/>
    </w:rPr>
  </w:style>
  <w:style w:type="table" w:customStyle="1" w:styleId="170">
    <w:name w:val="网格型17"/>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网格型94"/>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a3"/>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250">
    <w:name w:val="无列表25"/>
    <w:next w:val="a4"/>
    <w:uiPriority w:val="99"/>
    <w:semiHidden/>
    <w:unhideWhenUsed/>
    <w:rsid w:val="00AC1B90"/>
  </w:style>
  <w:style w:type="table" w:customStyle="1" w:styleId="1-36">
    <w:name w:val="中等深浅列表 1 - 强调文字颜色 36"/>
    <w:basedOn w:val="a3"/>
    <w:next w:val="1-3"/>
    <w:uiPriority w:val="65"/>
    <w:rsid w:val="00AC1B90"/>
    <w:rPr>
      <w:rFonts w:ascii="Adobe Caslon Pro" w:eastAsia="宋体" w:hAnsi="Adobe Caslon Pro" w:cs="Adobe Caslon Pro"/>
      <w:color w:val="000000" w:themeColor="text1"/>
      <w:kern w:val="0"/>
      <w:sz w:val="20"/>
      <w:szCs w:val="20"/>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3">
    <w:name w:val="Medium List 1 Accent 3"/>
    <w:basedOn w:val="a3"/>
    <w:uiPriority w:val="65"/>
    <w:semiHidden/>
    <w:unhideWhenUsed/>
    <w:rsid w:val="00AC1B90"/>
    <w:rPr>
      <w:color w:val="000000" w:themeColor="text1"/>
      <w:szCs w:val="2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GridTable4Accent1">
    <w:name w:val="Grid Table 4 Accent 1"/>
    <w:basedOn w:val="a3"/>
    <w:uiPriority w:val="49"/>
    <w:rsid w:val="00AC1B90"/>
    <w:rPr>
      <w:szCs w:val="21"/>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6">
    <w:name w:val="Grid Table 4 Accent 6"/>
    <w:basedOn w:val="a3"/>
    <w:uiPriority w:val="49"/>
    <w:rsid w:val="00AC1B90"/>
    <w:rPr>
      <w:szCs w:val="21"/>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350">
    <w:name w:val="无列表35"/>
    <w:next w:val="a4"/>
    <w:uiPriority w:val="99"/>
    <w:semiHidden/>
    <w:unhideWhenUsed/>
    <w:rsid w:val="00AC1B90"/>
  </w:style>
  <w:style w:type="table" w:customStyle="1" w:styleId="180">
    <w:name w:val="网格型18"/>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网格型115"/>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无列表214"/>
    <w:next w:val="a4"/>
    <w:uiPriority w:val="99"/>
    <w:semiHidden/>
    <w:unhideWhenUsed/>
    <w:rsid w:val="00AC1B90"/>
  </w:style>
  <w:style w:type="numbering" w:customStyle="1" w:styleId="3140">
    <w:name w:val="无列表314"/>
    <w:next w:val="a4"/>
    <w:uiPriority w:val="99"/>
    <w:semiHidden/>
    <w:unhideWhenUsed/>
    <w:rsid w:val="00AC1B90"/>
  </w:style>
  <w:style w:type="numbering" w:customStyle="1" w:styleId="45">
    <w:name w:val="无列表45"/>
    <w:next w:val="a4"/>
    <w:uiPriority w:val="99"/>
    <w:semiHidden/>
    <w:unhideWhenUsed/>
    <w:rsid w:val="00AC1B90"/>
  </w:style>
  <w:style w:type="numbering" w:customStyle="1" w:styleId="55">
    <w:name w:val="无列表55"/>
    <w:next w:val="a4"/>
    <w:semiHidden/>
    <w:unhideWhenUsed/>
    <w:rsid w:val="00AC1B90"/>
  </w:style>
  <w:style w:type="table" w:customStyle="1" w:styleId="1115">
    <w:name w:val="网格型1115"/>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无列表65"/>
    <w:next w:val="a4"/>
    <w:uiPriority w:val="99"/>
    <w:semiHidden/>
    <w:unhideWhenUsed/>
    <w:rsid w:val="00AC1B90"/>
  </w:style>
  <w:style w:type="numbering" w:customStyle="1" w:styleId="75">
    <w:name w:val="无列表75"/>
    <w:next w:val="a4"/>
    <w:uiPriority w:val="99"/>
    <w:semiHidden/>
    <w:unhideWhenUsed/>
    <w:rsid w:val="00AC1B90"/>
  </w:style>
  <w:style w:type="numbering" w:customStyle="1" w:styleId="85">
    <w:name w:val="无列表85"/>
    <w:next w:val="a4"/>
    <w:uiPriority w:val="99"/>
    <w:semiHidden/>
    <w:unhideWhenUsed/>
    <w:rsid w:val="00AC1B90"/>
  </w:style>
  <w:style w:type="numbering" w:customStyle="1" w:styleId="11150">
    <w:name w:val="无列表1115"/>
    <w:next w:val="a4"/>
    <w:uiPriority w:val="99"/>
    <w:semiHidden/>
    <w:unhideWhenUsed/>
    <w:rsid w:val="00AC1B90"/>
  </w:style>
  <w:style w:type="numbering" w:customStyle="1" w:styleId="21120">
    <w:name w:val="无列表2112"/>
    <w:next w:val="a4"/>
    <w:uiPriority w:val="99"/>
    <w:semiHidden/>
    <w:unhideWhenUsed/>
    <w:rsid w:val="00AC1B90"/>
  </w:style>
  <w:style w:type="numbering" w:customStyle="1" w:styleId="31120">
    <w:name w:val="无列表3112"/>
    <w:next w:val="a4"/>
    <w:uiPriority w:val="99"/>
    <w:semiHidden/>
    <w:unhideWhenUsed/>
    <w:rsid w:val="00AC1B90"/>
  </w:style>
  <w:style w:type="numbering" w:customStyle="1" w:styleId="414">
    <w:name w:val="无列表414"/>
    <w:next w:val="a4"/>
    <w:uiPriority w:val="99"/>
    <w:semiHidden/>
    <w:unhideWhenUsed/>
    <w:rsid w:val="00AC1B90"/>
  </w:style>
  <w:style w:type="numbering" w:customStyle="1" w:styleId="11114">
    <w:name w:val="无列表11114"/>
    <w:next w:val="a4"/>
    <w:uiPriority w:val="99"/>
    <w:semiHidden/>
    <w:unhideWhenUsed/>
    <w:rsid w:val="00AC1B90"/>
  </w:style>
  <w:style w:type="numbering" w:customStyle="1" w:styleId="514">
    <w:name w:val="无列表514"/>
    <w:next w:val="a4"/>
    <w:semiHidden/>
    <w:unhideWhenUsed/>
    <w:rsid w:val="00AC1B90"/>
  </w:style>
  <w:style w:type="numbering" w:customStyle="1" w:styleId="614">
    <w:name w:val="无列表614"/>
    <w:next w:val="a4"/>
    <w:uiPriority w:val="99"/>
    <w:semiHidden/>
    <w:unhideWhenUsed/>
    <w:rsid w:val="00AC1B90"/>
  </w:style>
  <w:style w:type="numbering" w:customStyle="1" w:styleId="714">
    <w:name w:val="无列表714"/>
    <w:next w:val="a4"/>
    <w:uiPriority w:val="99"/>
    <w:semiHidden/>
    <w:unhideWhenUsed/>
    <w:rsid w:val="00AC1B90"/>
  </w:style>
  <w:style w:type="numbering" w:customStyle="1" w:styleId="124">
    <w:name w:val="无列表124"/>
    <w:next w:val="a4"/>
    <w:uiPriority w:val="99"/>
    <w:semiHidden/>
    <w:unhideWhenUsed/>
    <w:rsid w:val="00AC1B90"/>
  </w:style>
  <w:style w:type="numbering" w:customStyle="1" w:styleId="111112">
    <w:name w:val="无列表111112"/>
    <w:next w:val="a4"/>
    <w:uiPriority w:val="99"/>
    <w:semiHidden/>
    <w:unhideWhenUsed/>
    <w:rsid w:val="00AC1B90"/>
  </w:style>
  <w:style w:type="table" w:customStyle="1" w:styleId="111140">
    <w:name w:val="网格型1111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无列表814"/>
    <w:next w:val="a4"/>
    <w:uiPriority w:val="99"/>
    <w:semiHidden/>
    <w:unhideWhenUsed/>
    <w:rsid w:val="00AC1B90"/>
  </w:style>
  <w:style w:type="numbering" w:customStyle="1" w:styleId="940">
    <w:name w:val="无列表94"/>
    <w:next w:val="a4"/>
    <w:uiPriority w:val="99"/>
    <w:semiHidden/>
    <w:unhideWhenUsed/>
    <w:rsid w:val="00AC1B90"/>
  </w:style>
  <w:style w:type="numbering" w:customStyle="1" w:styleId="1020">
    <w:name w:val="无列表102"/>
    <w:next w:val="a4"/>
    <w:uiPriority w:val="99"/>
    <w:semiHidden/>
    <w:unhideWhenUsed/>
    <w:rsid w:val="00AC1B90"/>
  </w:style>
  <w:style w:type="table" w:customStyle="1" w:styleId="95">
    <w:name w:val="网格型95"/>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网格型22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网格型15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网格型17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网格型18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无列表222"/>
    <w:next w:val="a4"/>
    <w:uiPriority w:val="99"/>
    <w:semiHidden/>
    <w:unhideWhenUsed/>
    <w:rsid w:val="00AC1B90"/>
  </w:style>
  <w:style w:type="numbering" w:customStyle="1" w:styleId="3220">
    <w:name w:val="无列表322"/>
    <w:next w:val="a4"/>
    <w:uiPriority w:val="99"/>
    <w:semiHidden/>
    <w:unhideWhenUsed/>
    <w:rsid w:val="00AC1B90"/>
  </w:style>
  <w:style w:type="numbering" w:customStyle="1" w:styleId="4220">
    <w:name w:val="无列表422"/>
    <w:next w:val="a4"/>
    <w:uiPriority w:val="99"/>
    <w:semiHidden/>
    <w:unhideWhenUsed/>
    <w:rsid w:val="00AC1B90"/>
  </w:style>
  <w:style w:type="numbering" w:customStyle="1" w:styleId="522">
    <w:name w:val="无列表522"/>
    <w:next w:val="a4"/>
    <w:semiHidden/>
    <w:unhideWhenUsed/>
    <w:rsid w:val="00AC1B90"/>
  </w:style>
  <w:style w:type="numbering" w:customStyle="1" w:styleId="622">
    <w:name w:val="无列表622"/>
    <w:next w:val="a4"/>
    <w:uiPriority w:val="99"/>
    <w:semiHidden/>
    <w:unhideWhenUsed/>
    <w:rsid w:val="00AC1B90"/>
  </w:style>
  <w:style w:type="numbering" w:customStyle="1" w:styleId="722">
    <w:name w:val="无列表722"/>
    <w:next w:val="a4"/>
    <w:uiPriority w:val="99"/>
    <w:semiHidden/>
    <w:unhideWhenUsed/>
    <w:rsid w:val="00AC1B90"/>
  </w:style>
  <w:style w:type="numbering" w:customStyle="1" w:styleId="822">
    <w:name w:val="无列表822"/>
    <w:next w:val="a4"/>
    <w:uiPriority w:val="99"/>
    <w:semiHidden/>
    <w:unhideWhenUsed/>
    <w:rsid w:val="00AC1B90"/>
  </w:style>
  <w:style w:type="numbering" w:customStyle="1" w:styleId="2122">
    <w:name w:val="无列表2122"/>
    <w:next w:val="a4"/>
    <w:uiPriority w:val="99"/>
    <w:semiHidden/>
    <w:unhideWhenUsed/>
    <w:rsid w:val="00AC1B90"/>
  </w:style>
  <w:style w:type="numbering" w:customStyle="1" w:styleId="3122">
    <w:name w:val="无列表3122"/>
    <w:next w:val="a4"/>
    <w:uiPriority w:val="99"/>
    <w:semiHidden/>
    <w:unhideWhenUsed/>
    <w:rsid w:val="00AC1B90"/>
  </w:style>
  <w:style w:type="numbering" w:customStyle="1" w:styleId="4112">
    <w:name w:val="无列表4112"/>
    <w:next w:val="a4"/>
    <w:uiPriority w:val="99"/>
    <w:semiHidden/>
    <w:unhideWhenUsed/>
    <w:rsid w:val="00AC1B90"/>
  </w:style>
  <w:style w:type="numbering" w:customStyle="1" w:styleId="11122">
    <w:name w:val="无列表11122"/>
    <w:next w:val="a4"/>
    <w:uiPriority w:val="99"/>
    <w:semiHidden/>
    <w:unhideWhenUsed/>
    <w:rsid w:val="00AC1B90"/>
  </w:style>
  <w:style w:type="numbering" w:customStyle="1" w:styleId="5112">
    <w:name w:val="无列表5112"/>
    <w:next w:val="a4"/>
    <w:semiHidden/>
    <w:unhideWhenUsed/>
    <w:rsid w:val="00AC1B90"/>
  </w:style>
  <w:style w:type="numbering" w:customStyle="1" w:styleId="61120">
    <w:name w:val="无列表6112"/>
    <w:next w:val="a4"/>
    <w:uiPriority w:val="99"/>
    <w:semiHidden/>
    <w:unhideWhenUsed/>
    <w:rsid w:val="00AC1B90"/>
  </w:style>
  <w:style w:type="numbering" w:customStyle="1" w:styleId="71120">
    <w:name w:val="无列表7112"/>
    <w:next w:val="a4"/>
    <w:uiPriority w:val="99"/>
    <w:semiHidden/>
    <w:unhideWhenUsed/>
    <w:rsid w:val="00AC1B90"/>
  </w:style>
  <w:style w:type="numbering" w:customStyle="1" w:styleId="111122">
    <w:name w:val="无列表111122"/>
    <w:next w:val="a4"/>
    <w:uiPriority w:val="99"/>
    <w:semiHidden/>
    <w:unhideWhenUsed/>
    <w:rsid w:val="00AC1B90"/>
  </w:style>
  <w:style w:type="numbering" w:customStyle="1" w:styleId="8112">
    <w:name w:val="无列表8112"/>
    <w:next w:val="a4"/>
    <w:uiPriority w:val="99"/>
    <w:semiHidden/>
    <w:unhideWhenUsed/>
    <w:rsid w:val="00AC1B90"/>
  </w:style>
  <w:style w:type="numbering" w:customStyle="1" w:styleId="912">
    <w:name w:val="无列表912"/>
    <w:next w:val="a4"/>
    <w:uiPriority w:val="99"/>
    <w:semiHidden/>
    <w:unhideWhenUsed/>
    <w:rsid w:val="00AC1B90"/>
  </w:style>
  <w:style w:type="character" w:customStyle="1" w:styleId="apple-converted-space">
    <w:name w:val="apple-converted-space"/>
    <w:basedOn w:val="a2"/>
    <w:rsid w:val="00AC1B90"/>
  </w:style>
  <w:style w:type="table" w:customStyle="1" w:styleId="194">
    <w:name w:val="网格型19"/>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网格型110"/>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无列表232"/>
    <w:next w:val="a4"/>
    <w:uiPriority w:val="99"/>
    <w:semiHidden/>
    <w:unhideWhenUsed/>
    <w:rsid w:val="00AC1B90"/>
  </w:style>
  <w:style w:type="numbering" w:customStyle="1" w:styleId="332">
    <w:name w:val="无列表332"/>
    <w:next w:val="a4"/>
    <w:uiPriority w:val="99"/>
    <w:semiHidden/>
    <w:unhideWhenUsed/>
    <w:rsid w:val="00AC1B90"/>
  </w:style>
  <w:style w:type="numbering" w:customStyle="1" w:styleId="432">
    <w:name w:val="无列表432"/>
    <w:next w:val="a4"/>
    <w:uiPriority w:val="99"/>
    <w:semiHidden/>
    <w:unhideWhenUsed/>
    <w:rsid w:val="00AC1B90"/>
  </w:style>
  <w:style w:type="numbering" w:customStyle="1" w:styleId="532">
    <w:name w:val="无列表532"/>
    <w:next w:val="a4"/>
    <w:semiHidden/>
    <w:unhideWhenUsed/>
    <w:rsid w:val="00AC1B90"/>
  </w:style>
  <w:style w:type="numbering" w:customStyle="1" w:styleId="632">
    <w:name w:val="无列表632"/>
    <w:next w:val="a4"/>
    <w:uiPriority w:val="99"/>
    <w:semiHidden/>
    <w:unhideWhenUsed/>
    <w:rsid w:val="00AC1B90"/>
  </w:style>
  <w:style w:type="numbering" w:customStyle="1" w:styleId="732">
    <w:name w:val="无列表732"/>
    <w:next w:val="a4"/>
    <w:uiPriority w:val="99"/>
    <w:semiHidden/>
    <w:unhideWhenUsed/>
    <w:rsid w:val="00AC1B90"/>
  </w:style>
  <w:style w:type="numbering" w:customStyle="1" w:styleId="832">
    <w:name w:val="无列表832"/>
    <w:next w:val="a4"/>
    <w:uiPriority w:val="99"/>
    <w:semiHidden/>
    <w:unhideWhenUsed/>
    <w:rsid w:val="00AC1B90"/>
  </w:style>
  <w:style w:type="numbering" w:customStyle="1" w:styleId="21310">
    <w:name w:val="无列表2131"/>
    <w:next w:val="a4"/>
    <w:uiPriority w:val="99"/>
    <w:semiHidden/>
    <w:unhideWhenUsed/>
    <w:rsid w:val="00AC1B90"/>
  </w:style>
  <w:style w:type="numbering" w:customStyle="1" w:styleId="31310">
    <w:name w:val="无列表3131"/>
    <w:next w:val="a4"/>
    <w:uiPriority w:val="99"/>
    <w:semiHidden/>
    <w:unhideWhenUsed/>
    <w:rsid w:val="00AC1B90"/>
  </w:style>
  <w:style w:type="numbering" w:customStyle="1" w:styleId="4122">
    <w:name w:val="无列表4122"/>
    <w:next w:val="a4"/>
    <w:uiPriority w:val="99"/>
    <w:semiHidden/>
    <w:unhideWhenUsed/>
    <w:rsid w:val="00AC1B90"/>
  </w:style>
  <w:style w:type="numbering" w:customStyle="1" w:styleId="11132">
    <w:name w:val="无列表11132"/>
    <w:next w:val="a4"/>
    <w:uiPriority w:val="99"/>
    <w:semiHidden/>
    <w:unhideWhenUsed/>
    <w:rsid w:val="00AC1B90"/>
  </w:style>
  <w:style w:type="numbering" w:customStyle="1" w:styleId="5122">
    <w:name w:val="无列表5122"/>
    <w:next w:val="a4"/>
    <w:semiHidden/>
    <w:unhideWhenUsed/>
    <w:rsid w:val="00AC1B90"/>
  </w:style>
  <w:style w:type="numbering" w:customStyle="1" w:styleId="6122">
    <w:name w:val="无列表6122"/>
    <w:next w:val="a4"/>
    <w:uiPriority w:val="99"/>
    <w:semiHidden/>
    <w:unhideWhenUsed/>
    <w:rsid w:val="00AC1B90"/>
  </w:style>
  <w:style w:type="numbering" w:customStyle="1" w:styleId="7122">
    <w:name w:val="无列表7122"/>
    <w:next w:val="a4"/>
    <w:uiPriority w:val="99"/>
    <w:semiHidden/>
    <w:unhideWhenUsed/>
    <w:rsid w:val="00AC1B90"/>
  </w:style>
  <w:style w:type="numbering" w:customStyle="1" w:styleId="1222">
    <w:name w:val="无列表1222"/>
    <w:next w:val="a4"/>
    <w:uiPriority w:val="99"/>
    <w:semiHidden/>
    <w:unhideWhenUsed/>
    <w:rsid w:val="00AC1B90"/>
  </w:style>
  <w:style w:type="numbering" w:customStyle="1" w:styleId="111131">
    <w:name w:val="无列表111131"/>
    <w:next w:val="a4"/>
    <w:uiPriority w:val="99"/>
    <w:semiHidden/>
    <w:unhideWhenUsed/>
    <w:rsid w:val="00AC1B90"/>
  </w:style>
  <w:style w:type="numbering" w:customStyle="1" w:styleId="8122">
    <w:name w:val="无列表8122"/>
    <w:next w:val="a4"/>
    <w:uiPriority w:val="99"/>
    <w:semiHidden/>
    <w:unhideWhenUsed/>
    <w:rsid w:val="00AC1B90"/>
  </w:style>
  <w:style w:type="numbering" w:customStyle="1" w:styleId="922">
    <w:name w:val="无列表922"/>
    <w:next w:val="a4"/>
    <w:uiPriority w:val="99"/>
    <w:semiHidden/>
    <w:unhideWhenUsed/>
    <w:rsid w:val="00AC1B90"/>
  </w:style>
  <w:style w:type="table" w:customStyle="1" w:styleId="204">
    <w:name w:val="网格型20"/>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网格型25"/>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正文表标题"/>
    <w:next w:val="a1"/>
    <w:qFormat/>
    <w:rsid w:val="00AC1B90"/>
    <w:pPr>
      <w:tabs>
        <w:tab w:val="left" w:pos="360"/>
        <w:tab w:val="left" w:pos="990"/>
      </w:tabs>
      <w:spacing w:beforeLines="50" w:afterLines="50"/>
      <w:ind w:left="990" w:hanging="420"/>
      <w:jc w:val="center"/>
    </w:pPr>
    <w:rPr>
      <w:rFonts w:ascii="黑体" w:eastAsia="黑体" w:hAnsi="Times New Roman" w:cs="Times New Roman"/>
      <w:kern w:val="0"/>
      <w:szCs w:val="20"/>
    </w:rPr>
  </w:style>
  <w:style w:type="paragraph" w:customStyle="1" w:styleId="aff4">
    <w:name w:val="注："/>
    <w:next w:val="a1"/>
    <w:qFormat/>
    <w:rsid w:val="00AC1B90"/>
    <w:pPr>
      <w:widowControl w:val="0"/>
      <w:tabs>
        <w:tab w:val="left" w:pos="360"/>
      </w:tabs>
      <w:autoSpaceDE w:val="0"/>
      <w:autoSpaceDN w:val="0"/>
      <w:ind w:left="726" w:hanging="363"/>
      <w:jc w:val="both"/>
    </w:pPr>
    <w:rPr>
      <w:rFonts w:ascii="宋体" w:eastAsia="宋体" w:hAnsi="Times New Roman" w:cs="Times New Roman"/>
      <w:kern w:val="0"/>
      <w:sz w:val="18"/>
      <w:szCs w:val="18"/>
    </w:rPr>
  </w:style>
  <w:style w:type="table" w:customStyle="1" w:styleId="1160">
    <w:name w:val="网格型116"/>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无列表26"/>
    <w:next w:val="a4"/>
    <w:uiPriority w:val="99"/>
    <w:semiHidden/>
    <w:unhideWhenUsed/>
    <w:rsid w:val="00AC1B90"/>
  </w:style>
  <w:style w:type="numbering" w:customStyle="1" w:styleId="360">
    <w:name w:val="无列表36"/>
    <w:next w:val="a4"/>
    <w:uiPriority w:val="99"/>
    <w:semiHidden/>
    <w:unhideWhenUsed/>
    <w:rsid w:val="00AC1B90"/>
  </w:style>
  <w:style w:type="table" w:customStyle="1" w:styleId="1170">
    <w:name w:val="网格型117"/>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无列表1116"/>
    <w:next w:val="a4"/>
    <w:uiPriority w:val="99"/>
    <w:semiHidden/>
    <w:unhideWhenUsed/>
    <w:rsid w:val="00AC1B90"/>
  </w:style>
  <w:style w:type="numbering" w:customStyle="1" w:styleId="215">
    <w:name w:val="无列表215"/>
    <w:next w:val="a4"/>
    <w:uiPriority w:val="99"/>
    <w:semiHidden/>
    <w:unhideWhenUsed/>
    <w:rsid w:val="00AC1B90"/>
  </w:style>
  <w:style w:type="numbering" w:customStyle="1" w:styleId="315">
    <w:name w:val="无列表315"/>
    <w:next w:val="a4"/>
    <w:uiPriority w:val="99"/>
    <w:semiHidden/>
    <w:unhideWhenUsed/>
    <w:rsid w:val="00AC1B90"/>
  </w:style>
  <w:style w:type="numbering" w:customStyle="1" w:styleId="46">
    <w:name w:val="无列表46"/>
    <w:next w:val="a4"/>
    <w:uiPriority w:val="99"/>
    <w:semiHidden/>
    <w:unhideWhenUsed/>
    <w:rsid w:val="00AC1B90"/>
  </w:style>
  <w:style w:type="numbering" w:customStyle="1" w:styleId="56">
    <w:name w:val="无列表56"/>
    <w:next w:val="a4"/>
    <w:semiHidden/>
    <w:unhideWhenUsed/>
    <w:rsid w:val="00AC1B90"/>
  </w:style>
  <w:style w:type="table" w:customStyle="1" w:styleId="11160">
    <w:name w:val="网格型1116"/>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无列表66"/>
    <w:next w:val="a4"/>
    <w:uiPriority w:val="99"/>
    <w:semiHidden/>
    <w:unhideWhenUsed/>
    <w:rsid w:val="00AC1B90"/>
  </w:style>
  <w:style w:type="numbering" w:customStyle="1" w:styleId="76">
    <w:name w:val="无列表76"/>
    <w:next w:val="a4"/>
    <w:uiPriority w:val="99"/>
    <w:semiHidden/>
    <w:unhideWhenUsed/>
    <w:rsid w:val="00AC1B90"/>
  </w:style>
  <w:style w:type="numbering" w:customStyle="1" w:styleId="86">
    <w:name w:val="无列表86"/>
    <w:next w:val="a4"/>
    <w:uiPriority w:val="99"/>
    <w:semiHidden/>
    <w:unhideWhenUsed/>
    <w:rsid w:val="00AC1B90"/>
  </w:style>
  <w:style w:type="numbering" w:customStyle="1" w:styleId="11115">
    <w:name w:val="无列表11115"/>
    <w:next w:val="a4"/>
    <w:uiPriority w:val="99"/>
    <w:semiHidden/>
    <w:unhideWhenUsed/>
    <w:rsid w:val="00AC1B90"/>
  </w:style>
  <w:style w:type="numbering" w:customStyle="1" w:styleId="21130">
    <w:name w:val="无列表2113"/>
    <w:next w:val="a4"/>
    <w:uiPriority w:val="99"/>
    <w:semiHidden/>
    <w:unhideWhenUsed/>
    <w:rsid w:val="00AC1B90"/>
  </w:style>
  <w:style w:type="numbering" w:customStyle="1" w:styleId="31130">
    <w:name w:val="无列表3113"/>
    <w:next w:val="a4"/>
    <w:uiPriority w:val="99"/>
    <w:semiHidden/>
    <w:unhideWhenUsed/>
    <w:rsid w:val="00AC1B90"/>
  </w:style>
  <w:style w:type="numbering" w:customStyle="1" w:styleId="415">
    <w:name w:val="无列表415"/>
    <w:next w:val="a4"/>
    <w:uiPriority w:val="99"/>
    <w:semiHidden/>
    <w:unhideWhenUsed/>
    <w:rsid w:val="00AC1B90"/>
  </w:style>
  <w:style w:type="numbering" w:customStyle="1" w:styleId="111113">
    <w:name w:val="无列表111113"/>
    <w:next w:val="a4"/>
    <w:uiPriority w:val="99"/>
    <w:semiHidden/>
    <w:unhideWhenUsed/>
    <w:rsid w:val="00AC1B90"/>
  </w:style>
  <w:style w:type="numbering" w:customStyle="1" w:styleId="515">
    <w:name w:val="无列表515"/>
    <w:next w:val="a4"/>
    <w:semiHidden/>
    <w:unhideWhenUsed/>
    <w:rsid w:val="00AC1B90"/>
  </w:style>
  <w:style w:type="numbering" w:customStyle="1" w:styleId="615">
    <w:name w:val="无列表615"/>
    <w:next w:val="a4"/>
    <w:uiPriority w:val="99"/>
    <w:semiHidden/>
    <w:unhideWhenUsed/>
    <w:rsid w:val="00AC1B90"/>
  </w:style>
  <w:style w:type="numbering" w:customStyle="1" w:styleId="715">
    <w:name w:val="无列表715"/>
    <w:next w:val="a4"/>
    <w:uiPriority w:val="99"/>
    <w:semiHidden/>
    <w:unhideWhenUsed/>
    <w:rsid w:val="00AC1B90"/>
  </w:style>
  <w:style w:type="numbering" w:customStyle="1" w:styleId="125">
    <w:name w:val="无列表125"/>
    <w:next w:val="a4"/>
    <w:uiPriority w:val="99"/>
    <w:semiHidden/>
    <w:unhideWhenUsed/>
    <w:rsid w:val="00AC1B90"/>
  </w:style>
  <w:style w:type="numbering" w:customStyle="1" w:styleId="111111111">
    <w:name w:val="无列表111111111"/>
    <w:next w:val="a4"/>
    <w:uiPriority w:val="99"/>
    <w:semiHidden/>
    <w:unhideWhenUsed/>
    <w:rsid w:val="00AC1B90"/>
  </w:style>
  <w:style w:type="table" w:customStyle="1" w:styleId="111150">
    <w:name w:val="网格型11115"/>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5">
    <w:name w:val="无列表815"/>
    <w:next w:val="a4"/>
    <w:uiPriority w:val="99"/>
    <w:semiHidden/>
    <w:unhideWhenUsed/>
    <w:rsid w:val="00AC1B90"/>
  </w:style>
  <w:style w:type="numbering" w:customStyle="1" w:styleId="950">
    <w:name w:val="无列表95"/>
    <w:next w:val="a4"/>
    <w:uiPriority w:val="99"/>
    <w:semiHidden/>
    <w:unhideWhenUsed/>
    <w:rsid w:val="00AC1B90"/>
  </w:style>
  <w:style w:type="numbering" w:customStyle="1" w:styleId="103">
    <w:name w:val="无列表103"/>
    <w:next w:val="a4"/>
    <w:uiPriority w:val="99"/>
    <w:semiHidden/>
    <w:unhideWhenUsed/>
    <w:rsid w:val="00AC1B90"/>
  </w:style>
  <w:style w:type="table" w:customStyle="1" w:styleId="96">
    <w:name w:val="网格型96"/>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网格型12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网格型15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网格型17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网格型18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无列表223"/>
    <w:next w:val="a4"/>
    <w:uiPriority w:val="99"/>
    <w:semiHidden/>
    <w:unhideWhenUsed/>
    <w:rsid w:val="00AC1B90"/>
  </w:style>
  <w:style w:type="numbering" w:customStyle="1" w:styleId="323">
    <w:name w:val="无列表323"/>
    <w:next w:val="a4"/>
    <w:uiPriority w:val="99"/>
    <w:semiHidden/>
    <w:unhideWhenUsed/>
    <w:rsid w:val="00AC1B90"/>
  </w:style>
  <w:style w:type="numbering" w:customStyle="1" w:styleId="423">
    <w:name w:val="无列表423"/>
    <w:next w:val="a4"/>
    <w:uiPriority w:val="99"/>
    <w:semiHidden/>
    <w:unhideWhenUsed/>
    <w:rsid w:val="00AC1B90"/>
  </w:style>
  <w:style w:type="numbering" w:customStyle="1" w:styleId="523">
    <w:name w:val="无列表523"/>
    <w:next w:val="a4"/>
    <w:semiHidden/>
    <w:unhideWhenUsed/>
    <w:rsid w:val="00AC1B90"/>
  </w:style>
  <w:style w:type="numbering" w:customStyle="1" w:styleId="623">
    <w:name w:val="无列表623"/>
    <w:next w:val="a4"/>
    <w:uiPriority w:val="99"/>
    <w:semiHidden/>
    <w:unhideWhenUsed/>
    <w:rsid w:val="00AC1B90"/>
  </w:style>
  <w:style w:type="numbering" w:customStyle="1" w:styleId="723">
    <w:name w:val="无列表723"/>
    <w:next w:val="a4"/>
    <w:uiPriority w:val="99"/>
    <w:semiHidden/>
    <w:unhideWhenUsed/>
    <w:rsid w:val="00AC1B90"/>
  </w:style>
  <w:style w:type="numbering" w:customStyle="1" w:styleId="823">
    <w:name w:val="无列表823"/>
    <w:next w:val="a4"/>
    <w:uiPriority w:val="99"/>
    <w:semiHidden/>
    <w:unhideWhenUsed/>
    <w:rsid w:val="00AC1B90"/>
  </w:style>
  <w:style w:type="numbering" w:customStyle="1" w:styleId="1123">
    <w:name w:val="无列表1123"/>
    <w:next w:val="a4"/>
    <w:uiPriority w:val="99"/>
    <w:semiHidden/>
    <w:unhideWhenUsed/>
    <w:rsid w:val="00AC1B90"/>
  </w:style>
  <w:style w:type="numbering" w:customStyle="1" w:styleId="2123">
    <w:name w:val="无列表2123"/>
    <w:next w:val="a4"/>
    <w:uiPriority w:val="99"/>
    <w:semiHidden/>
    <w:unhideWhenUsed/>
    <w:rsid w:val="00AC1B90"/>
  </w:style>
  <w:style w:type="numbering" w:customStyle="1" w:styleId="3123">
    <w:name w:val="无列表3123"/>
    <w:next w:val="a4"/>
    <w:uiPriority w:val="99"/>
    <w:semiHidden/>
    <w:unhideWhenUsed/>
    <w:rsid w:val="00AC1B90"/>
  </w:style>
  <w:style w:type="numbering" w:customStyle="1" w:styleId="4113">
    <w:name w:val="无列表4113"/>
    <w:next w:val="a4"/>
    <w:uiPriority w:val="99"/>
    <w:semiHidden/>
    <w:unhideWhenUsed/>
    <w:rsid w:val="00AC1B90"/>
  </w:style>
  <w:style w:type="numbering" w:customStyle="1" w:styleId="11123">
    <w:name w:val="无列表11123"/>
    <w:next w:val="a4"/>
    <w:uiPriority w:val="99"/>
    <w:semiHidden/>
    <w:unhideWhenUsed/>
    <w:rsid w:val="00AC1B90"/>
  </w:style>
  <w:style w:type="numbering" w:customStyle="1" w:styleId="5113">
    <w:name w:val="无列表5113"/>
    <w:next w:val="a4"/>
    <w:semiHidden/>
    <w:unhideWhenUsed/>
    <w:rsid w:val="00AC1B90"/>
  </w:style>
  <w:style w:type="numbering" w:customStyle="1" w:styleId="6113">
    <w:name w:val="无列表6113"/>
    <w:next w:val="a4"/>
    <w:uiPriority w:val="99"/>
    <w:semiHidden/>
    <w:unhideWhenUsed/>
    <w:rsid w:val="00AC1B90"/>
  </w:style>
  <w:style w:type="numbering" w:customStyle="1" w:styleId="7113">
    <w:name w:val="无列表7113"/>
    <w:next w:val="a4"/>
    <w:uiPriority w:val="99"/>
    <w:semiHidden/>
    <w:unhideWhenUsed/>
    <w:rsid w:val="00AC1B90"/>
  </w:style>
  <w:style w:type="numbering" w:customStyle="1" w:styleId="1213">
    <w:name w:val="无列表1213"/>
    <w:next w:val="a4"/>
    <w:uiPriority w:val="99"/>
    <w:semiHidden/>
    <w:unhideWhenUsed/>
    <w:rsid w:val="00AC1B90"/>
  </w:style>
  <w:style w:type="numbering" w:customStyle="1" w:styleId="111123">
    <w:name w:val="无列表111123"/>
    <w:next w:val="a4"/>
    <w:uiPriority w:val="99"/>
    <w:semiHidden/>
    <w:unhideWhenUsed/>
    <w:rsid w:val="00AC1B90"/>
  </w:style>
  <w:style w:type="numbering" w:customStyle="1" w:styleId="8113">
    <w:name w:val="无列表8113"/>
    <w:next w:val="a4"/>
    <w:uiPriority w:val="99"/>
    <w:semiHidden/>
    <w:unhideWhenUsed/>
    <w:rsid w:val="00AC1B90"/>
  </w:style>
  <w:style w:type="numbering" w:customStyle="1" w:styleId="913">
    <w:name w:val="无列表913"/>
    <w:next w:val="a4"/>
    <w:uiPriority w:val="99"/>
    <w:semiHidden/>
    <w:unhideWhenUsed/>
    <w:rsid w:val="00AC1B90"/>
  </w:style>
  <w:style w:type="numbering" w:customStyle="1" w:styleId="233">
    <w:name w:val="无列表233"/>
    <w:next w:val="a4"/>
    <w:uiPriority w:val="99"/>
    <w:semiHidden/>
    <w:unhideWhenUsed/>
    <w:rsid w:val="00AC1B90"/>
  </w:style>
  <w:style w:type="numbering" w:customStyle="1" w:styleId="333">
    <w:name w:val="无列表333"/>
    <w:next w:val="a4"/>
    <w:uiPriority w:val="99"/>
    <w:semiHidden/>
    <w:unhideWhenUsed/>
    <w:rsid w:val="00AC1B90"/>
  </w:style>
  <w:style w:type="numbering" w:customStyle="1" w:styleId="433">
    <w:name w:val="无列表433"/>
    <w:next w:val="a4"/>
    <w:uiPriority w:val="99"/>
    <w:semiHidden/>
    <w:unhideWhenUsed/>
    <w:rsid w:val="00AC1B90"/>
  </w:style>
  <w:style w:type="numbering" w:customStyle="1" w:styleId="533">
    <w:name w:val="无列表533"/>
    <w:next w:val="a4"/>
    <w:semiHidden/>
    <w:unhideWhenUsed/>
    <w:rsid w:val="00AC1B90"/>
  </w:style>
  <w:style w:type="numbering" w:customStyle="1" w:styleId="633">
    <w:name w:val="无列表633"/>
    <w:next w:val="a4"/>
    <w:uiPriority w:val="99"/>
    <w:semiHidden/>
    <w:unhideWhenUsed/>
    <w:rsid w:val="00AC1B90"/>
  </w:style>
  <w:style w:type="numbering" w:customStyle="1" w:styleId="733">
    <w:name w:val="无列表733"/>
    <w:next w:val="a4"/>
    <w:uiPriority w:val="99"/>
    <w:semiHidden/>
    <w:unhideWhenUsed/>
    <w:rsid w:val="00AC1B90"/>
  </w:style>
  <w:style w:type="numbering" w:customStyle="1" w:styleId="833">
    <w:name w:val="无列表833"/>
    <w:next w:val="a4"/>
    <w:uiPriority w:val="99"/>
    <w:semiHidden/>
    <w:unhideWhenUsed/>
    <w:rsid w:val="00AC1B90"/>
  </w:style>
  <w:style w:type="numbering" w:customStyle="1" w:styleId="1133">
    <w:name w:val="无列表1133"/>
    <w:next w:val="a4"/>
    <w:uiPriority w:val="99"/>
    <w:semiHidden/>
    <w:unhideWhenUsed/>
    <w:rsid w:val="00AC1B90"/>
  </w:style>
  <w:style w:type="numbering" w:customStyle="1" w:styleId="2132">
    <w:name w:val="无列表2132"/>
    <w:next w:val="a4"/>
    <w:uiPriority w:val="99"/>
    <w:semiHidden/>
    <w:unhideWhenUsed/>
    <w:rsid w:val="00AC1B90"/>
  </w:style>
  <w:style w:type="numbering" w:customStyle="1" w:styleId="3132">
    <w:name w:val="无列表3132"/>
    <w:next w:val="a4"/>
    <w:uiPriority w:val="99"/>
    <w:semiHidden/>
    <w:unhideWhenUsed/>
    <w:rsid w:val="00AC1B90"/>
  </w:style>
  <w:style w:type="numbering" w:customStyle="1" w:styleId="4123">
    <w:name w:val="无列表4123"/>
    <w:next w:val="a4"/>
    <w:uiPriority w:val="99"/>
    <w:semiHidden/>
    <w:unhideWhenUsed/>
    <w:rsid w:val="00AC1B90"/>
  </w:style>
  <w:style w:type="numbering" w:customStyle="1" w:styleId="11133">
    <w:name w:val="无列表11133"/>
    <w:next w:val="a4"/>
    <w:uiPriority w:val="99"/>
    <w:semiHidden/>
    <w:unhideWhenUsed/>
    <w:rsid w:val="00AC1B90"/>
  </w:style>
  <w:style w:type="numbering" w:customStyle="1" w:styleId="5123">
    <w:name w:val="无列表5123"/>
    <w:next w:val="a4"/>
    <w:semiHidden/>
    <w:unhideWhenUsed/>
    <w:rsid w:val="00AC1B90"/>
  </w:style>
  <w:style w:type="numbering" w:customStyle="1" w:styleId="6123">
    <w:name w:val="无列表6123"/>
    <w:next w:val="a4"/>
    <w:uiPriority w:val="99"/>
    <w:semiHidden/>
    <w:unhideWhenUsed/>
    <w:rsid w:val="00AC1B90"/>
  </w:style>
  <w:style w:type="numbering" w:customStyle="1" w:styleId="7123">
    <w:name w:val="无列表7123"/>
    <w:next w:val="a4"/>
    <w:uiPriority w:val="99"/>
    <w:semiHidden/>
    <w:unhideWhenUsed/>
    <w:rsid w:val="00AC1B90"/>
  </w:style>
  <w:style w:type="numbering" w:customStyle="1" w:styleId="1223">
    <w:name w:val="无列表1223"/>
    <w:next w:val="a4"/>
    <w:uiPriority w:val="99"/>
    <w:semiHidden/>
    <w:unhideWhenUsed/>
    <w:rsid w:val="00AC1B90"/>
  </w:style>
  <w:style w:type="numbering" w:customStyle="1" w:styleId="111132">
    <w:name w:val="无列表111132"/>
    <w:next w:val="a4"/>
    <w:uiPriority w:val="99"/>
    <w:semiHidden/>
    <w:unhideWhenUsed/>
    <w:rsid w:val="00AC1B90"/>
  </w:style>
  <w:style w:type="numbering" w:customStyle="1" w:styleId="8123">
    <w:name w:val="无列表8123"/>
    <w:next w:val="a4"/>
    <w:uiPriority w:val="99"/>
    <w:semiHidden/>
    <w:unhideWhenUsed/>
    <w:rsid w:val="00AC1B90"/>
  </w:style>
  <w:style w:type="numbering" w:customStyle="1" w:styleId="923">
    <w:name w:val="无列表923"/>
    <w:next w:val="a4"/>
    <w:uiPriority w:val="99"/>
    <w:semiHidden/>
    <w:unhideWhenUsed/>
    <w:rsid w:val="00AC1B90"/>
  </w:style>
  <w:style w:type="table" w:customStyle="1" w:styleId="121110">
    <w:name w:val="网格型12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4"/>
    <w:uiPriority w:val="99"/>
    <w:semiHidden/>
    <w:unhideWhenUsed/>
    <w:rsid w:val="00AC1B90"/>
  </w:style>
  <w:style w:type="table" w:customStyle="1" w:styleId="271">
    <w:name w:val="网格型27"/>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5">
    <w:name w:val="List Table 3 Accent 5"/>
    <w:basedOn w:val="a3"/>
    <w:uiPriority w:val="48"/>
    <w:rsid w:val="00AC1B90"/>
    <w:rPr>
      <w:szCs w:val="21"/>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5-54">
    <w:name w:val="网格表 5 深色 - 着色 54"/>
    <w:basedOn w:val="a3"/>
    <w:next w:val="GridTable5DarkAccent5"/>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280">
    <w:name w:val="网格型28"/>
    <w:basedOn w:val="a3"/>
    <w:next w:val="af0"/>
    <w:uiPriority w:val="39"/>
    <w:rsid w:val="00AC1B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网格型1321"/>
    <w:basedOn w:val="a3"/>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网格型118"/>
    <w:basedOn w:val="a3"/>
    <w:next w:val="af0"/>
    <w:uiPriority w:val="39"/>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网格型142"/>
    <w:basedOn w:val="a3"/>
    <w:uiPriority w:val="39"/>
    <w:rsid w:val="00AC1B9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无列表28"/>
    <w:next w:val="a4"/>
    <w:uiPriority w:val="99"/>
    <w:semiHidden/>
    <w:unhideWhenUsed/>
    <w:rsid w:val="00AC1B90"/>
  </w:style>
  <w:style w:type="table" w:customStyle="1" w:styleId="GridTable2Accent5">
    <w:name w:val="Grid Table 2 Accent 5"/>
    <w:basedOn w:val="a3"/>
    <w:uiPriority w:val="47"/>
    <w:rsid w:val="00AC1B90"/>
    <w:rPr>
      <w:szCs w:val="21"/>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1">
    <w:name w:val="Grid Table 2 Accent 1"/>
    <w:basedOn w:val="a3"/>
    <w:uiPriority w:val="47"/>
    <w:rsid w:val="00AC1B90"/>
    <w:rPr>
      <w:szCs w:val="21"/>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6">
    <w:name w:val="Grid Table 5 Dark Accent 6"/>
    <w:basedOn w:val="a3"/>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4Accent2">
    <w:name w:val="List Table 4 Accent 2"/>
    <w:basedOn w:val="a3"/>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29">
    <w:name w:val="无列表29"/>
    <w:next w:val="a4"/>
    <w:uiPriority w:val="99"/>
    <w:semiHidden/>
    <w:unhideWhenUsed/>
    <w:rsid w:val="00AC1B90"/>
  </w:style>
  <w:style w:type="character" w:styleId="aff5">
    <w:name w:val="FollowedHyperlink"/>
    <w:basedOn w:val="a2"/>
    <w:unhideWhenUsed/>
    <w:rsid w:val="00AC1B90"/>
    <w:rPr>
      <w:color w:val="954F72" w:themeColor="followedHyperlink"/>
      <w:u w:val="single"/>
    </w:rPr>
  </w:style>
  <w:style w:type="numbering" w:customStyle="1" w:styleId="303">
    <w:name w:val="无列表30"/>
    <w:next w:val="a4"/>
    <w:uiPriority w:val="99"/>
    <w:semiHidden/>
    <w:unhideWhenUsed/>
    <w:rsid w:val="00AC1B90"/>
  </w:style>
  <w:style w:type="table" w:customStyle="1" w:styleId="-319">
    <w:name w:val="浅色网格 - 强调文字颜色 319"/>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4">
    <w:name w:val="浅色网格 - 强调文字颜色 3144"/>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119">
    <w:name w:val="网格型119"/>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0">
    <w:name w:val="无列表118"/>
    <w:next w:val="a4"/>
    <w:uiPriority w:val="99"/>
    <w:semiHidden/>
    <w:unhideWhenUsed/>
    <w:rsid w:val="00AC1B90"/>
  </w:style>
  <w:style w:type="numbering" w:customStyle="1" w:styleId="2100">
    <w:name w:val="无列表210"/>
    <w:next w:val="a4"/>
    <w:uiPriority w:val="99"/>
    <w:semiHidden/>
    <w:unhideWhenUsed/>
    <w:rsid w:val="00AC1B90"/>
  </w:style>
  <w:style w:type="numbering" w:customStyle="1" w:styleId="370">
    <w:name w:val="无列表37"/>
    <w:next w:val="a4"/>
    <w:uiPriority w:val="99"/>
    <w:semiHidden/>
    <w:unhideWhenUsed/>
    <w:rsid w:val="00AC1B90"/>
  </w:style>
  <w:style w:type="numbering" w:customStyle="1" w:styleId="47">
    <w:name w:val="无列表47"/>
    <w:next w:val="a4"/>
    <w:uiPriority w:val="99"/>
    <w:semiHidden/>
    <w:unhideWhenUsed/>
    <w:rsid w:val="00AC1B90"/>
  </w:style>
  <w:style w:type="numbering" w:customStyle="1" w:styleId="57">
    <w:name w:val="无列表57"/>
    <w:next w:val="a4"/>
    <w:semiHidden/>
    <w:unhideWhenUsed/>
    <w:rsid w:val="00AC1B90"/>
  </w:style>
  <w:style w:type="table" w:customStyle="1" w:styleId="11100">
    <w:name w:val="网格型1110"/>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
    <w:name w:val="无列表67"/>
    <w:next w:val="a4"/>
    <w:uiPriority w:val="99"/>
    <w:semiHidden/>
    <w:unhideWhenUsed/>
    <w:rsid w:val="00AC1B90"/>
  </w:style>
  <w:style w:type="numbering" w:customStyle="1" w:styleId="77">
    <w:name w:val="无列表77"/>
    <w:next w:val="a4"/>
    <w:uiPriority w:val="99"/>
    <w:semiHidden/>
    <w:unhideWhenUsed/>
    <w:rsid w:val="00AC1B90"/>
  </w:style>
  <w:style w:type="numbering" w:customStyle="1" w:styleId="87">
    <w:name w:val="无列表87"/>
    <w:next w:val="a4"/>
    <w:uiPriority w:val="99"/>
    <w:semiHidden/>
    <w:unhideWhenUsed/>
    <w:rsid w:val="00AC1B90"/>
  </w:style>
  <w:style w:type="numbering" w:customStyle="1" w:styleId="1190">
    <w:name w:val="无列表119"/>
    <w:next w:val="a4"/>
    <w:uiPriority w:val="99"/>
    <w:semiHidden/>
    <w:unhideWhenUsed/>
    <w:rsid w:val="00AC1B90"/>
  </w:style>
  <w:style w:type="numbering" w:customStyle="1" w:styleId="216">
    <w:name w:val="无列表216"/>
    <w:next w:val="a4"/>
    <w:uiPriority w:val="99"/>
    <w:semiHidden/>
    <w:unhideWhenUsed/>
    <w:rsid w:val="00AC1B90"/>
  </w:style>
  <w:style w:type="numbering" w:customStyle="1" w:styleId="316">
    <w:name w:val="无列表316"/>
    <w:next w:val="a4"/>
    <w:uiPriority w:val="99"/>
    <w:semiHidden/>
    <w:unhideWhenUsed/>
    <w:rsid w:val="00AC1B90"/>
  </w:style>
  <w:style w:type="numbering" w:customStyle="1" w:styleId="416">
    <w:name w:val="无列表416"/>
    <w:next w:val="a4"/>
    <w:uiPriority w:val="99"/>
    <w:semiHidden/>
    <w:unhideWhenUsed/>
    <w:rsid w:val="00AC1B90"/>
  </w:style>
  <w:style w:type="numbering" w:customStyle="1" w:styleId="1117">
    <w:name w:val="无列表1117"/>
    <w:next w:val="a4"/>
    <w:uiPriority w:val="99"/>
    <w:semiHidden/>
    <w:unhideWhenUsed/>
    <w:rsid w:val="00AC1B90"/>
  </w:style>
  <w:style w:type="numbering" w:customStyle="1" w:styleId="516">
    <w:name w:val="无列表516"/>
    <w:next w:val="a4"/>
    <w:semiHidden/>
    <w:unhideWhenUsed/>
    <w:rsid w:val="00AC1B90"/>
  </w:style>
  <w:style w:type="numbering" w:customStyle="1" w:styleId="616">
    <w:name w:val="无列表616"/>
    <w:next w:val="a4"/>
    <w:uiPriority w:val="99"/>
    <w:semiHidden/>
    <w:unhideWhenUsed/>
    <w:rsid w:val="00AC1B90"/>
  </w:style>
  <w:style w:type="numbering" w:customStyle="1" w:styleId="716">
    <w:name w:val="无列表716"/>
    <w:next w:val="a4"/>
    <w:uiPriority w:val="99"/>
    <w:semiHidden/>
    <w:unhideWhenUsed/>
    <w:rsid w:val="00AC1B90"/>
  </w:style>
  <w:style w:type="numbering" w:customStyle="1" w:styleId="126">
    <w:name w:val="无列表126"/>
    <w:next w:val="a4"/>
    <w:uiPriority w:val="99"/>
    <w:semiHidden/>
    <w:unhideWhenUsed/>
    <w:rsid w:val="00AC1B90"/>
  </w:style>
  <w:style w:type="table" w:customStyle="1" w:styleId="-3114">
    <w:name w:val="浅色网格 - 强调文字颜色 311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6">
    <w:name w:val="无列表11116"/>
    <w:next w:val="a4"/>
    <w:uiPriority w:val="99"/>
    <w:semiHidden/>
    <w:unhideWhenUsed/>
    <w:rsid w:val="00AC1B90"/>
  </w:style>
  <w:style w:type="table" w:customStyle="1" w:styleId="11170">
    <w:name w:val="网格型1117"/>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0">
    <w:name w:val="网格型11116"/>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6">
    <w:name w:val="无列表816"/>
    <w:next w:val="a4"/>
    <w:uiPriority w:val="99"/>
    <w:semiHidden/>
    <w:unhideWhenUsed/>
    <w:rsid w:val="00AC1B90"/>
  </w:style>
  <w:style w:type="numbering" w:customStyle="1" w:styleId="960">
    <w:name w:val="无列表96"/>
    <w:next w:val="a4"/>
    <w:uiPriority w:val="99"/>
    <w:semiHidden/>
    <w:unhideWhenUsed/>
    <w:rsid w:val="00AC1B90"/>
  </w:style>
  <w:style w:type="table" w:customStyle="1" w:styleId="-3124">
    <w:name w:val="浅色网格 - 强调文字颜色 312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04">
    <w:name w:val="无列表104"/>
    <w:next w:val="a4"/>
    <w:uiPriority w:val="99"/>
    <w:semiHidden/>
    <w:unhideWhenUsed/>
    <w:rsid w:val="00AC1B90"/>
  </w:style>
  <w:style w:type="numbering" w:customStyle="1" w:styleId="134">
    <w:name w:val="无列表134"/>
    <w:next w:val="a4"/>
    <w:semiHidden/>
    <w:unhideWhenUsed/>
    <w:rsid w:val="00AC1B90"/>
  </w:style>
  <w:style w:type="numbering" w:customStyle="1" w:styleId="224">
    <w:name w:val="无列表224"/>
    <w:next w:val="a4"/>
    <w:uiPriority w:val="99"/>
    <w:semiHidden/>
    <w:unhideWhenUsed/>
    <w:rsid w:val="00AC1B90"/>
  </w:style>
  <w:style w:type="numbering" w:customStyle="1" w:styleId="324">
    <w:name w:val="无列表324"/>
    <w:next w:val="a4"/>
    <w:uiPriority w:val="99"/>
    <w:semiHidden/>
    <w:unhideWhenUsed/>
    <w:rsid w:val="00AC1B90"/>
  </w:style>
  <w:style w:type="numbering" w:customStyle="1" w:styleId="424">
    <w:name w:val="无列表424"/>
    <w:next w:val="a4"/>
    <w:uiPriority w:val="99"/>
    <w:semiHidden/>
    <w:unhideWhenUsed/>
    <w:rsid w:val="00AC1B90"/>
  </w:style>
  <w:style w:type="numbering" w:customStyle="1" w:styleId="524">
    <w:name w:val="无列表524"/>
    <w:next w:val="a4"/>
    <w:semiHidden/>
    <w:unhideWhenUsed/>
    <w:rsid w:val="00AC1B90"/>
  </w:style>
  <w:style w:type="numbering" w:customStyle="1" w:styleId="624">
    <w:name w:val="无列表624"/>
    <w:next w:val="a4"/>
    <w:uiPriority w:val="99"/>
    <w:semiHidden/>
    <w:unhideWhenUsed/>
    <w:rsid w:val="00AC1B90"/>
  </w:style>
  <w:style w:type="numbering" w:customStyle="1" w:styleId="724">
    <w:name w:val="无列表724"/>
    <w:next w:val="a4"/>
    <w:uiPriority w:val="99"/>
    <w:semiHidden/>
    <w:unhideWhenUsed/>
    <w:rsid w:val="00AC1B90"/>
  </w:style>
  <w:style w:type="numbering" w:customStyle="1" w:styleId="824">
    <w:name w:val="无列表824"/>
    <w:next w:val="a4"/>
    <w:uiPriority w:val="99"/>
    <w:semiHidden/>
    <w:unhideWhenUsed/>
    <w:rsid w:val="00AC1B90"/>
  </w:style>
  <w:style w:type="numbering" w:customStyle="1" w:styleId="1124">
    <w:name w:val="无列表1124"/>
    <w:next w:val="a4"/>
    <w:uiPriority w:val="99"/>
    <w:semiHidden/>
    <w:unhideWhenUsed/>
    <w:rsid w:val="00AC1B90"/>
  </w:style>
  <w:style w:type="numbering" w:customStyle="1" w:styleId="2114">
    <w:name w:val="无列表2114"/>
    <w:next w:val="a4"/>
    <w:uiPriority w:val="99"/>
    <w:semiHidden/>
    <w:unhideWhenUsed/>
    <w:rsid w:val="00AC1B90"/>
  </w:style>
  <w:style w:type="numbering" w:customStyle="1" w:styleId="3114">
    <w:name w:val="无列表3114"/>
    <w:next w:val="a4"/>
    <w:uiPriority w:val="99"/>
    <w:semiHidden/>
    <w:unhideWhenUsed/>
    <w:rsid w:val="00AC1B90"/>
  </w:style>
  <w:style w:type="numbering" w:customStyle="1" w:styleId="4114">
    <w:name w:val="无列表4114"/>
    <w:next w:val="a4"/>
    <w:uiPriority w:val="99"/>
    <w:semiHidden/>
    <w:unhideWhenUsed/>
    <w:rsid w:val="00AC1B90"/>
  </w:style>
  <w:style w:type="numbering" w:customStyle="1" w:styleId="11124">
    <w:name w:val="无列表11124"/>
    <w:next w:val="a4"/>
    <w:uiPriority w:val="99"/>
    <w:semiHidden/>
    <w:unhideWhenUsed/>
    <w:rsid w:val="00AC1B90"/>
  </w:style>
  <w:style w:type="numbering" w:customStyle="1" w:styleId="5114">
    <w:name w:val="无列表5114"/>
    <w:next w:val="a4"/>
    <w:semiHidden/>
    <w:unhideWhenUsed/>
    <w:rsid w:val="00AC1B90"/>
  </w:style>
  <w:style w:type="numbering" w:customStyle="1" w:styleId="6114">
    <w:name w:val="无列表6114"/>
    <w:next w:val="a4"/>
    <w:uiPriority w:val="99"/>
    <w:semiHidden/>
    <w:unhideWhenUsed/>
    <w:rsid w:val="00AC1B90"/>
  </w:style>
  <w:style w:type="numbering" w:customStyle="1" w:styleId="7114">
    <w:name w:val="无列表7114"/>
    <w:next w:val="a4"/>
    <w:uiPriority w:val="99"/>
    <w:semiHidden/>
    <w:unhideWhenUsed/>
    <w:rsid w:val="00AC1B90"/>
  </w:style>
  <w:style w:type="numbering" w:customStyle="1" w:styleId="1214">
    <w:name w:val="无列表1214"/>
    <w:next w:val="a4"/>
    <w:uiPriority w:val="99"/>
    <w:semiHidden/>
    <w:unhideWhenUsed/>
    <w:rsid w:val="00AC1B90"/>
  </w:style>
  <w:style w:type="numbering" w:customStyle="1" w:styleId="111114">
    <w:name w:val="无列表111114"/>
    <w:next w:val="a4"/>
    <w:uiPriority w:val="99"/>
    <w:semiHidden/>
    <w:unhideWhenUsed/>
    <w:rsid w:val="00AC1B90"/>
  </w:style>
  <w:style w:type="numbering" w:customStyle="1" w:styleId="8114">
    <w:name w:val="无列表8114"/>
    <w:next w:val="a4"/>
    <w:uiPriority w:val="99"/>
    <w:semiHidden/>
    <w:unhideWhenUsed/>
    <w:rsid w:val="00AC1B90"/>
  </w:style>
  <w:style w:type="numbering" w:customStyle="1" w:styleId="914">
    <w:name w:val="无列表914"/>
    <w:next w:val="a4"/>
    <w:uiPriority w:val="99"/>
    <w:semiHidden/>
    <w:unhideWhenUsed/>
    <w:rsid w:val="00AC1B90"/>
  </w:style>
  <w:style w:type="numbering" w:customStyle="1" w:styleId="144">
    <w:name w:val="无列表144"/>
    <w:next w:val="a4"/>
    <w:semiHidden/>
    <w:unhideWhenUsed/>
    <w:rsid w:val="00AC1B90"/>
  </w:style>
  <w:style w:type="numbering" w:customStyle="1" w:styleId="154">
    <w:name w:val="无列表154"/>
    <w:next w:val="a4"/>
    <w:uiPriority w:val="99"/>
    <w:semiHidden/>
    <w:unhideWhenUsed/>
    <w:rsid w:val="00AC1B90"/>
  </w:style>
  <w:style w:type="numbering" w:customStyle="1" w:styleId="234">
    <w:name w:val="无列表234"/>
    <w:next w:val="a4"/>
    <w:uiPriority w:val="99"/>
    <w:semiHidden/>
    <w:unhideWhenUsed/>
    <w:rsid w:val="00AC1B90"/>
  </w:style>
  <w:style w:type="numbering" w:customStyle="1" w:styleId="334">
    <w:name w:val="无列表334"/>
    <w:next w:val="a4"/>
    <w:uiPriority w:val="99"/>
    <w:semiHidden/>
    <w:unhideWhenUsed/>
    <w:rsid w:val="00AC1B90"/>
  </w:style>
  <w:style w:type="numbering" w:customStyle="1" w:styleId="434">
    <w:name w:val="无列表434"/>
    <w:next w:val="a4"/>
    <w:uiPriority w:val="99"/>
    <w:semiHidden/>
    <w:unhideWhenUsed/>
    <w:rsid w:val="00AC1B90"/>
  </w:style>
  <w:style w:type="numbering" w:customStyle="1" w:styleId="534">
    <w:name w:val="无列表534"/>
    <w:next w:val="a4"/>
    <w:semiHidden/>
    <w:unhideWhenUsed/>
    <w:rsid w:val="00AC1B90"/>
  </w:style>
  <w:style w:type="numbering" w:customStyle="1" w:styleId="634">
    <w:name w:val="无列表634"/>
    <w:next w:val="a4"/>
    <w:uiPriority w:val="99"/>
    <w:semiHidden/>
    <w:unhideWhenUsed/>
    <w:rsid w:val="00AC1B90"/>
  </w:style>
  <w:style w:type="numbering" w:customStyle="1" w:styleId="734">
    <w:name w:val="无列表734"/>
    <w:next w:val="a4"/>
    <w:uiPriority w:val="99"/>
    <w:semiHidden/>
    <w:unhideWhenUsed/>
    <w:rsid w:val="00AC1B90"/>
  </w:style>
  <w:style w:type="numbering" w:customStyle="1" w:styleId="834">
    <w:name w:val="无列表834"/>
    <w:next w:val="a4"/>
    <w:uiPriority w:val="99"/>
    <w:semiHidden/>
    <w:unhideWhenUsed/>
    <w:rsid w:val="00AC1B90"/>
  </w:style>
  <w:style w:type="numbering" w:customStyle="1" w:styleId="1134">
    <w:name w:val="无列表1134"/>
    <w:next w:val="a4"/>
    <w:uiPriority w:val="99"/>
    <w:semiHidden/>
    <w:unhideWhenUsed/>
    <w:rsid w:val="00AC1B90"/>
  </w:style>
  <w:style w:type="numbering" w:customStyle="1" w:styleId="2124">
    <w:name w:val="无列表2124"/>
    <w:next w:val="a4"/>
    <w:uiPriority w:val="99"/>
    <w:semiHidden/>
    <w:unhideWhenUsed/>
    <w:rsid w:val="00AC1B90"/>
  </w:style>
  <w:style w:type="numbering" w:customStyle="1" w:styleId="3124">
    <w:name w:val="无列表3124"/>
    <w:next w:val="a4"/>
    <w:uiPriority w:val="99"/>
    <w:semiHidden/>
    <w:unhideWhenUsed/>
    <w:rsid w:val="00AC1B90"/>
  </w:style>
  <w:style w:type="numbering" w:customStyle="1" w:styleId="4124">
    <w:name w:val="无列表4124"/>
    <w:next w:val="a4"/>
    <w:uiPriority w:val="99"/>
    <w:semiHidden/>
    <w:unhideWhenUsed/>
    <w:rsid w:val="00AC1B90"/>
  </w:style>
  <w:style w:type="numbering" w:customStyle="1" w:styleId="11134">
    <w:name w:val="无列表11134"/>
    <w:next w:val="a4"/>
    <w:uiPriority w:val="99"/>
    <w:semiHidden/>
    <w:unhideWhenUsed/>
    <w:rsid w:val="00AC1B90"/>
  </w:style>
  <w:style w:type="numbering" w:customStyle="1" w:styleId="5124">
    <w:name w:val="无列表5124"/>
    <w:next w:val="a4"/>
    <w:semiHidden/>
    <w:unhideWhenUsed/>
    <w:rsid w:val="00AC1B90"/>
  </w:style>
  <w:style w:type="numbering" w:customStyle="1" w:styleId="6124">
    <w:name w:val="无列表6124"/>
    <w:next w:val="a4"/>
    <w:uiPriority w:val="99"/>
    <w:semiHidden/>
    <w:unhideWhenUsed/>
    <w:rsid w:val="00AC1B90"/>
  </w:style>
  <w:style w:type="numbering" w:customStyle="1" w:styleId="7124">
    <w:name w:val="无列表7124"/>
    <w:next w:val="a4"/>
    <w:uiPriority w:val="99"/>
    <w:semiHidden/>
    <w:unhideWhenUsed/>
    <w:rsid w:val="00AC1B90"/>
  </w:style>
  <w:style w:type="numbering" w:customStyle="1" w:styleId="1224">
    <w:name w:val="无列表1224"/>
    <w:next w:val="a4"/>
    <w:uiPriority w:val="99"/>
    <w:semiHidden/>
    <w:unhideWhenUsed/>
    <w:rsid w:val="00AC1B90"/>
  </w:style>
  <w:style w:type="numbering" w:customStyle="1" w:styleId="111124">
    <w:name w:val="无列表111124"/>
    <w:next w:val="a4"/>
    <w:uiPriority w:val="99"/>
    <w:semiHidden/>
    <w:unhideWhenUsed/>
    <w:rsid w:val="00AC1B90"/>
  </w:style>
  <w:style w:type="numbering" w:customStyle="1" w:styleId="8124">
    <w:name w:val="无列表8124"/>
    <w:next w:val="a4"/>
    <w:uiPriority w:val="99"/>
    <w:semiHidden/>
    <w:unhideWhenUsed/>
    <w:rsid w:val="00AC1B90"/>
  </w:style>
  <w:style w:type="numbering" w:customStyle="1" w:styleId="924">
    <w:name w:val="无列表924"/>
    <w:next w:val="a4"/>
    <w:uiPriority w:val="99"/>
    <w:semiHidden/>
    <w:unhideWhenUsed/>
    <w:rsid w:val="00AC1B90"/>
  </w:style>
  <w:style w:type="numbering" w:customStyle="1" w:styleId="2410">
    <w:name w:val="无列表241"/>
    <w:next w:val="a4"/>
    <w:uiPriority w:val="99"/>
    <w:semiHidden/>
    <w:unhideWhenUsed/>
    <w:rsid w:val="00AC1B90"/>
  </w:style>
  <w:style w:type="numbering" w:customStyle="1" w:styleId="3410">
    <w:name w:val="无列表341"/>
    <w:next w:val="a4"/>
    <w:uiPriority w:val="99"/>
    <w:semiHidden/>
    <w:unhideWhenUsed/>
    <w:rsid w:val="00AC1B90"/>
  </w:style>
  <w:style w:type="numbering" w:customStyle="1" w:styleId="441">
    <w:name w:val="无列表441"/>
    <w:next w:val="a4"/>
    <w:uiPriority w:val="99"/>
    <w:semiHidden/>
    <w:unhideWhenUsed/>
    <w:rsid w:val="00AC1B90"/>
  </w:style>
  <w:style w:type="numbering" w:customStyle="1" w:styleId="5411">
    <w:name w:val="无列表541"/>
    <w:next w:val="a4"/>
    <w:semiHidden/>
    <w:unhideWhenUsed/>
    <w:rsid w:val="00AC1B90"/>
  </w:style>
  <w:style w:type="numbering" w:customStyle="1" w:styleId="641">
    <w:name w:val="无列表641"/>
    <w:next w:val="a4"/>
    <w:uiPriority w:val="99"/>
    <w:semiHidden/>
    <w:unhideWhenUsed/>
    <w:rsid w:val="00AC1B90"/>
  </w:style>
  <w:style w:type="numbering" w:customStyle="1" w:styleId="741">
    <w:name w:val="无列表741"/>
    <w:next w:val="a4"/>
    <w:uiPriority w:val="99"/>
    <w:semiHidden/>
    <w:unhideWhenUsed/>
    <w:rsid w:val="00AC1B90"/>
  </w:style>
  <w:style w:type="numbering" w:customStyle="1" w:styleId="841">
    <w:name w:val="无列表841"/>
    <w:next w:val="a4"/>
    <w:uiPriority w:val="99"/>
    <w:semiHidden/>
    <w:unhideWhenUsed/>
    <w:rsid w:val="00AC1B90"/>
  </w:style>
  <w:style w:type="numbering" w:customStyle="1" w:styleId="1141">
    <w:name w:val="无列表1141"/>
    <w:next w:val="a4"/>
    <w:uiPriority w:val="99"/>
    <w:semiHidden/>
    <w:unhideWhenUsed/>
    <w:rsid w:val="00AC1B90"/>
  </w:style>
  <w:style w:type="numbering" w:customStyle="1" w:styleId="2133">
    <w:name w:val="无列表2133"/>
    <w:next w:val="a4"/>
    <w:uiPriority w:val="99"/>
    <w:semiHidden/>
    <w:unhideWhenUsed/>
    <w:rsid w:val="00AC1B90"/>
  </w:style>
  <w:style w:type="numbering" w:customStyle="1" w:styleId="3133">
    <w:name w:val="无列表3133"/>
    <w:next w:val="a4"/>
    <w:uiPriority w:val="99"/>
    <w:semiHidden/>
    <w:unhideWhenUsed/>
    <w:rsid w:val="00AC1B90"/>
  </w:style>
  <w:style w:type="numbering" w:customStyle="1" w:styleId="4131">
    <w:name w:val="无列表4131"/>
    <w:next w:val="a4"/>
    <w:uiPriority w:val="99"/>
    <w:semiHidden/>
    <w:unhideWhenUsed/>
    <w:rsid w:val="00AC1B90"/>
  </w:style>
  <w:style w:type="numbering" w:customStyle="1" w:styleId="11141">
    <w:name w:val="无列表11141"/>
    <w:next w:val="a4"/>
    <w:uiPriority w:val="99"/>
    <w:semiHidden/>
    <w:unhideWhenUsed/>
    <w:rsid w:val="00AC1B90"/>
  </w:style>
  <w:style w:type="numbering" w:customStyle="1" w:styleId="5131">
    <w:name w:val="无列表5131"/>
    <w:next w:val="a4"/>
    <w:semiHidden/>
    <w:unhideWhenUsed/>
    <w:rsid w:val="00AC1B90"/>
  </w:style>
  <w:style w:type="numbering" w:customStyle="1" w:styleId="6131">
    <w:name w:val="无列表6131"/>
    <w:next w:val="a4"/>
    <w:uiPriority w:val="99"/>
    <w:semiHidden/>
    <w:unhideWhenUsed/>
    <w:rsid w:val="00AC1B90"/>
  </w:style>
  <w:style w:type="numbering" w:customStyle="1" w:styleId="7131">
    <w:name w:val="无列表7131"/>
    <w:next w:val="a4"/>
    <w:uiPriority w:val="99"/>
    <w:semiHidden/>
    <w:unhideWhenUsed/>
    <w:rsid w:val="00AC1B90"/>
  </w:style>
  <w:style w:type="numbering" w:customStyle="1" w:styleId="1231">
    <w:name w:val="无列表1231"/>
    <w:next w:val="a4"/>
    <w:uiPriority w:val="99"/>
    <w:semiHidden/>
    <w:unhideWhenUsed/>
    <w:rsid w:val="00AC1B90"/>
  </w:style>
  <w:style w:type="numbering" w:customStyle="1" w:styleId="111133">
    <w:name w:val="无列表111133"/>
    <w:next w:val="a4"/>
    <w:uiPriority w:val="99"/>
    <w:semiHidden/>
    <w:unhideWhenUsed/>
    <w:rsid w:val="00AC1B90"/>
  </w:style>
  <w:style w:type="numbering" w:customStyle="1" w:styleId="8131">
    <w:name w:val="无列表8131"/>
    <w:next w:val="a4"/>
    <w:uiPriority w:val="99"/>
    <w:semiHidden/>
    <w:unhideWhenUsed/>
    <w:rsid w:val="00AC1B90"/>
  </w:style>
  <w:style w:type="numbering" w:customStyle="1" w:styleId="931">
    <w:name w:val="无列表931"/>
    <w:next w:val="a4"/>
    <w:uiPriority w:val="99"/>
    <w:semiHidden/>
    <w:unhideWhenUsed/>
    <w:rsid w:val="00AC1B90"/>
  </w:style>
  <w:style w:type="numbering" w:customStyle="1" w:styleId="10110">
    <w:name w:val="无列表1011"/>
    <w:next w:val="a4"/>
    <w:uiPriority w:val="99"/>
    <w:semiHidden/>
    <w:unhideWhenUsed/>
    <w:rsid w:val="00AC1B90"/>
  </w:style>
  <w:style w:type="numbering" w:customStyle="1" w:styleId="22110">
    <w:name w:val="无列表2211"/>
    <w:next w:val="a4"/>
    <w:uiPriority w:val="99"/>
    <w:semiHidden/>
    <w:unhideWhenUsed/>
    <w:rsid w:val="00AC1B90"/>
  </w:style>
  <w:style w:type="numbering" w:customStyle="1" w:styleId="32110">
    <w:name w:val="无列表3211"/>
    <w:next w:val="a4"/>
    <w:uiPriority w:val="99"/>
    <w:semiHidden/>
    <w:unhideWhenUsed/>
    <w:rsid w:val="00AC1B90"/>
  </w:style>
  <w:style w:type="numbering" w:customStyle="1" w:styleId="42110">
    <w:name w:val="无列表4211"/>
    <w:next w:val="a4"/>
    <w:uiPriority w:val="99"/>
    <w:semiHidden/>
    <w:unhideWhenUsed/>
    <w:rsid w:val="00AC1B90"/>
  </w:style>
  <w:style w:type="numbering" w:customStyle="1" w:styleId="52110">
    <w:name w:val="无列表5211"/>
    <w:next w:val="a4"/>
    <w:semiHidden/>
    <w:unhideWhenUsed/>
    <w:rsid w:val="00AC1B90"/>
  </w:style>
  <w:style w:type="numbering" w:customStyle="1" w:styleId="62110">
    <w:name w:val="无列表6211"/>
    <w:next w:val="a4"/>
    <w:uiPriority w:val="99"/>
    <w:semiHidden/>
    <w:unhideWhenUsed/>
    <w:rsid w:val="00AC1B90"/>
  </w:style>
  <w:style w:type="numbering" w:customStyle="1" w:styleId="72110">
    <w:name w:val="无列表7211"/>
    <w:next w:val="a4"/>
    <w:uiPriority w:val="99"/>
    <w:semiHidden/>
    <w:unhideWhenUsed/>
    <w:rsid w:val="00AC1B90"/>
  </w:style>
  <w:style w:type="numbering" w:customStyle="1" w:styleId="8211">
    <w:name w:val="无列表8211"/>
    <w:next w:val="a4"/>
    <w:uiPriority w:val="99"/>
    <w:semiHidden/>
    <w:unhideWhenUsed/>
    <w:rsid w:val="00AC1B90"/>
  </w:style>
  <w:style w:type="numbering" w:customStyle="1" w:styleId="211110">
    <w:name w:val="无列表21111"/>
    <w:next w:val="a4"/>
    <w:uiPriority w:val="99"/>
    <w:semiHidden/>
    <w:unhideWhenUsed/>
    <w:rsid w:val="00AC1B90"/>
  </w:style>
  <w:style w:type="numbering" w:customStyle="1" w:styleId="311111">
    <w:name w:val="无列表31111"/>
    <w:next w:val="a4"/>
    <w:uiPriority w:val="99"/>
    <w:semiHidden/>
    <w:unhideWhenUsed/>
    <w:rsid w:val="00AC1B90"/>
  </w:style>
  <w:style w:type="numbering" w:customStyle="1" w:styleId="41111">
    <w:name w:val="无列表41111"/>
    <w:next w:val="a4"/>
    <w:uiPriority w:val="99"/>
    <w:semiHidden/>
    <w:unhideWhenUsed/>
    <w:rsid w:val="00AC1B90"/>
  </w:style>
  <w:style w:type="numbering" w:customStyle="1" w:styleId="111211">
    <w:name w:val="无列表111211"/>
    <w:next w:val="a4"/>
    <w:uiPriority w:val="99"/>
    <w:semiHidden/>
    <w:unhideWhenUsed/>
    <w:rsid w:val="00AC1B90"/>
  </w:style>
  <w:style w:type="numbering" w:customStyle="1" w:styleId="51111">
    <w:name w:val="无列表51111"/>
    <w:next w:val="a4"/>
    <w:semiHidden/>
    <w:unhideWhenUsed/>
    <w:rsid w:val="00AC1B90"/>
  </w:style>
  <w:style w:type="numbering" w:customStyle="1" w:styleId="61111">
    <w:name w:val="无列表61111"/>
    <w:next w:val="a4"/>
    <w:uiPriority w:val="99"/>
    <w:semiHidden/>
    <w:unhideWhenUsed/>
    <w:rsid w:val="00AC1B90"/>
  </w:style>
  <w:style w:type="numbering" w:customStyle="1" w:styleId="71111">
    <w:name w:val="无列表71111"/>
    <w:next w:val="a4"/>
    <w:uiPriority w:val="99"/>
    <w:semiHidden/>
    <w:unhideWhenUsed/>
    <w:rsid w:val="00AC1B90"/>
  </w:style>
  <w:style w:type="numbering" w:customStyle="1" w:styleId="1111112">
    <w:name w:val="无列表1111112"/>
    <w:next w:val="a4"/>
    <w:uiPriority w:val="99"/>
    <w:semiHidden/>
    <w:unhideWhenUsed/>
    <w:rsid w:val="00AC1B90"/>
  </w:style>
  <w:style w:type="numbering" w:customStyle="1" w:styleId="81111">
    <w:name w:val="无列表81111"/>
    <w:next w:val="a4"/>
    <w:uiPriority w:val="99"/>
    <w:semiHidden/>
    <w:unhideWhenUsed/>
    <w:rsid w:val="00AC1B90"/>
  </w:style>
  <w:style w:type="numbering" w:customStyle="1" w:styleId="9111">
    <w:name w:val="无列表9111"/>
    <w:next w:val="a4"/>
    <w:uiPriority w:val="99"/>
    <w:semiHidden/>
    <w:unhideWhenUsed/>
    <w:rsid w:val="00AC1B90"/>
  </w:style>
  <w:style w:type="numbering" w:customStyle="1" w:styleId="23110">
    <w:name w:val="无列表2311"/>
    <w:next w:val="a4"/>
    <w:uiPriority w:val="99"/>
    <w:semiHidden/>
    <w:unhideWhenUsed/>
    <w:rsid w:val="00AC1B90"/>
  </w:style>
  <w:style w:type="numbering" w:customStyle="1" w:styleId="33110">
    <w:name w:val="无列表3311"/>
    <w:next w:val="a4"/>
    <w:uiPriority w:val="99"/>
    <w:semiHidden/>
    <w:unhideWhenUsed/>
    <w:rsid w:val="00AC1B90"/>
  </w:style>
  <w:style w:type="numbering" w:customStyle="1" w:styleId="4311">
    <w:name w:val="无列表4311"/>
    <w:next w:val="a4"/>
    <w:uiPriority w:val="99"/>
    <w:semiHidden/>
    <w:unhideWhenUsed/>
    <w:rsid w:val="00AC1B90"/>
  </w:style>
  <w:style w:type="numbering" w:customStyle="1" w:styleId="5311">
    <w:name w:val="无列表5311"/>
    <w:next w:val="a4"/>
    <w:semiHidden/>
    <w:unhideWhenUsed/>
    <w:rsid w:val="00AC1B90"/>
  </w:style>
  <w:style w:type="numbering" w:customStyle="1" w:styleId="6311">
    <w:name w:val="无列表6311"/>
    <w:next w:val="a4"/>
    <w:uiPriority w:val="99"/>
    <w:semiHidden/>
    <w:unhideWhenUsed/>
    <w:rsid w:val="00AC1B90"/>
  </w:style>
  <w:style w:type="numbering" w:customStyle="1" w:styleId="7311">
    <w:name w:val="无列表7311"/>
    <w:next w:val="a4"/>
    <w:uiPriority w:val="99"/>
    <w:semiHidden/>
    <w:unhideWhenUsed/>
    <w:rsid w:val="00AC1B90"/>
  </w:style>
  <w:style w:type="numbering" w:customStyle="1" w:styleId="8311">
    <w:name w:val="无列表8311"/>
    <w:next w:val="a4"/>
    <w:uiPriority w:val="99"/>
    <w:semiHidden/>
    <w:unhideWhenUsed/>
    <w:rsid w:val="00AC1B90"/>
  </w:style>
  <w:style w:type="numbering" w:customStyle="1" w:styleId="11311">
    <w:name w:val="无列表11311"/>
    <w:next w:val="a4"/>
    <w:uiPriority w:val="99"/>
    <w:semiHidden/>
    <w:unhideWhenUsed/>
    <w:rsid w:val="00AC1B90"/>
  </w:style>
  <w:style w:type="numbering" w:customStyle="1" w:styleId="212110">
    <w:name w:val="无列表21211"/>
    <w:next w:val="a4"/>
    <w:uiPriority w:val="99"/>
    <w:semiHidden/>
    <w:unhideWhenUsed/>
    <w:rsid w:val="00AC1B90"/>
  </w:style>
  <w:style w:type="numbering" w:customStyle="1" w:styleId="312110">
    <w:name w:val="无列表31211"/>
    <w:next w:val="a4"/>
    <w:uiPriority w:val="99"/>
    <w:semiHidden/>
    <w:unhideWhenUsed/>
    <w:rsid w:val="00AC1B90"/>
  </w:style>
  <w:style w:type="numbering" w:customStyle="1" w:styleId="41211">
    <w:name w:val="无列表41211"/>
    <w:next w:val="a4"/>
    <w:uiPriority w:val="99"/>
    <w:semiHidden/>
    <w:unhideWhenUsed/>
    <w:rsid w:val="00AC1B90"/>
  </w:style>
  <w:style w:type="numbering" w:customStyle="1" w:styleId="111311">
    <w:name w:val="无列表111311"/>
    <w:next w:val="a4"/>
    <w:uiPriority w:val="99"/>
    <w:semiHidden/>
    <w:unhideWhenUsed/>
    <w:rsid w:val="00AC1B90"/>
  </w:style>
  <w:style w:type="numbering" w:customStyle="1" w:styleId="51211">
    <w:name w:val="无列表51211"/>
    <w:next w:val="a4"/>
    <w:semiHidden/>
    <w:unhideWhenUsed/>
    <w:rsid w:val="00AC1B90"/>
  </w:style>
  <w:style w:type="numbering" w:customStyle="1" w:styleId="61211">
    <w:name w:val="无列表61211"/>
    <w:next w:val="a4"/>
    <w:uiPriority w:val="99"/>
    <w:semiHidden/>
    <w:unhideWhenUsed/>
    <w:rsid w:val="00AC1B90"/>
  </w:style>
  <w:style w:type="numbering" w:customStyle="1" w:styleId="71211">
    <w:name w:val="无列表71211"/>
    <w:next w:val="a4"/>
    <w:uiPriority w:val="99"/>
    <w:semiHidden/>
    <w:unhideWhenUsed/>
    <w:rsid w:val="00AC1B90"/>
  </w:style>
  <w:style w:type="numbering" w:customStyle="1" w:styleId="12211">
    <w:name w:val="无列表12211"/>
    <w:next w:val="a4"/>
    <w:uiPriority w:val="99"/>
    <w:semiHidden/>
    <w:unhideWhenUsed/>
    <w:rsid w:val="00AC1B90"/>
  </w:style>
  <w:style w:type="numbering" w:customStyle="1" w:styleId="11112110">
    <w:name w:val="无列表1111211"/>
    <w:next w:val="a4"/>
    <w:uiPriority w:val="99"/>
    <w:semiHidden/>
    <w:unhideWhenUsed/>
    <w:rsid w:val="00AC1B90"/>
  </w:style>
  <w:style w:type="numbering" w:customStyle="1" w:styleId="81211">
    <w:name w:val="无列表81211"/>
    <w:next w:val="a4"/>
    <w:uiPriority w:val="99"/>
    <w:semiHidden/>
    <w:unhideWhenUsed/>
    <w:rsid w:val="00AC1B90"/>
  </w:style>
  <w:style w:type="numbering" w:customStyle="1" w:styleId="92110">
    <w:name w:val="无列表9211"/>
    <w:next w:val="a4"/>
    <w:uiPriority w:val="99"/>
    <w:semiHidden/>
    <w:unhideWhenUsed/>
    <w:rsid w:val="00AC1B90"/>
  </w:style>
  <w:style w:type="numbering" w:customStyle="1" w:styleId="2510">
    <w:name w:val="无列表251"/>
    <w:next w:val="a4"/>
    <w:uiPriority w:val="99"/>
    <w:semiHidden/>
    <w:unhideWhenUsed/>
    <w:rsid w:val="00AC1B90"/>
  </w:style>
  <w:style w:type="numbering" w:customStyle="1" w:styleId="351">
    <w:name w:val="无列表351"/>
    <w:next w:val="a4"/>
    <w:uiPriority w:val="99"/>
    <w:semiHidden/>
    <w:unhideWhenUsed/>
    <w:rsid w:val="00AC1B90"/>
  </w:style>
  <w:style w:type="numbering" w:customStyle="1" w:styleId="1151">
    <w:name w:val="无列表1151"/>
    <w:next w:val="a4"/>
    <w:uiPriority w:val="99"/>
    <w:semiHidden/>
    <w:unhideWhenUsed/>
    <w:rsid w:val="00AC1B90"/>
  </w:style>
  <w:style w:type="numbering" w:customStyle="1" w:styleId="2141">
    <w:name w:val="无列表2141"/>
    <w:next w:val="a4"/>
    <w:uiPriority w:val="99"/>
    <w:semiHidden/>
    <w:unhideWhenUsed/>
    <w:rsid w:val="00AC1B90"/>
  </w:style>
  <w:style w:type="numbering" w:customStyle="1" w:styleId="3141">
    <w:name w:val="无列表3141"/>
    <w:next w:val="a4"/>
    <w:uiPriority w:val="99"/>
    <w:semiHidden/>
    <w:unhideWhenUsed/>
    <w:rsid w:val="00AC1B90"/>
  </w:style>
  <w:style w:type="numbering" w:customStyle="1" w:styleId="451">
    <w:name w:val="无列表451"/>
    <w:next w:val="a4"/>
    <w:uiPriority w:val="99"/>
    <w:semiHidden/>
    <w:unhideWhenUsed/>
    <w:rsid w:val="00AC1B90"/>
  </w:style>
  <w:style w:type="numbering" w:customStyle="1" w:styleId="551">
    <w:name w:val="无列表551"/>
    <w:next w:val="a4"/>
    <w:uiPriority w:val="99"/>
    <w:semiHidden/>
    <w:unhideWhenUsed/>
    <w:rsid w:val="00AC1B90"/>
  </w:style>
  <w:style w:type="numbering" w:customStyle="1" w:styleId="651">
    <w:name w:val="无列表651"/>
    <w:next w:val="a4"/>
    <w:uiPriority w:val="99"/>
    <w:semiHidden/>
    <w:unhideWhenUsed/>
    <w:rsid w:val="00AC1B90"/>
  </w:style>
  <w:style w:type="numbering" w:customStyle="1" w:styleId="751">
    <w:name w:val="无列表751"/>
    <w:next w:val="a4"/>
    <w:uiPriority w:val="99"/>
    <w:semiHidden/>
    <w:unhideWhenUsed/>
    <w:rsid w:val="00AC1B90"/>
  </w:style>
  <w:style w:type="numbering" w:customStyle="1" w:styleId="851">
    <w:name w:val="无列表851"/>
    <w:next w:val="a4"/>
    <w:uiPriority w:val="99"/>
    <w:semiHidden/>
    <w:unhideWhenUsed/>
    <w:rsid w:val="00AC1B90"/>
  </w:style>
  <w:style w:type="numbering" w:customStyle="1" w:styleId="11151">
    <w:name w:val="无列表11151"/>
    <w:next w:val="a4"/>
    <w:uiPriority w:val="99"/>
    <w:semiHidden/>
    <w:unhideWhenUsed/>
    <w:rsid w:val="00AC1B90"/>
  </w:style>
  <w:style w:type="numbering" w:customStyle="1" w:styleId="211210">
    <w:name w:val="无列表21121"/>
    <w:next w:val="a4"/>
    <w:uiPriority w:val="99"/>
    <w:semiHidden/>
    <w:unhideWhenUsed/>
    <w:rsid w:val="00AC1B90"/>
  </w:style>
  <w:style w:type="numbering" w:customStyle="1" w:styleId="311210">
    <w:name w:val="无列表31121"/>
    <w:next w:val="a4"/>
    <w:uiPriority w:val="99"/>
    <w:semiHidden/>
    <w:unhideWhenUsed/>
    <w:rsid w:val="00AC1B90"/>
  </w:style>
  <w:style w:type="numbering" w:customStyle="1" w:styleId="4141">
    <w:name w:val="无列表4141"/>
    <w:next w:val="a4"/>
    <w:uiPriority w:val="99"/>
    <w:semiHidden/>
    <w:unhideWhenUsed/>
    <w:rsid w:val="00AC1B90"/>
  </w:style>
  <w:style w:type="numbering" w:customStyle="1" w:styleId="111141">
    <w:name w:val="无列表111141"/>
    <w:next w:val="a4"/>
    <w:uiPriority w:val="99"/>
    <w:semiHidden/>
    <w:unhideWhenUsed/>
    <w:rsid w:val="00AC1B90"/>
  </w:style>
  <w:style w:type="numbering" w:customStyle="1" w:styleId="5141">
    <w:name w:val="无列表5141"/>
    <w:next w:val="a4"/>
    <w:uiPriority w:val="99"/>
    <w:semiHidden/>
    <w:unhideWhenUsed/>
    <w:rsid w:val="00AC1B90"/>
  </w:style>
  <w:style w:type="numbering" w:customStyle="1" w:styleId="6141">
    <w:name w:val="无列表6141"/>
    <w:next w:val="a4"/>
    <w:uiPriority w:val="99"/>
    <w:semiHidden/>
    <w:unhideWhenUsed/>
    <w:rsid w:val="00AC1B90"/>
  </w:style>
  <w:style w:type="numbering" w:customStyle="1" w:styleId="7141">
    <w:name w:val="无列表7141"/>
    <w:next w:val="a4"/>
    <w:uiPriority w:val="99"/>
    <w:semiHidden/>
    <w:unhideWhenUsed/>
    <w:rsid w:val="00AC1B90"/>
  </w:style>
  <w:style w:type="numbering" w:customStyle="1" w:styleId="1241">
    <w:name w:val="无列表1241"/>
    <w:next w:val="a4"/>
    <w:uiPriority w:val="99"/>
    <w:semiHidden/>
    <w:unhideWhenUsed/>
    <w:rsid w:val="00AC1B90"/>
  </w:style>
  <w:style w:type="numbering" w:customStyle="1" w:styleId="1111121">
    <w:name w:val="无列表1111121"/>
    <w:next w:val="a4"/>
    <w:uiPriority w:val="99"/>
    <w:semiHidden/>
    <w:unhideWhenUsed/>
    <w:rsid w:val="00AC1B90"/>
  </w:style>
  <w:style w:type="numbering" w:customStyle="1" w:styleId="8141">
    <w:name w:val="无列表8141"/>
    <w:next w:val="a4"/>
    <w:uiPriority w:val="99"/>
    <w:semiHidden/>
    <w:unhideWhenUsed/>
    <w:rsid w:val="00AC1B90"/>
  </w:style>
  <w:style w:type="numbering" w:customStyle="1" w:styleId="941">
    <w:name w:val="无列表941"/>
    <w:next w:val="a4"/>
    <w:uiPriority w:val="99"/>
    <w:semiHidden/>
    <w:unhideWhenUsed/>
    <w:rsid w:val="00AC1B90"/>
  </w:style>
  <w:style w:type="numbering" w:customStyle="1" w:styleId="1021">
    <w:name w:val="无列表1021"/>
    <w:next w:val="a4"/>
    <w:uiPriority w:val="99"/>
    <w:semiHidden/>
    <w:unhideWhenUsed/>
    <w:rsid w:val="00AC1B90"/>
  </w:style>
  <w:style w:type="numbering" w:customStyle="1" w:styleId="13211">
    <w:name w:val="无列表1321"/>
    <w:next w:val="a4"/>
    <w:semiHidden/>
    <w:unhideWhenUsed/>
    <w:rsid w:val="00AC1B90"/>
  </w:style>
  <w:style w:type="numbering" w:customStyle="1" w:styleId="14210">
    <w:name w:val="无列表1421"/>
    <w:next w:val="a4"/>
    <w:semiHidden/>
    <w:unhideWhenUsed/>
    <w:rsid w:val="00AC1B90"/>
  </w:style>
  <w:style w:type="numbering" w:customStyle="1" w:styleId="1521">
    <w:name w:val="无列表1521"/>
    <w:next w:val="a4"/>
    <w:uiPriority w:val="99"/>
    <w:semiHidden/>
    <w:unhideWhenUsed/>
    <w:rsid w:val="00AC1B90"/>
  </w:style>
  <w:style w:type="numbering" w:customStyle="1" w:styleId="2221">
    <w:name w:val="无列表2221"/>
    <w:next w:val="a4"/>
    <w:uiPriority w:val="99"/>
    <w:semiHidden/>
    <w:unhideWhenUsed/>
    <w:rsid w:val="00AC1B90"/>
  </w:style>
  <w:style w:type="numbering" w:customStyle="1" w:styleId="3221">
    <w:name w:val="无列表3221"/>
    <w:next w:val="a4"/>
    <w:uiPriority w:val="99"/>
    <w:semiHidden/>
    <w:unhideWhenUsed/>
    <w:rsid w:val="00AC1B90"/>
  </w:style>
  <w:style w:type="numbering" w:customStyle="1" w:styleId="4221">
    <w:name w:val="无列表4221"/>
    <w:next w:val="a4"/>
    <w:uiPriority w:val="99"/>
    <w:semiHidden/>
    <w:unhideWhenUsed/>
    <w:rsid w:val="00AC1B90"/>
  </w:style>
  <w:style w:type="numbering" w:customStyle="1" w:styleId="5221">
    <w:name w:val="无列表5221"/>
    <w:next w:val="a4"/>
    <w:uiPriority w:val="99"/>
    <w:semiHidden/>
    <w:unhideWhenUsed/>
    <w:rsid w:val="00AC1B90"/>
  </w:style>
  <w:style w:type="numbering" w:customStyle="1" w:styleId="6221">
    <w:name w:val="无列表6221"/>
    <w:next w:val="a4"/>
    <w:uiPriority w:val="99"/>
    <w:semiHidden/>
    <w:unhideWhenUsed/>
    <w:rsid w:val="00AC1B90"/>
  </w:style>
  <w:style w:type="numbering" w:customStyle="1" w:styleId="7221">
    <w:name w:val="无列表7221"/>
    <w:next w:val="a4"/>
    <w:uiPriority w:val="99"/>
    <w:semiHidden/>
    <w:unhideWhenUsed/>
    <w:rsid w:val="00AC1B90"/>
  </w:style>
  <w:style w:type="numbering" w:customStyle="1" w:styleId="8221">
    <w:name w:val="无列表8221"/>
    <w:next w:val="a4"/>
    <w:uiPriority w:val="99"/>
    <w:semiHidden/>
    <w:unhideWhenUsed/>
    <w:rsid w:val="00AC1B90"/>
  </w:style>
  <w:style w:type="numbering" w:customStyle="1" w:styleId="11221">
    <w:name w:val="无列表11221"/>
    <w:next w:val="a4"/>
    <w:uiPriority w:val="99"/>
    <w:semiHidden/>
    <w:unhideWhenUsed/>
    <w:rsid w:val="00AC1B90"/>
  </w:style>
  <w:style w:type="numbering" w:customStyle="1" w:styleId="21221">
    <w:name w:val="无列表21221"/>
    <w:next w:val="a4"/>
    <w:uiPriority w:val="99"/>
    <w:semiHidden/>
    <w:unhideWhenUsed/>
    <w:rsid w:val="00AC1B90"/>
  </w:style>
  <w:style w:type="numbering" w:customStyle="1" w:styleId="31221">
    <w:name w:val="无列表31221"/>
    <w:next w:val="a4"/>
    <w:uiPriority w:val="99"/>
    <w:semiHidden/>
    <w:unhideWhenUsed/>
    <w:rsid w:val="00AC1B90"/>
  </w:style>
  <w:style w:type="numbering" w:customStyle="1" w:styleId="41121">
    <w:name w:val="无列表41121"/>
    <w:next w:val="a4"/>
    <w:uiPriority w:val="99"/>
    <w:semiHidden/>
    <w:unhideWhenUsed/>
    <w:rsid w:val="00AC1B90"/>
  </w:style>
  <w:style w:type="numbering" w:customStyle="1" w:styleId="111221">
    <w:name w:val="无列表111221"/>
    <w:next w:val="a4"/>
    <w:uiPriority w:val="99"/>
    <w:semiHidden/>
    <w:unhideWhenUsed/>
    <w:rsid w:val="00AC1B90"/>
  </w:style>
  <w:style w:type="numbering" w:customStyle="1" w:styleId="51121">
    <w:name w:val="无列表51121"/>
    <w:next w:val="a4"/>
    <w:uiPriority w:val="99"/>
    <w:semiHidden/>
    <w:unhideWhenUsed/>
    <w:rsid w:val="00AC1B90"/>
  </w:style>
  <w:style w:type="numbering" w:customStyle="1" w:styleId="61121">
    <w:name w:val="无列表61121"/>
    <w:next w:val="a4"/>
    <w:uiPriority w:val="99"/>
    <w:semiHidden/>
    <w:unhideWhenUsed/>
    <w:rsid w:val="00AC1B90"/>
  </w:style>
  <w:style w:type="numbering" w:customStyle="1" w:styleId="71121">
    <w:name w:val="无列表71121"/>
    <w:next w:val="a4"/>
    <w:uiPriority w:val="99"/>
    <w:semiHidden/>
    <w:unhideWhenUsed/>
    <w:rsid w:val="00AC1B90"/>
  </w:style>
  <w:style w:type="numbering" w:customStyle="1" w:styleId="12121">
    <w:name w:val="无列表12121"/>
    <w:next w:val="a4"/>
    <w:uiPriority w:val="99"/>
    <w:semiHidden/>
    <w:unhideWhenUsed/>
    <w:rsid w:val="00AC1B90"/>
  </w:style>
  <w:style w:type="numbering" w:customStyle="1" w:styleId="1111221">
    <w:name w:val="无列表1111221"/>
    <w:next w:val="a4"/>
    <w:uiPriority w:val="99"/>
    <w:semiHidden/>
    <w:unhideWhenUsed/>
    <w:rsid w:val="00AC1B90"/>
  </w:style>
  <w:style w:type="numbering" w:customStyle="1" w:styleId="81121">
    <w:name w:val="无列表81121"/>
    <w:next w:val="a4"/>
    <w:uiPriority w:val="99"/>
    <w:semiHidden/>
    <w:unhideWhenUsed/>
    <w:rsid w:val="00AC1B90"/>
  </w:style>
  <w:style w:type="numbering" w:customStyle="1" w:styleId="9121">
    <w:name w:val="无列表9121"/>
    <w:next w:val="a4"/>
    <w:uiPriority w:val="99"/>
    <w:semiHidden/>
    <w:unhideWhenUsed/>
    <w:rsid w:val="00AC1B90"/>
  </w:style>
  <w:style w:type="numbering" w:customStyle="1" w:styleId="2321">
    <w:name w:val="无列表2321"/>
    <w:next w:val="a4"/>
    <w:uiPriority w:val="99"/>
    <w:semiHidden/>
    <w:unhideWhenUsed/>
    <w:rsid w:val="00AC1B90"/>
  </w:style>
  <w:style w:type="numbering" w:customStyle="1" w:styleId="3321">
    <w:name w:val="无列表3321"/>
    <w:next w:val="a4"/>
    <w:uiPriority w:val="99"/>
    <w:semiHidden/>
    <w:unhideWhenUsed/>
    <w:rsid w:val="00AC1B90"/>
  </w:style>
  <w:style w:type="numbering" w:customStyle="1" w:styleId="4321">
    <w:name w:val="无列表4321"/>
    <w:next w:val="a4"/>
    <w:uiPriority w:val="99"/>
    <w:semiHidden/>
    <w:unhideWhenUsed/>
    <w:rsid w:val="00AC1B90"/>
  </w:style>
  <w:style w:type="numbering" w:customStyle="1" w:styleId="5321">
    <w:name w:val="无列表5321"/>
    <w:next w:val="a4"/>
    <w:uiPriority w:val="99"/>
    <w:semiHidden/>
    <w:unhideWhenUsed/>
    <w:rsid w:val="00AC1B90"/>
  </w:style>
  <w:style w:type="numbering" w:customStyle="1" w:styleId="6321">
    <w:name w:val="无列表6321"/>
    <w:next w:val="a4"/>
    <w:uiPriority w:val="99"/>
    <w:semiHidden/>
    <w:unhideWhenUsed/>
    <w:rsid w:val="00AC1B90"/>
  </w:style>
  <w:style w:type="numbering" w:customStyle="1" w:styleId="7321">
    <w:name w:val="无列表7321"/>
    <w:next w:val="a4"/>
    <w:uiPriority w:val="99"/>
    <w:semiHidden/>
    <w:unhideWhenUsed/>
    <w:rsid w:val="00AC1B90"/>
  </w:style>
  <w:style w:type="numbering" w:customStyle="1" w:styleId="8321">
    <w:name w:val="无列表8321"/>
    <w:next w:val="a4"/>
    <w:uiPriority w:val="99"/>
    <w:semiHidden/>
    <w:unhideWhenUsed/>
    <w:rsid w:val="00AC1B90"/>
  </w:style>
  <w:style w:type="numbering" w:customStyle="1" w:styleId="11321">
    <w:name w:val="无列表11321"/>
    <w:next w:val="a4"/>
    <w:uiPriority w:val="99"/>
    <w:semiHidden/>
    <w:unhideWhenUsed/>
    <w:rsid w:val="00AC1B90"/>
  </w:style>
  <w:style w:type="numbering" w:customStyle="1" w:styleId="21311">
    <w:name w:val="无列表21311"/>
    <w:next w:val="a4"/>
    <w:uiPriority w:val="99"/>
    <w:semiHidden/>
    <w:unhideWhenUsed/>
    <w:rsid w:val="00AC1B90"/>
  </w:style>
  <w:style w:type="numbering" w:customStyle="1" w:styleId="31311">
    <w:name w:val="无列表31311"/>
    <w:next w:val="a4"/>
    <w:uiPriority w:val="99"/>
    <w:semiHidden/>
    <w:unhideWhenUsed/>
    <w:rsid w:val="00AC1B90"/>
  </w:style>
  <w:style w:type="numbering" w:customStyle="1" w:styleId="41221">
    <w:name w:val="无列表41221"/>
    <w:next w:val="a4"/>
    <w:uiPriority w:val="99"/>
    <w:semiHidden/>
    <w:unhideWhenUsed/>
    <w:rsid w:val="00AC1B90"/>
  </w:style>
  <w:style w:type="numbering" w:customStyle="1" w:styleId="111321">
    <w:name w:val="无列表111321"/>
    <w:next w:val="a4"/>
    <w:uiPriority w:val="99"/>
    <w:semiHidden/>
    <w:unhideWhenUsed/>
    <w:rsid w:val="00AC1B90"/>
  </w:style>
  <w:style w:type="numbering" w:customStyle="1" w:styleId="51221">
    <w:name w:val="无列表51221"/>
    <w:next w:val="a4"/>
    <w:uiPriority w:val="99"/>
    <w:semiHidden/>
    <w:unhideWhenUsed/>
    <w:rsid w:val="00AC1B90"/>
  </w:style>
  <w:style w:type="numbering" w:customStyle="1" w:styleId="61221">
    <w:name w:val="无列表61221"/>
    <w:next w:val="a4"/>
    <w:uiPriority w:val="99"/>
    <w:semiHidden/>
    <w:unhideWhenUsed/>
    <w:rsid w:val="00AC1B90"/>
  </w:style>
  <w:style w:type="numbering" w:customStyle="1" w:styleId="71221">
    <w:name w:val="无列表71221"/>
    <w:next w:val="a4"/>
    <w:uiPriority w:val="99"/>
    <w:semiHidden/>
    <w:unhideWhenUsed/>
    <w:rsid w:val="00AC1B90"/>
  </w:style>
  <w:style w:type="numbering" w:customStyle="1" w:styleId="12221">
    <w:name w:val="无列表12221"/>
    <w:next w:val="a4"/>
    <w:uiPriority w:val="99"/>
    <w:semiHidden/>
    <w:unhideWhenUsed/>
    <w:rsid w:val="00AC1B90"/>
  </w:style>
  <w:style w:type="numbering" w:customStyle="1" w:styleId="1111311">
    <w:name w:val="无列表1111311"/>
    <w:next w:val="a4"/>
    <w:uiPriority w:val="99"/>
    <w:semiHidden/>
    <w:unhideWhenUsed/>
    <w:rsid w:val="00AC1B90"/>
  </w:style>
  <w:style w:type="numbering" w:customStyle="1" w:styleId="81221">
    <w:name w:val="无列表81221"/>
    <w:next w:val="a4"/>
    <w:uiPriority w:val="99"/>
    <w:semiHidden/>
    <w:unhideWhenUsed/>
    <w:rsid w:val="00AC1B90"/>
  </w:style>
  <w:style w:type="numbering" w:customStyle="1" w:styleId="9221">
    <w:name w:val="无列表9221"/>
    <w:next w:val="a4"/>
    <w:uiPriority w:val="99"/>
    <w:semiHidden/>
    <w:unhideWhenUsed/>
    <w:rsid w:val="00AC1B90"/>
  </w:style>
  <w:style w:type="numbering" w:customStyle="1" w:styleId="2010">
    <w:name w:val="无列表201"/>
    <w:next w:val="a4"/>
    <w:uiPriority w:val="99"/>
    <w:semiHidden/>
    <w:unhideWhenUsed/>
    <w:rsid w:val="00AC1B90"/>
  </w:style>
  <w:style w:type="numbering" w:customStyle="1" w:styleId="1161">
    <w:name w:val="无列表1161"/>
    <w:next w:val="a4"/>
    <w:uiPriority w:val="99"/>
    <w:semiHidden/>
    <w:unhideWhenUsed/>
    <w:rsid w:val="00AC1B90"/>
  </w:style>
  <w:style w:type="numbering" w:customStyle="1" w:styleId="1171">
    <w:name w:val="无列表1171"/>
    <w:next w:val="a4"/>
    <w:uiPriority w:val="99"/>
    <w:semiHidden/>
    <w:unhideWhenUsed/>
    <w:rsid w:val="00AC1B90"/>
  </w:style>
  <w:style w:type="numbering" w:customStyle="1" w:styleId="2610">
    <w:name w:val="无列表261"/>
    <w:next w:val="a4"/>
    <w:uiPriority w:val="99"/>
    <w:semiHidden/>
    <w:unhideWhenUsed/>
    <w:rsid w:val="00AC1B90"/>
  </w:style>
  <w:style w:type="numbering" w:customStyle="1" w:styleId="361">
    <w:name w:val="无列表361"/>
    <w:next w:val="a4"/>
    <w:uiPriority w:val="99"/>
    <w:semiHidden/>
    <w:unhideWhenUsed/>
    <w:rsid w:val="00AC1B90"/>
  </w:style>
  <w:style w:type="numbering" w:customStyle="1" w:styleId="11161">
    <w:name w:val="无列表11161"/>
    <w:next w:val="a4"/>
    <w:uiPriority w:val="99"/>
    <w:semiHidden/>
    <w:unhideWhenUsed/>
    <w:rsid w:val="00AC1B90"/>
  </w:style>
  <w:style w:type="numbering" w:customStyle="1" w:styleId="2151">
    <w:name w:val="无列表2151"/>
    <w:next w:val="a4"/>
    <w:uiPriority w:val="99"/>
    <w:semiHidden/>
    <w:unhideWhenUsed/>
    <w:rsid w:val="00AC1B90"/>
  </w:style>
  <w:style w:type="numbering" w:customStyle="1" w:styleId="3151">
    <w:name w:val="无列表3151"/>
    <w:next w:val="a4"/>
    <w:uiPriority w:val="99"/>
    <w:semiHidden/>
    <w:unhideWhenUsed/>
    <w:rsid w:val="00AC1B90"/>
  </w:style>
  <w:style w:type="numbering" w:customStyle="1" w:styleId="461">
    <w:name w:val="无列表461"/>
    <w:next w:val="a4"/>
    <w:uiPriority w:val="99"/>
    <w:semiHidden/>
    <w:unhideWhenUsed/>
    <w:rsid w:val="00AC1B90"/>
  </w:style>
  <w:style w:type="numbering" w:customStyle="1" w:styleId="561">
    <w:name w:val="无列表561"/>
    <w:next w:val="a4"/>
    <w:uiPriority w:val="99"/>
    <w:semiHidden/>
    <w:unhideWhenUsed/>
    <w:rsid w:val="00AC1B90"/>
  </w:style>
  <w:style w:type="numbering" w:customStyle="1" w:styleId="661">
    <w:name w:val="无列表661"/>
    <w:next w:val="a4"/>
    <w:uiPriority w:val="99"/>
    <w:semiHidden/>
    <w:unhideWhenUsed/>
    <w:rsid w:val="00AC1B90"/>
  </w:style>
  <w:style w:type="numbering" w:customStyle="1" w:styleId="761">
    <w:name w:val="无列表761"/>
    <w:next w:val="a4"/>
    <w:uiPriority w:val="99"/>
    <w:semiHidden/>
    <w:unhideWhenUsed/>
    <w:rsid w:val="00AC1B90"/>
  </w:style>
  <w:style w:type="numbering" w:customStyle="1" w:styleId="861">
    <w:name w:val="无列表861"/>
    <w:next w:val="a4"/>
    <w:uiPriority w:val="99"/>
    <w:semiHidden/>
    <w:unhideWhenUsed/>
    <w:rsid w:val="00AC1B90"/>
  </w:style>
  <w:style w:type="numbering" w:customStyle="1" w:styleId="111151">
    <w:name w:val="无列表111151"/>
    <w:next w:val="a4"/>
    <w:uiPriority w:val="99"/>
    <w:semiHidden/>
    <w:unhideWhenUsed/>
    <w:rsid w:val="00AC1B90"/>
  </w:style>
  <w:style w:type="numbering" w:customStyle="1" w:styleId="21131">
    <w:name w:val="无列表21131"/>
    <w:next w:val="a4"/>
    <w:uiPriority w:val="99"/>
    <w:semiHidden/>
    <w:unhideWhenUsed/>
    <w:rsid w:val="00AC1B90"/>
  </w:style>
  <w:style w:type="numbering" w:customStyle="1" w:styleId="31131">
    <w:name w:val="无列表31131"/>
    <w:next w:val="a4"/>
    <w:uiPriority w:val="99"/>
    <w:semiHidden/>
    <w:unhideWhenUsed/>
    <w:rsid w:val="00AC1B90"/>
  </w:style>
  <w:style w:type="numbering" w:customStyle="1" w:styleId="4151">
    <w:name w:val="无列表4151"/>
    <w:next w:val="a4"/>
    <w:uiPriority w:val="99"/>
    <w:semiHidden/>
    <w:unhideWhenUsed/>
    <w:rsid w:val="00AC1B90"/>
  </w:style>
  <w:style w:type="numbering" w:customStyle="1" w:styleId="1111131">
    <w:name w:val="无列表1111131"/>
    <w:next w:val="a4"/>
    <w:uiPriority w:val="99"/>
    <w:semiHidden/>
    <w:unhideWhenUsed/>
    <w:rsid w:val="00AC1B90"/>
  </w:style>
  <w:style w:type="numbering" w:customStyle="1" w:styleId="5151">
    <w:name w:val="无列表5151"/>
    <w:next w:val="a4"/>
    <w:uiPriority w:val="99"/>
    <w:semiHidden/>
    <w:unhideWhenUsed/>
    <w:rsid w:val="00AC1B90"/>
  </w:style>
  <w:style w:type="numbering" w:customStyle="1" w:styleId="6151">
    <w:name w:val="无列表6151"/>
    <w:next w:val="a4"/>
    <w:uiPriority w:val="99"/>
    <w:semiHidden/>
    <w:unhideWhenUsed/>
    <w:rsid w:val="00AC1B90"/>
  </w:style>
  <w:style w:type="numbering" w:customStyle="1" w:styleId="7151">
    <w:name w:val="无列表7151"/>
    <w:next w:val="a4"/>
    <w:uiPriority w:val="99"/>
    <w:semiHidden/>
    <w:unhideWhenUsed/>
    <w:rsid w:val="00AC1B90"/>
  </w:style>
  <w:style w:type="numbering" w:customStyle="1" w:styleId="1251">
    <w:name w:val="无列表1251"/>
    <w:next w:val="a4"/>
    <w:uiPriority w:val="99"/>
    <w:semiHidden/>
    <w:unhideWhenUsed/>
    <w:rsid w:val="00AC1B90"/>
  </w:style>
  <w:style w:type="numbering" w:customStyle="1" w:styleId="11111112">
    <w:name w:val="无列表11111112"/>
    <w:next w:val="a4"/>
    <w:uiPriority w:val="99"/>
    <w:semiHidden/>
    <w:unhideWhenUsed/>
    <w:rsid w:val="00AC1B90"/>
  </w:style>
  <w:style w:type="numbering" w:customStyle="1" w:styleId="8151">
    <w:name w:val="无列表8151"/>
    <w:next w:val="a4"/>
    <w:uiPriority w:val="99"/>
    <w:semiHidden/>
    <w:unhideWhenUsed/>
    <w:rsid w:val="00AC1B90"/>
  </w:style>
  <w:style w:type="numbering" w:customStyle="1" w:styleId="951">
    <w:name w:val="无列表951"/>
    <w:next w:val="a4"/>
    <w:uiPriority w:val="99"/>
    <w:semiHidden/>
    <w:unhideWhenUsed/>
    <w:rsid w:val="00AC1B90"/>
  </w:style>
  <w:style w:type="numbering" w:customStyle="1" w:styleId="1031">
    <w:name w:val="无列表1031"/>
    <w:next w:val="a4"/>
    <w:uiPriority w:val="99"/>
    <w:semiHidden/>
    <w:unhideWhenUsed/>
    <w:rsid w:val="00AC1B90"/>
  </w:style>
  <w:style w:type="numbering" w:customStyle="1" w:styleId="1331">
    <w:name w:val="无列表1331"/>
    <w:next w:val="a4"/>
    <w:semiHidden/>
    <w:unhideWhenUsed/>
    <w:rsid w:val="00AC1B90"/>
  </w:style>
  <w:style w:type="numbering" w:customStyle="1" w:styleId="1431">
    <w:name w:val="无列表1431"/>
    <w:next w:val="a4"/>
    <w:semiHidden/>
    <w:unhideWhenUsed/>
    <w:rsid w:val="00AC1B90"/>
  </w:style>
  <w:style w:type="numbering" w:customStyle="1" w:styleId="1531">
    <w:name w:val="无列表1531"/>
    <w:next w:val="a4"/>
    <w:uiPriority w:val="99"/>
    <w:semiHidden/>
    <w:unhideWhenUsed/>
    <w:rsid w:val="00AC1B90"/>
  </w:style>
  <w:style w:type="numbering" w:customStyle="1" w:styleId="1621">
    <w:name w:val="无列表1621"/>
    <w:next w:val="a4"/>
    <w:uiPriority w:val="99"/>
    <w:semiHidden/>
    <w:unhideWhenUsed/>
    <w:rsid w:val="00AC1B90"/>
  </w:style>
  <w:style w:type="numbering" w:customStyle="1" w:styleId="1721">
    <w:name w:val="无列表1721"/>
    <w:next w:val="a4"/>
    <w:uiPriority w:val="99"/>
    <w:semiHidden/>
    <w:unhideWhenUsed/>
    <w:rsid w:val="00AC1B90"/>
  </w:style>
  <w:style w:type="numbering" w:customStyle="1" w:styleId="2231">
    <w:name w:val="无列表2231"/>
    <w:next w:val="a4"/>
    <w:uiPriority w:val="99"/>
    <w:semiHidden/>
    <w:unhideWhenUsed/>
    <w:rsid w:val="00AC1B90"/>
  </w:style>
  <w:style w:type="numbering" w:customStyle="1" w:styleId="3231">
    <w:name w:val="无列表3231"/>
    <w:next w:val="a4"/>
    <w:uiPriority w:val="99"/>
    <w:semiHidden/>
    <w:unhideWhenUsed/>
    <w:rsid w:val="00AC1B90"/>
  </w:style>
  <w:style w:type="numbering" w:customStyle="1" w:styleId="4231">
    <w:name w:val="无列表4231"/>
    <w:next w:val="a4"/>
    <w:uiPriority w:val="99"/>
    <w:semiHidden/>
    <w:unhideWhenUsed/>
    <w:rsid w:val="00AC1B90"/>
  </w:style>
  <w:style w:type="numbering" w:customStyle="1" w:styleId="5231">
    <w:name w:val="无列表5231"/>
    <w:next w:val="a4"/>
    <w:uiPriority w:val="99"/>
    <w:semiHidden/>
    <w:unhideWhenUsed/>
    <w:rsid w:val="00AC1B90"/>
  </w:style>
  <w:style w:type="numbering" w:customStyle="1" w:styleId="6231">
    <w:name w:val="无列表6231"/>
    <w:next w:val="a4"/>
    <w:uiPriority w:val="99"/>
    <w:semiHidden/>
    <w:unhideWhenUsed/>
    <w:rsid w:val="00AC1B90"/>
  </w:style>
  <w:style w:type="numbering" w:customStyle="1" w:styleId="7231">
    <w:name w:val="无列表7231"/>
    <w:next w:val="a4"/>
    <w:uiPriority w:val="99"/>
    <w:semiHidden/>
    <w:unhideWhenUsed/>
    <w:rsid w:val="00AC1B90"/>
  </w:style>
  <w:style w:type="numbering" w:customStyle="1" w:styleId="8231">
    <w:name w:val="无列表8231"/>
    <w:next w:val="a4"/>
    <w:uiPriority w:val="99"/>
    <w:semiHidden/>
    <w:unhideWhenUsed/>
    <w:rsid w:val="00AC1B90"/>
  </w:style>
  <w:style w:type="numbering" w:customStyle="1" w:styleId="11231">
    <w:name w:val="无列表11231"/>
    <w:next w:val="a4"/>
    <w:uiPriority w:val="99"/>
    <w:semiHidden/>
    <w:unhideWhenUsed/>
    <w:rsid w:val="00AC1B90"/>
  </w:style>
  <w:style w:type="numbering" w:customStyle="1" w:styleId="21231">
    <w:name w:val="无列表21231"/>
    <w:next w:val="a4"/>
    <w:uiPriority w:val="99"/>
    <w:semiHidden/>
    <w:unhideWhenUsed/>
    <w:rsid w:val="00AC1B90"/>
  </w:style>
  <w:style w:type="numbering" w:customStyle="1" w:styleId="31231">
    <w:name w:val="无列表31231"/>
    <w:next w:val="a4"/>
    <w:uiPriority w:val="99"/>
    <w:semiHidden/>
    <w:unhideWhenUsed/>
    <w:rsid w:val="00AC1B90"/>
  </w:style>
  <w:style w:type="numbering" w:customStyle="1" w:styleId="41131">
    <w:name w:val="无列表41131"/>
    <w:next w:val="a4"/>
    <w:uiPriority w:val="99"/>
    <w:semiHidden/>
    <w:unhideWhenUsed/>
    <w:rsid w:val="00AC1B90"/>
  </w:style>
  <w:style w:type="numbering" w:customStyle="1" w:styleId="111231">
    <w:name w:val="无列表111231"/>
    <w:next w:val="a4"/>
    <w:uiPriority w:val="99"/>
    <w:semiHidden/>
    <w:unhideWhenUsed/>
    <w:rsid w:val="00AC1B90"/>
  </w:style>
  <w:style w:type="numbering" w:customStyle="1" w:styleId="51131">
    <w:name w:val="无列表51131"/>
    <w:next w:val="a4"/>
    <w:uiPriority w:val="99"/>
    <w:semiHidden/>
    <w:unhideWhenUsed/>
    <w:rsid w:val="00AC1B90"/>
  </w:style>
  <w:style w:type="numbering" w:customStyle="1" w:styleId="61131">
    <w:name w:val="无列表61131"/>
    <w:next w:val="a4"/>
    <w:uiPriority w:val="99"/>
    <w:semiHidden/>
    <w:unhideWhenUsed/>
    <w:rsid w:val="00AC1B90"/>
  </w:style>
  <w:style w:type="numbering" w:customStyle="1" w:styleId="71131">
    <w:name w:val="无列表71131"/>
    <w:next w:val="a4"/>
    <w:uiPriority w:val="99"/>
    <w:semiHidden/>
    <w:unhideWhenUsed/>
    <w:rsid w:val="00AC1B90"/>
  </w:style>
  <w:style w:type="numbering" w:customStyle="1" w:styleId="12131">
    <w:name w:val="无列表12131"/>
    <w:next w:val="a4"/>
    <w:uiPriority w:val="99"/>
    <w:semiHidden/>
    <w:unhideWhenUsed/>
    <w:rsid w:val="00AC1B90"/>
  </w:style>
  <w:style w:type="numbering" w:customStyle="1" w:styleId="1111231">
    <w:name w:val="无列表1111231"/>
    <w:next w:val="a4"/>
    <w:uiPriority w:val="99"/>
    <w:semiHidden/>
    <w:unhideWhenUsed/>
    <w:rsid w:val="00AC1B90"/>
  </w:style>
  <w:style w:type="numbering" w:customStyle="1" w:styleId="81131">
    <w:name w:val="无列表81131"/>
    <w:next w:val="a4"/>
    <w:uiPriority w:val="99"/>
    <w:semiHidden/>
    <w:unhideWhenUsed/>
    <w:rsid w:val="00AC1B90"/>
  </w:style>
  <w:style w:type="numbering" w:customStyle="1" w:styleId="9131">
    <w:name w:val="无列表9131"/>
    <w:next w:val="a4"/>
    <w:uiPriority w:val="99"/>
    <w:semiHidden/>
    <w:unhideWhenUsed/>
    <w:rsid w:val="00AC1B90"/>
  </w:style>
  <w:style w:type="numbering" w:customStyle="1" w:styleId="1821">
    <w:name w:val="无列表1821"/>
    <w:next w:val="a4"/>
    <w:uiPriority w:val="99"/>
    <w:semiHidden/>
    <w:unhideWhenUsed/>
    <w:rsid w:val="00AC1B90"/>
  </w:style>
  <w:style w:type="numbering" w:customStyle="1" w:styleId="1921">
    <w:name w:val="无列表1921"/>
    <w:next w:val="a4"/>
    <w:uiPriority w:val="99"/>
    <w:semiHidden/>
    <w:unhideWhenUsed/>
    <w:rsid w:val="00AC1B90"/>
  </w:style>
  <w:style w:type="numbering" w:customStyle="1" w:styleId="2331">
    <w:name w:val="无列表2331"/>
    <w:next w:val="a4"/>
    <w:uiPriority w:val="99"/>
    <w:semiHidden/>
    <w:unhideWhenUsed/>
    <w:rsid w:val="00AC1B90"/>
  </w:style>
  <w:style w:type="numbering" w:customStyle="1" w:styleId="3331">
    <w:name w:val="无列表3331"/>
    <w:next w:val="a4"/>
    <w:uiPriority w:val="99"/>
    <w:semiHidden/>
    <w:unhideWhenUsed/>
    <w:rsid w:val="00AC1B90"/>
  </w:style>
  <w:style w:type="numbering" w:customStyle="1" w:styleId="4331">
    <w:name w:val="无列表4331"/>
    <w:next w:val="a4"/>
    <w:uiPriority w:val="99"/>
    <w:semiHidden/>
    <w:unhideWhenUsed/>
    <w:rsid w:val="00AC1B90"/>
  </w:style>
  <w:style w:type="numbering" w:customStyle="1" w:styleId="5331">
    <w:name w:val="无列表5331"/>
    <w:next w:val="a4"/>
    <w:uiPriority w:val="99"/>
    <w:semiHidden/>
    <w:unhideWhenUsed/>
    <w:rsid w:val="00AC1B90"/>
  </w:style>
  <w:style w:type="numbering" w:customStyle="1" w:styleId="6331">
    <w:name w:val="无列表6331"/>
    <w:next w:val="a4"/>
    <w:uiPriority w:val="99"/>
    <w:semiHidden/>
    <w:unhideWhenUsed/>
    <w:rsid w:val="00AC1B90"/>
  </w:style>
  <w:style w:type="numbering" w:customStyle="1" w:styleId="7331">
    <w:name w:val="无列表7331"/>
    <w:next w:val="a4"/>
    <w:uiPriority w:val="99"/>
    <w:semiHidden/>
    <w:unhideWhenUsed/>
    <w:rsid w:val="00AC1B90"/>
  </w:style>
  <w:style w:type="numbering" w:customStyle="1" w:styleId="8331">
    <w:name w:val="无列表8331"/>
    <w:next w:val="a4"/>
    <w:uiPriority w:val="99"/>
    <w:semiHidden/>
    <w:unhideWhenUsed/>
    <w:rsid w:val="00AC1B90"/>
  </w:style>
  <w:style w:type="numbering" w:customStyle="1" w:styleId="11331">
    <w:name w:val="无列表11331"/>
    <w:next w:val="a4"/>
    <w:uiPriority w:val="99"/>
    <w:semiHidden/>
    <w:unhideWhenUsed/>
    <w:rsid w:val="00AC1B90"/>
  </w:style>
  <w:style w:type="numbering" w:customStyle="1" w:styleId="21321">
    <w:name w:val="无列表21321"/>
    <w:next w:val="a4"/>
    <w:uiPriority w:val="99"/>
    <w:semiHidden/>
    <w:unhideWhenUsed/>
    <w:rsid w:val="00AC1B90"/>
  </w:style>
  <w:style w:type="numbering" w:customStyle="1" w:styleId="31321">
    <w:name w:val="无列表31321"/>
    <w:next w:val="a4"/>
    <w:uiPriority w:val="99"/>
    <w:semiHidden/>
    <w:unhideWhenUsed/>
    <w:rsid w:val="00AC1B90"/>
  </w:style>
  <w:style w:type="numbering" w:customStyle="1" w:styleId="41231">
    <w:name w:val="无列表41231"/>
    <w:next w:val="a4"/>
    <w:uiPriority w:val="99"/>
    <w:semiHidden/>
    <w:unhideWhenUsed/>
    <w:rsid w:val="00AC1B90"/>
  </w:style>
  <w:style w:type="numbering" w:customStyle="1" w:styleId="111331">
    <w:name w:val="无列表111331"/>
    <w:next w:val="a4"/>
    <w:uiPriority w:val="99"/>
    <w:semiHidden/>
    <w:unhideWhenUsed/>
    <w:rsid w:val="00AC1B90"/>
  </w:style>
  <w:style w:type="numbering" w:customStyle="1" w:styleId="51231">
    <w:name w:val="无列表51231"/>
    <w:next w:val="a4"/>
    <w:uiPriority w:val="99"/>
    <w:semiHidden/>
    <w:unhideWhenUsed/>
    <w:rsid w:val="00AC1B90"/>
  </w:style>
  <w:style w:type="numbering" w:customStyle="1" w:styleId="61231">
    <w:name w:val="无列表61231"/>
    <w:next w:val="a4"/>
    <w:uiPriority w:val="99"/>
    <w:semiHidden/>
    <w:unhideWhenUsed/>
    <w:rsid w:val="00AC1B90"/>
  </w:style>
  <w:style w:type="numbering" w:customStyle="1" w:styleId="71231">
    <w:name w:val="无列表71231"/>
    <w:next w:val="a4"/>
    <w:uiPriority w:val="99"/>
    <w:semiHidden/>
    <w:unhideWhenUsed/>
    <w:rsid w:val="00AC1B90"/>
  </w:style>
  <w:style w:type="numbering" w:customStyle="1" w:styleId="12231">
    <w:name w:val="无列表12231"/>
    <w:next w:val="a4"/>
    <w:uiPriority w:val="99"/>
    <w:semiHidden/>
    <w:unhideWhenUsed/>
    <w:rsid w:val="00AC1B90"/>
  </w:style>
  <w:style w:type="numbering" w:customStyle="1" w:styleId="1111321">
    <w:name w:val="无列表1111321"/>
    <w:next w:val="a4"/>
    <w:uiPriority w:val="99"/>
    <w:semiHidden/>
    <w:unhideWhenUsed/>
    <w:rsid w:val="00AC1B90"/>
  </w:style>
  <w:style w:type="numbering" w:customStyle="1" w:styleId="81231">
    <w:name w:val="无列表81231"/>
    <w:next w:val="a4"/>
    <w:uiPriority w:val="99"/>
    <w:semiHidden/>
    <w:unhideWhenUsed/>
    <w:rsid w:val="00AC1B90"/>
  </w:style>
  <w:style w:type="numbering" w:customStyle="1" w:styleId="9231">
    <w:name w:val="无列表9231"/>
    <w:next w:val="a4"/>
    <w:uiPriority w:val="99"/>
    <w:semiHidden/>
    <w:unhideWhenUsed/>
    <w:rsid w:val="00AC1B90"/>
  </w:style>
  <w:style w:type="numbering" w:customStyle="1" w:styleId="2710">
    <w:name w:val="无列表271"/>
    <w:next w:val="a4"/>
    <w:uiPriority w:val="99"/>
    <w:semiHidden/>
    <w:unhideWhenUsed/>
    <w:rsid w:val="00AC1B90"/>
  </w:style>
  <w:style w:type="numbering" w:customStyle="1" w:styleId="2810">
    <w:name w:val="无列表281"/>
    <w:next w:val="a4"/>
    <w:uiPriority w:val="99"/>
    <w:semiHidden/>
    <w:unhideWhenUsed/>
    <w:rsid w:val="00AC1B90"/>
  </w:style>
  <w:style w:type="numbering" w:customStyle="1" w:styleId="291">
    <w:name w:val="无列表291"/>
    <w:next w:val="a4"/>
    <w:uiPriority w:val="99"/>
    <w:semiHidden/>
    <w:unhideWhenUsed/>
    <w:rsid w:val="00AC1B90"/>
  </w:style>
  <w:style w:type="table" w:customStyle="1" w:styleId="-31100">
    <w:name w:val="浅色网格 - 强调文字颜色 3110"/>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290">
    <w:name w:val="网格型29"/>
    <w:basedOn w:val="a3"/>
    <w:next w:val="af0"/>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
    <w:basedOn w:val="a3"/>
    <w:next w:val="af0"/>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2">
    <w:name w:val="标题 2 Char1"/>
    <w:semiHidden/>
    <w:locked/>
    <w:rsid w:val="00AC1B90"/>
    <w:rPr>
      <w:rFonts w:ascii="Arial" w:eastAsia="宋体" w:hAnsi="Arial" w:cs="Times New Roman"/>
      <w:b/>
      <w:bCs/>
      <w:sz w:val="32"/>
      <w:szCs w:val="32"/>
    </w:rPr>
  </w:style>
  <w:style w:type="character" w:customStyle="1" w:styleId="3Char10">
    <w:name w:val="标题 3 Char1"/>
    <w:locked/>
    <w:rsid w:val="00AC1B90"/>
    <w:rPr>
      <w:rFonts w:ascii="Times New Roman" w:eastAsia="宋体" w:hAnsi="Times New Roman" w:cs="Times New Roman"/>
      <w:b/>
      <w:bCs/>
      <w:sz w:val="36"/>
      <w:szCs w:val="32"/>
    </w:rPr>
  </w:style>
  <w:style w:type="character" w:customStyle="1" w:styleId="1Char10">
    <w:name w:val="标题 1 Char1"/>
    <w:locked/>
    <w:rsid w:val="00AC1B90"/>
    <w:rPr>
      <w:rFonts w:ascii="Times New Roman" w:eastAsia="宋体" w:hAnsi="Times New Roman" w:cs="Times New Roman"/>
      <w:b/>
      <w:bCs/>
      <w:kern w:val="44"/>
      <w:sz w:val="36"/>
      <w:szCs w:val="44"/>
    </w:rPr>
  </w:style>
  <w:style w:type="table" w:customStyle="1" w:styleId="4-51">
    <w:name w:val="清单表 4 - 着色 51"/>
    <w:basedOn w:val="a3"/>
    <w:next w:val="ListTable4Accent5"/>
    <w:uiPriority w:val="49"/>
    <w:rsid w:val="00AC1B90"/>
    <w:rPr>
      <w:szCs w:val="21"/>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510">
    <w:name w:val="网格表 4 - 着色 51"/>
    <w:basedOn w:val="a3"/>
    <w:next w:val="GridTable4Accent5"/>
    <w:uiPriority w:val="49"/>
    <w:rsid w:val="00AC1B90"/>
    <w:rPr>
      <w:szCs w:val="21"/>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5">
    <w:name w:val="List Table 4 Accent 5"/>
    <w:basedOn w:val="a3"/>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40">
    <w:name w:val="网格型44"/>
    <w:basedOn w:val="a3"/>
    <w:next w:val="af0"/>
    <w:uiPriority w:val="59"/>
    <w:qFormat/>
    <w:locked/>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网格型6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网格型7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网格型1118"/>
    <w:basedOn w:val="a3"/>
    <w:next w:val="af0"/>
    <w:uiPriority w:val="59"/>
    <w:qFormat/>
    <w:locked/>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网格型215"/>
    <w:basedOn w:val="a3"/>
    <w:next w:val="af0"/>
    <w:uiPriority w:val="59"/>
    <w:qFormat/>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C1B90"/>
    <w:pPr>
      <w:widowControl w:val="0"/>
      <w:autoSpaceDE w:val="0"/>
      <w:autoSpaceDN w:val="0"/>
      <w:adjustRightInd w:val="0"/>
    </w:pPr>
    <w:rPr>
      <w:rFonts w:ascii="宋体" w:eastAsia="宋体" w:cs="宋体"/>
      <w:color w:val="000000"/>
      <w:kern w:val="0"/>
      <w:sz w:val="24"/>
      <w:szCs w:val="24"/>
    </w:rPr>
  </w:style>
  <w:style w:type="paragraph" w:customStyle="1" w:styleId="Text">
    <w:name w:val="Text"/>
    <w:basedOn w:val="a1"/>
    <w:rsid w:val="00AC1B90"/>
    <w:pPr>
      <w:spacing w:line="340" w:lineRule="atLeast"/>
    </w:pPr>
    <w:rPr>
      <w:rFonts w:ascii="楷体_GB2312" w:eastAsia="楷体_GB2312" w:hAnsi="Times New Roman"/>
      <w:sz w:val="24"/>
      <w:szCs w:val="20"/>
    </w:rPr>
  </w:style>
  <w:style w:type="table" w:customStyle="1" w:styleId="1022">
    <w:name w:val="网格型102"/>
    <w:basedOn w:val="a3"/>
    <w:next w:val="af0"/>
    <w:uiPriority w:val="39"/>
    <w:rsid w:val="00AC1B90"/>
    <w:rPr>
      <w:szCs w:val="21"/>
    </w:rPr>
    <w:tblPr>
      <w:tblInd w:w="0" w:type="dxa"/>
      <w:tblCellMar>
        <w:top w:w="0" w:type="dxa"/>
        <w:left w:w="108" w:type="dxa"/>
        <w:bottom w:w="0" w:type="dxa"/>
        <w:right w:w="108" w:type="dxa"/>
      </w:tblCellMar>
    </w:tblPr>
  </w:style>
  <w:style w:type="table" w:customStyle="1" w:styleId="13310">
    <w:name w:val="网格型1331"/>
    <w:basedOn w:val="a3"/>
    <w:next w:val="af0"/>
    <w:qFormat/>
    <w:locked/>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网格型143"/>
    <w:basedOn w:val="a3"/>
    <w:next w:val="af0"/>
    <w:uiPriority w:val="39"/>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5">
    <w:name w:val="网格表 5 深色 - 着色 55"/>
    <w:basedOn w:val="a3"/>
    <w:next w:val="GridTable5DarkAccent5"/>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1200">
    <w:name w:val="网格型120"/>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无列表38"/>
    <w:next w:val="a4"/>
    <w:uiPriority w:val="99"/>
    <w:semiHidden/>
    <w:unhideWhenUsed/>
    <w:rsid w:val="00AC1B90"/>
  </w:style>
  <w:style w:type="table" w:customStyle="1" w:styleId="304">
    <w:name w:val="网格型30"/>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5">
    <w:name w:val="浅色网格 - 强调文字颜色 3145"/>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201">
    <w:name w:val="无列表120"/>
    <w:next w:val="a4"/>
    <w:semiHidden/>
    <w:unhideWhenUsed/>
    <w:rsid w:val="00AC1B90"/>
  </w:style>
  <w:style w:type="numbering" w:customStyle="1" w:styleId="217">
    <w:name w:val="无列表217"/>
    <w:next w:val="a4"/>
    <w:uiPriority w:val="99"/>
    <w:semiHidden/>
    <w:unhideWhenUsed/>
    <w:rsid w:val="00AC1B90"/>
  </w:style>
  <w:style w:type="numbering" w:customStyle="1" w:styleId="390">
    <w:name w:val="无列表39"/>
    <w:next w:val="a4"/>
    <w:uiPriority w:val="99"/>
    <w:semiHidden/>
    <w:unhideWhenUsed/>
    <w:rsid w:val="00AC1B90"/>
  </w:style>
  <w:style w:type="table" w:customStyle="1" w:styleId="1240">
    <w:name w:val="网格型12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无列表1110"/>
    <w:next w:val="a4"/>
    <w:uiPriority w:val="99"/>
    <w:semiHidden/>
    <w:unhideWhenUsed/>
    <w:rsid w:val="00AC1B90"/>
  </w:style>
  <w:style w:type="numbering" w:customStyle="1" w:styleId="127">
    <w:name w:val="无列表127"/>
    <w:next w:val="a4"/>
    <w:uiPriority w:val="99"/>
    <w:semiHidden/>
    <w:unhideWhenUsed/>
    <w:rsid w:val="00AC1B90"/>
  </w:style>
  <w:style w:type="numbering" w:customStyle="1" w:styleId="135">
    <w:name w:val="无列表135"/>
    <w:next w:val="a4"/>
    <w:semiHidden/>
    <w:unhideWhenUsed/>
    <w:rsid w:val="00AC1B90"/>
  </w:style>
  <w:style w:type="numbering" w:customStyle="1" w:styleId="145">
    <w:name w:val="无列表145"/>
    <w:next w:val="a4"/>
    <w:semiHidden/>
    <w:unhideWhenUsed/>
    <w:rsid w:val="00AC1B90"/>
  </w:style>
  <w:style w:type="numbering" w:customStyle="1" w:styleId="155">
    <w:name w:val="无列表155"/>
    <w:next w:val="a4"/>
    <w:uiPriority w:val="99"/>
    <w:semiHidden/>
    <w:unhideWhenUsed/>
    <w:rsid w:val="00AC1B90"/>
  </w:style>
  <w:style w:type="numbering" w:customStyle="1" w:styleId="164">
    <w:name w:val="无列表164"/>
    <w:next w:val="a4"/>
    <w:uiPriority w:val="99"/>
    <w:semiHidden/>
    <w:unhideWhenUsed/>
    <w:rsid w:val="00AC1B90"/>
  </w:style>
  <w:style w:type="numbering" w:customStyle="1" w:styleId="174">
    <w:name w:val="无列表174"/>
    <w:next w:val="a4"/>
    <w:uiPriority w:val="99"/>
    <w:semiHidden/>
    <w:unhideWhenUsed/>
    <w:rsid w:val="00AC1B90"/>
  </w:style>
  <w:style w:type="numbering" w:customStyle="1" w:styleId="184">
    <w:name w:val="无列表184"/>
    <w:next w:val="a4"/>
    <w:uiPriority w:val="99"/>
    <w:semiHidden/>
    <w:unhideWhenUsed/>
    <w:rsid w:val="00AC1B90"/>
  </w:style>
  <w:style w:type="numbering" w:customStyle="1" w:styleId="1940">
    <w:name w:val="无列表194"/>
    <w:next w:val="a4"/>
    <w:uiPriority w:val="99"/>
    <w:semiHidden/>
    <w:unhideWhenUsed/>
    <w:rsid w:val="00AC1B90"/>
  </w:style>
  <w:style w:type="numbering" w:customStyle="1" w:styleId="48">
    <w:name w:val="无列表48"/>
    <w:next w:val="a4"/>
    <w:uiPriority w:val="99"/>
    <w:semiHidden/>
    <w:unhideWhenUsed/>
    <w:rsid w:val="00AC1B90"/>
  </w:style>
  <w:style w:type="table" w:customStyle="1" w:styleId="2101">
    <w:name w:val="网格型210"/>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
    <w:name w:val="无列表58"/>
    <w:next w:val="a4"/>
    <w:semiHidden/>
    <w:unhideWhenUsed/>
    <w:rsid w:val="00AC1B90"/>
  </w:style>
  <w:style w:type="numbering" w:customStyle="1" w:styleId="11180">
    <w:name w:val="无列表1118"/>
    <w:next w:val="a4"/>
    <w:uiPriority w:val="99"/>
    <w:semiHidden/>
    <w:unhideWhenUsed/>
    <w:rsid w:val="00AC1B90"/>
  </w:style>
  <w:style w:type="numbering" w:customStyle="1" w:styleId="1125">
    <w:name w:val="无列表1125"/>
    <w:next w:val="a4"/>
    <w:uiPriority w:val="99"/>
    <w:semiHidden/>
    <w:unhideWhenUsed/>
    <w:rsid w:val="00AC1B90"/>
  </w:style>
  <w:style w:type="numbering" w:customStyle="1" w:styleId="11117">
    <w:name w:val="无列表11117"/>
    <w:next w:val="a4"/>
    <w:uiPriority w:val="99"/>
    <w:semiHidden/>
    <w:unhideWhenUsed/>
    <w:rsid w:val="00AC1B90"/>
  </w:style>
  <w:style w:type="numbering" w:customStyle="1" w:styleId="111115">
    <w:name w:val="无列表111115"/>
    <w:next w:val="a4"/>
    <w:uiPriority w:val="99"/>
    <w:semiHidden/>
    <w:unhideWhenUsed/>
    <w:rsid w:val="00AC1B90"/>
  </w:style>
  <w:style w:type="numbering" w:customStyle="1" w:styleId="1215">
    <w:name w:val="无列表1215"/>
    <w:next w:val="a4"/>
    <w:uiPriority w:val="99"/>
    <w:semiHidden/>
    <w:unhideWhenUsed/>
    <w:rsid w:val="00AC1B90"/>
  </w:style>
  <w:style w:type="table" w:customStyle="1" w:styleId="1340">
    <w:name w:val="网格型13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
    <w:name w:val="无列表218"/>
    <w:next w:val="a4"/>
    <w:uiPriority w:val="99"/>
    <w:semiHidden/>
    <w:unhideWhenUsed/>
    <w:rsid w:val="00AC1B90"/>
  </w:style>
  <w:style w:type="numbering" w:customStyle="1" w:styleId="11212">
    <w:name w:val="无列表11212"/>
    <w:next w:val="a4"/>
    <w:uiPriority w:val="99"/>
    <w:semiHidden/>
    <w:unhideWhenUsed/>
    <w:rsid w:val="00AC1B90"/>
  </w:style>
  <w:style w:type="numbering" w:customStyle="1" w:styleId="1135">
    <w:name w:val="无列表1135"/>
    <w:next w:val="a4"/>
    <w:uiPriority w:val="99"/>
    <w:semiHidden/>
    <w:unhideWhenUsed/>
    <w:rsid w:val="00AC1B90"/>
  </w:style>
  <w:style w:type="numbering" w:customStyle="1" w:styleId="12112">
    <w:name w:val="无列表12112"/>
    <w:next w:val="a4"/>
    <w:uiPriority w:val="99"/>
    <w:semiHidden/>
    <w:unhideWhenUsed/>
    <w:rsid w:val="00AC1B90"/>
  </w:style>
  <w:style w:type="numbering" w:customStyle="1" w:styleId="317">
    <w:name w:val="无列表317"/>
    <w:next w:val="a4"/>
    <w:uiPriority w:val="99"/>
    <w:semiHidden/>
    <w:unhideWhenUsed/>
    <w:rsid w:val="00AC1B90"/>
  </w:style>
  <w:style w:type="numbering" w:customStyle="1" w:styleId="417">
    <w:name w:val="无列表417"/>
    <w:next w:val="a4"/>
    <w:uiPriority w:val="99"/>
    <w:semiHidden/>
    <w:unhideWhenUsed/>
    <w:rsid w:val="00AC1B90"/>
  </w:style>
  <w:style w:type="numbering" w:customStyle="1" w:styleId="517">
    <w:name w:val="无列表517"/>
    <w:next w:val="a4"/>
    <w:semiHidden/>
    <w:unhideWhenUsed/>
    <w:rsid w:val="00AC1B90"/>
  </w:style>
  <w:style w:type="numbering" w:customStyle="1" w:styleId="68">
    <w:name w:val="无列表68"/>
    <w:next w:val="a4"/>
    <w:uiPriority w:val="99"/>
    <w:semiHidden/>
    <w:unhideWhenUsed/>
    <w:rsid w:val="00AC1B90"/>
  </w:style>
  <w:style w:type="table" w:customStyle="1" w:styleId="12122">
    <w:name w:val="网格型12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无列表78"/>
    <w:next w:val="a4"/>
    <w:uiPriority w:val="99"/>
    <w:semiHidden/>
    <w:unhideWhenUsed/>
    <w:rsid w:val="00AC1B90"/>
  </w:style>
  <w:style w:type="table" w:customStyle="1" w:styleId="543">
    <w:name w:val="网格型54"/>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
    <w:name w:val="无列表88"/>
    <w:next w:val="a4"/>
    <w:uiPriority w:val="99"/>
    <w:semiHidden/>
    <w:unhideWhenUsed/>
    <w:rsid w:val="00AC1B90"/>
  </w:style>
  <w:style w:type="table" w:customStyle="1" w:styleId="650">
    <w:name w:val="网格型65"/>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网格型13111"/>
    <w:basedOn w:val="a3"/>
    <w:uiPriority w:val="39"/>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无列表97"/>
    <w:next w:val="a4"/>
    <w:uiPriority w:val="99"/>
    <w:semiHidden/>
    <w:unhideWhenUsed/>
    <w:rsid w:val="00AC1B90"/>
  </w:style>
  <w:style w:type="table" w:customStyle="1" w:styleId="-31514">
    <w:name w:val="浅色网格 - 强调文字颜色 31514"/>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40">
    <w:name w:val="浅色网格 - 着色 314"/>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105">
    <w:name w:val="无列表105"/>
    <w:next w:val="a4"/>
    <w:uiPriority w:val="99"/>
    <w:semiHidden/>
    <w:unhideWhenUsed/>
    <w:rsid w:val="00AC1B90"/>
  </w:style>
  <w:style w:type="numbering" w:customStyle="1" w:styleId="1142">
    <w:name w:val="无列表1142"/>
    <w:next w:val="a4"/>
    <w:uiPriority w:val="99"/>
    <w:semiHidden/>
    <w:unhideWhenUsed/>
    <w:rsid w:val="00AC1B90"/>
  </w:style>
  <w:style w:type="numbering" w:customStyle="1" w:styleId="1152">
    <w:name w:val="无列表1152"/>
    <w:next w:val="a4"/>
    <w:uiPriority w:val="99"/>
    <w:semiHidden/>
    <w:unhideWhenUsed/>
    <w:rsid w:val="00AC1B90"/>
  </w:style>
  <w:style w:type="numbering" w:customStyle="1" w:styleId="11125">
    <w:name w:val="无列表11125"/>
    <w:next w:val="a4"/>
    <w:uiPriority w:val="99"/>
    <w:semiHidden/>
    <w:unhideWhenUsed/>
    <w:rsid w:val="00AC1B90"/>
  </w:style>
  <w:style w:type="numbering" w:customStyle="1" w:styleId="1225">
    <w:name w:val="无列表1225"/>
    <w:next w:val="a4"/>
    <w:uiPriority w:val="99"/>
    <w:semiHidden/>
    <w:unhideWhenUsed/>
    <w:rsid w:val="00AC1B90"/>
  </w:style>
  <w:style w:type="numbering" w:customStyle="1" w:styleId="1322">
    <w:name w:val="无列表1322"/>
    <w:next w:val="a4"/>
    <w:semiHidden/>
    <w:unhideWhenUsed/>
    <w:rsid w:val="00AC1B90"/>
  </w:style>
  <w:style w:type="numbering" w:customStyle="1" w:styleId="1422">
    <w:name w:val="无列表1422"/>
    <w:next w:val="a4"/>
    <w:semiHidden/>
    <w:unhideWhenUsed/>
    <w:rsid w:val="00AC1B90"/>
  </w:style>
  <w:style w:type="numbering" w:customStyle="1" w:styleId="1522">
    <w:name w:val="无列表1522"/>
    <w:next w:val="a4"/>
    <w:uiPriority w:val="99"/>
    <w:semiHidden/>
    <w:unhideWhenUsed/>
    <w:rsid w:val="00AC1B90"/>
  </w:style>
  <w:style w:type="numbering" w:customStyle="1" w:styleId="1622">
    <w:name w:val="无列表1622"/>
    <w:next w:val="a4"/>
    <w:uiPriority w:val="99"/>
    <w:semiHidden/>
    <w:unhideWhenUsed/>
    <w:rsid w:val="00AC1B90"/>
  </w:style>
  <w:style w:type="numbering" w:customStyle="1" w:styleId="1722">
    <w:name w:val="无列表1722"/>
    <w:next w:val="a4"/>
    <w:uiPriority w:val="99"/>
    <w:semiHidden/>
    <w:unhideWhenUsed/>
    <w:rsid w:val="00AC1B90"/>
  </w:style>
  <w:style w:type="numbering" w:customStyle="1" w:styleId="1822">
    <w:name w:val="无列表1822"/>
    <w:next w:val="a4"/>
    <w:uiPriority w:val="99"/>
    <w:semiHidden/>
    <w:unhideWhenUsed/>
    <w:rsid w:val="00AC1B90"/>
  </w:style>
  <w:style w:type="numbering" w:customStyle="1" w:styleId="1922">
    <w:name w:val="无列表1922"/>
    <w:next w:val="a4"/>
    <w:uiPriority w:val="99"/>
    <w:semiHidden/>
    <w:unhideWhenUsed/>
    <w:rsid w:val="00AC1B90"/>
  </w:style>
  <w:style w:type="numbering" w:customStyle="1" w:styleId="11021">
    <w:name w:val="无列表11021"/>
    <w:next w:val="a4"/>
    <w:uiPriority w:val="99"/>
    <w:semiHidden/>
    <w:unhideWhenUsed/>
    <w:rsid w:val="00AC1B90"/>
  </w:style>
  <w:style w:type="numbering" w:customStyle="1" w:styleId="2115">
    <w:name w:val="无列表2115"/>
    <w:next w:val="a4"/>
    <w:uiPriority w:val="99"/>
    <w:semiHidden/>
    <w:unhideWhenUsed/>
    <w:rsid w:val="00AC1B90"/>
  </w:style>
  <w:style w:type="numbering" w:customStyle="1" w:styleId="112111">
    <w:name w:val="无列表112111"/>
    <w:next w:val="a4"/>
    <w:uiPriority w:val="99"/>
    <w:semiHidden/>
    <w:unhideWhenUsed/>
    <w:rsid w:val="00AC1B90"/>
  </w:style>
  <w:style w:type="numbering" w:customStyle="1" w:styleId="11312">
    <w:name w:val="无列表11312"/>
    <w:next w:val="a4"/>
    <w:uiPriority w:val="99"/>
    <w:semiHidden/>
    <w:unhideWhenUsed/>
    <w:rsid w:val="00AC1B90"/>
  </w:style>
  <w:style w:type="numbering" w:customStyle="1" w:styleId="121111">
    <w:name w:val="无列表121111"/>
    <w:next w:val="a4"/>
    <w:uiPriority w:val="99"/>
    <w:semiHidden/>
    <w:unhideWhenUsed/>
    <w:rsid w:val="00AC1B90"/>
  </w:style>
  <w:style w:type="numbering" w:customStyle="1" w:styleId="131111">
    <w:name w:val="无列表131111"/>
    <w:next w:val="a4"/>
    <w:uiPriority w:val="99"/>
    <w:semiHidden/>
    <w:unhideWhenUsed/>
    <w:rsid w:val="00AC1B90"/>
  </w:style>
  <w:style w:type="table" w:customStyle="1" w:styleId="1119">
    <w:name w:val="网格型1119"/>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
    <w:name w:val="无列表141111"/>
    <w:next w:val="a4"/>
    <w:uiPriority w:val="99"/>
    <w:semiHidden/>
    <w:unhideWhenUsed/>
    <w:rsid w:val="00AC1B90"/>
  </w:style>
  <w:style w:type="numbering" w:customStyle="1" w:styleId="151111">
    <w:name w:val="无列表151111"/>
    <w:next w:val="a4"/>
    <w:uiPriority w:val="99"/>
    <w:semiHidden/>
    <w:unhideWhenUsed/>
    <w:rsid w:val="00AC1B90"/>
  </w:style>
  <w:style w:type="numbering" w:customStyle="1" w:styleId="161111">
    <w:name w:val="无列表161111"/>
    <w:next w:val="a4"/>
    <w:uiPriority w:val="99"/>
    <w:semiHidden/>
    <w:unhideWhenUsed/>
    <w:rsid w:val="00AC1B90"/>
  </w:style>
  <w:style w:type="numbering" w:customStyle="1" w:styleId="171111">
    <w:name w:val="无列表171111"/>
    <w:next w:val="a4"/>
    <w:uiPriority w:val="99"/>
    <w:semiHidden/>
    <w:unhideWhenUsed/>
    <w:rsid w:val="00AC1B90"/>
  </w:style>
  <w:style w:type="numbering" w:customStyle="1" w:styleId="181111">
    <w:name w:val="无列表181111"/>
    <w:next w:val="a4"/>
    <w:uiPriority w:val="99"/>
    <w:semiHidden/>
    <w:unhideWhenUsed/>
    <w:rsid w:val="00AC1B90"/>
  </w:style>
  <w:style w:type="numbering" w:customStyle="1" w:styleId="191111">
    <w:name w:val="无列表191111"/>
    <w:next w:val="a4"/>
    <w:uiPriority w:val="99"/>
    <w:semiHidden/>
    <w:unhideWhenUsed/>
    <w:rsid w:val="00AC1B90"/>
  </w:style>
  <w:style w:type="numbering" w:customStyle="1" w:styleId="1101111">
    <w:name w:val="无列表1101111"/>
    <w:next w:val="a4"/>
    <w:uiPriority w:val="99"/>
    <w:semiHidden/>
    <w:unhideWhenUsed/>
    <w:rsid w:val="00AC1B90"/>
  </w:style>
  <w:style w:type="numbering" w:customStyle="1" w:styleId="3115">
    <w:name w:val="无列表3115"/>
    <w:next w:val="a4"/>
    <w:uiPriority w:val="99"/>
    <w:semiHidden/>
    <w:unhideWhenUsed/>
    <w:rsid w:val="00AC1B90"/>
  </w:style>
  <w:style w:type="numbering" w:customStyle="1" w:styleId="4115">
    <w:name w:val="无列表4115"/>
    <w:next w:val="a4"/>
    <w:uiPriority w:val="99"/>
    <w:semiHidden/>
    <w:unhideWhenUsed/>
    <w:rsid w:val="00AC1B90"/>
  </w:style>
  <w:style w:type="numbering" w:customStyle="1" w:styleId="5115">
    <w:name w:val="无列表5115"/>
    <w:next w:val="a4"/>
    <w:uiPriority w:val="99"/>
    <w:semiHidden/>
    <w:unhideWhenUsed/>
    <w:rsid w:val="00AC1B90"/>
  </w:style>
  <w:style w:type="table" w:customStyle="1" w:styleId="3150">
    <w:name w:val="网格型315"/>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7">
    <w:name w:val="无列表617"/>
    <w:next w:val="a4"/>
    <w:uiPriority w:val="99"/>
    <w:semiHidden/>
    <w:unhideWhenUsed/>
    <w:rsid w:val="00AC1B90"/>
  </w:style>
  <w:style w:type="numbering" w:customStyle="1" w:styleId="717">
    <w:name w:val="无列表717"/>
    <w:next w:val="a4"/>
    <w:uiPriority w:val="99"/>
    <w:semiHidden/>
    <w:unhideWhenUsed/>
    <w:rsid w:val="00AC1B90"/>
  </w:style>
  <w:style w:type="table" w:customStyle="1" w:styleId="5125">
    <w:name w:val="网格型512"/>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7">
    <w:name w:val="无列表817"/>
    <w:next w:val="a4"/>
    <w:uiPriority w:val="99"/>
    <w:semiHidden/>
    <w:unhideWhenUsed/>
    <w:rsid w:val="00AC1B90"/>
  </w:style>
  <w:style w:type="table" w:customStyle="1" w:styleId="6120">
    <w:name w:val="网格型612"/>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5">
    <w:name w:val="无列表915"/>
    <w:next w:val="a4"/>
    <w:uiPriority w:val="99"/>
    <w:semiHidden/>
    <w:unhideWhenUsed/>
    <w:rsid w:val="00AC1B90"/>
  </w:style>
  <w:style w:type="table" w:customStyle="1" w:styleId="-315112">
    <w:name w:val="浅色网格 - 强调文字颜色 31511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120">
    <w:name w:val="浅色网格 - 着色 3112"/>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2020">
    <w:name w:val="无列表202"/>
    <w:next w:val="a4"/>
    <w:uiPriority w:val="99"/>
    <w:semiHidden/>
    <w:unhideWhenUsed/>
    <w:rsid w:val="00AC1B90"/>
  </w:style>
  <w:style w:type="numbering" w:customStyle="1" w:styleId="1162">
    <w:name w:val="无列表1162"/>
    <w:next w:val="a4"/>
    <w:uiPriority w:val="99"/>
    <w:semiHidden/>
    <w:unhideWhenUsed/>
    <w:rsid w:val="00AC1B90"/>
  </w:style>
  <w:style w:type="numbering" w:customStyle="1" w:styleId="1172">
    <w:name w:val="无列表1172"/>
    <w:next w:val="a4"/>
    <w:uiPriority w:val="99"/>
    <w:semiHidden/>
    <w:unhideWhenUsed/>
    <w:rsid w:val="00AC1B90"/>
  </w:style>
  <w:style w:type="table" w:customStyle="1" w:styleId="970">
    <w:name w:val="网格型97"/>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5">
    <w:name w:val="无列表11135"/>
    <w:next w:val="a4"/>
    <w:uiPriority w:val="99"/>
    <w:semiHidden/>
    <w:unhideWhenUsed/>
    <w:rsid w:val="00AC1B90"/>
  </w:style>
  <w:style w:type="numbering" w:customStyle="1" w:styleId="1232">
    <w:name w:val="无列表1232"/>
    <w:next w:val="a4"/>
    <w:uiPriority w:val="99"/>
    <w:semiHidden/>
    <w:unhideWhenUsed/>
    <w:rsid w:val="00AC1B90"/>
  </w:style>
  <w:style w:type="numbering" w:customStyle="1" w:styleId="1332">
    <w:name w:val="无列表1332"/>
    <w:next w:val="a4"/>
    <w:semiHidden/>
    <w:unhideWhenUsed/>
    <w:rsid w:val="00AC1B90"/>
  </w:style>
  <w:style w:type="table" w:customStyle="1" w:styleId="1532">
    <w:name w:val="网格型15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无列表1432"/>
    <w:next w:val="a4"/>
    <w:semiHidden/>
    <w:unhideWhenUsed/>
    <w:rsid w:val="00AC1B90"/>
  </w:style>
  <w:style w:type="numbering" w:customStyle="1" w:styleId="15320">
    <w:name w:val="无列表1532"/>
    <w:next w:val="a4"/>
    <w:uiPriority w:val="99"/>
    <w:semiHidden/>
    <w:unhideWhenUsed/>
    <w:rsid w:val="00AC1B90"/>
  </w:style>
  <w:style w:type="numbering" w:customStyle="1" w:styleId="1631">
    <w:name w:val="无列表1631"/>
    <w:next w:val="a4"/>
    <w:uiPriority w:val="99"/>
    <w:semiHidden/>
    <w:unhideWhenUsed/>
    <w:rsid w:val="00AC1B90"/>
  </w:style>
  <w:style w:type="numbering" w:customStyle="1" w:styleId="1731">
    <w:name w:val="无列表1731"/>
    <w:next w:val="a4"/>
    <w:uiPriority w:val="99"/>
    <w:semiHidden/>
    <w:unhideWhenUsed/>
    <w:rsid w:val="00AC1B90"/>
  </w:style>
  <w:style w:type="numbering" w:customStyle="1" w:styleId="1831">
    <w:name w:val="无列表1831"/>
    <w:next w:val="a4"/>
    <w:uiPriority w:val="99"/>
    <w:semiHidden/>
    <w:unhideWhenUsed/>
    <w:rsid w:val="00AC1B90"/>
  </w:style>
  <w:style w:type="numbering" w:customStyle="1" w:styleId="1931">
    <w:name w:val="无列表1931"/>
    <w:next w:val="a4"/>
    <w:uiPriority w:val="99"/>
    <w:semiHidden/>
    <w:unhideWhenUsed/>
    <w:rsid w:val="00AC1B90"/>
  </w:style>
  <w:style w:type="numbering" w:customStyle="1" w:styleId="225">
    <w:name w:val="无列表225"/>
    <w:next w:val="a4"/>
    <w:uiPriority w:val="99"/>
    <w:semiHidden/>
    <w:unhideWhenUsed/>
    <w:rsid w:val="00AC1B90"/>
  </w:style>
  <w:style w:type="numbering" w:customStyle="1" w:styleId="11222">
    <w:name w:val="无列表11222"/>
    <w:next w:val="a4"/>
    <w:uiPriority w:val="99"/>
    <w:semiHidden/>
    <w:unhideWhenUsed/>
    <w:rsid w:val="00AC1B90"/>
  </w:style>
  <w:style w:type="table" w:customStyle="1" w:styleId="2240">
    <w:name w:val="网格型22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无列表11322"/>
    <w:next w:val="a4"/>
    <w:uiPriority w:val="99"/>
    <w:semiHidden/>
    <w:unhideWhenUsed/>
    <w:rsid w:val="00AC1B90"/>
  </w:style>
  <w:style w:type="numbering" w:customStyle="1" w:styleId="121220">
    <w:name w:val="无列表12122"/>
    <w:next w:val="a4"/>
    <w:uiPriority w:val="99"/>
    <w:semiHidden/>
    <w:unhideWhenUsed/>
    <w:rsid w:val="00AC1B90"/>
  </w:style>
  <w:style w:type="numbering" w:customStyle="1" w:styleId="13121">
    <w:name w:val="无列表13121"/>
    <w:next w:val="a4"/>
    <w:uiPriority w:val="99"/>
    <w:semiHidden/>
    <w:unhideWhenUsed/>
    <w:rsid w:val="00AC1B90"/>
  </w:style>
  <w:style w:type="table" w:customStyle="1" w:styleId="11220">
    <w:name w:val="网格型112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
    <w:name w:val="无列表14121"/>
    <w:next w:val="a4"/>
    <w:uiPriority w:val="99"/>
    <w:semiHidden/>
    <w:unhideWhenUsed/>
    <w:rsid w:val="00AC1B90"/>
  </w:style>
  <w:style w:type="numbering" w:customStyle="1" w:styleId="15121">
    <w:name w:val="无列表15121"/>
    <w:next w:val="a4"/>
    <w:uiPriority w:val="99"/>
    <w:semiHidden/>
    <w:unhideWhenUsed/>
    <w:rsid w:val="00AC1B90"/>
  </w:style>
  <w:style w:type="numbering" w:customStyle="1" w:styleId="16121">
    <w:name w:val="无列表16121"/>
    <w:next w:val="a4"/>
    <w:uiPriority w:val="99"/>
    <w:semiHidden/>
    <w:unhideWhenUsed/>
    <w:rsid w:val="00AC1B90"/>
  </w:style>
  <w:style w:type="numbering" w:customStyle="1" w:styleId="17121">
    <w:name w:val="无列表17121"/>
    <w:next w:val="a4"/>
    <w:uiPriority w:val="99"/>
    <w:semiHidden/>
    <w:unhideWhenUsed/>
    <w:rsid w:val="00AC1B90"/>
  </w:style>
  <w:style w:type="numbering" w:customStyle="1" w:styleId="18121">
    <w:name w:val="无列表18121"/>
    <w:next w:val="a4"/>
    <w:uiPriority w:val="99"/>
    <w:semiHidden/>
    <w:unhideWhenUsed/>
    <w:rsid w:val="00AC1B90"/>
  </w:style>
  <w:style w:type="numbering" w:customStyle="1" w:styleId="19121">
    <w:name w:val="无列表19121"/>
    <w:next w:val="a4"/>
    <w:uiPriority w:val="99"/>
    <w:semiHidden/>
    <w:unhideWhenUsed/>
    <w:rsid w:val="00AC1B90"/>
  </w:style>
  <w:style w:type="numbering" w:customStyle="1" w:styleId="325">
    <w:name w:val="无列表325"/>
    <w:next w:val="a4"/>
    <w:uiPriority w:val="99"/>
    <w:semiHidden/>
    <w:unhideWhenUsed/>
    <w:rsid w:val="00AC1B90"/>
  </w:style>
  <w:style w:type="numbering" w:customStyle="1" w:styleId="425">
    <w:name w:val="无列表425"/>
    <w:next w:val="a4"/>
    <w:uiPriority w:val="99"/>
    <w:semiHidden/>
    <w:unhideWhenUsed/>
    <w:rsid w:val="00AC1B90"/>
  </w:style>
  <w:style w:type="numbering" w:customStyle="1" w:styleId="525">
    <w:name w:val="无列表525"/>
    <w:next w:val="a4"/>
    <w:semiHidden/>
    <w:unhideWhenUsed/>
    <w:rsid w:val="00AC1B90"/>
  </w:style>
  <w:style w:type="numbering" w:customStyle="1" w:styleId="625">
    <w:name w:val="无列表625"/>
    <w:next w:val="a4"/>
    <w:uiPriority w:val="99"/>
    <w:semiHidden/>
    <w:unhideWhenUsed/>
    <w:rsid w:val="00AC1B90"/>
  </w:style>
  <w:style w:type="numbering" w:customStyle="1" w:styleId="725">
    <w:name w:val="无列表725"/>
    <w:next w:val="a4"/>
    <w:uiPriority w:val="99"/>
    <w:semiHidden/>
    <w:unhideWhenUsed/>
    <w:rsid w:val="00AC1B90"/>
  </w:style>
  <w:style w:type="table" w:customStyle="1" w:styleId="5220">
    <w:name w:val="网格型522"/>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5">
    <w:name w:val="无列表825"/>
    <w:next w:val="a4"/>
    <w:uiPriority w:val="99"/>
    <w:semiHidden/>
    <w:unhideWhenUsed/>
    <w:rsid w:val="00AC1B90"/>
  </w:style>
  <w:style w:type="table" w:customStyle="1" w:styleId="6220">
    <w:name w:val="网格型622"/>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网格型13211"/>
    <w:basedOn w:val="a3"/>
    <w:uiPriority w:val="39"/>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5">
    <w:name w:val="无列表925"/>
    <w:next w:val="a4"/>
    <w:uiPriority w:val="99"/>
    <w:semiHidden/>
    <w:unhideWhenUsed/>
    <w:rsid w:val="00AC1B90"/>
  </w:style>
  <w:style w:type="table" w:customStyle="1" w:styleId="-315122">
    <w:name w:val="浅色网格 - 强调文字颜色 31512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220">
    <w:name w:val="浅色网格 - 着色 3122"/>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400">
    <w:name w:val="无列表40"/>
    <w:next w:val="a4"/>
    <w:uiPriority w:val="99"/>
    <w:semiHidden/>
    <w:unhideWhenUsed/>
    <w:rsid w:val="00AC1B90"/>
  </w:style>
  <w:style w:type="table" w:customStyle="1" w:styleId="362">
    <w:name w:val="网格型36"/>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6">
    <w:name w:val="浅色网格 - 强调文字颜色 3146"/>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28">
    <w:name w:val="无列表128"/>
    <w:next w:val="a4"/>
    <w:semiHidden/>
    <w:unhideWhenUsed/>
    <w:rsid w:val="00AC1B90"/>
  </w:style>
  <w:style w:type="numbering" w:customStyle="1" w:styleId="219">
    <w:name w:val="无列表219"/>
    <w:next w:val="a4"/>
    <w:uiPriority w:val="99"/>
    <w:semiHidden/>
    <w:unhideWhenUsed/>
    <w:rsid w:val="00AC1B90"/>
  </w:style>
  <w:style w:type="numbering" w:customStyle="1" w:styleId="3100">
    <w:name w:val="无列表310"/>
    <w:next w:val="a4"/>
    <w:uiPriority w:val="99"/>
    <w:semiHidden/>
    <w:unhideWhenUsed/>
    <w:rsid w:val="00AC1B90"/>
  </w:style>
  <w:style w:type="table" w:customStyle="1" w:styleId="1250">
    <w:name w:val="网格型125"/>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无列表1119"/>
    <w:next w:val="a4"/>
    <w:uiPriority w:val="99"/>
    <w:semiHidden/>
    <w:unhideWhenUsed/>
    <w:rsid w:val="00AC1B90"/>
  </w:style>
  <w:style w:type="numbering" w:customStyle="1" w:styleId="129">
    <w:name w:val="无列表129"/>
    <w:next w:val="a4"/>
    <w:uiPriority w:val="99"/>
    <w:semiHidden/>
    <w:unhideWhenUsed/>
    <w:rsid w:val="00AC1B90"/>
  </w:style>
  <w:style w:type="numbering" w:customStyle="1" w:styleId="136">
    <w:name w:val="无列表136"/>
    <w:next w:val="a4"/>
    <w:semiHidden/>
    <w:unhideWhenUsed/>
    <w:rsid w:val="00AC1B90"/>
  </w:style>
  <w:style w:type="numbering" w:customStyle="1" w:styleId="146">
    <w:name w:val="无列表146"/>
    <w:next w:val="a4"/>
    <w:semiHidden/>
    <w:unhideWhenUsed/>
    <w:rsid w:val="00AC1B90"/>
  </w:style>
  <w:style w:type="numbering" w:customStyle="1" w:styleId="156">
    <w:name w:val="无列表156"/>
    <w:next w:val="a4"/>
    <w:uiPriority w:val="99"/>
    <w:semiHidden/>
    <w:unhideWhenUsed/>
    <w:rsid w:val="00AC1B90"/>
  </w:style>
  <w:style w:type="numbering" w:customStyle="1" w:styleId="165">
    <w:name w:val="无列表165"/>
    <w:next w:val="a4"/>
    <w:uiPriority w:val="99"/>
    <w:semiHidden/>
    <w:unhideWhenUsed/>
    <w:rsid w:val="00AC1B90"/>
  </w:style>
  <w:style w:type="numbering" w:customStyle="1" w:styleId="175">
    <w:name w:val="无列表175"/>
    <w:next w:val="a4"/>
    <w:uiPriority w:val="99"/>
    <w:semiHidden/>
    <w:unhideWhenUsed/>
    <w:rsid w:val="00AC1B90"/>
  </w:style>
  <w:style w:type="numbering" w:customStyle="1" w:styleId="185">
    <w:name w:val="无列表185"/>
    <w:next w:val="a4"/>
    <w:uiPriority w:val="99"/>
    <w:semiHidden/>
    <w:unhideWhenUsed/>
    <w:rsid w:val="00AC1B90"/>
  </w:style>
  <w:style w:type="numbering" w:customStyle="1" w:styleId="195">
    <w:name w:val="无列表195"/>
    <w:next w:val="a4"/>
    <w:uiPriority w:val="99"/>
    <w:semiHidden/>
    <w:unhideWhenUsed/>
    <w:rsid w:val="00AC1B90"/>
  </w:style>
  <w:style w:type="numbering" w:customStyle="1" w:styleId="11040">
    <w:name w:val="无列表1104"/>
    <w:next w:val="a4"/>
    <w:uiPriority w:val="99"/>
    <w:semiHidden/>
    <w:unhideWhenUsed/>
    <w:rsid w:val="00AC1B90"/>
  </w:style>
  <w:style w:type="numbering" w:customStyle="1" w:styleId="49">
    <w:name w:val="无列表49"/>
    <w:next w:val="a4"/>
    <w:uiPriority w:val="99"/>
    <w:semiHidden/>
    <w:unhideWhenUsed/>
    <w:rsid w:val="00AC1B90"/>
  </w:style>
  <w:style w:type="table" w:customStyle="1" w:styleId="2160">
    <w:name w:val="网格型216"/>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
    <w:name w:val="无列表59"/>
    <w:next w:val="a4"/>
    <w:semiHidden/>
    <w:unhideWhenUsed/>
    <w:rsid w:val="00AC1B90"/>
  </w:style>
  <w:style w:type="numbering" w:customStyle="1" w:styleId="111100">
    <w:name w:val="无列表11110"/>
    <w:next w:val="a4"/>
    <w:uiPriority w:val="99"/>
    <w:semiHidden/>
    <w:unhideWhenUsed/>
    <w:rsid w:val="00AC1B90"/>
  </w:style>
  <w:style w:type="numbering" w:customStyle="1" w:styleId="1126">
    <w:name w:val="无列表1126"/>
    <w:next w:val="a4"/>
    <w:uiPriority w:val="99"/>
    <w:semiHidden/>
    <w:unhideWhenUsed/>
    <w:rsid w:val="00AC1B90"/>
  </w:style>
  <w:style w:type="numbering" w:customStyle="1" w:styleId="11118">
    <w:name w:val="无列表11118"/>
    <w:next w:val="a4"/>
    <w:uiPriority w:val="99"/>
    <w:semiHidden/>
    <w:unhideWhenUsed/>
    <w:rsid w:val="00AC1B90"/>
  </w:style>
  <w:style w:type="numbering" w:customStyle="1" w:styleId="111116">
    <w:name w:val="无列表111116"/>
    <w:next w:val="a4"/>
    <w:uiPriority w:val="99"/>
    <w:semiHidden/>
    <w:unhideWhenUsed/>
    <w:rsid w:val="00AC1B90"/>
  </w:style>
  <w:style w:type="numbering" w:customStyle="1" w:styleId="1216">
    <w:name w:val="无列表1216"/>
    <w:next w:val="a4"/>
    <w:uiPriority w:val="99"/>
    <w:semiHidden/>
    <w:unhideWhenUsed/>
    <w:rsid w:val="00AC1B90"/>
  </w:style>
  <w:style w:type="numbering" w:customStyle="1" w:styleId="1313">
    <w:name w:val="无列表1313"/>
    <w:next w:val="a4"/>
    <w:semiHidden/>
    <w:unhideWhenUsed/>
    <w:rsid w:val="00AC1B90"/>
  </w:style>
  <w:style w:type="table" w:customStyle="1" w:styleId="1350">
    <w:name w:val="网格型135"/>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无列表1413"/>
    <w:next w:val="a4"/>
    <w:semiHidden/>
    <w:unhideWhenUsed/>
    <w:rsid w:val="00AC1B90"/>
  </w:style>
  <w:style w:type="numbering" w:customStyle="1" w:styleId="1513">
    <w:name w:val="无列表1513"/>
    <w:next w:val="a4"/>
    <w:uiPriority w:val="99"/>
    <w:semiHidden/>
    <w:unhideWhenUsed/>
    <w:rsid w:val="00AC1B90"/>
  </w:style>
  <w:style w:type="numbering" w:customStyle="1" w:styleId="1613">
    <w:name w:val="无列表1613"/>
    <w:next w:val="a4"/>
    <w:uiPriority w:val="99"/>
    <w:semiHidden/>
    <w:unhideWhenUsed/>
    <w:rsid w:val="00AC1B90"/>
  </w:style>
  <w:style w:type="numbering" w:customStyle="1" w:styleId="1713">
    <w:name w:val="无列表1713"/>
    <w:next w:val="a4"/>
    <w:uiPriority w:val="99"/>
    <w:semiHidden/>
    <w:unhideWhenUsed/>
    <w:rsid w:val="00AC1B90"/>
  </w:style>
  <w:style w:type="numbering" w:customStyle="1" w:styleId="1813">
    <w:name w:val="无列表1813"/>
    <w:next w:val="a4"/>
    <w:uiPriority w:val="99"/>
    <w:semiHidden/>
    <w:unhideWhenUsed/>
    <w:rsid w:val="00AC1B90"/>
  </w:style>
  <w:style w:type="numbering" w:customStyle="1" w:styleId="1913">
    <w:name w:val="无列表1913"/>
    <w:next w:val="a4"/>
    <w:uiPriority w:val="99"/>
    <w:semiHidden/>
    <w:unhideWhenUsed/>
    <w:rsid w:val="00AC1B90"/>
  </w:style>
  <w:style w:type="numbering" w:customStyle="1" w:styleId="11013">
    <w:name w:val="无列表11013"/>
    <w:next w:val="a4"/>
    <w:uiPriority w:val="99"/>
    <w:semiHidden/>
    <w:unhideWhenUsed/>
    <w:rsid w:val="00AC1B90"/>
  </w:style>
  <w:style w:type="numbering" w:customStyle="1" w:styleId="21100">
    <w:name w:val="无列表2110"/>
    <w:next w:val="a4"/>
    <w:uiPriority w:val="99"/>
    <w:semiHidden/>
    <w:unhideWhenUsed/>
    <w:rsid w:val="00AC1B90"/>
  </w:style>
  <w:style w:type="numbering" w:customStyle="1" w:styleId="11213">
    <w:name w:val="无列表11213"/>
    <w:next w:val="a4"/>
    <w:uiPriority w:val="99"/>
    <w:semiHidden/>
    <w:unhideWhenUsed/>
    <w:rsid w:val="00AC1B90"/>
  </w:style>
  <w:style w:type="numbering" w:customStyle="1" w:styleId="1136">
    <w:name w:val="无列表1136"/>
    <w:next w:val="a4"/>
    <w:uiPriority w:val="99"/>
    <w:semiHidden/>
    <w:unhideWhenUsed/>
    <w:rsid w:val="00AC1B90"/>
  </w:style>
  <w:style w:type="numbering" w:customStyle="1" w:styleId="12113">
    <w:name w:val="无列表12113"/>
    <w:next w:val="a4"/>
    <w:uiPriority w:val="99"/>
    <w:semiHidden/>
    <w:unhideWhenUsed/>
    <w:rsid w:val="00AC1B90"/>
  </w:style>
  <w:style w:type="numbering" w:customStyle="1" w:styleId="13112">
    <w:name w:val="无列表13112"/>
    <w:next w:val="a4"/>
    <w:semiHidden/>
    <w:unhideWhenUsed/>
    <w:rsid w:val="00AC1B90"/>
  </w:style>
  <w:style w:type="numbering" w:customStyle="1" w:styleId="14112">
    <w:name w:val="无列表14112"/>
    <w:next w:val="a4"/>
    <w:semiHidden/>
    <w:unhideWhenUsed/>
    <w:rsid w:val="00AC1B90"/>
  </w:style>
  <w:style w:type="numbering" w:customStyle="1" w:styleId="15112">
    <w:name w:val="无列表15112"/>
    <w:next w:val="a4"/>
    <w:uiPriority w:val="99"/>
    <w:semiHidden/>
    <w:unhideWhenUsed/>
    <w:rsid w:val="00AC1B90"/>
  </w:style>
  <w:style w:type="numbering" w:customStyle="1" w:styleId="16112">
    <w:name w:val="无列表16112"/>
    <w:next w:val="a4"/>
    <w:uiPriority w:val="99"/>
    <w:semiHidden/>
    <w:unhideWhenUsed/>
    <w:rsid w:val="00AC1B90"/>
  </w:style>
  <w:style w:type="numbering" w:customStyle="1" w:styleId="17112">
    <w:name w:val="无列表17112"/>
    <w:next w:val="a4"/>
    <w:uiPriority w:val="99"/>
    <w:semiHidden/>
    <w:unhideWhenUsed/>
    <w:rsid w:val="00AC1B90"/>
  </w:style>
  <w:style w:type="numbering" w:customStyle="1" w:styleId="18112">
    <w:name w:val="无列表18112"/>
    <w:next w:val="a4"/>
    <w:uiPriority w:val="99"/>
    <w:semiHidden/>
    <w:unhideWhenUsed/>
    <w:rsid w:val="00AC1B90"/>
  </w:style>
  <w:style w:type="numbering" w:customStyle="1" w:styleId="19112">
    <w:name w:val="无列表19112"/>
    <w:next w:val="a4"/>
    <w:uiPriority w:val="99"/>
    <w:semiHidden/>
    <w:unhideWhenUsed/>
    <w:rsid w:val="00AC1B90"/>
  </w:style>
  <w:style w:type="numbering" w:customStyle="1" w:styleId="110112">
    <w:name w:val="无列表110112"/>
    <w:next w:val="a4"/>
    <w:uiPriority w:val="99"/>
    <w:semiHidden/>
    <w:unhideWhenUsed/>
    <w:rsid w:val="00AC1B90"/>
  </w:style>
  <w:style w:type="numbering" w:customStyle="1" w:styleId="318">
    <w:name w:val="无列表318"/>
    <w:next w:val="a4"/>
    <w:uiPriority w:val="99"/>
    <w:semiHidden/>
    <w:unhideWhenUsed/>
    <w:rsid w:val="00AC1B90"/>
  </w:style>
  <w:style w:type="numbering" w:customStyle="1" w:styleId="418">
    <w:name w:val="无列表418"/>
    <w:next w:val="a4"/>
    <w:uiPriority w:val="99"/>
    <w:semiHidden/>
    <w:unhideWhenUsed/>
    <w:rsid w:val="00AC1B90"/>
  </w:style>
  <w:style w:type="numbering" w:customStyle="1" w:styleId="518">
    <w:name w:val="无列表518"/>
    <w:next w:val="a4"/>
    <w:semiHidden/>
    <w:unhideWhenUsed/>
    <w:rsid w:val="00AC1B90"/>
  </w:style>
  <w:style w:type="numbering" w:customStyle="1" w:styleId="69">
    <w:name w:val="无列表69"/>
    <w:next w:val="a4"/>
    <w:uiPriority w:val="99"/>
    <w:semiHidden/>
    <w:unhideWhenUsed/>
    <w:rsid w:val="00AC1B90"/>
  </w:style>
  <w:style w:type="table" w:customStyle="1" w:styleId="12130">
    <w:name w:val="网格型12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无列表79"/>
    <w:next w:val="a4"/>
    <w:uiPriority w:val="99"/>
    <w:semiHidden/>
    <w:unhideWhenUsed/>
    <w:rsid w:val="00AC1B90"/>
  </w:style>
  <w:style w:type="table" w:customStyle="1" w:styleId="550">
    <w:name w:val="网格型55"/>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无列表89"/>
    <w:next w:val="a4"/>
    <w:uiPriority w:val="99"/>
    <w:semiHidden/>
    <w:unhideWhenUsed/>
    <w:rsid w:val="00AC1B90"/>
  </w:style>
  <w:style w:type="table" w:customStyle="1" w:styleId="660">
    <w:name w:val="网格型66"/>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0">
    <w:name w:val="网格型1312"/>
    <w:basedOn w:val="a3"/>
    <w:uiPriority w:val="39"/>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无列表98"/>
    <w:next w:val="a4"/>
    <w:uiPriority w:val="99"/>
    <w:semiHidden/>
    <w:unhideWhenUsed/>
    <w:rsid w:val="00AC1B90"/>
  </w:style>
  <w:style w:type="table" w:customStyle="1" w:styleId="-31515">
    <w:name w:val="浅色网格 - 强调文字颜色 31515"/>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50">
    <w:name w:val="浅色网格 - 着色 315"/>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106">
    <w:name w:val="无列表106"/>
    <w:next w:val="a4"/>
    <w:uiPriority w:val="99"/>
    <w:semiHidden/>
    <w:unhideWhenUsed/>
    <w:rsid w:val="00AC1B90"/>
  </w:style>
  <w:style w:type="numbering" w:customStyle="1" w:styleId="1143">
    <w:name w:val="无列表1143"/>
    <w:next w:val="a4"/>
    <w:uiPriority w:val="99"/>
    <w:semiHidden/>
    <w:unhideWhenUsed/>
    <w:rsid w:val="00AC1B90"/>
  </w:style>
  <w:style w:type="numbering" w:customStyle="1" w:styleId="1153">
    <w:name w:val="无列表1153"/>
    <w:next w:val="a4"/>
    <w:uiPriority w:val="99"/>
    <w:semiHidden/>
    <w:unhideWhenUsed/>
    <w:rsid w:val="00AC1B90"/>
  </w:style>
  <w:style w:type="numbering" w:customStyle="1" w:styleId="11126">
    <w:name w:val="无列表11126"/>
    <w:next w:val="a4"/>
    <w:uiPriority w:val="99"/>
    <w:semiHidden/>
    <w:unhideWhenUsed/>
    <w:rsid w:val="00AC1B90"/>
  </w:style>
  <w:style w:type="numbering" w:customStyle="1" w:styleId="1226">
    <w:name w:val="无列表1226"/>
    <w:next w:val="a4"/>
    <w:uiPriority w:val="99"/>
    <w:semiHidden/>
    <w:unhideWhenUsed/>
    <w:rsid w:val="00AC1B90"/>
  </w:style>
  <w:style w:type="numbering" w:customStyle="1" w:styleId="1323">
    <w:name w:val="无列表1323"/>
    <w:next w:val="a4"/>
    <w:semiHidden/>
    <w:unhideWhenUsed/>
    <w:rsid w:val="00AC1B90"/>
  </w:style>
  <w:style w:type="numbering" w:customStyle="1" w:styleId="1423">
    <w:name w:val="无列表1423"/>
    <w:next w:val="a4"/>
    <w:semiHidden/>
    <w:unhideWhenUsed/>
    <w:rsid w:val="00AC1B90"/>
  </w:style>
  <w:style w:type="numbering" w:customStyle="1" w:styleId="1523">
    <w:name w:val="无列表1523"/>
    <w:next w:val="a4"/>
    <w:uiPriority w:val="99"/>
    <w:semiHidden/>
    <w:unhideWhenUsed/>
    <w:rsid w:val="00AC1B90"/>
  </w:style>
  <w:style w:type="numbering" w:customStyle="1" w:styleId="1623">
    <w:name w:val="无列表1623"/>
    <w:next w:val="a4"/>
    <w:uiPriority w:val="99"/>
    <w:semiHidden/>
    <w:unhideWhenUsed/>
    <w:rsid w:val="00AC1B90"/>
  </w:style>
  <w:style w:type="numbering" w:customStyle="1" w:styleId="1723">
    <w:name w:val="无列表1723"/>
    <w:next w:val="a4"/>
    <w:uiPriority w:val="99"/>
    <w:semiHidden/>
    <w:unhideWhenUsed/>
    <w:rsid w:val="00AC1B90"/>
  </w:style>
  <w:style w:type="numbering" w:customStyle="1" w:styleId="1823">
    <w:name w:val="无列表1823"/>
    <w:next w:val="a4"/>
    <w:uiPriority w:val="99"/>
    <w:semiHidden/>
    <w:unhideWhenUsed/>
    <w:rsid w:val="00AC1B90"/>
  </w:style>
  <w:style w:type="numbering" w:customStyle="1" w:styleId="1923">
    <w:name w:val="无列表1923"/>
    <w:next w:val="a4"/>
    <w:uiPriority w:val="99"/>
    <w:semiHidden/>
    <w:unhideWhenUsed/>
    <w:rsid w:val="00AC1B90"/>
  </w:style>
  <w:style w:type="numbering" w:customStyle="1" w:styleId="11022">
    <w:name w:val="无列表11022"/>
    <w:next w:val="a4"/>
    <w:uiPriority w:val="99"/>
    <w:semiHidden/>
    <w:unhideWhenUsed/>
    <w:rsid w:val="00AC1B90"/>
  </w:style>
  <w:style w:type="numbering" w:customStyle="1" w:styleId="2116">
    <w:name w:val="无列表2116"/>
    <w:next w:val="a4"/>
    <w:uiPriority w:val="99"/>
    <w:semiHidden/>
    <w:unhideWhenUsed/>
    <w:rsid w:val="00AC1B90"/>
  </w:style>
  <w:style w:type="numbering" w:customStyle="1" w:styleId="112112">
    <w:name w:val="无列表112112"/>
    <w:next w:val="a4"/>
    <w:uiPriority w:val="99"/>
    <w:semiHidden/>
    <w:unhideWhenUsed/>
    <w:rsid w:val="00AC1B90"/>
  </w:style>
  <w:style w:type="numbering" w:customStyle="1" w:styleId="11313">
    <w:name w:val="无列表11313"/>
    <w:next w:val="a4"/>
    <w:uiPriority w:val="99"/>
    <w:semiHidden/>
    <w:unhideWhenUsed/>
    <w:rsid w:val="00AC1B90"/>
  </w:style>
  <w:style w:type="numbering" w:customStyle="1" w:styleId="121112">
    <w:name w:val="无列表121112"/>
    <w:next w:val="a4"/>
    <w:uiPriority w:val="99"/>
    <w:semiHidden/>
    <w:unhideWhenUsed/>
    <w:rsid w:val="00AC1B90"/>
  </w:style>
  <w:style w:type="numbering" w:customStyle="1" w:styleId="131112">
    <w:name w:val="无列表131112"/>
    <w:next w:val="a4"/>
    <w:uiPriority w:val="99"/>
    <w:semiHidden/>
    <w:unhideWhenUsed/>
    <w:rsid w:val="00AC1B90"/>
  </w:style>
  <w:style w:type="table" w:customStyle="1" w:styleId="111101">
    <w:name w:val="网格型11110"/>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
    <w:name w:val="无列表141112"/>
    <w:next w:val="a4"/>
    <w:uiPriority w:val="99"/>
    <w:semiHidden/>
    <w:unhideWhenUsed/>
    <w:rsid w:val="00AC1B90"/>
  </w:style>
  <w:style w:type="numbering" w:customStyle="1" w:styleId="151112">
    <w:name w:val="无列表151112"/>
    <w:next w:val="a4"/>
    <w:uiPriority w:val="99"/>
    <w:semiHidden/>
    <w:unhideWhenUsed/>
    <w:rsid w:val="00AC1B90"/>
  </w:style>
  <w:style w:type="numbering" w:customStyle="1" w:styleId="161112">
    <w:name w:val="无列表161112"/>
    <w:next w:val="a4"/>
    <w:uiPriority w:val="99"/>
    <w:semiHidden/>
    <w:unhideWhenUsed/>
    <w:rsid w:val="00AC1B90"/>
  </w:style>
  <w:style w:type="numbering" w:customStyle="1" w:styleId="171112">
    <w:name w:val="无列表171112"/>
    <w:next w:val="a4"/>
    <w:uiPriority w:val="99"/>
    <w:semiHidden/>
    <w:unhideWhenUsed/>
    <w:rsid w:val="00AC1B90"/>
  </w:style>
  <w:style w:type="numbering" w:customStyle="1" w:styleId="181112">
    <w:name w:val="无列表181112"/>
    <w:next w:val="a4"/>
    <w:uiPriority w:val="99"/>
    <w:semiHidden/>
    <w:unhideWhenUsed/>
    <w:rsid w:val="00AC1B90"/>
  </w:style>
  <w:style w:type="numbering" w:customStyle="1" w:styleId="191112">
    <w:name w:val="无列表191112"/>
    <w:next w:val="a4"/>
    <w:uiPriority w:val="99"/>
    <w:semiHidden/>
    <w:unhideWhenUsed/>
    <w:rsid w:val="00AC1B90"/>
  </w:style>
  <w:style w:type="numbering" w:customStyle="1" w:styleId="1101112">
    <w:name w:val="无列表1101112"/>
    <w:next w:val="a4"/>
    <w:uiPriority w:val="99"/>
    <w:semiHidden/>
    <w:unhideWhenUsed/>
    <w:rsid w:val="00AC1B90"/>
  </w:style>
  <w:style w:type="numbering" w:customStyle="1" w:styleId="3116">
    <w:name w:val="无列表3116"/>
    <w:next w:val="a4"/>
    <w:uiPriority w:val="99"/>
    <w:semiHidden/>
    <w:unhideWhenUsed/>
    <w:rsid w:val="00AC1B90"/>
  </w:style>
  <w:style w:type="numbering" w:customStyle="1" w:styleId="4116">
    <w:name w:val="无列表4116"/>
    <w:next w:val="a4"/>
    <w:uiPriority w:val="99"/>
    <w:semiHidden/>
    <w:unhideWhenUsed/>
    <w:rsid w:val="00AC1B90"/>
  </w:style>
  <w:style w:type="numbering" w:customStyle="1" w:styleId="5116">
    <w:name w:val="无列表5116"/>
    <w:next w:val="a4"/>
    <w:uiPriority w:val="99"/>
    <w:semiHidden/>
    <w:unhideWhenUsed/>
    <w:rsid w:val="00AC1B90"/>
  </w:style>
  <w:style w:type="table" w:customStyle="1" w:styleId="3160">
    <w:name w:val="网格型316"/>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8">
    <w:name w:val="无列表618"/>
    <w:next w:val="a4"/>
    <w:uiPriority w:val="99"/>
    <w:semiHidden/>
    <w:unhideWhenUsed/>
    <w:rsid w:val="00AC1B90"/>
  </w:style>
  <w:style w:type="numbering" w:customStyle="1" w:styleId="718">
    <w:name w:val="无列表718"/>
    <w:next w:val="a4"/>
    <w:uiPriority w:val="99"/>
    <w:semiHidden/>
    <w:unhideWhenUsed/>
    <w:rsid w:val="00AC1B90"/>
  </w:style>
  <w:style w:type="table" w:customStyle="1" w:styleId="5130">
    <w:name w:val="网格型513"/>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8">
    <w:name w:val="无列表818"/>
    <w:next w:val="a4"/>
    <w:uiPriority w:val="99"/>
    <w:semiHidden/>
    <w:unhideWhenUsed/>
    <w:rsid w:val="00AC1B90"/>
  </w:style>
  <w:style w:type="table" w:customStyle="1" w:styleId="6130">
    <w:name w:val="网格型613"/>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6">
    <w:name w:val="无列表916"/>
    <w:next w:val="a4"/>
    <w:uiPriority w:val="99"/>
    <w:semiHidden/>
    <w:unhideWhenUsed/>
    <w:rsid w:val="00AC1B90"/>
  </w:style>
  <w:style w:type="table" w:customStyle="1" w:styleId="-315113">
    <w:name w:val="浅色网格 - 强调文字颜色 31511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130">
    <w:name w:val="浅色网格 - 着色 3113"/>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2030">
    <w:name w:val="无列表203"/>
    <w:next w:val="a4"/>
    <w:uiPriority w:val="99"/>
    <w:semiHidden/>
    <w:unhideWhenUsed/>
    <w:rsid w:val="00AC1B90"/>
  </w:style>
  <w:style w:type="numbering" w:customStyle="1" w:styleId="1163">
    <w:name w:val="无列表1163"/>
    <w:next w:val="a4"/>
    <w:uiPriority w:val="99"/>
    <w:semiHidden/>
    <w:unhideWhenUsed/>
    <w:rsid w:val="00AC1B90"/>
  </w:style>
  <w:style w:type="numbering" w:customStyle="1" w:styleId="1173">
    <w:name w:val="无列表1173"/>
    <w:next w:val="a4"/>
    <w:uiPriority w:val="99"/>
    <w:semiHidden/>
    <w:unhideWhenUsed/>
    <w:rsid w:val="00AC1B90"/>
  </w:style>
  <w:style w:type="table" w:customStyle="1" w:styleId="980">
    <w:name w:val="网格型98"/>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6">
    <w:name w:val="无列表11136"/>
    <w:next w:val="a4"/>
    <w:uiPriority w:val="99"/>
    <w:semiHidden/>
    <w:unhideWhenUsed/>
    <w:rsid w:val="00AC1B90"/>
  </w:style>
  <w:style w:type="numbering" w:customStyle="1" w:styleId="1233">
    <w:name w:val="无列表1233"/>
    <w:next w:val="a4"/>
    <w:uiPriority w:val="99"/>
    <w:semiHidden/>
    <w:unhideWhenUsed/>
    <w:rsid w:val="00AC1B90"/>
  </w:style>
  <w:style w:type="numbering" w:customStyle="1" w:styleId="1333">
    <w:name w:val="无列表1333"/>
    <w:next w:val="a4"/>
    <w:semiHidden/>
    <w:unhideWhenUsed/>
    <w:rsid w:val="00AC1B90"/>
  </w:style>
  <w:style w:type="table" w:customStyle="1" w:styleId="1540">
    <w:name w:val="网格型15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
    <w:name w:val="无列表1433"/>
    <w:next w:val="a4"/>
    <w:semiHidden/>
    <w:unhideWhenUsed/>
    <w:rsid w:val="00AC1B90"/>
  </w:style>
  <w:style w:type="numbering" w:customStyle="1" w:styleId="1533">
    <w:name w:val="无列表1533"/>
    <w:next w:val="a4"/>
    <w:uiPriority w:val="99"/>
    <w:semiHidden/>
    <w:unhideWhenUsed/>
    <w:rsid w:val="00AC1B90"/>
  </w:style>
  <w:style w:type="numbering" w:customStyle="1" w:styleId="1632">
    <w:name w:val="无列表1632"/>
    <w:next w:val="a4"/>
    <w:uiPriority w:val="99"/>
    <w:semiHidden/>
    <w:unhideWhenUsed/>
    <w:rsid w:val="00AC1B90"/>
  </w:style>
  <w:style w:type="numbering" w:customStyle="1" w:styleId="1732">
    <w:name w:val="无列表1732"/>
    <w:next w:val="a4"/>
    <w:uiPriority w:val="99"/>
    <w:semiHidden/>
    <w:unhideWhenUsed/>
    <w:rsid w:val="00AC1B90"/>
  </w:style>
  <w:style w:type="numbering" w:customStyle="1" w:styleId="1832">
    <w:name w:val="无列表1832"/>
    <w:next w:val="a4"/>
    <w:uiPriority w:val="99"/>
    <w:semiHidden/>
    <w:unhideWhenUsed/>
    <w:rsid w:val="00AC1B90"/>
  </w:style>
  <w:style w:type="numbering" w:customStyle="1" w:styleId="1932">
    <w:name w:val="无列表1932"/>
    <w:next w:val="a4"/>
    <w:uiPriority w:val="99"/>
    <w:semiHidden/>
    <w:unhideWhenUsed/>
    <w:rsid w:val="00AC1B90"/>
  </w:style>
  <w:style w:type="numbering" w:customStyle="1" w:styleId="11031">
    <w:name w:val="无列表11031"/>
    <w:next w:val="a4"/>
    <w:uiPriority w:val="99"/>
    <w:semiHidden/>
    <w:unhideWhenUsed/>
    <w:rsid w:val="00AC1B90"/>
  </w:style>
  <w:style w:type="numbering" w:customStyle="1" w:styleId="226">
    <w:name w:val="无列表226"/>
    <w:next w:val="a4"/>
    <w:uiPriority w:val="99"/>
    <w:semiHidden/>
    <w:unhideWhenUsed/>
    <w:rsid w:val="00AC1B90"/>
  </w:style>
  <w:style w:type="numbering" w:customStyle="1" w:styleId="11223">
    <w:name w:val="无列表11223"/>
    <w:next w:val="a4"/>
    <w:uiPriority w:val="99"/>
    <w:semiHidden/>
    <w:unhideWhenUsed/>
    <w:rsid w:val="00AC1B90"/>
  </w:style>
  <w:style w:type="table" w:customStyle="1" w:styleId="2250">
    <w:name w:val="网格型225"/>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3">
    <w:name w:val="无列表11323"/>
    <w:next w:val="a4"/>
    <w:uiPriority w:val="99"/>
    <w:semiHidden/>
    <w:unhideWhenUsed/>
    <w:rsid w:val="00AC1B90"/>
  </w:style>
  <w:style w:type="numbering" w:customStyle="1" w:styleId="12123">
    <w:name w:val="无列表12123"/>
    <w:next w:val="a4"/>
    <w:uiPriority w:val="99"/>
    <w:semiHidden/>
    <w:unhideWhenUsed/>
    <w:rsid w:val="00AC1B90"/>
  </w:style>
  <w:style w:type="numbering" w:customStyle="1" w:styleId="13122">
    <w:name w:val="无列表13122"/>
    <w:next w:val="a4"/>
    <w:uiPriority w:val="99"/>
    <w:semiHidden/>
    <w:unhideWhenUsed/>
    <w:rsid w:val="00AC1B90"/>
  </w:style>
  <w:style w:type="table" w:customStyle="1" w:styleId="11230">
    <w:name w:val="网格型112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2"/>
    <w:next w:val="a4"/>
    <w:uiPriority w:val="99"/>
    <w:semiHidden/>
    <w:unhideWhenUsed/>
    <w:rsid w:val="00AC1B90"/>
  </w:style>
  <w:style w:type="numbering" w:customStyle="1" w:styleId="15122">
    <w:name w:val="无列表15122"/>
    <w:next w:val="a4"/>
    <w:uiPriority w:val="99"/>
    <w:semiHidden/>
    <w:unhideWhenUsed/>
    <w:rsid w:val="00AC1B90"/>
  </w:style>
  <w:style w:type="numbering" w:customStyle="1" w:styleId="16122">
    <w:name w:val="无列表16122"/>
    <w:next w:val="a4"/>
    <w:uiPriority w:val="99"/>
    <w:semiHidden/>
    <w:unhideWhenUsed/>
    <w:rsid w:val="00AC1B90"/>
  </w:style>
  <w:style w:type="numbering" w:customStyle="1" w:styleId="17122">
    <w:name w:val="无列表17122"/>
    <w:next w:val="a4"/>
    <w:uiPriority w:val="99"/>
    <w:semiHidden/>
    <w:unhideWhenUsed/>
    <w:rsid w:val="00AC1B90"/>
  </w:style>
  <w:style w:type="numbering" w:customStyle="1" w:styleId="18122">
    <w:name w:val="无列表18122"/>
    <w:next w:val="a4"/>
    <w:uiPriority w:val="99"/>
    <w:semiHidden/>
    <w:unhideWhenUsed/>
    <w:rsid w:val="00AC1B90"/>
  </w:style>
  <w:style w:type="numbering" w:customStyle="1" w:styleId="19122">
    <w:name w:val="无列表19122"/>
    <w:next w:val="a4"/>
    <w:uiPriority w:val="99"/>
    <w:semiHidden/>
    <w:unhideWhenUsed/>
    <w:rsid w:val="00AC1B90"/>
  </w:style>
  <w:style w:type="numbering" w:customStyle="1" w:styleId="110121">
    <w:name w:val="无列表110121"/>
    <w:next w:val="a4"/>
    <w:uiPriority w:val="99"/>
    <w:semiHidden/>
    <w:unhideWhenUsed/>
    <w:rsid w:val="00AC1B90"/>
  </w:style>
  <w:style w:type="numbering" w:customStyle="1" w:styleId="326">
    <w:name w:val="无列表326"/>
    <w:next w:val="a4"/>
    <w:uiPriority w:val="99"/>
    <w:semiHidden/>
    <w:unhideWhenUsed/>
    <w:rsid w:val="00AC1B90"/>
  </w:style>
  <w:style w:type="numbering" w:customStyle="1" w:styleId="426">
    <w:name w:val="无列表426"/>
    <w:next w:val="a4"/>
    <w:uiPriority w:val="99"/>
    <w:semiHidden/>
    <w:unhideWhenUsed/>
    <w:rsid w:val="00AC1B90"/>
  </w:style>
  <w:style w:type="numbering" w:customStyle="1" w:styleId="526">
    <w:name w:val="无列表526"/>
    <w:next w:val="a4"/>
    <w:uiPriority w:val="99"/>
    <w:semiHidden/>
    <w:unhideWhenUsed/>
    <w:rsid w:val="00AC1B90"/>
  </w:style>
  <w:style w:type="numbering" w:customStyle="1" w:styleId="626">
    <w:name w:val="无列表626"/>
    <w:next w:val="a4"/>
    <w:uiPriority w:val="99"/>
    <w:semiHidden/>
    <w:unhideWhenUsed/>
    <w:rsid w:val="00AC1B90"/>
  </w:style>
  <w:style w:type="numbering" w:customStyle="1" w:styleId="726">
    <w:name w:val="无列表726"/>
    <w:next w:val="a4"/>
    <w:uiPriority w:val="99"/>
    <w:semiHidden/>
    <w:unhideWhenUsed/>
    <w:rsid w:val="00AC1B90"/>
  </w:style>
  <w:style w:type="table" w:customStyle="1" w:styleId="5230">
    <w:name w:val="网格型523"/>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6">
    <w:name w:val="无列表826"/>
    <w:next w:val="a4"/>
    <w:uiPriority w:val="99"/>
    <w:semiHidden/>
    <w:unhideWhenUsed/>
    <w:rsid w:val="00AC1B90"/>
  </w:style>
  <w:style w:type="table" w:customStyle="1" w:styleId="6230">
    <w:name w:val="网格型623"/>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0">
    <w:name w:val="网格型1322"/>
    <w:basedOn w:val="a3"/>
    <w:uiPriority w:val="39"/>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6">
    <w:name w:val="无列表926"/>
    <w:next w:val="a4"/>
    <w:uiPriority w:val="99"/>
    <w:semiHidden/>
    <w:unhideWhenUsed/>
    <w:rsid w:val="00AC1B90"/>
  </w:style>
  <w:style w:type="table" w:customStyle="1" w:styleId="-315123">
    <w:name w:val="浅色网格 - 强调文字颜色 31512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230">
    <w:name w:val="浅色网格 - 着色 3123"/>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500">
    <w:name w:val="无列表50"/>
    <w:next w:val="a4"/>
    <w:uiPriority w:val="99"/>
    <w:semiHidden/>
    <w:unhideWhenUsed/>
    <w:rsid w:val="00AC1B90"/>
  </w:style>
  <w:style w:type="table" w:customStyle="1" w:styleId="371">
    <w:name w:val="网格型37"/>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网格型217"/>
    <w:basedOn w:val="a3"/>
    <w:next w:val="af0"/>
    <w:uiPriority w:val="39"/>
    <w:rsid w:val="00AC1B90"/>
    <w:rPr>
      <w:rFonts w:asciiTheme="minorEastAsia" w:cs="Adobe Caslon Pro"/>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标题0.0"/>
    <w:basedOn w:val="1"/>
    <w:rsid w:val="00AC1B90"/>
    <w:pPr>
      <w:spacing w:before="0" w:after="0" w:line="4000" w:lineRule="exact"/>
      <w:jc w:val="center"/>
    </w:pPr>
    <w:rPr>
      <w:bCs w:val="0"/>
      <w:color w:val="0070C0"/>
      <w:sz w:val="144"/>
      <w:szCs w:val="144"/>
    </w:rPr>
  </w:style>
  <w:style w:type="numbering" w:customStyle="1" w:styleId="600">
    <w:name w:val="无列表60"/>
    <w:next w:val="a4"/>
    <w:uiPriority w:val="99"/>
    <w:semiHidden/>
    <w:unhideWhenUsed/>
    <w:rsid w:val="00AC1B90"/>
  </w:style>
  <w:style w:type="table" w:customStyle="1" w:styleId="381">
    <w:name w:val="网格型38"/>
    <w:basedOn w:val="a3"/>
    <w:next w:val="af0"/>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网格型99"/>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无列表70"/>
    <w:next w:val="a4"/>
    <w:uiPriority w:val="99"/>
    <w:semiHidden/>
    <w:unhideWhenUsed/>
    <w:rsid w:val="00AC1B90"/>
  </w:style>
  <w:style w:type="table" w:customStyle="1" w:styleId="4-61">
    <w:name w:val="网格表 4 - 着色 61"/>
    <w:basedOn w:val="a3"/>
    <w:next w:val="GridTable4Accent6"/>
    <w:uiPriority w:val="49"/>
    <w:rsid w:val="00AC1B90"/>
    <w:rPr>
      <w:szCs w:val="21"/>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52">
    <w:name w:val="网格表 4 - 着色 52"/>
    <w:basedOn w:val="a3"/>
    <w:next w:val="Grid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24">
    <w:name w:val="网格表 4 - 着色 24"/>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800">
    <w:name w:val="无列表80"/>
    <w:next w:val="a4"/>
    <w:uiPriority w:val="99"/>
    <w:semiHidden/>
    <w:unhideWhenUsed/>
    <w:rsid w:val="00AC1B90"/>
  </w:style>
  <w:style w:type="numbering" w:customStyle="1" w:styleId="900">
    <w:name w:val="无列表90"/>
    <w:next w:val="a4"/>
    <w:uiPriority w:val="99"/>
    <w:semiHidden/>
    <w:unhideWhenUsed/>
    <w:rsid w:val="00AC1B90"/>
  </w:style>
  <w:style w:type="table" w:customStyle="1" w:styleId="391">
    <w:name w:val="网格型39"/>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网格型10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90">
    <w:name w:val="无列表99"/>
    <w:next w:val="a4"/>
    <w:uiPriority w:val="99"/>
    <w:semiHidden/>
    <w:unhideWhenUsed/>
    <w:rsid w:val="00AC1B90"/>
  </w:style>
  <w:style w:type="table" w:customStyle="1" w:styleId="5-56">
    <w:name w:val="网格表 5 深色 - 着色 56"/>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01">
    <w:name w:val="网格型40"/>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表 4 - 着色 53"/>
    <w:basedOn w:val="a3"/>
    <w:next w:val="Grid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25">
    <w:name w:val="网格表 4 - 着色 25"/>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4">
    <w:name w:val="网格型264"/>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浅色网格 - 强调文字颜色 3115"/>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7">
    <w:name w:val="浅色网格 - 强调文字颜色 3147"/>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4">
    <w:name w:val="浅色网格 - 强调文字颜色 53314"/>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4">
    <w:name w:val="浅色网格 - 着色 54"/>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6">
    <w:name w:val="浅色网格 - 强调文字颜色 3156"/>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5">
    <w:name w:val="浅色网格 - 着色 35"/>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60">
    <w:name w:val="网格型126"/>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无列表130"/>
    <w:next w:val="a4"/>
    <w:uiPriority w:val="99"/>
    <w:semiHidden/>
    <w:unhideWhenUsed/>
    <w:rsid w:val="00AC1B90"/>
  </w:style>
  <w:style w:type="numbering" w:customStyle="1" w:styleId="2200">
    <w:name w:val="无列表220"/>
    <w:next w:val="a4"/>
    <w:uiPriority w:val="99"/>
    <w:semiHidden/>
    <w:unhideWhenUsed/>
    <w:rsid w:val="00AC1B90"/>
  </w:style>
  <w:style w:type="numbering" w:customStyle="1" w:styleId="319">
    <w:name w:val="无列表319"/>
    <w:next w:val="a4"/>
    <w:uiPriority w:val="99"/>
    <w:semiHidden/>
    <w:unhideWhenUsed/>
    <w:rsid w:val="00AC1B90"/>
  </w:style>
  <w:style w:type="table" w:customStyle="1" w:styleId="2180">
    <w:name w:val="网格型218"/>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0">
    <w:name w:val="无列表410"/>
    <w:next w:val="a4"/>
    <w:uiPriority w:val="99"/>
    <w:semiHidden/>
    <w:unhideWhenUsed/>
    <w:rsid w:val="00AC1B90"/>
  </w:style>
  <w:style w:type="table" w:customStyle="1" w:styleId="3101">
    <w:name w:val="网格型310"/>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无列表510"/>
    <w:next w:val="a4"/>
    <w:uiPriority w:val="99"/>
    <w:semiHidden/>
    <w:unhideWhenUsed/>
    <w:rsid w:val="00AC1B90"/>
  </w:style>
  <w:style w:type="table" w:customStyle="1" w:styleId="11200">
    <w:name w:val="网格型1120"/>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网格型219"/>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0">
    <w:name w:val="无列表610"/>
    <w:next w:val="a4"/>
    <w:uiPriority w:val="99"/>
    <w:semiHidden/>
    <w:unhideWhenUsed/>
    <w:rsid w:val="00AC1B90"/>
  </w:style>
  <w:style w:type="numbering" w:customStyle="1" w:styleId="7100">
    <w:name w:val="无列表710"/>
    <w:next w:val="a4"/>
    <w:uiPriority w:val="99"/>
    <w:semiHidden/>
    <w:unhideWhenUsed/>
    <w:rsid w:val="00AC1B90"/>
  </w:style>
  <w:style w:type="numbering" w:customStyle="1" w:styleId="8100">
    <w:name w:val="无列表810"/>
    <w:next w:val="a4"/>
    <w:uiPriority w:val="99"/>
    <w:semiHidden/>
    <w:unhideWhenUsed/>
    <w:rsid w:val="00AC1B90"/>
  </w:style>
  <w:style w:type="numbering" w:customStyle="1" w:styleId="11201">
    <w:name w:val="无列表1120"/>
    <w:next w:val="a4"/>
    <w:uiPriority w:val="99"/>
    <w:semiHidden/>
    <w:unhideWhenUsed/>
    <w:rsid w:val="00AC1B90"/>
  </w:style>
  <w:style w:type="numbering" w:customStyle="1" w:styleId="2117">
    <w:name w:val="无列表2117"/>
    <w:next w:val="a4"/>
    <w:uiPriority w:val="99"/>
    <w:semiHidden/>
    <w:unhideWhenUsed/>
    <w:rsid w:val="00AC1B90"/>
  </w:style>
  <w:style w:type="numbering" w:customStyle="1" w:styleId="31100">
    <w:name w:val="无列表3110"/>
    <w:next w:val="a4"/>
    <w:uiPriority w:val="99"/>
    <w:semiHidden/>
    <w:unhideWhenUsed/>
    <w:rsid w:val="00AC1B90"/>
  </w:style>
  <w:style w:type="table" w:customStyle="1" w:styleId="3170">
    <w:name w:val="网格型317"/>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
    <w:name w:val="无列表419"/>
    <w:next w:val="a4"/>
    <w:uiPriority w:val="99"/>
    <w:semiHidden/>
    <w:unhideWhenUsed/>
    <w:rsid w:val="00AC1B90"/>
  </w:style>
  <w:style w:type="numbering" w:customStyle="1" w:styleId="11119">
    <w:name w:val="无列表11119"/>
    <w:next w:val="a4"/>
    <w:uiPriority w:val="99"/>
    <w:semiHidden/>
    <w:unhideWhenUsed/>
    <w:rsid w:val="00AC1B90"/>
  </w:style>
  <w:style w:type="numbering" w:customStyle="1" w:styleId="519">
    <w:name w:val="无列表519"/>
    <w:next w:val="a4"/>
    <w:uiPriority w:val="99"/>
    <w:semiHidden/>
    <w:unhideWhenUsed/>
    <w:rsid w:val="00AC1B90"/>
  </w:style>
  <w:style w:type="table" w:customStyle="1" w:styleId="560">
    <w:name w:val="网格型56"/>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9">
    <w:name w:val="无列表619"/>
    <w:next w:val="a4"/>
    <w:uiPriority w:val="99"/>
    <w:semiHidden/>
    <w:unhideWhenUsed/>
    <w:rsid w:val="00AC1B90"/>
  </w:style>
  <w:style w:type="table" w:customStyle="1" w:styleId="670">
    <w:name w:val="网格型67"/>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9">
    <w:name w:val="无列表719"/>
    <w:next w:val="a4"/>
    <w:uiPriority w:val="99"/>
    <w:semiHidden/>
    <w:unhideWhenUsed/>
    <w:rsid w:val="00AC1B90"/>
  </w:style>
  <w:style w:type="table" w:customStyle="1" w:styleId="750">
    <w:name w:val="网格型75"/>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无列表1210"/>
    <w:next w:val="a4"/>
    <w:uiPriority w:val="99"/>
    <w:semiHidden/>
    <w:unhideWhenUsed/>
    <w:rsid w:val="00AC1B90"/>
  </w:style>
  <w:style w:type="table" w:customStyle="1" w:styleId="-3116">
    <w:name w:val="浅色网格 - 强调文字颜色 3116"/>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00">
    <w:name w:val="无列表111110"/>
    <w:next w:val="a4"/>
    <w:uiPriority w:val="99"/>
    <w:semiHidden/>
    <w:unhideWhenUsed/>
    <w:rsid w:val="00AC1B90"/>
  </w:style>
  <w:style w:type="table" w:customStyle="1" w:styleId="111170">
    <w:name w:val="网格型11117"/>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网格型2114"/>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网格型311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80">
    <w:name w:val="网格型11118"/>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网格型8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9">
    <w:name w:val="无列表819"/>
    <w:next w:val="a4"/>
    <w:uiPriority w:val="99"/>
    <w:semiHidden/>
    <w:unhideWhenUsed/>
    <w:rsid w:val="00AC1B90"/>
  </w:style>
  <w:style w:type="numbering" w:customStyle="1" w:styleId="9100">
    <w:name w:val="无列表910"/>
    <w:next w:val="a4"/>
    <w:uiPriority w:val="99"/>
    <w:semiHidden/>
    <w:unhideWhenUsed/>
    <w:rsid w:val="00AC1B90"/>
  </w:style>
  <w:style w:type="table" w:customStyle="1" w:styleId="-31516">
    <w:name w:val="浅色网格 - 强调文字颜色 31516"/>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60">
    <w:name w:val="浅色网格 - 着色 316"/>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5">
    <w:name w:val="浅色网格 - 强调文字颜色 3125"/>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4">
    <w:name w:val="浅色网格 - 强调文字颜色 313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01">
    <w:name w:val="网格型910"/>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2">
    <w:name w:val="浅色网格 - 强调文字颜色 3152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7">
    <w:name w:val="无列表107"/>
    <w:next w:val="a4"/>
    <w:uiPriority w:val="99"/>
    <w:semiHidden/>
    <w:unhideWhenUsed/>
    <w:rsid w:val="00AC1B90"/>
  </w:style>
  <w:style w:type="table" w:customStyle="1" w:styleId="1040">
    <w:name w:val="网格型104"/>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
    <w:name w:val="浅色网格 - 强调文字颜色 31412"/>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2">
    <w:name w:val="浅色网格 - 强调文字颜色 533112"/>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2">
    <w:name w:val="浅色网格 - 着色 512"/>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2">
    <w:name w:val="浅色网格 - 强调文字颜色 3153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2">
    <w:name w:val="浅色网格 - 着色 322"/>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70">
    <w:name w:val="网格型127"/>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无列表137"/>
    <w:next w:val="a4"/>
    <w:semiHidden/>
    <w:unhideWhenUsed/>
    <w:rsid w:val="00AC1B90"/>
  </w:style>
  <w:style w:type="table" w:customStyle="1" w:styleId="5-512">
    <w:name w:val="网格表 5 深色 - 着色 512"/>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2">
    <w:name w:val="网格表 4 - 着色 212"/>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2">
    <w:name w:val="网格型2612"/>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
    <w:name w:val="无列表227"/>
    <w:next w:val="a4"/>
    <w:uiPriority w:val="99"/>
    <w:semiHidden/>
    <w:unhideWhenUsed/>
    <w:rsid w:val="00AC1B90"/>
  </w:style>
  <w:style w:type="numbering" w:customStyle="1" w:styleId="327">
    <w:name w:val="无列表327"/>
    <w:next w:val="a4"/>
    <w:uiPriority w:val="99"/>
    <w:semiHidden/>
    <w:unhideWhenUsed/>
    <w:rsid w:val="00AC1B90"/>
  </w:style>
  <w:style w:type="table" w:customStyle="1" w:styleId="2260">
    <w:name w:val="网格型226"/>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7">
    <w:name w:val="无列表427"/>
    <w:next w:val="a4"/>
    <w:uiPriority w:val="99"/>
    <w:semiHidden/>
    <w:unhideWhenUsed/>
    <w:rsid w:val="00AC1B90"/>
  </w:style>
  <w:style w:type="table" w:customStyle="1" w:styleId="3222">
    <w:name w:val="网格型32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7">
    <w:name w:val="无列表527"/>
    <w:next w:val="a4"/>
    <w:uiPriority w:val="99"/>
    <w:semiHidden/>
    <w:unhideWhenUsed/>
    <w:rsid w:val="00AC1B90"/>
  </w:style>
  <w:style w:type="table" w:customStyle="1" w:styleId="11240">
    <w:name w:val="网格型112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网格型212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7">
    <w:name w:val="无列表627"/>
    <w:next w:val="a4"/>
    <w:uiPriority w:val="99"/>
    <w:semiHidden/>
    <w:unhideWhenUsed/>
    <w:rsid w:val="00AC1B90"/>
  </w:style>
  <w:style w:type="numbering" w:customStyle="1" w:styleId="727">
    <w:name w:val="无列表727"/>
    <w:next w:val="a4"/>
    <w:uiPriority w:val="99"/>
    <w:semiHidden/>
    <w:unhideWhenUsed/>
    <w:rsid w:val="00AC1B90"/>
  </w:style>
  <w:style w:type="numbering" w:customStyle="1" w:styleId="827">
    <w:name w:val="无列表827"/>
    <w:next w:val="a4"/>
    <w:uiPriority w:val="99"/>
    <w:semiHidden/>
    <w:unhideWhenUsed/>
    <w:rsid w:val="00AC1B90"/>
  </w:style>
  <w:style w:type="table" w:customStyle="1" w:styleId="-3162">
    <w:name w:val="浅色网格 - 强调文字颜色 316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7">
    <w:name w:val="无列表1127"/>
    <w:next w:val="a4"/>
    <w:uiPriority w:val="99"/>
    <w:semiHidden/>
    <w:unhideWhenUsed/>
    <w:rsid w:val="00AC1B90"/>
  </w:style>
  <w:style w:type="numbering" w:customStyle="1" w:styleId="2118">
    <w:name w:val="无列表2118"/>
    <w:next w:val="a4"/>
    <w:uiPriority w:val="99"/>
    <w:semiHidden/>
    <w:unhideWhenUsed/>
    <w:rsid w:val="00AC1B90"/>
  </w:style>
  <w:style w:type="numbering" w:customStyle="1" w:styleId="3117">
    <w:name w:val="无列表3117"/>
    <w:next w:val="a4"/>
    <w:uiPriority w:val="99"/>
    <w:semiHidden/>
    <w:unhideWhenUsed/>
    <w:rsid w:val="00AC1B90"/>
  </w:style>
  <w:style w:type="table" w:customStyle="1" w:styleId="31220">
    <w:name w:val="网格型312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7">
    <w:name w:val="无列表4117"/>
    <w:next w:val="a4"/>
    <w:uiPriority w:val="99"/>
    <w:semiHidden/>
    <w:unhideWhenUsed/>
    <w:rsid w:val="00AC1B90"/>
  </w:style>
  <w:style w:type="numbering" w:customStyle="1" w:styleId="11127">
    <w:name w:val="无列表11127"/>
    <w:next w:val="a4"/>
    <w:uiPriority w:val="99"/>
    <w:semiHidden/>
    <w:unhideWhenUsed/>
    <w:rsid w:val="00AC1B90"/>
  </w:style>
  <w:style w:type="numbering" w:customStyle="1" w:styleId="5117">
    <w:name w:val="无列表5117"/>
    <w:next w:val="a4"/>
    <w:uiPriority w:val="99"/>
    <w:semiHidden/>
    <w:unhideWhenUsed/>
    <w:rsid w:val="00AC1B90"/>
  </w:style>
  <w:style w:type="table" w:customStyle="1" w:styleId="5140">
    <w:name w:val="网格型51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5">
    <w:name w:val="无列表6115"/>
    <w:next w:val="a4"/>
    <w:uiPriority w:val="99"/>
    <w:semiHidden/>
    <w:unhideWhenUsed/>
    <w:rsid w:val="00AC1B90"/>
  </w:style>
  <w:style w:type="table" w:customStyle="1" w:styleId="6140">
    <w:name w:val="网格型614"/>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5">
    <w:name w:val="无列表7115"/>
    <w:next w:val="a4"/>
    <w:uiPriority w:val="99"/>
    <w:semiHidden/>
    <w:unhideWhenUsed/>
    <w:rsid w:val="00AC1B90"/>
  </w:style>
  <w:style w:type="table" w:customStyle="1" w:styleId="7120">
    <w:name w:val="网格型7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无列表1217"/>
    <w:next w:val="a4"/>
    <w:uiPriority w:val="99"/>
    <w:semiHidden/>
    <w:unhideWhenUsed/>
    <w:rsid w:val="00AC1B90"/>
  </w:style>
  <w:style w:type="table" w:customStyle="1" w:styleId="-31112">
    <w:name w:val="浅色网格 - 强调文字颜色 311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7">
    <w:name w:val="无列表111117"/>
    <w:next w:val="a4"/>
    <w:uiPriority w:val="99"/>
    <w:semiHidden/>
    <w:unhideWhenUsed/>
    <w:rsid w:val="00AC1B90"/>
  </w:style>
  <w:style w:type="table" w:customStyle="1" w:styleId="111220">
    <w:name w:val="网格型1112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网格型21112"/>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网格型11111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网格型8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5">
    <w:name w:val="无列表8115"/>
    <w:next w:val="a4"/>
    <w:uiPriority w:val="99"/>
    <w:semiHidden/>
    <w:unhideWhenUsed/>
    <w:rsid w:val="00AC1B90"/>
  </w:style>
  <w:style w:type="numbering" w:customStyle="1" w:styleId="917">
    <w:name w:val="无列表917"/>
    <w:next w:val="a4"/>
    <w:uiPriority w:val="99"/>
    <w:semiHidden/>
    <w:unhideWhenUsed/>
    <w:rsid w:val="00AC1B90"/>
  </w:style>
  <w:style w:type="table" w:customStyle="1" w:styleId="-315114">
    <w:name w:val="浅色网格 - 强调文字颜色 315114"/>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40">
    <w:name w:val="浅色网格 - 着色 3114"/>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2">
    <w:name w:val="浅色网格 - 强调文字颜色 312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2">
    <w:name w:val="浅色网格 - 强调文字颜色 313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20">
    <w:name w:val="网格型912"/>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
    <w:name w:val="无列表147"/>
    <w:next w:val="a4"/>
    <w:semiHidden/>
    <w:unhideWhenUsed/>
    <w:rsid w:val="00AC1B90"/>
  </w:style>
  <w:style w:type="table" w:customStyle="1" w:styleId="1360">
    <w:name w:val="网格型136"/>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2">
    <w:name w:val="浅色网格 - 强调文字颜色 31422"/>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2">
    <w:name w:val="浅色网格 - 强调文字颜色 533122"/>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2">
    <w:name w:val="浅色网格 - 着色 522"/>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2">
    <w:name w:val="浅色网格 - 强调文字颜色 3154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2">
    <w:name w:val="浅色网格 - 着色 332"/>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40">
    <w:name w:val="网格型14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
    <w:name w:val="无列表157"/>
    <w:next w:val="a4"/>
    <w:uiPriority w:val="99"/>
    <w:semiHidden/>
    <w:unhideWhenUsed/>
    <w:rsid w:val="00AC1B90"/>
  </w:style>
  <w:style w:type="table" w:customStyle="1" w:styleId="5-522">
    <w:name w:val="网格表 5 深色 - 着色 522"/>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2">
    <w:name w:val="网格表 4 - 着色 222"/>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2">
    <w:name w:val="网格型2622"/>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
    <w:name w:val="无列表235"/>
    <w:next w:val="a4"/>
    <w:uiPriority w:val="99"/>
    <w:semiHidden/>
    <w:unhideWhenUsed/>
    <w:rsid w:val="00AC1B90"/>
  </w:style>
  <w:style w:type="numbering" w:customStyle="1" w:styleId="335">
    <w:name w:val="无列表335"/>
    <w:next w:val="a4"/>
    <w:uiPriority w:val="99"/>
    <w:semiHidden/>
    <w:unhideWhenUsed/>
    <w:rsid w:val="00AC1B90"/>
  </w:style>
  <w:style w:type="table" w:customStyle="1" w:styleId="2320">
    <w:name w:val="网格型23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5">
    <w:name w:val="无列表435"/>
    <w:next w:val="a4"/>
    <w:uiPriority w:val="99"/>
    <w:semiHidden/>
    <w:unhideWhenUsed/>
    <w:rsid w:val="00AC1B90"/>
  </w:style>
  <w:style w:type="table" w:customStyle="1" w:styleId="3320">
    <w:name w:val="网格型33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5">
    <w:name w:val="无列表535"/>
    <w:next w:val="a4"/>
    <w:uiPriority w:val="99"/>
    <w:semiHidden/>
    <w:unhideWhenUsed/>
    <w:rsid w:val="00AC1B90"/>
  </w:style>
  <w:style w:type="table" w:customStyle="1" w:styleId="11320">
    <w:name w:val="网格型113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网格型213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5">
    <w:name w:val="无列表635"/>
    <w:next w:val="a4"/>
    <w:uiPriority w:val="99"/>
    <w:semiHidden/>
    <w:unhideWhenUsed/>
    <w:rsid w:val="00AC1B90"/>
  </w:style>
  <w:style w:type="numbering" w:customStyle="1" w:styleId="735">
    <w:name w:val="无列表735"/>
    <w:next w:val="a4"/>
    <w:uiPriority w:val="99"/>
    <w:semiHidden/>
    <w:unhideWhenUsed/>
    <w:rsid w:val="00AC1B90"/>
  </w:style>
  <w:style w:type="numbering" w:customStyle="1" w:styleId="835">
    <w:name w:val="无列表835"/>
    <w:next w:val="a4"/>
    <w:uiPriority w:val="99"/>
    <w:semiHidden/>
    <w:unhideWhenUsed/>
    <w:rsid w:val="00AC1B90"/>
  </w:style>
  <w:style w:type="table" w:customStyle="1" w:styleId="-3172">
    <w:name w:val="浅色网格 - 强调文字颜色 317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7">
    <w:name w:val="无列表1137"/>
    <w:next w:val="a4"/>
    <w:uiPriority w:val="99"/>
    <w:semiHidden/>
    <w:unhideWhenUsed/>
    <w:rsid w:val="00AC1B90"/>
  </w:style>
  <w:style w:type="numbering" w:customStyle="1" w:styleId="2125">
    <w:name w:val="无列表2125"/>
    <w:next w:val="a4"/>
    <w:uiPriority w:val="99"/>
    <w:semiHidden/>
    <w:unhideWhenUsed/>
    <w:rsid w:val="00AC1B90"/>
  </w:style>
  <w:style w:type="numbering" w:customStyle="1" w:styleId="3125">
    <w:name w:val="无列表3125"/>
    <w:next w:val="a4"/>
    <w:uiPriority w:val="99"/>
    <w:semiHidden/>
    <w:unhideWhenUsed/>
    <w:rsid w:val="00AC1B90"/>
  </w:style>
  <w:style w:type="table" w:customStyle="1" w:styleId="31320">
    <w:name w:val="网格型313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50">
    <w:name w:val="无列表4125"/>
    <w:next w:val="a4"/>
    <w:uiPriority w:val="99"/>
    <w:semiHidden/>
    <w:unhideWhenUsed/>
    <w:rsid w:val="00AC1B90"/>
  </w:style>
  <w:style w:type="numbering" w:customStyle="1" w:styleId="11137">
    <w:name w:val="无列表11137"/>
    <w:next w:val="a4"/>
    <w:uiPriority w:val="99"/>
    <w:semiHidden/>
    <w:unhideWhenUsed/>
    <w:rsid w:val="00AC1B90"/>
  </w:style>
  <w:style w:type="numbering" w:customStyle="1" w:styleId="51250">
    <w:name w:val="无列表5125"/>
    <w:next w:val="a4"/>
    <w:uiPriority w:val="99"/>
    <w:semiHidden/>
    <w:unhideWhenUsed/>
    <w:rsid w:val="00AC1B90"/>
  </w:style>
  <w:style w:type="table" w:customStyle="1" w:styleId="5240">
    <w:name w:val="网格型52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5">
    <w:name w:val="无列表6125"/>
    <w:next w:val="a4"/>
    <w:uiPriority w:val="99"/>
    <w:semiHidden/>
    <w:unhideWhenUsed/>
    <w:rsid w:val="00AC1B90"/>
  </w:style>
  <w:style w:type="table" w:customStyle="1" w:styleId="6240">
    <w:name w:val="网格型624"/>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5">
    <w:name w:val="无列表7125"/>
    <w:next w:val="a4"/>
    <w:uiPriority w:val="99"/>
    <w:semiHidden/>
    <w:unhideWhenUsed/>
    <w:rsid w:val="00AC1B90"/>
  </w:style>
  <w:style w:type="table" w:customStyle="1" w:styleId="7220">
    <w:name w:val="网格型72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7">
    <w:name w:val="无列表1227"/>
    <w:next w:val="a4"/>
    <w:uiPriority w:val="99"/>
    <w:semiHidden/>
    <w:unhideWhenUsed/>
    <w:rsid w:val="00AC1B90"/>
  </w:style>
  <w:style w:type="table" w:customStyle="1" w:styleId="-31122">
    <w:name w:val="浅色网格 - 强调文字颜色 3112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5">
    <w:name w:val="无列表111125"/>
    <w:next w:val="a4"/>
    <w:uiPriority w:val="99"/>
    <w:semiHidden/>
    <w:unhideWhenUsed/>
    <w:rsid w:val="00AC1B90"/>
  </w:style>
  <w:style w:type="table" w:customStyle="1" w:styleId="111320">
    <w:name w:val="网格型1113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网格型21122"/>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0">
    <w:name w:val="网格型11112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网格型82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5">
    <w:name w:val="无列表8125"/>
    <w:next w:val="a4"/>
    <w:uiPriority w:val="99"/>
    <w:semiHidden/>
    <w:unhideWhenUsed/>
    <w:rsid w:val="00AC1B90"/>
  </w:style>
  <w:style w:type="numbering" w:customStyle="1" w:styleId="927">
    <w:name w:val="无列表927"/>
    <w:next w:val="a4"/>
    <w:uiPriority w:val="99"/>
    <w:semiHidden/>
    <w:unhideWhenUsed/>
    <w:rsid w:val="00AC1B90"/>
  </w:style>
  <w:style w:type="table" w:customStyle="1" w:styleId="-315124">
    <w:name w:val="浅色网格 - 强调文字颜色 315124"/>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40">
    <w:name w:val="浅色网格 - 着色 3124"/>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2">
    <w:name w:val="浅色网格 - 强调文字颜色 3122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2">
    <w:name w:val="浅色网格 - 强调文字颜色 3132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20">
    <w:name w:val="网格型922"/>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6">
    <w:name w:val="无列表166"/>
    <w:next w:val="a4"/>
    <w:uiPriority w:val="99"/>
    <w:semiHidden/>
    <w:unhideWhenUsed/>
    <w:rsid w:val="00AC1B90"/>
  </w:style>
  <w:style w:type="table" w:customStyle="1" w:styleId="1550">
    <w:name w:val="网格型155"/>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1">
    <w:name w:val="浅色网格 - 强调文字颜色 3143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31">
    <w:name w:val="浅色网格 - 强调文字颜色 53313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1">
    <w:name w:val="浅色网格 - 着色 53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51">
    <w:name w:val="浅色网格 - 强调文字颜色 3155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41">
    <w:name w:val="浅色网格 - 着色 34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176">
    <w:name w:val="无列表176"/>
    <w:next w:val="a4"/>
    <w:uiPriority w:val="99"/>
    <w:semiHidden/>
    <w:unhideWhenUsed/>
    <w:rsid w:val="00AC1B90"/>
  </w:style>
  <w:style w:type="table" w:customStyle="1" w:styleId="5-531">
    <w:name w:val="网格表 5 深色 - 着色 53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31">
    <w:name w:val="网格表 4 - 着色 23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31">
    <w:name w:val="网格型263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无列表242"/>
    <w:next w:val="a4"/>
    <w:uiPriority w:val="99"/>
    <w:semiHidden/>
    <w:unhideWhenUsed/>
    <w:rsid w:val="00AC1B90"/>
  </w:style>
  <w:style w:type="numbering" w:customStyle="1" w:styleId="342">
    <w:name w:val="无列表342"/>
    <w:next w:val="a4"/>
    <w:uiPriority w:val="99"/>
    <w:semiHidden/>
    <w:unhideWhenUsed/>
    <w:rsid w:val="00AC1B90"/>
  </w:style>
  <w:style w:type="table" w:customStyle="1" w:styleId="2411">
    <w:name w:val="网格型2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
    <w:name w:val="无列表442"/>
    <w:next w:val="a4"/>
    <w:uiPriority w:val="99"/>
    <w:semiHidden/>
    <w:unhideWhenUsed/>
    <w:rsid w:val="00AC1B90"/>
  </w:style>
  <w:style w:type="table" w:customStyle="1" w:styleId="3411">
    <w:name w:val="网格型34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0">
    <w:name w:val="无列表542"/>
    <w:next w:val="a4"/>
    <w:semiHidden/>
    <w:unhideWhenUsed/>
    <w:rsid w:val="00AC1B90"/>
  </w:style>
  <w:style w:type="table" w:customStyle="1" w:styleId="11410">
    <w:name w:val="网格型11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网格型21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
    <w:name w:val="无列表642"/>
    <w:next w:val="a4"/>
    <w:uiPriority w:val="99"/>
    <w:semiHidden/>
    <w:unhideWhenUsed/>
    <w:rsid w:val="00AC1B90"/>
  </w:style>
  <w:style w:type="numbering" w:customStyle="1" w:styleId="742">
    <w:name w:val="无列表742"/>
    <w:next w:val="a4"/>
    <w:uiPriority w:val="99"/>
    <w:semiHidden/>
    <w:unhideWhenUsed/>
    <w:rsid w:val="00AC1B90"/>
  </w:style>
  <w:style w:type="numbering" w:customStyle="1" w:styleId="842">
    <w:name w:val="无列表842"/>
    <w:next w:val="a4"/>
    <w:uiPriority w:val="99"/>
    <w:semiHidden/>
    <w:unhideWhenUsed/>
    <w:rsid w:val="00AC1B90"/>
  </w:style>
  <w:style w:type="table" w:customStyle="1" w:styleId="-3181">
    <w:name w:val="浅色网格 - 强调文字颜色 318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44">
    <w:name w:val="无列表1144"/>
    <w:next w:val="a4"/>
    <w:uiPriority w:val="99"/>
    <w:semiHidden/>
    <w:unhideWhenUsed/>
    <w:rsid w:val="00AC1B90"/>
  </w:style>
  <w:style w:type="numbering" w:customStyle="1" w:styleId="2134">
    <w:name w:val="无列表2134"/>
    <w:next w:val="a4"/>
    <w:uiPriority w:val="99"/>
    <w:semiHidden/>
    <w:unhideWhenUsed/>
    <w:rsid w:val="00AC1B90"/>
  </w:style>
  <w:style w:type="numbering" w:customStyle="1" w:styleId="3134">
    <w:name w:val="无列表3134"/>
    <w:next w:val="a4"/>
    <w:uiPriority w:val="99"/>
    <w:semiHidden/>
    <w:unhideWhenUsed/>
    <w:rsid w:val="00AC1B90"/>
  </w:style>
  <w:style w:type="table" w:customStyle="1" w:styleId="31410">
    <w:name w:val="网格型31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
    <w:name w:val="无列表4132"/>
    <w:next w:val="a4"/>
    <w:uiPriority w:val="99"/>
    <w:semiHidden/>
    <w:unhideWhenUsed/>
    <w:rsid w:val="00AC1B90"/>
  </w:style>
  <w:style w:type="numbering" w:customStyle="1" w:styleId="11142">
    <w:name w:val="无列表11142"/>
    <w:next w:val="a4"/>
    <w:uiPriority w:val="99"/>
    <w:semiHidden/>
    <w:unhideWhenUsed/>
    <w:rsid w:val="00AC1B90"/>
  </w:style>
  <w:style w:type="numbering" w:customStyle="1" w:styleId="5132">
    <w:name w:val="无列表5132"/>
    <w:next w:val="a4"/>
    <w:semiHidden/>
    <w:unhideWhenUsed/>
    <w:rsid w:val="00AC1B90"/>
  </w:style>
  <w:style w:type="table" w:customStyle="1" w:styleId="5312">
    <w:name w:val="网格型5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2">
    <w:name w:val="无列表6132"/>
    <w:next w:val="a4"/>
    <w:uiPriority w:val="99"/>
    <w:semiHidden/>
    <w:unhideWhenUsed/>
    <w:rsid w:val="00AC1B90"/>
  </w:style>
  <w:style w:type="table" w:customStyle="1" w:styleId="6312">
    <w:name w:val="网格型63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2">
    <w:name w:val="无列表7132"/>
    <w:next w:val="a4"/>
    <w:uiPriority w:val="99"/>
    <w:semiHidden/>
    <w:unhideWhenUsed/>
    <w:rsid w:val="00AC1B90"/>
  </w:style>
  <w:style w:type="table" w:customStyle="1" w:styleId="7310">
    <w:name w:val="网格型7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
    <w:name w:val="无列表1234"/>
    <w:next w:val="a4"/>
    <w:uiPriority w:val="99"/>
    <w:semiHidden/>
    <w:unhideWhenUsed/>
    <w:rsid w:val="00AC1B90"/>
  </w:style>
  <w:style w:type="table" w:customStyle="1" w:styleId="-31131">
    <w:name w:val="浅色网格 - 强调文字颜色 311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34">
    <w:name w:val="无列表111134"/>
    <w:next w:val="a4"/>
    <w:uiPriority w:val="99"/>
    <w:semiHidden/>
    <w:unhideWhenUsed/>
    <w:rsid w:val="00AC1B90"/>
  </w:style>
  <w:style w:type="table" w:customStyle="1" w:styleId="111410">
    <w:name w:val="网格型1114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0">
    <w:name w:val="网格型2113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0">
    <w:name w:val="网格型311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0">
    <w:name w:val="网格型11113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网格型8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2">
    <w:name w:val="无列表8132"/>
    <w:next w:val="a4"/>
    <w:uiPriority w:val="99"/>
    <w:semiHidden/>
    <w:unhideWhenUsed/>
    <w:rsid w:val="00AC1B90"/>
  </w:style>
  <w:style w:type="numbering" w:customStyle="1" w:styleId="932">
    <w:name w:val="无列表932"/>
    <w:next w:val="a4"/>
    <w:uiPriority w:val="99"/>
    <w:semiHidden/>
    <w:unhideWhenUsed/>
    <w:rsid w:val="00AC1B90"/>
  </w:style>
  <w:style w:type="table" w:customStyle="1" w:styleId="-315131">
    <w:name w:val="浅色网格 - 强调文字颜色 31513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310">
    <w:name w:val="浅色网格 - 着色 313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31">
    <w:name w:val="浅色网格 - 强调文字颜色 312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31">
    <w:name w:val="浅色网格 - 强调文字颜色 313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310">
    <w:name w:val="网格型93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1">
    <w:name w:val="浅色网格 - 强调文字颜色 3152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12">
    <w:name w:val="无列表1012"/>
    <w:next w:val="a4"/>
    <w:uiPriority w:val="99"/>
    <w:semiHidden/>
    <w:unhideWhenUsed/>
    <w:rsid w:val="00AC1B90"/>
  </w:style>
  <w:style w:type="table" w:customStyle="1" w:styleId="10111">
    <w:name w:val="网格型10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1">
    <w:name w:val="浅色网格 - 强调文字颜色 31411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11">
    <w:name w:val="浅色网格 - 强调文字颜色 533111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11">
    <w:name w:val="浅色网格 - 着色 511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11">
    <w:name w:val="浅色网格 - 强调文字颜色 3153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11">
    <w:name w:val="浅色网格 - 着色 321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140">
    <w:name w:val="网格型121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
    <w:name w:val="无列表1314"/>
    <w:next w:val="a4"/>
    <w:semiHidden/>
    <w:unhideWhenUsed/>
    <w:rsid w:val="00AC1B90"/>
  </w:style>
  <w:style w:type="table" w:customStyle="1" w:styleId="5-5111">
    <w:name w:val="网格表 5 深色 - 着色 511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11">
    <w:name w:val="网格表 4 - 着色 211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11">
    <w:name w:val="网格型2611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
    <w:name w:val="无列表2212"/>
    <w:next w:val="a4"/>
    <w:uiPriority w:val="99"/>
    <w:semiHidden/>
    <w:unhideWhenUsed/>
    <w:rsid w:val="00AC1B90"/>
  </w:style>
  <w:style w:type="numbering" w:customStyle="1" w:styleId="3212">
    <w:name w:val="无列表3212"/>
    <w:next w:val="a4"/>
    <w:uiPriority w:val="99"/>
    <w:semiHidden/>
    <w:unhideWhenUsed/>
    <w:rsid w:val="00AC1B90"/>
  </w:style>
  <w:style w:type="table" w:customStyle="1" w:styleId="22111">
    <w:name w:val="网格型22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
    <w:name w:val="无列表4212"/>
    <w:next w:val="a4"/>
    <w:uiPriority w:val="99"/>
    <w:semiHidden/>
    <w:unhideWhenUsed/>
    <w:rsid w:val="00AC1B90"/>
  </w:style>
  <w:style w:type="table" w:customStyle="1" w:styleId="32111">
    <w:name w:val="网格型32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网格型4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0">
    <w:name w:val="无列表5212"/>
    <w:next w:val="a4"/>
    <w:semiHidden/>
    <w:unhideWhenUsed/>
    <w:rsid w:val="00AC1B90"/>
  </w:style>
  <w:style w:type="table" w:customStyle="1" w:styleId="112110">
    <w:name w:val="网格型112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网格型212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0">
    <w:name w:val="无列表6212"/>
    <w:next w:val="a4"/>
    <w:uiPriority w:val="99"/>
    <w:semiHidden/>
    <w:unhideWhenUsed/>
    <w:rsid w:val="00AC1B90"/>
  </w:style>
  <w:style w:type="numbering" w:customStyle="1" w:styleId="72120">
    <w:name w:val="无列表7212"/>
    <w:next w:val="a4"/>
    <w:uiPriority w:val="99"/>
    <w:semiHidden/>
    <w:unhideWhenUsed/>
    <w:rsid w:val="00AC1B90"/>
  </w:style>
  <w:style w:type="numbering" w:customStyle="1" w:styleId="8212">
    <w:name w:val="无列表8212"/>
    <w:next w:val="a4"/>
    <w:uiPriority w:val="99"/>
    <w:semiHidden/>
    <w:unhideWhenUsed/>
    <w:rsid w:val="00AC1B90"/>
  </w:style>
  <w:style w:type="table" w:customStyle="1" w:styleId="-31611">
    <w:name w:val="浅色网格 - 强调文字颜色 316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14">
    <w:name w:val="无列表11214"/>
    <w:next w:val="a4"/>
    <w:uiPriority w:val="99"/>
    <w:semiHidden/>
    <w:unhideWhenUsed/>
    <w:rsid w:val="00AC1B90"/>
  </w:style>
  <w:style w:type="numbering" w:customStyle="1" w:styleId="211120">
    <w:name w:val="无列表21112"/>
    <w:next w:val="a4"/>
    <w:uiPriority w:val="99"/>
    <w:semiHidden/>
    <w:unhideWhenUsed/>
    <w:rsid w:val="00AC1B90"/>
  </w:style>
  <w:style w:type="numbering" w:customStyle="1" w:styleId="311120">
    <w:name w:val="无列表31112"/>
    <w:next w:val="a4"/>
    <w:uiPriority w:val="99"/>
    <w:semiHidden/>
    <w:unhideWhenUsed/>
    <w:rsid w:val="00AC1B90"/>
  </w:style>
  <w:style w:type="table" w:customStyle="1" w:styleId="312111">
    <w:name w:val="网格型312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
    <w:name w:val="无列表41112"/>
    <w:next w:val="a4"/>
    <w:uiPriority w:val="99"/>
    <w:semiHidden/>
    <w:unhideWhenUsed/>
    <w:rsid w:val="00AC1B90"/>
  </w:style>
  <w:style w:type="numbering" w:customStyle="1" w:styleId="111212">
    <w:name w:val="无列表111212"/>
    <w:next w:val="a4"/>
    <w:uiPriority w:val="99"/>
    <w:semiHidden/>
    <w:unhideWhenUsed/>
    <w:rsid w:val="00AC1B90"/>
  </w:style>
  <w:style w:type="numbering" w:customStyle="1" w:styleId="51112">
    <w:name w:val="无列表51112"/>
    <w:next w:val="a4"/>
    <w:semiHidden/>
    <w:unhideWhenUsed/>
    <w:rsid w:val="00AC1B90"/>
  </w:style>
  <w:style w:type="table" w:customStyle="1" w:styleId="51113">
    <w:name w:val="网格型5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
    <w:name w:val="无列表61112"/>
    <w:next w:val="a4"/>
    <w:uiPriority w:val="99"/>
    <w:semiHidden/>
    <w:unhideWhenUsed/>
    <w:rsid w:val="00AC1B90"/>
  </w:style>
  <w:style w:type="table" w:customStyle="1" w:styleId="61113">
    <w:name w:val="网格型61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
    <w:name w:val="无列表71112"/>
    <w:next w:val="a4"/>
    <w:uiPriority w:val="99"/>
    <w:semiHidden/>
    <w:unhideWhenUsed/>
    <w:rsid w:val="00AC1B90"/>
  </w:style>
  <w:style w:type="table" w:customStyle="1" w:styleId="71113">
    <w:name w:val="网格型7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
    <w:name w:val="无列表12114"/>
    <w:next w:val="a4"/>
    <w:uiPriority w:val="99"/>
    <w:semiHidden/>
    <w:unhideWhenUsed/>
    <w:rsid w:val="00AC1B90"/>
  </w:style>
  <w:style w:type="table" w:customStyle="1" w:styleId="-311111">
    <w:name w:val="浅色网格 - 强调文字颜色 311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13">
    <w:name w:val="无列表1111113"/>
    <w:next w:val="a4"/>
    <w:uiPriority w:val="99"/>
    <w:semiHidden/>
    <w:unhideWhenUsed/>
    <w:rsid w:val="00AC1B90"/>
  </w:style>
  <w:style w:type="table" w:customStyle="1" w:styleId="1112110">
    <w:name w:val="网格型1112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网格型2111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网格型311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0">
    <w:name w:val="网格型11111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网格型8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0">
    <w:name w:val="无列表81112"/>
    <w:next w:val="a4"/>
    <w:uiPriority w:val="99"/>
    <w:semiHidden/>
    <w:unhideWhenUsed/>
    <w:rsid w:val="00AC1B90"/>
  </w:style>
  <w:style w:type="numbering" w:customStyle="1" w:styleId="9112">
    <w:name w:val="无列表9112"/>
    <w:next w:val="a4"/>
    <w:uiPriority w:val="99"/>
    <w:semiHidden/>
    <w:unhideWhenUsed/>
    <w:rsid w:val="00AC1B90"/>
  </w:style>
  <w:style w:type="table" w:customStyle="1" w:styleId="-3151111">
    <w:name w:val="浅色网格 - 强调文字颜色 315111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110">
    <w:name w:val="浅色网格 - 着色 3111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11">
    <w:name w:val="浅色网格 - 强调文字颜色 312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11">
    <w:name w:val="浅色网格 - 强调文字颜色 313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110">
    <w:name w:val="网格型911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
    <w:name w:val="无列表1414"/>
    <w:next w:val="a4"/>
    <w:semiHidden/>
    <w:unhideWhenUsed/>
    <w:rsid w:val="00AC1B90"/>
  </w:style>
  <w:style w:type="table" w:customStyle="1" w:styleId="13130">
    <w:name w:val="网格型131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1">
    <w:name w:val="浅色网格 - 强调文字颜色 31421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11">
    <w:name w:val="浅色网格 - 强调文字颜色 533121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11">
    <w:name w:val="浅色网格 - 着色 521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11">
    <w:name w:val="浅色网格 - 强调文字颜色 3154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11">
    <w:name w:val="浅色网格 - 着色 331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110">
    <w:name w:val="网格型14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4">
    <w:name w:val="无列表1514"/>
    <w:next w:val="a4"/>
    <w:uiPriority w:val="99"/>
    <w:semiHidden/>
    <w:unhideWhenUsed/>
    <w:rsid w:val="00AC1B90"/>
  </w:style>
  <w:style w:type="table" w:customStyle="1" w:styleId="5-5211">
    <w:name w:val="网格表 5 深色 - 着色 521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11">
    <w:name w:val="网格表 4 - 着色 221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11">
    <w:name w:val="网格型2621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4"/>
    <w:uiPriority w:val="99"/>
    <w:semiHidden/>
    <w:unhideWhenUsed/>
    <w:rsid w:val="00AC1B90"/>
  </w:style>
  <w:style w:type="numbering" w:customStyle="1" w:styleId="3312">
    <w:name w:val="无列表3312"/>
    <w:next w:val="a4"/>
    <w:uiPriority w:val="99"/>
    <w:semiHidden/>
    <w:unhideWhenUsed/>
    <w:rsid w:val="00AC1B90"/>
  </w:style>
  <w:style w:type="table" w:customStyle="1" w:styleId="23111">
    <w:name w:val="网格型23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20">
    <w:name w:val="无列表4312"/>
    <w:next w:val="a4"/>
    <w:uiPriority w:val="99"/>
    <w:semiHidden/>
    <w:unhideWhenUsed/>
    <w:rsid w:val="00AC1B90"/>
  </w:style>
  <w:style w:type="table" w:customStyle="1" w:styleId="33111">
    <w:name w:val="网格型33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0">
    <w:name w:val="无列表5312"/>
    <w:next w:val="a4"/>
    <w:semiHidden/>
    <w:unhideWhenUsed/>
    <w:rsid w:val="00AC1B90"/>
  </w:style>
  <w:style w:type="table" w:customStyle="1" w:styleId="113110">
    <w:name w:val="网格型113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网格型213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0">
    <w:name w:val="无列表6312"/>
    <w:next w:val="a4"/>
    <w:uiPriority w:val="99"/>
    <w:semiHidden/>
    <w:unhideWhenUsed/>
    <w:rsid w:val="00AC1B90"/>
  </w:style>
  <w:style w:type="numbering" w:customStyle="1" w:styleId="7312">
    <w:name w:val="无列表7312"/>
    <w:next w:val="a4"/>
    <w:uiPriority w:val="99"/>
    <w:semiHidden/>
    <w:unhideWhenUsed/>
    <w:rsid w:val="00AC1B90"/>
  </w:style>
  <w:style w:type="numbering" w:customStyle="1" w:styleId="8312">
    <w:name w:val="无列表8312"/>
    <w:next w:val="a4"/>
    <w:uiPriority w:val="99"/>
    <w:semiHidden/>
    <w:unhideWhenUsed/>
    <w:rsid w:val="00AC1B90"/>
  </w:style>
  <w:style w:type="table" w:customStyle="1" w:styleId="-31711">
    <w:name w:val="浅色网格 - 强调文字颜色 317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14">
    <w:name w:val="无列表11314"/>
    <w:next w:val="a4"/>
    <w:uiPriority w:val="99"/>
    <w:semiHidden/>
    <w:unhideWhenUsed/>
    <w:rsid w:val="00AC1B90"/>
  </w:style>
  <w:style w:type="numbering" w:customStyle="1" w:styleId="21212">
    <w:name w:val="无列表21212"/>
    <w:next w:val="a4"/>
    <w:uiPriority w:val="99"/>
    <w:semiHidden/>
    <w:unhideWhenUsed/>
    <w:rsid w:val="00AC1B90"/>
  </w:style>
  <w:style w:type="numbering" w:customStyle="1" w:styleId="31212">
    <w:name w:val="无列表31212"/>
    <w:next w:val="a4"/>
    <w:uiPriority w:val="99"/>
    <w:semiHidden/>
    <w:unhideWhenUsed/>
    <w:rsid w:val="00AC1B90"/>
  </w:style>
  <w:style w:type="table" w:customStyle="1" w:styleId="313110">
    <w:name w:val="网格型313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
    <w:name w:val="无列表41212"/>
    <w:next w:val="a4"/>
    <w:uiPriority w:val="99"/>
    <w:semiHidden/>
    <w:unhideWhenUsed/>
    <w:rsid w:val="00AC1B90"/>
  </w:style>
  <w:style w:type="numbering" w:customStyle="1" w:styleId="111312">
    <w:name w:val="无列表111312"/>
    <w:next w:val="a4"/>
    <w:uiPriority w:val="99"/>
    <w:semiHidden/>
    <w:unhideWhenUsed/>
    <w:rsid w:val="00AC1B90"/>
  </w:style>
  <w:style w:type="numbering" w:customStyle="1" w:styleId="51212">
    <w:name w:val="无列表51212"/>
    <w:next w:val="a4"/>
    <w:semiHidden/>
    <w:unhideWhenUsed/>
    <w:rsid w:val="00AC1B90"/>
  </w:style>
  <w:style w:type="table" w:customStyle="1" w:styleId="52111">
    <w:name w:val="网格型52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2">
    <w:name w:val="无列表61212"/>
    <w:next w:val="a4"/>
    <w:uiPriority w:val="99"/>
    <w:semiHidden/>
    <w:unhideWhenUsed/>
    <w:rsid w:val="00AC1B90"/>
  </w:style>
  <w:style w:type="table" w:customStyle="1" w:styleId="62111">
    <w:name w:val="网格型62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2">
    <w:name w:val="无列表71212"/>
    <w:next w:val="a4"/>
    <w:uiPriority w:val="99"/>
    <w:semiHidden/>
    <w:unhideWhenUsed/>
    <w:rsid w:val="00AC1B90"/>
  </w:style>
  <w:style w:type="table" w:customStyle="1" w:styleId="72111">
    <w:name w:val="网格型72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无列表12212"/>
    <w:next w:val="a4"/>
    <w:uiPriority w:val="99"/>
    <w:semiHidden/>
    <w:unhideWhenUsed/>
    <w:rsid w:val="00AC1B90"/>
  </w:style>
  <w:style w:type="table" w:customStyle="1" w:styleId="-311211">
    <w:name w:val="浅色网格 - 强调文字颜色 3112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12">
    <w:name w:val="无列表1111212"/>
    <w:next w:val="a4"/>
    <w:uiPriority w:val="99"/>
    <w:semiHidden/>
    <w:unhideWhenUsed/>
    <w:rsid w:val="00AC1B90"/>
  </w:style>
  <w:style w:type="table" w:customStyle="1" w:styleId="1113110">
    <w:name w:val="网格型1113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网格型2112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网格型3112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1">
    <w:name w:val="网格型11112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网格型82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2">
    <w:name w:val="无列表81212"/>
    <w:next w:val="a4"/>
    <w:uiPriority w:val="99"/>
    <w:semiHidden/>
    <w:unhideWhenUsed/>
    <w:rsid w:val="00AC1B90"/>
  </w:style>
  <w:style w:type="numbering" w:customStyle="1" w:styleId="9212">
    <w:name w:val="无列表9212"/>
    <w:next w:val="a4"/>
    <w:uiPriority w:val="99"/>
    <w:semiHidden/>
    <w:unhideWhenUsed/>
    <w:rsid w:val="00AC1B90"/>
  </w:style>
  <w:style w:type="table" w:customStyle="1" w:styleId="-3151211">
    <w:name w:val="浅色网格 - 强调文字颜色 315121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110">
    <w:name w:val="浅色网格 - 着色 3121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11">
    <w:name w:val="浅色网格 - 强调文字颜色 3122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11">
    <w:name w:val="浅色网格 - 强调文字颜色 3132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111">
    <w:name w:val="网格型921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6">
    <w:name w:val="无列表186"/>
    <w:next w:val="a4"/>
    <w:uiPriority w:val="99"/>
    <w:semiHidden/>
    <w:unhideWhenUsed/>
    <w:rsid w:val="00AC1B90"/>
  </w:style>
  <w:style w:type="table" w:customStyle="1" w:styleId="1730">
    <w:name w:val="网格型173"/>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0">
    <w:name w:val="网格型94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6">
    <w:name w:val="无列表196"/>
    <w:next w:val="a4"/>
    <w:uiPriority w:val="99"/>
    <w:semiHidden/>
    <w:unhideWhenUsed/>
    <w:rsid w:val="00AC1B90"/>
  </w:style>
  <w:style w:type="numbering" w:customStyle="1" w:styleId="1105">
    <w:name w:val="无列表1105"/>
    <w:next w:val="a4"/>
    <w:uiPriority w:val="99"/>
    <w:semiHidden/>
    <w:unhideWhenUsed/>
    <w:rsid w:val="00AC1B90"/>
  </w:style>
  <w:style w:type="numbering" w:customStyle="1" w:styleId="252">
    <w:name w:val="无列表252"/>
    <w:next w:val="a4"/>
    <w:uiPriority w:val="99"/>
    <w:semiHidden/>
    <w:unhideWhenUsed/>
    <w:rsid w:val="00AC1B90"/>
  </w:style>
  <w:style w:type="table" w:customStyle="1" w:styleId="1-361">
    <w:name w:val="中等深浅列表 1 - 强调文字颜色 361"/>
    <w:basedOn w:val="a3"/>
    <w:next w:val="1-3"/>
    <w:uiPriority w:val="65"/>
    <w:rsid w:val="00AC1B90"/>
    <w:rPr>
      <w:rFonts w:ascii="Adobe Caslon Pro" w:eastAsia="宋体" w:hAnsi="Adobe Caslon Pro" w:cs="Adobe Caslon Pro"/>
      <w:color w:val="000000" w:themeColor="text1"/>
      <w:kern w:val="0"/>
      <w:sz w:val="20"/>
      <w:szCs w:val="20"/>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31">
    <w:name w:val="中等深浅列表 1 - 着色 31"/>
    <w:basedOn w:val="a3"/>
    <w:next w:val="1-3"/>
    <w:uiPriority w:val="65"/>
    <w:semiHidden/>
    <w:unhideWhenUsed/>
    <w:rsid w:val="00AC1B90"/>
    <w:rPr>
      <w:color w:val="000000" w:themeColor="text1"/>
      <w:szCs w:val="2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4-11">
    <w:name w:val="网格表 4 - 着色 11"/>
    <w:basedOn w:val="a3"/>
    <w:next w:val="GridTable4Accent1"/>
    <w:uiPriority w:val="49"/>
    <w:rsid w:val="00AC1B90"/>
    <w:rPr>
      <w:szCs w:val="21"/>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62">
    <w:name w:val="网格表 4 - 着色 62"/>
    <w:basedOn w:val="a3"/>
    <w:next w:val="GridTable4Accent6"/>
    <w:uiPriority w:val="49"/>
    <w:rsid w:val="00AC1B90"/>
    <w:rPr>
      <w:szCs w:val="21"/>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3520">
    <w:name w:val="无列表352"/>
    <w:next w:val="a4"/>
    <w:uiPriority w:val="99"/>
    <w:semiHidden/>
    <w:unhideWhenUsed/>
    <w:rsid w:val="00AC1B90"/>
  </w:style>
  <w:style w:type="table" w:customStyle="1" w:styleId="1830">
    <w:name w:val="网格型18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网格型115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无列表1154"/>
    <w:next w:val="a4"/>
    <w:uiPriority w:val="99"/>
    <w:semiHidden/>
    <w:unhideWhenUsed/>
    <w:rsid w:val="00AC1B90"/>
  </w:style>
  <w:style w:type="numbering" w:customStyle="1" w:styleId="2142">
    <w:name w:val="无列表2142"/>
    <w:next w:val="a4"/>
    <w:uiPriority w:val="99"/>
    <w:semiHidden/>
    <w:unhideWhenUsed/>
    <w:rsid w:val="00AC1B90"/>
  </w:style>
  <w:style w:type="numbering" w:customStyle="1" w:styleId="3142">
    <w:name w:val="无列表3142"/>
    <w:next w:val="a4"/>
    <w:uiPriority w:val="99"/>
    <w:semiHidden/>
    <w:unhideWhenUsed/>
    <w:rsid w:val="00AC1B90"/>
  </w:style>
  <w:style w:type="numbering" w:customStyle="1" w:styleId="452">
    <w:name w:val="无列表452"/>
    <w:next w:val="a4"/>
    <w:uiPriority w:val="99"/>
    <w:semiHidden/>
    <w:unhideWhenUsed/>
    <w:rsid w:val="00AC1B90"/>
  </w:style>
  <w:style w:type="numbering" w:customStyle="1" w:styleId="552">
    <w:name w:val="无列表552"/>
    <w:next w:val="a4"/>
    <w:uiPriority w:val="99"/>
    <w:semiHidden/>
    <w:unhideWhenUsed/>
    <w:rsid w:val="00AC1B90"/>
  </w:style>
  <w:style w:type="table" w:customStyle="1" w:styleId="111510">
    <w:name w:val="网格型1115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2">
    <w:name w:val="无列表652"/>
    <w:next w:val="a4"/>
    <w:uiPriority w:val="99"/>
    <w:semiHidden/>
    <w:unhideWhenUsed/>
    <w:rsid w:val="00AC1B90"/>
  </w:style>
  <w:style w:type="numbering" w:customStyle="1" w:styleId="752">
    <w:name w:val="无列表752"/>
    <w:next w:val="a4"/>
    <w:uiPriority w:val="99"/>
    <w:semiHidden/>
    <w:unhideWhenUsed/>
    <w:rsid w:val="00AC1B90"/>
  </w:style>
  <w:style w:type="numbering" w:customStyle="1" w:styleId="852">
    <w:name w:val="无列表852"/>
    <w:next w:val="a4"/>
    <w:uiPriority w:val="99"/>
    <w:semiHidden/>
    <w:unhideWhenUsed/>
    <w:rsid w:val="00AC1B90"/>
  </w:style>
  <w:style w:type="numbering" w:customStyle="1" w:styleId="11152">
    <w:name w:val="无列表11152"/>
    <w:next w:val="a4"/>
    <w:uiPriority w:val="99"/>
    <w:semiHidden/>
    <w:unhideWhenUsed/>
    <w:rsid w:val="00AC1B90"/>
  </w:style>
  <w:style w:type="numbering" w:customStyle="1" w:styleId="211220">
    <w:name w:val="无列表21122"/>
    <w:next w:val="a4"/>
    <w:uiPriority w:val="99"/>
    <w:semiHidden/>
    <w:unhideWhenUsed/>
    <w:rsid w:val="00AC1B90"/>
  </w:style>
  <w:style w:type="numbering" w:customStyle="1" w:styleId="311220">
    <w:name w:val="无列表31122"/>
    <w:next w:val="a4"/>
    <w:uiPriority w:val="99"/>
    <w:semiHidden/>
    <w:unhideWhenUsed/>
    <w:rsid w:val="00AC1B90"/>
  </w:style>
  <w:style w:type="numbering" w:customStyle="1" w:styleId="4142">
    <w:name w:val="无列表4142"/>
    <w:next w:val="a4"/>
    <w:uiPriority w:val="99"/>
    <w:semiHidden/>
    <w:unhideWhenUsed/>
    <w:rsid w:val="00AC1B90"/>
  </w:style>
  <w:style w:type="numbering" w:customStyle="1" w:styleId="111142">
    <w:name w:val="无列表111142"/>
    <w:next w:val="a4"/>
    <w:uiPriority w:val="99"/>
    <w:semiHidden/>
    <w:unhideWhenUsed/>
    <w:rsid w:val="00AC1B90"/>
  </w:style>
  <w:style w:type="numbering" w:customStyle="1" w:styleId="5142">
    <w:name w:val="无列表5142"/>
    <w:next w:val="a4"/>
    <w:uiPriority w:val="99"/>
    <w:semiHidden/>
    <w:unhideWhenUsed/>
    <w:rsid w:val="00AC1B90"/>
  </w:style>
  <w:style w:type="numbering" w:customStyle="1" w:styleId="6142">
    <w:name w:val="无列表6142"/>
    <w:next w:val="a4"/>
    <w:uiPriority w:val="99"/>
    <w:semiHidden/>
    <w:unhideWhenUsed/>
    <w:rsid w:val="00AC1B90"/>
  </w:style>
  <w:style w:type="numbering" w:customStyle="1" w:styleId="7142">
    <w:name w:val="无列表7142"/>
    <w:next w:val="a4"/>
    <w:uiPriority w:val="99"/>
    <w:semiHidden/>
    <w:unhideWhenUsed/>
    <w:rsid w:val="00AC1B90"/>
  </w:style>
  <w:style w:type="numbering" w:customStyle="1" w:styleId="1242">
    <w:name w:val="无列表1242"/>
    <w:next w:val="a4"/>
    <w:uiPriority w:val="99"/>
    <w:semiHidden/>
    <w:unhideWhenUsed/>
    <w:rsid w:val="00AC1B90"/>
  </w:style>
  <w:style w:type="numbering" w:customStyle="1" w:styleId="1111122">
    <w:name w:val="无列表1111122"/>
    <w:next w:val="a4"/>
    <w:uiPriority w:val="99"/>
    <w:semiHidden/>
    <w:unhideWhenUsed/>
    <w:rsid w:val="00AC1B90"/>
  </w:style>
  <w:style w:type="table" w:customStyle="1" w:styleId="1111410">
    <w:name w:val="网格型11114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2">
    <w:name w:val="无列表8142"/>
    <w:next w:val="a4"/>
    <w:uiPriority w:val="99"/>
    <w:semiHidden/>
    <w:unhideWhenUsed/>
    <w:rsid w:val="00AC1B90"/>
  </w:style>
  <w:style w:type="numbering" w:customStyle="1" w:styleId="942">
    <w:name w:val="无列表942"/>
    <w:next w:val="a4"/>
    <w:uiPriority w:val="99"/>
    <w:semiHidden/>
    <w:unhideWhenUsed/>
    <w:rsid w:val="00AC1B90"/>
  </w:style>
  <w:style w:type="numbering" w:customStyle="1" w:styleId="10220">
    <w:name w:val="无列表1022"/>
    <w:next w:val="a4"/>
    <w:uiPriority w:val="99"/>
    <w:semiHidden/>
    <w:unhideWhenUsed/>
    <w:rsid w:val="00AC1B90"/>
  </w:style>
  <w:style w:type="table" w:customStyle="1" w:styleId="9510">
    <w:name w:val="网格型95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
    <w:name w:val="无列表1324"/>
    <w:next w:val="a4"/>
    <w:semiHidden/>
    <w:unhideWhenUsed/>
    <w:rsid w:val="00AC1B90"/>
  </w:style>
  <w:style w:type="table" w:customStyle="1" w:styleId="12210">
    <w:name w:val="网格型12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网格型22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
    <w:name w:val="无列表1424"/>
    <w:next w:val="a4"/>
    <w:semiHidden/>
    <w:unhideWhenUsed/>
    <w:rsid w:val="00AC1B90"/>
  </w:style>
  <w:style w:type="numbering" w:customStyle="1" w:styleId="1524">
    <w:name w:val="无列表1524"/>
    <w:next w:val="a4"/>
    <w:uiPriority w:val="99"/>
    <w:semiHidden/>
    <w:unhideWhenUsed/>
    <w:rsid w:val="00AC1B90"/>
  </w:style>
  <w:style w:type="numbering" w:customStyle="1" w:styleId="1614">
    <w:name w:val="无列表1614"/>
    <w:next w:val="a4"/>
    <w:uiPriority w:val="99"/>
    <w:semiHidden/>
    <w:unhideWhenUsed/>
    <w:rsid w:val="00AC1B90"/>
  </w:style>
  <w:style w:type="table" w:customStyle="1" w:styleId="17110">
    <w:name w:val="网格型17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0">
    <w:name w:val="网格型18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4">
    <w:name w:val="无列表1714"/>
    <w:next w:val="a4"/>
    <w:uiPriority w:val="99"/>
    <w:semiHidden/>
    <w:unhideWhenUsed/>
    <w:rsid w:val="00AC1B90"/>
  </w:style>
  <w:style w:type="numbering" w:customStyle="1" w:styleId="2222">
    <w:name w:val="无列表2222"/>
    <w:next w:val="a4"/>
    <w:uiPriority w:val="99"/>
    <w:semiHidden/>
    <w:unhideWhenUsed/>
    <w:rsid w:val="00AC1B90"/>
  </w:style>
  <w:style w:type="numbering" w:customStyle="1" w:styleId="32220">
    <w:name w:val="无列表3222"/>
    <w:next w:val="a4"/>
    <w:uiPriority w:val="99"/>
    <w:semiHidden/>
    <w:unhideWhenUsed/>
    <w:rsid w:val="00AC1B90"/>
  </w:style>
  <w:style w:type="numbering" w:customStyle="1" w:styleId="42220">
    <w:name w:val="无列表4222"/>
    <w:next w:val="a4"/>
    <w:uiPriority w:val="99"/>
    <w:semiHidden/>
    <w:unhideWhenUsed/>
    <w:rsid w:val="00AC1B90"/>
  </w:style>
  <w:style w:type="numbering" w:customStyle="1" w:styleId="5222">
    <w:name w:val="无列表5222"/>
    <w:next w:val="a4"/>
    <w:uiPriority w:val="99"/>
    <w:semiHidden/>
    <w:unhideWhenUsed/>
    <w:rsid w:val="00AC1B90"/>
  </w:style>
  <w:style w:type="numbering" w:customStyle="1" w:styleId="6222">
    <w:name w:val="无列表6222"/>
    <w:next w:val="a4"/>
    <w:uiPriority w:val="99"/>
    <w:semiHidden/>
    <w:unhideWhenUsed/>
    <w:rsid w:val="00AC1B90"/>
  </w:style>
  <w:style w:type="numbering" w:customStyle="1" w:styleId="7222">
    <w:name w:val="无列表7222"/>
    <w:next w:val="a4"/>
    <w:uiPriority w:val="99"/>
    <w:semiHidden/>
    <w:unhideWhenUsed/>
    <w:rsid w:val="00AC1B90"/>
  </w:style>
  <w:style w:type="numbering" w:customStyle="1" w:styleId="8222">
    <w:name w:val="无列表8222"/>
    <w:next w:val="a4"/>
    <w:uiPriority w:val="99"/>
    <w:semiHidden/>
    <w:unhideWhenUsed/>
    <w:rsid w:val="00AC1B90"/>
  </w:style>
  <w:style w:type="numbering" w:customStyle="1" w:styleId="11224">
    <w:name w:val="无列表11224"/>
    <w:next w:val="a4"/>
    <w:uiPriority w:val="99"/>
    <w:semiHidden/>
    <w:unhideWhenUsed/>
    <w:rsid w:val="00AC1B90"/>
  </w:style>
  <w:style w:type="numbering" w:customStyle="1" w:styleId="21222">
    <w:name w:val="无列表21222"/>
    <w:next w:val="a4"/>
    <w:uiPriority w:val="99"/>
    <w:semiHidden/>
    <w:unhideWhenUsed/>
    <w:rsid w:val="00AC1B90"/>
  </w:style>
  <w:style w:type="numbering" w:customStyle="1" w:styleId="31222">
    <w:name w:val="无列表31222"/>
    <w:next w:val="a4"/>
    <w:uiPriority w:val="99"/>
    <w:semiHidden/>
    <w:unhideWhenUsed/>
    <w:rsid w:val="00AC1B90"/>
  </w:style>
  <w:style w:type="numbering" w:customStyle="1" w:styleId="41122">
    <w:name w:val="无列表41122"/>
    <w:next w:val="a4"/>
    <w:uiPriority w:val="99"/>
    <w:semiHidden/>
    <w:unhideWhenUsed/>
    <w:rsid w:val="00AC1B90"/>
  </w:style>
  <w:style w:type="numbering" w:customStyle="1" w:styleId="111222">
    <w:name w:val="无列表111222"/>
    <w:next w:val="a4"/>
    <w:uiPriority w:val="99"/>
    <w:semiHidden/>
    <w:unhideWhenUsed/>
    <w:rsid w:val="00AC1B90"/>
  </w:style>
  <w:style w:type="numbering" w:customStyle="1" w:styleId="51122">
    <w:name w:val="无列表51122"/>
    <w:next w:val="a4"/>
    <w:uiPriority w:val="99"/>
    <w:semiHidden/>
    <w:unhideWhenUsed/>
    <w:rsid w:val="00AC1B90"/>
  </w:style>
  <w:style w:type="numbering" w:customStyle="1" w:styleId="61122">
    <w:name w:val="无列表61122"/>
    <w:next w:val="a4"/>
    <w:uiPriority w:val="99"/>
    <w:semiHidden/>
    <w:unhideWhenUsed/>
    <w:rsid w:val="00AC1B90"/>
  </w:style>
  <w:style w:type="numbering" w:customStyle="1" w:styleId="71122">
    <w:name w:val="无列表71122"/>
    <w:next w:val="a4"/>
    <w:uiPriority w:val="99"/>
    <w:semiHidden/>
    <w:unhideWhenUsed/>
    <w:rsid w:val="00AC1B90"/>
  </w:style>
  <w:style w:type="numbering" w:customStyle="1" w:styleId="12124">
    <w:name w:val="无列表12124"/>
    <w:next w:val="a4"/>
    <w:uiPriority w:val="99"/>
    <w:semiHidden/>
    <w:unhideWhenUsed/>
    <w:rsid w:val="00AC1B90"/>
  </w:style>
  <w:style w:type="numbering" w:customStyle="1" w:styleId="1111222">
    <w:name w:val="无列表1111222"/>
    <w:next w:val="a4"/>
    <w:uiPriority w:val="99"/>
    <w:semiHidden/>
    <w:unhideWhenUsed/>
    <w:rsid w:val="00AC1B90"/>
  </w:style>
  <w:style w:type="numbering" w:customStyle="1" w:styleId="81122">
    <w:name w:val="无列表81122"/>
    <w:next w:val="a4"/>
    <w:uiPriority w:val="99"/>
    <w:semiHidden/>
    <w:unhideWhenUsed/>
    <w:rsid w:val="00AC1B90"/>
  </w:style>
  <w:style w:type="numbering" w:customStyle="1" w:styleId="9122">
    <w:name w:val="无列表9122"/>
    <w:next w:val="a4"/>
    <w:uiPriority w:val="99"/>
    <w:semiHidden/>
    <w:unhideWhenUsed/>
    <w:rsid w:val="00AC1B90"/>
  </w:style>
  <w:style w:type="numbering" w:customStyle="1" w:styleId="1814">
    <w:name w:val="无列表1814"/>
    <w:next w:val="a4"/>
    <w:uiPriority w:val="99"/>
    <w:semiHidden/>
    <w:unhideWhenUsed/>
    <w:rsid w:val="00AC1B90"/>
  </w:style>
  <w:style w:type="table" w:customStyle="1" w:styleId="1910">
    <w:name w:val="网格型19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网格型110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4">
    <w:name w:val="无列表1914"/>
    <w:next w:val="a4"/>
    <w:uiPriority w:val="99"/>
    <w:semiHidden/>
    <w:unhideWhenUsed/>
    <w:rsid w:val="00AC1B90"/>
  </w:style>
  <w:style w:type="numbering" w:customStyle="1" w:styleId="2322">
    <w:name w:val="无列表2322"/>
    <w:next w:val="a4"/>
    <w:uiPriority w:val="99"/>
    <w:semiHidden/>
    <w:unhideWhenUsed/>
    <w:rsid w:val="00AC1B90"/>
  </w:style>
  <w:style w:type="numbering" w:customStyle="1" w:styleId="3322">
    <w:name w:val="无列表3322"/>
    <w:next w:val="a4"/>
    <w:uiPriority w:val="99"/>
    <w:semiHidden/>
    <w:unhideWhenUsed/>
    <w:rsid w:val="00AC1B90"/>
  </w:style>
  <w:style w:type="numbering" w:customStyle="1" w:styleId="4322">
    <w:name w:val="无列表4322"/>
    <w:next w:val="a4"/>
    <w:uiPriority w:val="99"/>
    <w:semiHidden/>
    <w:unhideWhenUsed/>
    <w:rsid w:val="00AC1B90"/>
  </w:style>
  <w:style w:type="numbering" w:customStyle="1" w:styleId="5322">
    <w:name w:val="无列表5322"/>
    <w:next w:val="a4"/>
    <w:uiPriority w:val="99"/>
    <w:semiHidden/>
    <w:unhideWhenUsed/>
    <w:rsid w:val="00AC1B90"/>
  </w:style>
  <w:style w:type="numbering" w:customStyle="1" w:styleId="6322">
    <w:name w:val="无列表6322"/>
    <w:next w:val="a4"/>
    <w:uiPriority w:val="99"/>
    <w:semiHidden/>
    <w:unhideWhenUsed/>
    <w:rsid w:val="00AC1B90"/>
  </w:style>
  <w:style w:type="numbering" w:customStyle="1" w:styleId="7322">
    <w:name w:val="无列表7322"/>
    <w:next w:val="a4"/>
    <w:uiPriority w:val="99"/>
    <w:semiHidden/>
    <w:unhideWhenUsed/>
    <w:rsid w:val="00AC1B90"/>
  </w:style>
  <w:style w:type="numbering" w:customStyle="1" w:styleId="8322">
    <w:name w:val="无列表8322"/>
    <w:next w:val="a4"/>
    <w:uiPriority w:val="99"/>
    <w:semiHidden/>
    <w:unhideWhenUsed/>
    <w:rsid w:val="00AC1B90"/>
  </w:style>
  <w:style w:type="numbering" w:customStyle="1" w:styleId="11324">
    <w:name w:val="无列表11324"/>
    <w:next w:val="a4"/>
    <w:uiPriority w:val="99"/>
    <w:semiHidden/>
    <w:unhideWhenUsed/>
    <w:rsid w:val="00AC1B90"/>
  </w:style>
  <w:style w:type="numbering" w:customStyle="1" w:styleId="21312">
    <w:name w:val="无列表21312"/>
    <w:next w:val="a4"/>
    <w:uiPriority w:val="99"/>
    <w:semiHidden/>
    <w:unhideWhenUsed/>
    <w:rsid w:val="00AC1B90"/>
  </w:style>
  <w:style w:type="numbering" w:customStyle="1" w:styleId="31312">
    <w:name w:val="无列表31312"/>
    <w:next w:val="a4"/>
    <w:uiPriority w:val="99"/>
    <w:semiHidden/>
    <w:unhideWhenUsed/>
    <w:rsid w:val="00AC1B90"/>
  </w:style>
  <w:style w:type="numbering" w:customStyle="1" w:styleId="41222">
    <w:name w:val="无列表41222"/>
    <w:next w:val="a4"/>
    <w:uiPriority w:val="99"/>
    <w:semiHidden/>
    <w:unhideWhenUsed/>
    <w:rsid w:val="00AC1B90"/>
  </w:style>
  <w:style w:type="numbering" w:customStyle="1" w:styleId="111322">
    <w:name w:val="无列表111322"/>
    <w:next w:val="a4"/>
    <w:uiPriority w:val="99"/>
    <w:semiHidden/>
    <w:unhideWhenUsed/>
    <w:rsid w:val="00AC1B90"/>
  </w:style>
  <w:style w:type="numbering" w:customStyle="1" w:styleId="51222">
    <w:name w:val="无列表51222"/>
    <w:next w:val="a4"/>
    <w:uiPriority w:val="99"/>
    <w:semiHidden/>
    <w:unhideWhenUsed/>
    <w:rsid w:val="00AC1B90"/>
  </w:style>
  <w:style w:type="numbering" w:customStyle="1" w:styleId="61222">
    <w:name w:val="无列表61222"/>
    <w:next w:val="a4"/>
    <w:uiPriority w:val="99"/>
    <w:semiHidden/>
    <w:unhideWhenUsed/>
    <w:rsid w:val="00AC1B90"/>
  </w:style>
  <w:style w:type="numbering" w:customStyle="1" w:styleId="71222">
    <w:name w:val="无列表71222"/>
    <w:next w:val="a4"/>
    <w:uiPriority w:val="99"/>
    <w:semiHidden/>
    <w:unhideWhenUsed/>
    <w:rsid w:val="00AC1B90"/>
  </w:style>
  <w:style w:type="numbering" w:customStyle="1" w:styleId="12222">
    <w:name w:val="无列表12222"/>
    <w:next w:val="a4"/>
    <w:uiPriority w:val="99"/>
    <w:semiHidden/>
    <w:unhideWhenUsed/>
    <w:rsid w:val="00AC1B90"/>
  </w:style>
  <w:style w:type="numbering" w:customStyle="1" w:styleId="1111312">
    <w:name w:val="无列表1111312"/>
    <w:next w:val="a4"/>
    <w:uiPriority w:val="99"/>
    <w:semiHidden/>
    <w:unhideWhenUsed/>
    <w:rsid w:val="00AC1B90"/>
  </w:style>
  <w:style w:type="numbering" w:customStyle="1" w:styleId="81222">
    <w:name w:val="无列表81222"/>
    <w:next w:val="a4"/>
    <w:uiPriority w:val="99"/>
    <w:semiHidden/>
    <w:unhideWhenUsed/>
    <w:rsid w:val="00AC1B90"/>
  </w:style>
  <w:style w:type="numbering" w:customStyle="1" w:styleId="9222">
    <w:name w:val="无列表9222"/>
    <w:next w:val="a4"/>
    <w:uiPriority w:val="99"/>
    <w:semiHidden/>
    <w:unhideWhenUsed/>
    <w:rsid w:val="00AC1B90"/>
  </w:style>
  <w:style w:type="table" w:customStyle="1" w:styleId="2011">
    <w:name w:val="网格型20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网格型25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0">
    <w:name w:val="无列表204"/>
    <w:next w:val="a4"/>
    <w:uiPriority w:val="99"/>
    <w:semiHidden/>
    <w:unhideWhenUsed/>
    <w:rsid w:val="00AC1B90"/>
  </w:style>
  <w:style w:type="table" w:customStyle="1" w:styleId="11610">
    <w:name w:val="网格型116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无列表1164"/>
    <w:next w:val="a4"/>
    <w:uiPriority w:val="99"/>
    <w:semiHidden/>
    <w:unhideWhenUsed/>
    <w:rsid w:val="00AC1B90"/>
  </w:style>
  <w:style w:type="numbering" w:customStyle="1" w:styleId="1174">
    <w:name w:val="无列表1174"/>
    <w:next w:val="a4"/>
    <w:uiPriority w:val="99"/>
    <w:semiHidden/>
    <w:unhideWhenUsed/>
    <w:rsid w:val="00AC1B90"/>
  </w:style>
  <w:style w:type="numbering" w:customStyle="1" w:styleId="2620">
    <w:name w:val="无列表262"/>
    <w:next w:val="a4"/>
    <w:uiPriority w:val="99"/>
    <w:semiHidden/>
    <w:unhideWhenUsed/>
    <w:rsid w:val="00AC1B90"/>
  </w:style>
  <w:style w:type="numbering" w:customStyle="1" w:styleId="3620">
    <w:name w:val="无列表362"/>
    <w:next w:val="a4"/>
    <w:uiPriority w:val="99"/>
    <w:semiHidden/>
    <w:unhideWhenUsed/>
    <w:rsid w:val="00AC1B90"/>
  </w:style>
  <w:style w:type="table" w:customStyle="1" w:styleId="11710">
    <w:name w:val="网格型117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2">
    <w:name w:val="无列表11162"/>
    <w:next w:val="a4"/>
    <w:uiPriority w:val="99"/>
    <w:semiHidden/>
    <w:unhideWhenUsed/>
    <w:rsid w:val="00AC1B90"/>
  </w:style>
  <w:style w:type="numbering" w:customStyle="1" w:styleId="2152">
    <w:name w:val="无列表2152"/>
    <w:next w:val="a4"/>
    <w:uiPriority w:val="99"/>
    <w:semiHidden/>
    <w:unhideWhenUsed/>
    <w:rsid w:val="00AC1B90"/>
  </w:style>
  <w:style w:type="numbering" w:customStyle="1" w:styleId="3152">
    <w:name w:val="无列表3152"/>
    <w:next w:val="a4"/>
    <w:uiPriority w:val="99"/>
    <w:semiHidden/>
    <w:unhideWhenUsed/>
    <w:rsid w:val="00AC1B90"/>
  </w:style>
  <w:style w:type="numbering" w:customStyle="1" w:styleId="462">
    <w:name w:val="无列表462"/>
    <w:next w:val="a4"/>
    <w:uiPriority w:val="99"/>
    <w:semiHidden/>
    <w:unhideWhenUsed/>
    <w:rsid w:val="00AC1B90"/>
  </w:style>
  <w:style w:type="numbering" w:customStyle="1" w:styleId="562">
    <w:name w:val="无列表562"/>
    <w:next w:val="a4"/>
    <w:uiPriority w:val="99"/>
    <w:semiHidden/>
    <w:unhideWhenUsed/>
    <w:rsid w:val="00AC1B90"/>
  </w:style>
  <w:style w:type="table" w:customStyle="1" w:styleId="111610">
    <w:name w:val="网格型1116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2">
    <w:name w:val="无列表662"/>
    <w:next w:val="a4"/>
    <w:uiPriority w:val="99"/>
    <w:semiHidden/>
    <w:unhideWhenUsed/>
    <w:rsid w:val="00AC1B90"/>
  </w:style>
  <w:style w:type="numbering" w:customStyle="1" w:styleId="762">
    <w:name w:val="无列表762"/>
    <w:next w:val="a4"/>
    <w:uiPriority w:val="99"/>
    <w:semiHidden/>
    <w:unhideWhenUsed/>
    <w:rsid w:val="00AC1B90"/>
  </w:style>
  <w:style w:type="numbering" w:customStyle="1" w:styleId="862">
    <w:name w:val="无列表862"/>
    <w:next w:val="a4"/>
    <w:uiPriority w:val="99"/>
    <w:semiHidden/>
    <w:unhideWhenUsed/>
    <w:rsid w:val="00AC1B90"/>
  </w:style>
  <w:style w:type="numbering" w:customStyle="1" w:styleId="111152">
    <w:name w:val="无列表111152"/>
    <w:next w:val="a4"/>
    <w:uiPriority w:val="99"/>
    <w:semiHidden/>
    <w:unhideWhenUsed/>
    <w:rsid w:val="00AC1B90"/>
  </w:style>
  <w:style w:type="numbering" w:customStyle="1" w:styleId="21132">
    <w:name w:val="无列表21132"/>
    <w:next w:val="a4"/>
    <w:uiPriority w:val="99"/>
    <w:semiHidden/>
    <w:unhideWhenUsed/>
    <w:rsid w:val="00AC1B90"/>
  </w:style>
  <w:style w:type="numbering" w:customStyle="1" w:styleId="31132">
    <w:name w:val="无列表31132"/>
    <w:next w:val="a4"/>
    <w:uiPriority w:val="99"/>
    <w:semiHidden/>
    <w:unhideWhenUsed/>
    <w:rsid w:val="00AC1B90"/>
  </w:style>
  <w:style w:type="numbering" w:customStyle="1" w:styleId="4152">
    <w:name w:val="无列表4152"/>
    <w:next w:val="a4"/>
    <w:uiPriority w:val="99"/>
    <w:semiHidden/>
    <w:unhideWhenUsed/>
    <w:rsid w:val="00AC1B90"/>
  </w:style>
  <w:style w:type="numbering" w:customStyle="1" w:styleId="1111132">
    <w:name w:val="无列表1111132"/>
    <w:next w:val="a4"/>
    <w:uiPriority w:val="99"/>
    <w:semiHidden/>
    <w:unhideWhenUsed/>
    <w:rsid w:val="00AC1B90"/>
  </w:style>
  <w:style w:type="numbering" w:customStyle="1" w:styleId="5152">
    <w:name w:val="无列表5152"/>
    <w:next w:val="a4"/>
    <w:uiPriority w:val="99"/>
    <w:semiHidden/>
    <w:unhideWhenUsed/>
    <w:rsid w:val="00AC1B90"/>
  </w:style>
  <w:style w:type="numbering" w:customStyle="1" w:styleId="6152">
    <w:name w:val="无列表6152"/>
    <w:next w:val="a4"/>
    <w:uiPriority w:val="99"/>
    <w:semiHidden/>
    <w:unhideWhenUsed/>
    <w:rsid w:val="00AC1B90"/>
  </w:style>
  <w:style w:type="numbering" w:customStyle="1" w:styleId="7152">
    <w:name w:val="无列表7152"/>
    <w:next w:val="a4"/>
    <w:uiPriority w:val="99"/>
    <w:semiHidden/>
    <w:unhideWhenUsed/>
    <w:rsid w:val="00AC1B90"/>
  </w:style>
  <w:style w:type="numbering" w:customStyle="1" w:styleId="1252">
    <w:name w:val="无列表1252"/>
    <w:next w:val="a4"/>
    <w:uiPriority w:val="99"/>
    <w:semiHidden/>
    <w:unhideWhenUsed/>
    <w:rsid w:val="00AC1B90"/>
  </w:style>
  <w:style w:type="numbering" w:customStyle="1" w:styleId="11111113">
    <w:name w:val="无列表11111113"/>
    <w:next w:val="a4"/>
    <w:uiPriority w:val="99"/>
    <w:semiHidden/>
    <w:unhideWhenUsed/>
    <w:rsid w:val="00AC1B90"/>
  </w:style>
  <w:style w:type="table" w:customStyle="1" w:styleId="1111510">
    <w:name w:val="网格型11115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52">
    <w:name w:val="无列表8152"/>
    <w:next w:val="a4"/>
    <w:uiPriority w:val="99"/>
    <w:semiHidden/>
    <w:unhideWhenUsed/>
    <w:rsid w:val="00AC1B90"/>
  </w:style>
  <w:style w:type="numbering" w:customStyle="1" w:styleId="952">
    <w:name w:val="无列表952"/>
    <w:next w:val="a4"/>
    <w:uiPriority w:val="99"/>
    <w:semiHidden/>
    <w:unhideWhenUsed/>
    <w:rsid w:val="00AC1B90"/>
  </w:style>
  <w:style w:type="numbering" w:customStyle="1" w:styleId="1032">
    <w:name w:val="无列表1032"/>
    <w:next w:val="a4"/>
    <w:uiPriority w:val="99"/>
    <w:semiHidden/>
    <w:unhideWhenUsed/>
    <w:rsid w:val="00AC1B90"/>
  </w:style>
  <w:style w:type="table" w:customStyle="1" w:styleId="961">
    <w:name w:val="网格型96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4">
    <w:name w:val="无列表1334"/>
    <w:next w:val="a4"/>
    <w:uiPriority w:val="99"/>
    <w:semiHidden/>
    <w:unhideWhenUsed/>
    <w:rsid w:val="00AC1B90"/>
  </w:style>
  <w:style w:type="table" w:customStyle="1" w:styleId="12310">
    <w:name w:val="网格型12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0">
    <w:name w:val="网格型22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4">
    <w:name w:val="无列表1434"/>
    <w:next w:val="a4"/>
    <w:uiPriority w:val="99"/>
    <w:semiHidden/>
    <w:unhideWhenUsed/>
    <w:rsid w:val="00AC1B90"/>
  </w:style>
  <w:style w:type="numbering" w:customStyle="1" w:styleId="1534">
    <w:name w:val="无列表1534"/>
    <w:next w:val="a4"/>
    <w:uiPriority w:val="99"/>
    <w:semiHidden/>
    <w:unhideWhenUsed/>
    <w:rsid w:val="00AC1B90"/>
  </w:style>
  <w:style w:type="table" w:customStyle="1" w:styleId="15210">
    <w:name w:val="网格型15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4">
    <w:name w:val="无列表1624"/>
    <w:next w:val="a4"/>
    <w:uiPriority w:val="99"/>
    <w:semiHidden/>
    <w:unhideWhenUsed/>
    <w:rsid w:val="00AC1B90"/>
  </w:style>
  <w:style w:type="table" w:customStyle="1" w:styleId="17210">
    <w:name w:val="网格型172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0">
    <w:name w:val="网格型18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4">
    <w:name w:val="无列表1724"/>
    <w:next w:val="a4"/>
    <w:uiPriority w:val="99"/>
    <w:semiHidden/>
    <w:unhideWhenUsed/>
    <w:rsid w:val="00AC1B90"/>
  </w:style>
  <w:style w:type="numbering" w:customStyle="1" w:styleId="2232">
    <w:name w:val="无列表2232"/>
    <w:next w:val="a4"/>
    <w:uiPriority w:val="99"/>
    <w:semiHidden/>
    <w:unhideWhenUsed/>
    <w:rsid w:val="00AC1B90"/>
  </w:style>
  <w:style w:type="numbering" w:customStyle="1" w:styleId="3232">
    <w:name w:val="无列表3232"/>
    <w:next w:val="a4"/>
    <w:uiPriority w:val="99"/>
    <w:semiHidden/>
    <w:unhideWhenUsed/>
    <w:rsid w:val="00AC1B90"/>
  </w:style>
  <w:style w:type="numbering" w:customStyle="1" w:styleId="4232">
    <w:name w:val="无列表4232"/>
    <w:next w:val="a4"/>
    <w:uiPriority w:val="99"/>
    <w:semiHidden/>
    <w:unhideWhenUsed/>
    <w:rsid w:val="00AC1B90"/>
  </w:style>
  <w:style w:type="numbering" w:customStyle="1" w:styleId="5232">
    <w:name w:val="无列表5232"/>
    <w:next w:val="a4"/>
    <w:uiPriority w:val="99"/>
    <w:semiHidden/>
    <w:unhideWhenUsed/>
    <w:rsid w:val="00AC1B90"/>
  </w:style>
  <w:style w:type="numbering" w:customStyle="1" w:styleId="6232">
    <w:name w:val="无列表6232"/>
    <w:next w:val="a4"/>
    <w:uiPriority w:val="99"/>
    <w:semiHidden/>
    <w:unhideWhenUsed/>
    <w:rsid w:val="00AC1B90"/>
  </w:style>
  <w:style w:type="numbering" w:customStyle="1" w:styleId="7232">
    <w:name w:val="无列表7232"/>
    <w:next w:val="a4"/>
    <w:uiPriority w:val="99"/>
    <w:semiHidden/>
    <w:unhideWhenUsed/>
    <w:rsid w:val="00AC1B90"/>
  </w:style>
  <w:style w:type="numbering" w:customStyle="1" w:styleId="8232">
    <w:name w:val="无列表8232"/>
    <w:next w:val="a4"/>
    <w:uiPriority w:val="99"/>
    <w:semiHidden/>
    <w:unhideWhenUsed/>
    <w:rsid w:val="00AC1B90"/>
  </w:style>
  <w:style w:type="numbering" w:customStyle="1" w:styleId="11232">
    <w:name w:val="无列表11232"/>
    <w:next w:val="a4"/>
    <w:uiPriority w:val="99"/>
    <w:semiHidden/>
    <w:unhideWhenUsed/>
    <w:rsid w:val="00AC1B90"/>
  </w:style>
  <w:style w:type="numbering" w:customStyle="1" w:styleId="21232">
    <w:name w:val="无列表21232"/>
    <w:next w:val="a4"/>
    <w:uiPriority w:val="99"/>
    <w:semiHidden/>
    <w:unhideWhenUsed/>
    <w:rsid w:val="00AC1B90"/>
  </w:style>
  <w:style w:type="numbering" w:customStyle="1" w:styleId="31232">
    <w:name w:val="无列表31232"/>
    <w:next w:val="a4"/>
    <w:uiPriority w:val="99"/>
    <w:semiHidden/>
    <w:unhideWhenUsed/>
    <w:rsid w:val="00AC1B90"/>
  </w:style>
  <w:style w:type="numbering" w:customStyle="1" w:styleId="41132">
    <w:name w:val="无列表41132"/>
    <w:next w:val="a4"/>
    <w:uiPriority w:val="99"/>
    <w:semiHidden/>
    <w:unhideWhenUsed/>
    <w:rsid w:val="00AC1B90"/>
  </w:style>
  <w:style w:type="numbering" w:customStyle="1" w:styleId="111232">
    <w:name w:val="无列表111232"/>
    <w:next w:val="a4"/>
    <w:uiPriority w:val="99"/>
    <w:semiHidden/>
    <w:unhideWhenUsed/>
    <w:rsid w:val="00AC1B90"/>
  </w:style>
  <w:style w:type="numbering" w:customStyle="1" w:styleId="51132">
    <w:name w:val="无列表51132"/>
    <w:next w:val="a4"/>
    <w:uiPriority w:val="99"/>
    <w:semiHidden/>
    <w:unhideWhenUsed/>
    <w:rsid w:val="00AC1B90"/>
  </w:style>
  <w:style w:type="numbering" w:customStyle="1" w:styleId="61132">
    <w:name w:val="无列表61132"/>
    <w:next w:val="a4"/>
    <w:uiPriority w:val="99"/>
    <w:semiHidden/>
    <w:unhideWhenUsed/>
    <w:rsid w:val="00AC1B90"/>
  </w:style>
  <w:style w:type="numbering" w:customStyle="1" w:styleId="71132">
    <w:name w:val="无列表71132"/>
    <w:next w:val="a4"/>
    <w:uiPriority w:val="99"/>
    <w:semiHidden/>
    <w:unhideWhenUsed/>
    <w:rsid w:val="00AC1B90"/>
  </w:style>
  <w:style w:type="numbering" w:customStyle="1" w:styleId="12132">
    <w:name w:val="无列表12132"/>
    <w:next w:val="a4"/>
    <w:uiPriority w:val="99"/>
    <w:semiHidden/>
    <w:unhideWhenUsed/>
    <w:rsid w:val="00AC1B90"/>
  </w:style>
  <w:style w:type="numbering" w:customStyle="1" w:styleId="1111232">
    <w:name w:val="无列表1111232"/>
    <w:next w:val="a4"/>
    <w:uiPriority w:val="99"/>
    <w:semiHidden/>
    <w:unhideWhenUsed/>
    <w:rsid w:val="00AC1B90"/>
  </w:style>
  <w:style w:type="numbering" w:customStyle="1" w:styleId="81132">
    <w:name w:val="无列表81132"/>
    <w:next w:val="a4"/>
    <w:uiPriority w:val="99"/>
    <w:semiHidden/>
    <w:unhideWhenUsed/>
    <w:rsid w:val="00AC1B90"/>
  </w:style>
  <w:style w:type="numbering" w:customStyle="1" w:styleId="9132">
    <w:name w:val="无列表9132"/>
    <w:next w:val="a4"/>
    <w:uiPriority w:val="99"/>
    <w:semiHidden/>
    <w:unhideWhenUsed/>
    <w:rsid w:val="00AC1B90"/>
  </w:style>
  <w:style w:type="numbering" w:customStyle="1" w:styleId="1824">
    <w:name w:val="无列表1824"/>
    <w:next w:val="a4"/>
    <w:uiPriority w:val="99"/>
    <w:semiHidden/>
    <w:unhideWhenUsed/>
    <w:rsid w:val="00AC1B90"/>
  </w:style>
  <w:style w:type="numbering" w:customStyle="1" w:styleId="1924">
    <w:name w:val="无列表1924"/>
    <w:next w:val="a4"/>
    <w:uiPriority w:val="99"/>
    <w:semiHidden/>
    <w:unhideWhenUsed/>
    <w:rsid w:val="00AC1B90"/>
  </w:style>
  <w:style w:type="numbering" w:customStyle="1" w:styleId="2332">
    <w:name w:val="无列表2332"/>
    <w:next w:val="a4"/>
    <w:uiPriority w:val="99"/>
    <w:semiHidden/>
    <w:unhideWhenUsed/>
    <w:rsid w:val="00AC1B90"/>
  </w:style>
  <w:style w:type="numbering" w:customStyle="1" w:styleId="3332">
    <w:name w:val="无列表3332"/>
    <w:next w:val="a4"/>
    <w:uiPriority w:val="99"/>
    <w:semiHidden/>
    <w:unhideWhenUsed/>
    <w:rsid w:val="00AC1B90"/>
  </w:style>
  <w:style w:type="numbering" w:customStyle="1" w:styleId="4332">
    <w:name w:val="无列表4332"/>
    <w:next w:val="a4"/>
    <w:uiPriority w:val="99"/>
    <w:semiHidden/>
    <w:unhideWhenUsed/>
    <w:rsid w:val="00AC1B90"/>
  </w:style>
  <w:style w:type="numbering" w:customStyle="1" w:styleId="5332">
    <w:name w:val="无列表5332"/>
    <w:next w:val="a4"/>
    <w:uiPriority w:val="99"/>
    <w:semiHidden/>
    <w:unhideWhenUsed/>
    <w:rsid w:val="00AC1B90"/>
  </w:style>
  <w:style w:type="numbering" w:customStyle="1" w:styleId="6332">
    <w:name w:val="无列表6332"/>
    <w:next w:val="a4"/>
    <w:uiPriority w:val="99"/>
    <w:semiHidden/>
    <w:unhideWhenUsed/>
    <w:rsid w:val="00AC1B90"/>
  </w:style>
  <w:style w:type="numbering" w:customStyle="1" w:styleId="7332">
    <w:name w:val="无列表7332"/>
    <w:next w:val="a4"/>
    <w:uiPriority w:val="99"/>
    <w:semiHidden/>
    <w:unhideWhenUsed/>
    <w:rsid w:val="00AC1B90"/>
  </w:style>
  <w:style w:type="numbering" w:customStyle="1" w:styleId="8332">
    <w:name w:val="无列表8332"/>
    <w:next w:val="a4"/>
    <w:uiPriority w:val="99"/>
    <w:semiHidden/>
    <w:unhideWhenUsed/>
    <w:rsid w:val="00AC1B90"/>
  </w:style>
  <w:style w:type="numbering" w:customStyle="1" w:styleId="11332">
    <w:name w:val="无列表11332"/>
    <w:next w:val="a4"/>
    <w:uiPriority w:val="99"/>
    <w:semiHidden/>
    <w:unhideWhenUsed/>
    <w:rsid w:val="00AC1B90"/>
  </w:style>
  <w:style w:type="numbering" w:customStyle="1" w:styleId="21322">
    <w:name w:val="无列表21322"/>
    <w:next w:val="a4"/>
    <w:uiPriority w:val="99"/>
    <w:semiHidden/>
    <w:unhideWhenUsed/>
    <w:rsid w:val="00AC1B90"/>
  </w:style>
  <w:style w:type="numbering" w:customStyle="1" w:styleId="31322">
    <w:name w:val="无列表31322"/>
    <w:next w:val="a4"/>
    <w:uiPriority w:val="99"/>
    <w:semiHidden/>
    <w:unhideWhenUsed/>
    <w:rsid w:val="00AC1B90"/>
  </w:style>
  <w:style w:type="numbering" w:customStyle="1" w:styleId="41232">
    <w:name w:val="无列表41232"/>
    <w:next w:val="a4"/>
    <w:uiPriority w:val="99"/>
    <w:semiHidden/>
    <w:unhideWhenUsed/>
    <w:rsid w:val="00AC1B90"/>
  </w:style>
  <w:style w:type="numbering" w:customStyle="1" w:styleId="111332">
    <w:name w:val="无列表111332"/>
    <w:next w:val="a4"/>
    <w:uiPriority w:val="99"/>
    <w:semiHidden/>
    <w:unhideWhenUsed/>
    <w:rsid w:val="00AC1B90"/>
  </w:style>
  <w:style w:type="numbering" w:customStyle="1" w:styleId="51232">
    <w:name w:val="无列表51232"/>
    <w:next w:val="a4"/>
    <w:uiPriority w:val="99"/>
    <w:semiHidden/>
    <w:unhideWhenUsed/>
    <w:rsid w:val="00AC1B90"/>
  </w:style>
  <w:style w:type="numbering" w:customStyle="1" w:styleId="61232">
    <w:name w:val="无列表61232"/>
    <w:next w:val="a4"/>
    <w:uiPriority w:val="99"/>
    <w:semiHidden/>
    <w:unhideWhenUsed/>
    <w:rsid w:val="00AC1B90"/>
  </w:style>
  <w:style w:type="numbering" w:customStyle="1" w:styleId="71232">
    <w:name w:val="无列表71232"/>
    <w:next w:val="a4"/>
    <w:uiPriority w:val="99"/>
    <w:semiHidden/>
    <w:unhideWhenUsed/>
    <w:rsid w:val="00AC1B90"/>
  </w:style>
  <w:style w:type="numbering" w:customStyle="1" w:styleId="12232">
    <w:name w:val="无列表12232"/>
    <w:next w:val="a4"/>
    <w:uiPriority w:val="99"/>
    <w:semiHidden/>
    <w:unhideWhenUsed/>
    <w:rsid w:val="00AC1B90"/>
  </w:style>
  <w:style w:type="numbering" w:customStyle="1" w:styleId="1111322">
    <w:name w:val="无列表1111322"/>
    <w:next w:val="a4"/>
    <w:uiPriority w:val="99"/>
    <w:semiHidden/>
    <w:unhideWhenUsed/>
    <w:rsid w:val="00AC1B90"/>
  </w:style>
  <w:style w:type="numbering" w:customStyle="1" w:styleId="81232">
    <w:name w:val="无列表81232"/>
    <w:next w:val="a4"/>
    <w:uiPriority w:val="99"/>
    <w:semiHidden/>
    <w:unhideWhenUsed/>
    <w:rsid w:val="00AC1B90"/>
  </w:style>
  <w:style w:type="numbering" w:customStyle="1" w:styleId="9232">
    <w:name w:val="无列表9232"/>
    <w:next w:val="a4"/>
    <w:uiPriority w:val="99"/>
    <w:semiHidden/>
    <w:unhideWhenUsed/>
    <w:rsid w:val="00AC1B90"/>
  </w:style>
  <w:style w:type="numbering" w:customStyle="1" w:styleId="272">
    <w:name w:val="无列表272"/>
    <w:next w:val="a4"/>
    <w:uiPriority w:val="99"/>
    <w:semiHidden/>
    <w:unhideWhenUsed/>
    <w:rsid w:val="00AC1B90"/>
  </w:style>
  <w:style w:type="table" w:customStyle="1" w:styleId="2711">
    <w:name w:val="网格型27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清单表 3 - 着色 51"/>
    <w:basedOn w:val="a3"/>
    <w:next w:val="ListTable3Accent5"/>
    <w:uiPriority w:val="48"/>
    <w:rsid w:val="00AC1B90"/>
    <w:rPr>
      <w:szCs w:val="21"/>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5-541">
    <w:name w:val="网格表 5 深色 - 着色 541"/>
    <w:basedOn w:val="a3"/>
    <w:next w:val="GridTable5DarkAccent5"/>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2811">
    <w:name w:val="网格型281"/>
    <w:basedOn w:val="a3"/>
    <w:next w:val="af0"/>
    <w:uiPriority w:val="59"/>
    <w:rsid w:val="00AC1B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0">
    <w:name w:val="网格型1323"/>
    <w:basedOn w:val="a3"/>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网格型1181"/>
    <w:basedOn w:val="a3"/>
    <w:next w:val="af0"/>
    <w:uiPriority w:val="39"/>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网格型1421"/>
    <w:basedOn w:val="a3"/>
    <w:uiPriority w:val="39"/>
    <w:rsid w:val="00AC1B9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2">
    <w:name w:val="无列表282"/>
    <w:next w:val="a4"/>
    <w:uiPriority w:val="99"/>
    <w:semiHidden/>
    <w:unhideWhenUsed/>
    <w:rsid w:val="00AC1B90"/>
  </w:style>
  <w:style w:type="table" w:customStyle="1" w:styleId="2-51">
    <w:name w:val="网格表 2 - 着色 51"/>
    <w:basedOn w:val="a3"/>
    <w:next w:val="GridTable2Accent5"/>
    <w:uiPriority w:val="47"/>
    <w:rsid w:val="00AC1B90"/>
    <w:rPr>
      <w:szCs w:val="21"/>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11">
    <w:name w:val="网格表 2 - 着色 11"/>
    <w:basedOn w:val="a3"/>
    <w:next w:val="GridTable2Accent1"/>
    <w:uiPriority w:val="47"/>
    <w:rsid w:val="00AC1B90"/>
    <w:rPr>
      <w:szCs w:val="21"/>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5-61">
    <w:name w:val="网格表 5 深色 - 着色 61"/>
    <w:basedOn w:val="a3"/>
    <w:next w:val="GridTable5DarkAccent6"/>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5-11">
    <w:name w:val="网格表 5 深色 - 着色 11"/>
    <w:basedOn w:val="a3"/>
    <w:next w:val="GridTable5DarkAccent1"/>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210">
    <w:name w:val="清单表 4 - 着色 21"/>
    <w:basedOn w:val="a3"/>
    <w:next w:val="List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292">
    <w:name w:val="无列表292"/>
    <w:next w:val="a4"/>
    <w:uiPriority w:val="99"/>
    <w:semiHidden/>
    <w:unhideWhenUsed/>
    <w:rsid w:val="00AC1B90"/>
  </w:style>
  <w:style w:type="numbering" w:customStyle="1" w:styleId="1000">
    <w:name w:val="无列表100"/>
    <w:next w:val="a4"/>
    <w:uiPriority w:val="99"/>
    <w:semiHidden/>
    <w:unhideWhenUsed/>
    <w:rsid w:val="00AC1B90"/>
  </w:style>
  <w:style w:type="table" w:customStyle="1" w:styleId="5-57">
    <w:name w:val="网格表 5 深色 - 着色 57"/>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60">
    <w:name w:val="网格型46"/>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表 4 - 着色 54"/>
    <w:basedOn w:val="a3"/>
    <w:next w:val="Grid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26">
    <w:name w:val="网格表 4 - 着色 26"/>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5">
    <w:name w:val="网格型265"/>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浅色网格 - 强调文字颜色 3117"/>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8">
    <w:name w:val="浅色网格 - 强调文字颜色 3148"/>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5">
    <w:name w:val="浅色网格 - 强调文字颜色 53315"/>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5">
    <w:name w:val="浅色网格 - 着色 55"/>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7">
    <w:name w:val="浅色网格 - 强调文字颜色 3157"/>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6">
    <w:name w:val="浅色网格 - 着色 36"/>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80">
    <w:name w:val="网格型128"/>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8">
    <w:name w:val="无列表138"/>
    <w:next w:val="a4"/>
    <w:semiHidden/>
    <w:unhideWhenUsed/>
    <w:rsid w:val="00AC1B90"/>
  </w:style>
  <w:style w:type="numbering" w:customStyle="1" w:styleId="228">
    <w:name w:val="无列表228"/>
    <w:next w:val="a4"/>
    <w:uiPriority w:val="99"/>
    <w:semiHidden/>
    <w:unhideWhenUsed/>
    <w:rsid w:val="00AC1B90"/>
  </w:style>
  <w:style w:type="numbering" w:customStyle="1" w:styleId="3200">
    <w:name w:val="无列表320"/>
    <w:next w:val="a4"/>
    <w:uiPriority w:val="99"/>
    <w:semiHidden/>
    <w:unhideWhenUsed/>
    <w:rsid w:val="00AC1B90"/>
  </w:style>
  <w:style w:type="table" w:customStyle="1" w:styleId="2201">
    <w:name w:val="网格型220"/>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0">
    <w:name w:val="无列表420"/>
    <w:next w:val="a4"/>
    <w:uiPriority w:val="99"/>
    <w:semiHidden/>
    <w:unhideWhenUsed/>
    <w:rsid w:val="00AC1B90"/>
  </w:style>
  <w:style w:type="table" w:customStyle="1" w:styleId="3180">
    <w:name w:val="网格型318"/>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网格型47"/>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0">
    <w:name w:val="无列表520"/>
    <w:next w:val="a4"/>
    <w:uiPriority w:val="99"/>
    <w:semiHidden/>
    <w:unhideWhenUsed/>
    <w:rsid w:val="00AC1B90"/>
  </w:style>
  <w:style w:type="table" w:customStyle="1" w:styleId="11250">
    <w:name w:val="网格型1125"/>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网格型2110"/>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0">
    <w:name w:val="无列表620"/>
    <w:next w:val="a4"/>
    <w:uiPriority w:val="99"/>
    <w:semiHidden/>
    <w:unhideWhenUsed/>
    <w:rsid w:val="00AC1B90"/>
  </w:style>
  <w:style w:type="numbering" w:customStyle="1" w:styleId="7200">
    <w:name w:val="无列表720"/>
    <w:next w:val="a4"/>
    <w:uiPriority w:val="99"/>
    <w:semiHidden/>
    <w:unhideWhenUsed/>
    <w:rsid w:val="00AC1B90"/>
  </w:style>
  <w:style w:type="numbering" w:customStyle="1" w:styleId="8200">
    <w:name w:val="无列表820"/>
    <w:next w:val="a4"/>
    <w:uiPriority w:val="99"/>
    <w:semiHidden/>
    <w:unhideWhenUsed/>
    <w:rsid w:val="00AC1B90"/>
  </w:style>
  <w:style w:type="numbering" w:customStyle="1" w:styleId="1128">
    <w:name w:val="无列表1128"/>
    <w:next w:val="a4"/>
    <w:uiPriority w:val="99"/>
    <w:semiHidden/>
    <w:unhideWhenUsed/>
    <w:rsid w:val="00AC1B90"/>
  </w:style>
  <w:style w:type="numbering" w:customStyle="1" w:styleId="2119">
    <w:name w:val="无列表2119"/>
    <w:next w:val="a4"/>
    <w:uiPriority w:val="99"/>
    <w:semiHidden/>
    <w:unhideWhenUsed/>
    <w:rsid w:val="00AC1B90"/>
  </w:style>
  <w:style w:type="numbering" w:customStyle="1" w:styleId="3118">
    <w:name w:val="无列表3118"/>
    <w:next w:val="a4"/>
    <w:uiPriority w:val="99"/>
    <w:semiHidden/>
    <w:unhideWhenUsed/>
    <w:rsid w:val="00AC1B90"/>
  </w:style>
  <w:style w:type="table" w:customStyle="1" w:styleId="3190">
    <w:name w:val="网格型319"/>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0">
    <w:name w:val="无列表4110"/>
    <w:next w:val="a4"/>
    <w:uiPriority w:val="99"/>
    <w:semiHidden/>
    <w:unhideWhenUsed/>
    <w:rsid w:val="00AC1B90"/>
  </w:style>
  <w:style w:type="numbering" w:customStyle="1" w:styleId="111200">
    <w:name w:val="无列表11120"/>
    <w:next w:val="a4"/>
    <w:uiPriority w:val="99"/>
    <w:semiHidden/>
    <w:unhideWhenUsed/>
    <w:rsid w:val="00AC1B90"/>
  </w:style>
  <w:style w:type="numbering" w:customStyle="1" w:styleId="51100">
    <w:name w:val="无列表5110"/>
    <w:next w:val="a4"/>
    <w:uiPriority w:val="99"/>
    <w:semiHidden/>
    <w:unhideWhenUsed/>
    <w:rsid w:val="00AC1B90"/>
  </w:style>
  <w:style w:type="table" w:customStyle="1" w:styleId="570">
    <w:name w:val="网格型57"/>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0">
    <w:name w:val="无列表6110"/>
    <w:next w:val="a4"/>
    <w:uiPriority w:val="99"/>
    <w:semiHidden/>
    <w:unhideWhenUsed/>
    <w:rsid w:val="00AC1B90"/>
  </w:style>
  <w:style w:type="table" w:customStyle="1" w:styleId="680">
    <w:name w:val="网格型68"/>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0">
    <w:name w:val="无列表7110"/>
    <w:next w:val="a4"/>
    <w:uiPriority w:val="99"/>
    <w:semiHidden/>
    <w:unhideWhenUsed/>
    <w:rsid w:val="00AC1B90"/>
  </w:style>
  <w:style w:type="table" w:customStyle="1" w:styleId="760">
    <w:name w:val="网格型76"/>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
    <w:name w:val="无列表1218"/>
    <w:next w:val="a4"/>
    <w:uiPriority w:val="99"/>
    <w:semiHidden/>
    <w:unhideWhenUsed/>
    <w:rsid w:val="00AC1B90"/>
  </w:style>
  <w:style w:type="table" w:customStyle="1" w:styleId="-3118">
    <w:name w:val="浅色网格 - 强调文字颜色 3118"/>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8">
    <w:name w:val="无列表111118"/>
    <w:next w:val="a4"/>
    <w:uiPriority w:val="99"/>
    <w:semiHidden/>
    <w:unhideWhenUsed/>
    <w:rsid w:val="00AC1B90"/>
  </w:style>
  <w:style w:type="table" w:customStyle="1" w:styleId="111190">
    <w:name w:val="网格型11119"/>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0">
    <w:name w:val="网格型2115"/>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0">
    <w:name w:val="网格型3115"/>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1">
    <w:name w:val="网格型111110"/>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网格型85"/>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0">
    <w:name w:val="无列表8110"/>
    <w:next w:val="a4"/>
    <w:uiPriority w:val="99"/>
    <w:semiHidden/>
    <w:unhideWhenUsed/>
    <w:rsid w:val="00AC1B90"/>
  </w:style>
  <w:style w:type="numbering" w:customStyle="1" w:styleId="918">
    <w:name w:val="无列表918"/>
    <w:next w:val="a4"/>
    <w:uiPriority w:val="99"/>
    <w:semiHidden/>
    <w:unhideWhenUsed/>
    <w:rsid w:val="00AC1B90"/>
  </w:style>
  <w:style w:type="table" w:customStyle="1" w:styleId="-31517">
    <w:name w:val="浅色网格 - 强调文字颜色 31517"/>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70">
    <w:name w:val="浅色网格 - 着色 317"/>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6">
    <w:name w:val="浅色网格 - 强调文字颜色 3126"/>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5">
    <w:name w:val="浅色网格 - 强调文字颜色 3135"/>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30">
    <w:name w:val="网格型913"/>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3">
    <w:name w:val="浅色网格 - 强调文字颜色 3152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8">
    <w:name w:val="无列表108"/>
    <w:next w:val="a4"/>
    <w:uiPriority w:val="99"/>
    <w:semiHidden/>
    <w:unhideWhenUsed/>
    <w:rsid w:val="00AC1B90"/>
  </w:style>
  <w:style w:type="table" w:customStyle="1" w:styleId="1050">
    <w:name w:val="网格型105"/>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3">
    <w:name w:val="浅色网格 - 强调文字颜色 31413"/>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3">
    <w:name w:val="浅色网格 - 强调文字颜色 533113"/>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3">
    <w:name w:val="浅色网格 - 着色 513"/>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3">
    <w:name w:val="浅色网格 - 强调文字颜色 3153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3">
    <w:name w:val="浅色网格 - 着色 323"/>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90">
    <w:name w:val="网格型129"/>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无列表139"/>
    <w:next w:val="a4"/>
    <w:uiPriority w:val="99"/>
    <w:semiHidden/>
    <w:unhideWhenUsed/>
    <w:rsid w:val="00AC1B90"/>
  </w:style>
  <w:style w:type="table" w:customStyle="1" w:styleId="5-513">
    <w:name w:val="网格表 5 深色 - 着色 513"/>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3">
    <w:name w:val="网格表 4 - 着色 213"/>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3">
    <w:name w:val="网格型2613"/>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9">
    <w:name w:val="无列表229"/>
    <w:next w:val="a4"/>
    <w:uiPriority w:val="99"/>
    <w:semiHidden/>
    <w:unhideWhenUsed/>
    <w:rsid w:val="00AC1B90"/>
  </w:style>
  <w:style w:type="numbering" w:customStyle="1" w:styleId="328">
    <w:name w:val="无列表328"/>
    <w:next w:val="a4"/>
    <w:uiPriority w:val="99"/>
    <w:semiHidden/>
    <w:unhideWhenUsed/>
    <w:rsid w:val="00AC1B90"/>
  </w:style>
  <w:style w:type="table" w:customStyle="1" w:styleId="2270">
    <w:name w:val="网格型227"/>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
    <w:name w:val="无列表428"/>
    <w:next w:val="a4"/>
    <w:uiPriority w:val="99"/>
    <w:semiHidden/>
    <w:unhideWhenUsed/>
    <w:rsid w:val="00AC1B90"/>
  </w:style>
  <w:style w:type="table" w:customStyle="1" w:styleId="3230">
    <w:name w:val="网格型32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网格型4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8">
    <w:name w:val="无列表528"/>
    <w:next w:val="a4"/>
    <w:uiPriority w:val="99"/>
    <w:semiHidden/>
    <w:unhideWhenUsed/>
    <w:rsid w:val="00AC1B90"/>
  </w:style>
  <w:style w:type="table" w:customStyle="1" w:styleId="11260">
    <w:name w:val="网格型1126"/>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网格型212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8">
    <w:name w:val="无列表628"/>
    <w:next w:val="a4"/>
    <w:uiPriority w:val="99"/>
    <w:semiHidden/>
    <w:unhideWhenUsed/>
    <w:rsid w:val="00AC1B90"/>
  </w:style>
  <w:style w:type="numbering" w:customStyle="1" w:styleId="728">
    <w:name w:val="无列表728"/>
    <w:next w:val="a4"/>
    <w:uiPriority w:val="99"/>
    <w:semiHidden/>
    <w:unhideWhenUsed/>
    <w:rsid w:val="00AC1B90"/>
  </w:style>
  <w:style w:type="numbering" w:customStyle="1" w:styleId="828">
    <w:name w:val="无列表828"/>
    <w:next w:val="a4"/>
    <w:uiPriority w:val="99"/>
    <w:semiHidden/>
    <w:unhideWhenUsed/>
    <w:rsid w:val="00AC1B90"/>
  </w:style>
  <w:style w:type="table" w:customStyle="1" w:styleId="-3163">
    <w:name w:val="浅色网格 - 强调文字颜色 316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9">
    <w:name w:val="无列表1129"/>
    <w:next w:val="a4"/>
    <w:uiPriority w:val="99"/>
    <w:semiHidden/>
    <w:unhideWhenUsed/>
    <w:rsid w:val="00AC1B90"/>
  </w:style>
  <w:style w:type="numbering" w:customStyle="1" w:styleId="211100">
    <w:name w:val="无列表21110"/>
    <w:next w:val="a4"/>
    <w:uiPriority w:val="99"/>
    <w:semiHidden/>
    <w:unhideWhenUsed/>
    <w:rsid w:val="00AC1B90"/>
  </w:style>
  <w:style w:type="numbering" w:customStyle="1" w:styleId="3119">
    <w:name w:val="无列表3119"/>
    <w:next w:val="a4"/>
    <w:uiPriority w:val="99"/>
    <w:semiHidden/>
    <w:unhideWhenUsed/>
    <w:rsid w:val="00AC1B90"/>
  </w:style>
  <w:style w:type="table" w:customStyle="1" w:styleId="31230">
    <w:name w:val="网格型312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8">
    <w:name w:val="无列表4118"/>
    <w:next w:val="a4"/>
    <w:uiPriority w:val="99"/>
    <w:semiHidden/>
    <w:unhideWhenUsed/>
    <w:rsid w:val="00AC1B90"/>
  </w:style>
  <w:style w:type="numbering" w:customStyle="1" w:styleId="11128">
    <w:name w:val="无列表11128"/>
    <w:next w:val="a4"/>
    <w:uiPriority w:val="99"/>
    <w:semiHidden/>
    <w:unhideWhenUsed/>
    <w:rsid w:val="00AC1B90"/>
  </w:style>
  <w:style w:type="numbering" w:customStyle="1" w:styleId="5118">
    <w:name w:val="无列表5118"/>
    <w:next w:val="a4"/>
    <w:uiPriority w:val="99"/>
    <w:semiHidden/>
    <w:unhideWhenUsed/>
    <w:rsid w:val="00AC1B90"/>
  </w:style>
  <w:style w:type="table" w:customStyle="1" w:styleId="5150">
    <w:name w:val="网格型515"/>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6">
    <w:name w:val="无列表6116"/>
    <w:next w:val="a4"/>
    <w:uiPriority w:val="99"/>
    <w:semiHidden/>
    <w:unhideWhenUsed/>
    <w:rsid w:val="00AC1B90"/>
  </w:style>
  <w:style w:type="table" w:customStyle="1" w:styleId="6150">
    <w:name w:val="网格型615"/>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6">
    <w:name w:val="无列表7116"/>
    <w:next w:val="a4"/>
    <w:uiPriority w:val="99"/>
    <w:semiHidden/>
    <w:unhideWhenUsed/>
    <w:rsid w:val="00AC1B90"/>
  </w:style>
  <w:style w:type="table" w:customStyle="1" w:styleId="7130">
    <w:name w:val="网格型7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
    <w:name w:val="无列表1219"/>
    <w:next w:val="a4"/>
    <w:uiPriority w:val="99"/>
    <w:semiHidden/>
    <w:unhideWhenUsed/>
    <w:rsid w:val="00AC1B90"/>
  </w:style>
  <w:style w:type="table" w:customStyle="1" w:styleId="-31113">
    <w:name w:val="浅色网格 - 强调文字颜色 311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9">
    <w:name w:val="无列表111119"/>
    <w:next w:val="a4"/>
    <w:uiPriority w:val="99"/>
    <w:semiHidden/>
    <w:unhideWhenUsed/>
    <w:rsid w:val="00AC1B90"/>
  </w:style>
  <w:style w:type="table" w:customStyle="1" w:styleId="111230">
    <w:name w:val="网格型1112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网格型21113"/>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0">
    <w:name w:val="网格型11111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网格型8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6">
    <w:name w:val="无列表8116"/>
    <w:next w:val="a4"/>
    <w:uiPriority w:val="99"/>
    <w:semiHidden/>
    <w:unhideWhenUsed/>
    <w:rsid w:val="00AC1B90"/>
  </w:style>
  <w:style w:type="numbering" w:customStyle="1" w:styleId="919">
    <w:name w:val="无列表919"/>
    <w:next w:val="a4"/>
    <w:uiPriority w:val="99"/>
    <w:semiHidden/>
    <w:unhideWhenUsed/>
    <w:rsid w:val="00AC1B90"/>
  </w:style>
  <w:style w:type="table" w:customStyle="1" w:styleId="-315115">
    <w:name w:val="浅色网格 - 强调文字颜色 315115"/>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50">
    <w:name w:val="浅色网格 - 着色 3115"/>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3">
    <w:name w:val="浅色网格 - 强调文字颜色 312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3">
    <w:name w:val="浅色网格 - 强调文字颜色 313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40">
    <w:name w:val="网格型914"/>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8">
    <w:name w:val="无列表148"/>
    <w:next w:val="a4"/>
    <w:semiHidden/>
    <w:unhideWhenUsed/>
    <w:rsid w:val="00AC1B90"/>
  </w:style>
  <w:style w:type="table" w:customStyle="1" w:styleId="1370">
    <w:name w:val="网格型137"/>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3">
    <w:name w:val="浅色网格 - 强调文字颜色 31423"/>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3">
    <w:name w:val="浅色网格 - 强调文字颜色 533123"/>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3">
    <w:name w:val="浅色网格 - 着色 523"/>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3">
    <w:name w:val="浅色网格 - 强调文字颜色 3154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3">
    <w:name w:val="浅色网格 - 着色 333"/>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50">
    <w:name w:val="网格型145"/>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
    <w:name w:val="无列表158"/>
    <w:next w:val="a4"/>
    <w:uiPriority w:val="99"/>
    <w:semiHidden/>
    <w:unhideWhenUsed/>
    <w:rsid w:val="00AC1B90"/>
  </w:style>
  <w:style w:type="table" w:customStyle="1" w:styleId="5-523">
    <w:name w:val="网格表 5 深色 - 着色 523"/>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3">
    <w:name w:val="网格表 4 - 着色 223"/>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3">
    <w:name w:val="网格型2623"/>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无列表236"/>
    <w:next w:val="a4"/>
    <w:uiPriority w:val="99"/>
    <w:semiHidden/>
    <w:unhideWhenUsed/>
    <w:rsid w:val="00AC1B90"/>
  </w:style>
  <w:style w:type="numbering" w:customStyle="1" w:styleId="336">
    <w:name w:val="无列表336"/>
    <w:next w:val="a4"/>
    <w:uiPriority w:val="99"/>
    <w:semiHidden/>
    <w:unhideWhenUsed/>
    <w:rsid w:val="00AC1B90"/>
  </w:style>
  <w:style w:type="table" w:customStyle="1" w:styleId="2330">
    <w:name w:val="网格型23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6">
    <w:name w:val="无列表436"/>
    <w:next w:val="a4"/>
    <w:uiPriority w:val="99"/>
    <w:semiHidden/>
    <w:unhideWhenUsed/>
    <w:rsid w:val="00AC1B90"/>
  </w:style>
  <w:style w:type="table" w:customStyle="1" w:styleId="3330">
    <w:name w:val="网格型33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网格型42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6">
    <w:name w:val="无列表536"/>
    <w:next w:val="a4"/>
    <w:uiPriority w:val="99"/>
    <w:semiHidden/>
    <w:unhideWhenUsed/>
    <w:rsid w:val="00AC1B90"/>
  </w:style>
  <w:style w:type="table" w:customStyle="1" w:styleId="11330">
    <w:name w:val="网格型113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网格型213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6">
    <w:name w:val="无列表636"/>
    <w:next w:val="a4"/>
    <w:uiPriority w:val="99"/>
    <w:semiHidden/>
    <w:unhideWhenUsed/>
    <w:rsid w:val="00AC1B90"/>
  </w:style>
  <w:style w:type="numbering" w:customStyle="1" w:styleId="736">
    <w:name w:val="无列表736"/>
    <w:next w:val="a4"/>
    <w:uiPriority w:val="99"/>
    <w:semiHidden/>
    <w:unhideWhenUsed/>
    <w:rsid w:val="00AC1B90"/>
  </w:style>
  <w:style w:type="numbering" w:customStyle="1" w:styleId="836">
    <w:name w:val="无列表836"/>
    <w:next w:val="a4"/>
    <w:uiPriority w:val="99"/>
    <w:semiHidden/>
    <w:unhideWhenUsed/>
    <w:rsid w:val="00AC1B90"/>
  </w:style>
  <w:style w:type="table" w:customStyle="1" w:styleId="-3173">
    <w:name w:val="浅色网格 - 强调文字颜色 317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8">
    <w:name w:val="无列表1138"/>
    <w:next w:val="a4"/>
    <w:uiPriority w:val="99"/>
    <w:semiHidden/>
    <w:unhideWhenUsed/>
    <w:rsid w:val="00AC1B90"/>
  </w:style>
  <w:style w:type="numbering" w:customStyle="1" w:styleId="2126">
    <w:name w:val="无列表2126"/>
    <w:next w:val="a4"/>
    <w:uiPriority w:val="99"/>
    <w:semiHidden/>
    <w:unhideWhenUsed/>
    <w:rsid w:val="00AC1B90"/>
  </w:style>
  <w:style w:type="numbering" w:customStyle="1" w:styleId="3126">
    <w:name w:val="无列表3126"/>
    <w:next w:val="a4"/>
    <w:uiPriority w:val="99"/>
    <w:semiHidden/>
    <w:unhideWhenUsed/>
    <w:rsid w:val="00AC1B90"/>
  </w:style>
  <w:style w:type="table" w:customStyle="1" w:styleId="31330">
    <w:name w:val="网格型313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6">
    <w:name w:val="无列表4126"/>
    <w:next w:val="a4"/>
    <w:uiPriority w:val="99"/>
    <w:semiHidden/>
    <w:unhideWhenUsed/>
    <w:rsid w:val="00AC1B90"/>
  </w:style>
  <w:style w:type="numbering" w:customStyle="1" w:styleId="11138">
    <w:name w:val="无列表11138"/>
    <w:next w:val="a4"/>
    <w:uiPriority w:val="99"/>
    <w:semiHidden/>
    <w:unhideWhenUsed/>
    <w:rsid w:val="00AC1B90"/>
  </w:style>
  <w:style w:type="numbering" w:customStyle="1" w:styleId="5126">
    <w:name w:val="无列表5126"/>
    <w:next w:val="a4"/>
    <w:uiPriority w:val="99"/>
    <w:semiHidden/>
    <w:unhideWhenUsed/>
    <w:rsid w:val="00AC1B90"/>
  </w:style>
  <w:style w:type="table" w:customStyle="1" w:styleId="5250">
    <w:name w:val="网格型525"/>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6">
    <w:name w:val="无列表6126"/>
    <w:next w:val="a4"/>
    <w:uiPriority w:val="99"/>
    <w:semiHidden/>
    <w:unhideWhenUsed/>
    <w:rsid w:val="00AC1B90"/>
  </w:style>
  <w:style w:type="table" w:customStyle="1" w:styleId="6250">
    <w:name w:val="网格型625"/>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6">
    <w:name w:val="无列表7126"/>
    <w:next w:val="a4"/>
    <w:uiPriority w:val="99"/>
    <w:semiHidden/>
    <w:unhideWhenUsed/>
    <w:rsid w:val="00AC1B90"/>
  </w:style>
  <w:style w:type="table" w:customStyle="1" w:styleId="7230">
    <w:name w:val="网格型72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8">
    <w:name w:val="无列表1228"/>
    <w:next w:val="a4"/>
    <w:uiPriority w:val="99"/>
    <w:semiHidden/>
    <w:unhideWhenUsed/>
    <w:rsid w:val="00AC1B90"/>
  </w:style>
  <w:style w:type="table" w:customStyle="1" w:styleId="-31123">
    <w:name w:val="浅色网格 - 强调文字颜色 3112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6">
    <w:name w:val="无列表111126"/>
    <w:next w:val="a4"/>
    <w:uiPriority w:val="99"/>
    <w:semiHidden/>
    <w:unhideWhenUsed/>
    <w:rsid w:val="00AC1B90"/>
  </w:style>
  <w:style w:type="table" w:customStyle="1" w:styleId="111330">
    <w:name w:val="网格型1113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网格型21123"/>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0">
    <w:name w:val="网格型11112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网格型82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6">
    <w:name w:val="无列表8126"/>
    <w:next w:val="a4"/>
    <w:uiPriority w:val="99"/>
    <w:semiHidden/>
    <w:unhideWhenUsed/>
    <w:rsid w:val="00AC1B90"/>
  </w:style>
  <w:style w:type="numbering" w:customStyle="1" w:styleId="928">
    <w:name w:val="无列表928"/>
    <w:next w:val="a4"/>
    <w:uiPriority w:val="99"/>
    <w:semiHidden/>
    <w:unhideWhenUsed/>
    <w:rsid w:val="00AC1B90"/>
  </w:style>
  <w:style w:type="table" w:customStyle="1" w:styleId="-315125">
    <w:name w:val="浅色网格 - 强调文字颜色 315125"/>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50">
    <w:name w:val="浅色网格 - 着色 3125"/>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3">
    <w:name w:val="浅色网格 - 强调文字颜色 3122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3">
    <w:name w:val="浅色网格 - 强调文字颜色 3132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30">
    <w:name w:val="网格型923"/>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7">
    <w:name w:val="无列表167"/>
    <w:next w:val="a4"/>
    <w:uiPriority w:val="99"/>
    <w:semiHidden/>
    <w:unhideWhenUsed/>
    <w:rsid w:val="00AC1B90"/>
  </w:style>
  <w:style w:type="table" w:customStyle="1" w:styleId="1560">
    <w:name w:val="网格型156"/>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2">
    <w:name w:val="浅色网格 - 强调文字颜色 31432"/>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32">
    <w:name w:val="浅色网格 - 强调文字颜色 533132"/>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2">
    <w:name w:val="浅色网格 - 着色 532"/>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52">
    <w:name w:val="浅色网格 - 强调文字颜色 3155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42">
    <w:name w:val="浅色网格 - 着色 342"/>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620">
    <w:name w:val="网格型16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7">
    <w:name w:val="无列表177"/>
    <w:next w:val="a4"/>
    <w:uiPriority w:val="99"/>
    <w:semiHidden/>
    <w:unhideWhenUsed/>
    <w:rsid w:val="00AC1B90"/>
  </w:style>
  <w:style w:type="table" w:customStyle="1" w:styleId="5-532">
    <w:name w:val="网格表 5 深色 - 着色 532"/>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32">
    <w:name w:val="网格表 4 - 着色 232"/>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32">
    <w:name w:val="网格型2632"/>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4"/>
    <w:uiPriority w:val="99"/>
    <w:semiHidden/>
    <w:unhideWhenUsed/>
    <w:rsid w:val="00AC1B90"/>
  </w:style>
  <w:style w:type="numbering" w:customStyle="1" w:styleId="343">
    <w:name w:val="无列表343"/>
    <w:next w:val="a4"/>
    <w:uiPriority w:val="99"/>
    <w:semiHidden/>
    <w:unhideWhenUsed/>
    <w:rsid w:val="00AC1B90"/>
  </w:style>
  <w:style w:type="table" w:customStyle="1" w:styleId="2420">
    <w:name w:val="网格型24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3">
    <w:name w:val="无列表443"/>
    <w:next w:val="a4"/>
    <w:uiPriority w:val="99"/>
    <w:semiHidden/>
    <w:unhideWhenUsed/>
    <w:rsid w:val="00AC1B90"/>
  </w:style>
  <w:style w:type="table" w:customStyle="1" w:styleId="3420">
    <w:name w:val="网格型34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网格型43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0">
    <w:name w:val="无列表543"/>
    <w:next w:val="a4"/>
    <w:semiHidden/>
    <w:unhideWhenUsed/>
    <w:rsid w:val="00AC1B90"/>
  </w:style>
  <w:style w:type="table" w:customStyle="1" w:styleId="11420">
    <w:name w:val="网格型114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0">
    <w:name w:val="网格型214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3">
    <w:name w:val="无列表643"/>
    <w:next w:val="a4"/>
    <w:uiPriority w:val="99"/>
    <w:semiHidden/>
    <w:unhideWhenUsed/>
    <w:rsid w:val="00AC1B90"/>
  </w:style>
  <w:style w:type="numbering" w:customStyle="1" w:styleId="743">
    <w:name w:val="无列表743"/>
    <w:next w:val="a4"/>
    <w:uiPriority w:val="99"/>
    <w:semiHidden/>
    <w:unhideWhenUsed/>
    <w:rsid w:val="00AC1B90"/>
  </w:style>
  <w:style w:type="numbering" w:customStyle="1" w:styleId="843">
    <w:name w:val="无列表843"/>
    <w:next w:val="a4"/>
    <w:uiPriority w:val="99"/>
    <w:semiHidden/>
    <w:unhideWhenUsed/>
    <w:rsid w:val="00AC1B90"/>
  </w:style>
  <w:style w:type="table" w:customStyle="1" w:styleId="-3182">
    <w:name w:val="浅色网格 - 强调文字颜色 318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45">
    <w:name w:val="无列表1145"/>
    <w:next w:val="a4"/>
    <w:uiPriority w:val="99"/>
    <w:semiHidden/>
    <w:unhideWhenUsed/>
    <w:rsid w:val="00AC1B90"/>
  </w:style>
  <w:style w:type="numbering" w:customStyle="1" w:styleId="2135">
    <w:name w:val="无列表2135"/>
    <w:next w:val="a4"/>
    <w:uiPriority w:val="99"/>
    <w:semiHidden/>
    <w:unhideWhenUsed/>
    <w:rsid w:val="00AC1B90"/>
  </w:style>
  <w:style w:type="numbering" w:customStyle="1" w:styleId="3135">
    <w:name w:val="无列表3135"/>
    <w:next w:val="a4"/>
    <w:uiPriority w:val="99"/>
    <w:semiHidden/>
    <w:unhideWhenUsed/>
    <w:rsid w:val="00AC1B90"/>
  </w:style>
  <w:style w:type="table" w:customStyle="1" w:styleId="31420">
    <w:name w:val="网格型314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
    <w:name w:val="无列表4133"/>
    <w:next w:val="a4"/>
    <w:uiPriority w:val="99"/>
    <w:semiHidden/>
    <w:unhideWhenUsed/>
    <w:rsid w:val="00AC1B90"/>
  </w:style>
  <w:style w:type="numbering" w:customStyle="1" w:styleId="11143">
    <w:name w:val="无列表11143"/>
    <w:next w:val="a4"/>
    <w:uiPriority w:val="99"/>
    <w:semiHidden/>
    <w:unhideWhenUsed/>
    <w:rsid w:val="00AC1B90"/>
  </w:style>
  <w:style w:type="numbering" w:customStyle="1" w:styleId="5133">
    <w:name w:val="无列表5133"/>
    <w:next w:val="a4"/>
    <w:semiHidden/>
    <w:unhideWhenUsed/>
    <w:rsid w:val="00AC1B90"/>
  </w:style>
  <w:style w:type="table" w:customStyle="1" w:styleId="5320">
    <w:name w:val="网格型53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3">
    <w:name w:val="无列表6133"/>
    <w:next w:val="a4"/>
    <w:uiPriority w:val="99"/>
    <w:semiHidden/>
    <w:unhideWhenUsed/>
    <w:rsid w:val="00AC1B90"/>
  </w:style>
  <w:style w:type="table" w:customStyle="1" w:styleId="6320">
    <w:name w:val="网格型63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3">
    <w:name w:val="无列表7133"/>
    <w:next w:val="a4"/>
    <w:uiPriority w:val="99"/>
    <w:semiHidden/>
    <w:unhideWhenUsed/>
    <w:rsid w:val="00AC1B90"/>
  </w:style>
  <w:style w:type="table" w:customStyle="1" w:styleId="7320">
    <w:name w:val="网格型73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5">
    <w:name w:val="无列表1235"/>
    <w:next w:val="a4"/>
    <w:uiPriority w:val="99"/>
    <w:semiHidden/>
    <w:unhideWhenUsed/>
    <w:rsid w:val="00AC1B90"/>
  </w:style>
  <w:style w:type="table" w:customStyle="1" w:styleId="-31132">
    <w:name w:val="浅色网格 - 强调文字颜色 3113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35">
    <w:name w:val="无列表111135"/>
    <w:next w:val="a4"/>
    <w:uiPriority w:val="99"/>
    <w:semiHidden/>
    <w:unhideWhenUsed/>
    <w:rsid w:val="00AC1B90"/>
  </w:style>
  <w:style w:type="table" w:customStyle="1" w:styleId="111420">
    <w:name w:val="网格型1114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0">
    <w:name w:val="网格型21132"/>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0">
    <w:name w:val="网格型3113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0">
    <w:name w:val="网格型11113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0">
    <w:name w:val="网格型83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3">
    <w:name w:val="无列表8133"/>
    <w:next w:val="a4"/>
    <w:uiPriority w:val="99"/>
    <w:semiHidden/>
    <w:unhideWhenUsed/>
    <w:rsid w:val="00AC1B90"/>
  </w:style>
  <w:style w:type="numbering" w:customStyle="1" w:styleId="933">
    <w:name w:val="无列表933"/>
    <w:next w:val="a4"/>
    <w:uiPriority w:val="99"/>
    <w:semiHidden/>
    <w:unhideWhenUsed/>
    <w:rsid w:val="00AC1B90"/>
  </w:style>
  <w:style w:type="table" w:customStyle="1" w:styleId="-315132">
    <w:name w:val="浅色网格 - 强调文字颜色 315132"/>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320">
    <w:name w:val="浅色网格 - 着色 3132"/>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32">
    <w:name w:val="浅色网格 - 强调文字颜色 3123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32">
    <w:name w:val="浅色网格 - 强调文字颜色 3133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320">
    <w:name w:val="网格型932"/>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2">
    <w:name w:val="浅色网格 - 强调文字颜色 31521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13">
    <w:name w:val="无列表1013"/>
    <w:next w:val="a4"/>
    <w:uiPriority w:val="99"/>
    <w:semiHidden/>
    <w:unhideWhenUsed/>
    <w:rsid w:val="00AC1B90"/>
  </w:style>
  <w:style w:type="table" w:customStyle="1" w:styleId="10120">
    <w:name w:val="网格型101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2">
    <w:name w:val="浅色网格 - 强调文字颜色 314112"/>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12">
    <w:name w:val="浅色网格 - 强调文字颜色 5331112"/>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12">
    <w:name w:val="浅色网格 - 着色 5112"/>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12">
    <w:name w:val="浅色网格 - 强调文字颜色 31531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12">
    <w:name w:val="浅色网格 - 着色 3212"/>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150">
    <w:name w:val="网格型1215"/>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
    <w:name w:val="无列表1315"/>
    <w:next w:val="a4"/>
    <w:uiPriority w:val="99"/>
    <w:semiHidden/>
    <w:unhideWhenUsed/>
    <w:rsid w:val="00AC1B90"/>
  </w:style>
  <w:style w:type="table" w:customStyle="1" w:styleId="5-5112">
    <w:name w:val="网格表 5 深色 - 着色 5112"/>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12">
    <w:name w:val="网格表 4 - 着色 2112"/>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12">
    <w:name w:val="网格型26112"/>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无列表2213"/>
    <w:next w:val="a4"/>
    <w:uiPriority w:val="99"/>
    <w:semiHidden/>
    <w:unhideWhenUsed/>
    <w:rsid w:val="00AC1B90"/>
  </w:style>
  <w:style w:type="numbering" w:customStyle="1" w:styleId="3213">
    <w:name w:val="无列表3213"/>
    <w:next w:val="a4"/>
    <w:uiPriority w:val="99"/>
    <w:semiHidden/>
    <w:unhideWhenUsed/>
    <w:rsid w:val="00AC1B90"/>
  </w:style>
  <w:style w:type="table" w:customStyle="1" w:styleId="22120">
    <w:name w:val="网格型22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3">
    <w:name w:val="无列表4213"/>
    <w:next w:val="a4"/>
    <w:uiPriority w:val="99"/>
    <w:semiHidden/>
    <w:unhideWhenUsed/>
    <w:rsid w:val="00AC1B90"/>
  </w:style>
  <w:style w:type="table" w:customStyle="1" w:styleId="32120">
    <w:name w:val="网格型321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网格型41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3">
    <w:name w:val="无列表5213"/>
    <w:next w:val="a4"/>
    <w:semiHidden/>
    <w:unhideWhenUsed/>
    <w:rsid w:val="00AC1B90"/>
  </w:style>
  <w:style w:type="table" w:customStyle="1" w:styleId="112120">
    <w:name w:val="网格型112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0">
    <w:name w:val="网格型212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
    <w:name w:val="无列表6213"/>
    <w:next w:val="a4"/>
    <w:uiPriority w:val="99"/>
    <w:semiHidden/>
    <w:unhideWhenUsed/>
    <w:rsid w:val="00AC1B90"/>
  </w:style>
  <w:style w:type="numbering" w:customStyle="1" w:styleId="7213">
    <w:name w:val="无列表7213"/>
    <w:next w:val="a4"/>
    <w:uiPriority w:val="99"/>
    <w:semiHidden/>
    <w:unhideWhenUsed/>
    <w:rsid w:val="00AC1B90"/>
  </w:style>
  <w:style w:type="numbering" w:customStyle="1" w:styleId="8213">
    <w:name w:val="无列表8213"/>
    <w:next w:val="a4"/>
    <w:uiPriority w:val="99"/>
    <w:semiHidden/>
    <w:unhideWhenUsed/>
    <w:rsid w:val="00AC1B90"/>
  </w:style>
  <w:style w:type="table" w:customStyle="1" w:styleId="-31612">
    <w:name w:val="浅色网格 - 强调文字颜色 316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15">
    <w:name w:val="无列表11215"/>
    <w:next w:val="a4"/>
    <w:uiPriority w:val="99"/>
    <w:semiHidden/>
    <w:unhideWhenUsed/>
    <w:rsid w:val="00AC1B90"/>
  </w:style>
  <w:style w:type="numbering" w:customStyle="1" w:styleId="211130">
    <w:name w:val="无列表21113"/>
    <w:next w:val="a4"/>
    <w:uiPriority w:val="99"/>
    <w:semiHidden/>
    <w:unhideWhenUsed/>
    <w:rsid w:val="00AC1B90"/>
  </w:style>
  <w:style w:type="numbering" w:customStyle="1" w:styleId="311130">
    <w:name w:val="无列表31113"/>
    <w:next w:val="a4"/>
    <w:uiPriority w:val="99"/>
    <w:semiHidden/>
    <w:unhideWhenUsed/>
    <w:rsid w:val="00AC1B90"/>
  </w:style>
  <w:style w:type="table" w:customStyle="1" w:styleId="312120">
    <w:name w:val="网格型312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3">
    <w:name w:val="无列表41113"/>
    <w:next w:val="a4"/>
    <w:uiPriority w:val="99"/>
    <w:semiHidden/>
    <w:unhideWhenUsed/>
    <w:rsid w:val="00AC1B90"/>
  </w:style>
  <w:style w:type="numbering" w:customStyle="1" w:styleId="111213">
    <w:name w:val="无列表111213"/>
    <w:next w:val="a4"/>
    <w:uiPriority w:val="99"/>
    <w:semiHidden/>
    <w:unhideWhenUsed/>
    <w:rsid w:val="00AC1B90"/>
  </w:style>
  <w:style w:type="numbering" w:customStyle="1" w:styleId="511130">
    <w:name w:val="无列表51113"/>
    <w:next w:val="a4"/>
    <w:semiHidden/>
    <w:unhideWhenUsed/>
    <w:rsid w:val="00AC1B90"/>
  </w:style>
  <w:style w:type="table" w:customStyle="1" w:styleId="51120">
    <w:name w:val="网格型51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30">
    <w:name w:val="无列表61113"/>
    <w:next w:val="a4"/>
    <w:uiPriority w:val="99"/>
    <w:semiHidden/>
    <w:unhideWhenUsed/>
    <w:rsid w:val="00AC1B90"/>
  </w:style>
  <w:style w:type="table" w:customStyle="1" w:styleId="61123">
    <w:name w:val="网格型611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30">
    <w:name w:val="无列表71113"/>
    <w:next w:val="a4"/>
    <w:uiPriority w:val="99"/>
    <w:semiHidden/>
    <w:unhideWhenUsed/>
    <w:rsid w:val="00AC1B90"/>
  </w:style>
  <w:style w:type="table" w:customStyle="1" w:styleId="71123">
    <w:name w:val="网格型71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
    <w:name w:val="无列表12115"/>
    <w:next w:val="a4"/>
    <w:uiPriority w:val="99"/>
    <w:semiHidden/>
    <w:unhideWhenUsed/>
    <w:rsid w:val="00AC1B90"/>
  </w:style>
  <w:style w:type="table" w:customStyle="1" w:styleId="-311112">
    <w:name w:val="浅色网格 - 强调文字颜色 3111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14">
    <w:name w:val="无列表1111114"/>
    <w:next w:val="a4"/>
    <w:uiPriority w:val="99"/>
    <w:semiHidden/>
    <w:unhideWhenUsed/>
    <w:rsid w:val="00AC1B90"/>
  </w:style>
  <w:style w:type="table" w:customStyle="1" w:styleId="1112120">
    <w:name w:val="网格型1112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网格型211112"/>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网格型3111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0">
    <w:name w:val="网格型111111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0">
    <w:name w:val="网格型81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3">
    <w:name w:val="无列表81113"/>
    <w:next w:val="a4"/>
    <w:uiPriority w:val="99"/>
    <w:semiHidden/>
    <w:unhideWhenUsed/>
    <w:rsid w:val="00AC1B90"/>
  </w:style>
  <w:style w:type="numbering" w:customStyle="1" w:styleId="9113">
    <w:name w:val="无列表9113"/>
    <w:next w:val="a4"/>
    <w:uiPriority w:val="99"/>
    <w:semiHidden/>
    <w:unhideWhenUsed/>
    <w:rsid w:val="00AC1B90"/>
  </w:style>
  <w:style w:type="table" w:customStyle="1" w:styleId="-3151112">
    <w:name w:val="浅色网格 - 强调文字颜色 3151112"/>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120">
    <w:name w:val="浅色网格 - 着色 31112"/>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12">
    <w:name w:val="浅色网格 - 强调文字颜色 3121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12">
    <w:name w:val="浅色网格 - 强调文字颜色 3131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120">
    <w:name w:val="网格型9112"/>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5">
    <w:name w:val="无列表1415"/>
    <w:next w:val="a4"/>
    <w:uiPriority w:val="99"/>
    <w:semiHidden/>
    <w:unhideWhenUsed/>
    <w:rsid w:val="00AC1B90"/>
  </w:style>
  <w:style w:type="table" w:customStyle="1" w:styleId="13140">
    <w:name w:val="网格型1314"/>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2">
    <w:name w:val="浅色网格 - 强调文字颜色 314212"/>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12">
    <w:name w:val="浅色网格 - 强调文字颜色 5331212"/>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12">
    <w:name w:val="浅色网格 - 着色 5212"/>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12">
    <w:name w:val="浅色网格 - 强调文字颜色 31541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12">
    <w:name w:val="浅色网格 - 着色 3312"/>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120">
    <w:name w:val="网格型14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5">
    <w:name w:val="无列表1515"/>
    <w:next w:val="a4"/>
    <w:uiPriority w:val="99"/>
    <w:semiHidden/>
    <w:unhideWhenUsed/>
    <w:rsid w:val="00AC1B90"/>
  </w:style>
  <w:style w:type="table" w:customStyle="1" w:styleId="5-5212">
    <w:name w:val="网格表 5 深色 - 着色 5212"/>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12">
    <w:name w:val="网格表 4 - 着色 2212"/>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12">
    <w:name w:val="网格型26212"/>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3">
    <w:name w:val="无列表2313"/>
    <w:next w:val="a4"/>
    <w:uiPriority w:val="99"/>
    <w:semiHidden/>
    <w:unhideWhenUsed/>
    <w:rsid w:val="00AC1B90"/>
  </w:style>
  <w:style w:type="numbering" w:customStyle="1" w:styleId="3313">
    <w:name w:val="无列表3313"/>
    <w:next w:val="a4"/>
    <w:uiPriority w:val="99"/>
    <w:semiHidden/>
    <w:unhideWhenUsed/>
    <w:rsid w:val="00AC1B90"/>
  </w:style>
  <w:style w:type="table" w:customStyle="1" w:styleId="23120">
    <w:name w:val="网格型23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3">
    <w:name w:val="无列表4313"/>
    <w:next w:val="a4"/>
    <w:uiPriority w:val="99"/>
    <w:semiHidden/>
    <w:unhideWhenUsed/>
    <w:rsid w:val="00AC1B90"/>
  </w:style>
  <w:style w:type="table" w:customStyle="1" w:styleId="33120">
    <w:name w:val="网格型331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0">
    <w:name w:val="网格型42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3">
    <w:name w:val="无列表5313"/>
    <w:next w:val="a4"/>
    <w:semiHidden/>
    <w:unhideWhenUsed/>
    <w:rsid w:val="00AC1B90"/>
  </w:style>
  <w:style w:type="table" w:customStyle="1" w:styleId="113120">
    <w:name w:val="网格型113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0">
    <w:name w:val="网格型213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3">
    <w:name w:val="无列表6313"/>
    <w:next w:val="a4"/>
    <w:uiPriority w:val="99"/>
    <w:semiHidden/>
    <w:unhideWhenUsed/>
    <w:rsid w:val="00AC1B90"/>
  </w:style>
  <w:style w:type="numbering" w:customStyle="1" w:styleId="7313">
    <w:name w:val="无列表7313"/>
    <w:next w:val="a4"/>
    <w:uiPriority w:val="99"/>
    <w:semiHidden/>
    <w:unhideWhenUsed/>
    <w:rsid w:val="00AC1B90"/>
  </w:style>
  <w:style w:type="numbering" w:customStyle="1" w:styleId="8313">
    <w:name w:val="无列表8313"/>
    <w:next w:val="a4"/>
    <w:uiPriority w:val="99"/>
    <w:semiHidden/>
    <w:unhideWhenUsed/>
    <w:rsid w:val="00AC1B90"/>
  </w:style>
  <w:style w:type="table" w:customStyle="1" w:styleId="-31712">
    <w:name w:val="浅色网格 - 强调文字颜色 317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15">
    <w:name w:val="无列表11315"/>
    <w:next w:val="a4"/>
    <w:uiPriority w:val="99"/>
    <w:semiHidden/>
    <w:unhideWhenUsed/>
    <w:rsid w:val="00AC1B90"/>
  </w:style>
  <w:style w:type="numbering" w:customStyle="1" w:styleId="21213">
    <w:name w:val="无列表21213"/>
    <w:next w:val="a4"/>
    <w:uiPriority w:val="99"/>
    <w:semiHidden/>
    <w:unhideWhenUsed/>
    <w:rsid w:val="00AC1B90"/>
  </w:style>
  <w:style w:type="numbering" w:customStyle="1" w:styleId="31213">
    <w:name w:val="无列表31213"/>
    <w:next w:val="a4"/>
    <w:uiPriority w:val="99"/>
    <w:semiHidden/>
    <w:unhideWhenUsed/>
    <w:rsid w:val="00AC1B90"/>
  </w:style>
  <w:style w:type="table" w:customStyle="1" w:styleId="313120">
    <w:name w:val="网格型313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3">
    <w:name w:val="无列表41213"/>
    <w:next w:val="a4"/>
    <w:uiPriority w:val="99"/>
    <w:semiHidden/>
    <w:unhideWhenUsed/>
    <w:rsid w:val="00AC1B90"/>
  </w:style>
  <w:style w:type="numbering" w:customStyle="1" w:styleId="111313">
    <w:name w:val="无列表111313"/>
    <w:next w:val="a4"/>
    <w:uiPriority w:val="99"/>
    <w:semiHidden/>
    <w:unhideWhenUsed/>
    <w:rsid w:val="00AC1B90"/>
  </w:style>
  <w:style w:type="numbering" w:customStyle="1" w:styleId="51213">
    <w:name w:val="无列表51213"/>
    <w:next w:val="a4"/>
    <w:semiHidden/>
    <w:unhideWhenUsed/>
    <w:rsid w:val="00AC1B90"/>
  </w:style>
  <w:style w:type="table" w:customStyle="1" w:styleId="52121">
    <w:name w:val="网格型52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3">
    <w:name w:val="无列表61213"/>
    <w:next w:val="a4"/>
    <w:uiPriority w:val="99"/>
    <w:semiHidden/>
    <w:unhideWhenUsed/>
    <w:rsid w:val="00AC1B90"/>
  </w:style>
  <w:style w:type="table" w:customStyle="1" w:styleId="62121">
    <w:name w:val="网格型621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3">
    <w:name w:val="无列表71213"/>
    <w:next w:val="a4"/>
    <w:uiPriority w:val="99"/>
    <w:semiHidden/>
    <w:unhideWhenUsed/>
    <w:rsid w:val="00AC1B90"/>
  </w:style>
  <w:style w:type="table" w:customStyle="1" w:styleId="72121">
    <w:name w:val="网格型72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无列表12213"/>
    <w:next w:val="a4"/>
    <w:uiPriority w:val="99"/>
    <w:semiHidden/>
    <w:unhideWhenUsed/>
    <w:rsid w:val="00AC1B90"/>
  </w:style>
  <w:style w:type="table" w:customStyle="1" w:styleId="-311212">
    <w:name w:val="浅色网格 - 强调文字颜色 3112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13">
    <w:name w:val="无列表1111213"/>
    <w:next w:val="a4"/>
    <w:uiPriority w:val="99"/>
    <w:semiHidden/>
    <w:unhideWhenUsed/>
    <w:rsid w:val="00AC1B90"/>
  </w:style>
  <w:style w:type="table" w:customStyle="1" w:styleId="1113120">
    <w:name w:val="网格型1113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2">
    <w:name w:val="网格型211212"/>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网格型3112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20">
    <w:name w:val="网格型111121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0">
    <w:name w:val="网格型82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3">
    <w:name w:val="无列表81213"/>
    <w:next w:val="a4"/>
    <w:uiPriority w:val="99"/>
    <w:semiHidden/>
    <w:unhideWhenUsed/>
    <w:rsid w:val="00AC1B90"/>
  </w:style>
  <w:style w:type="numbering" w:customStyle="1" w:styleId="9213">
    <w:name w:val="无列表9213"/>
    <w:next w:val="a4"/>
    <w:uiPriority w:val="99"/>
    <w:semiHidden/>
    <w:unhideWhenUsed/>
    <w:rsid w:val="00AC1B90"/>
  </w:style>
  <w:style w:type="table" w:customStyle="1" w:styleId="-3151212">
    <w:name w:val="浅色网格 - 强调文字颜色 3151212"/>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120">
    <w:name w:val="浅色网格 - 着色 31212"/>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12">
    <w:name w:val="浅色网格 - 强调文字颜色 3122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12">
    <w:name w:val="浅色网格 - 强调文字颜色 3132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120">
    <w:name w:val="网格型9212"/>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7">
    <w:name w:val="无列表187"/>
    <w:next w:val="a4"/>
    <w:uiPriority w:val="99"/>
    <w:semiHidden/>
    <w:unhideWhenUsed/>
    <w:rsid w:val="00AC1B90"/>
  </w:style>
  <w:style w:type="table" w:customStyle="1" w:styleId="1740">
    <w:name w:val="网格型174"/>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0">
    <w:name w:val="网格型94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7">
    <w:name w:val="无列表197"/>
    <w:next w:val="a4"/>
    <w:uiPriority w:val="99"/>
    <w:semiHidden/>
    <w:unhideWhenUsed/>
    <w:rsid w:val="00AC1B90"/>
  </w:style>
  <w:style w:type="numbering" w:customStyle="1" w:styleId="1106">
    <w:name w:val="无列表1106"/>
    <w:next w:val="a4"/>
    <w:uiPriority w:val="99"/>
    <w:semiHidden/>
    <w:unhideWhenUsed/>
    <w:rsid w:val="00AC1B90"/>
  </w:style>
  <w:style w:type="numbering" w:customStyle="1" w:styleId="253">
    <w:name w:val="无列表253"/>
    <w:next w:val="a4"/>
    <w:uiPriority w:val="99"/>
    <w:semiHidden/>
    <w:unhideWhenUsed/>
    <w:rsid w:val="00AC1B90"/>
  </w:style>
  <w:style w:type="table" w:customStyle="1" w:styleId="1-362">
    <w:name w:val="中等深浅列表 1 - 强调文字颜色 362"/>
    <w:basedOn w:val="a3"/>
    <w:next w:val="1-3"/>
    <w:uiPriority w:val="65"/>
    <w:rsid w:val="00AC1B90"/>
    <w:rPr>
      <w:rFonts w:ascii="Adobe Caslon Pro" w:eastAsia="宋体" w:hAnsi="Adobe Caslon Pro" w:cs="Adobe Caslon Pro"/>
      <w:color w:val="000000" w:themeColor="text1"/>
      <w:kern w:val="0"/>
      <w:sz w:val="20"/>
      <w:szCs w:val="20"/>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32">
    <w:name w:val="中等深浅列表 1 - 着色 32"/>
    <w:basedOn w:val="a3"/>
    <w:next w:val="1-3"/>
    <w:uiPriority w:val="65"/>
    <w:semiHidden/>
    <w:unhideWhenUsed/>
    <w:rsid w:val="00AC1B90"/>
    <w:rPr>
      <w:color w:val="000000" w:themeColor="text1"/>
      <w:szCs w:val="2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4-12">
    <w:name w:val="网格表 4 - 着色 12"/>
    <w:basedOn w:val="a3"/>
    <w:next w:val="GridTable4Accent1"/>
    <w:uiPriority w:val="49"/>
    <w:rsid w:val="00AC1B90"/>
    <w:rPr>
      <w:szCs w:val="21"/>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63">
    <w:name w:val="网格表 4 - 着色 63"/>
    <w:basedOn w:val="a3"/>
    <w:next w:val="GridTable4Accent6"/>
    <w:uiPriority w:val="49"/>
    <w:rsid w:val="00AC1B90"/>
    <w:rPr>
      <w:szCs w:val="21"/>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353">
    <w:name w:val="无列表353"/>
    <w:next w:val="a4"/>
    <w:uiPriority w:val="99"/>
    <w:semiHidden/>
    <w:unhideWhenUsed/>
    <w:rsid w:val="00AC1B90"/>
  </w:style>
  <w:style w:type="table" w:customStyle="1" w:styleId="1840">
    <w:name w:val="网格型184"/>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网格型115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无列表1155"/>
    <w:next w:val="a4"/>
    <w:uiPriority w:val="99"/>
    <w:semiHidden/>
    <w:unhideWhenUsed/>
    <w:rsid w:val="00AC1B90"/>
  </w:style>
  <w:style w:type="numbering" w:customStyle="1" w:styleId="2143">
    <w:name w:val="无列表2143"/>
    <w:next w:val="a4"/>
    <w:uiPriority w:val="99"/>
    <w:semiHidden/>
    <w:unhideWhenUsed/>
    <w:rsid w:val="00AC1B90"/>
  </w:style>
  <w:style w:type="numbering" w:customStyle="1" w:styleId="3143">
    <w:name w:val="无列表3143"/>
    <w:next w:val="a4"/>
    <w:uiPriority w:val="99"/>
    <w:semiHidden/>
    <w:unhideWhenUsed/>
    <w:rsid w:val="00AC1B90"/>
  </w:style>
  <w:style w:type="numbering" w:customStyle="1" w:styleId="453">
    <w:name w:val="无列表453"/>
    <w:next w:val="a4"/>
    <w:uiPriority w:val="99"/>
    <w:semiHidden/>
    <w:unhideWhenUsed/>
    <w:rsid w:val="00AC1B90"/>
  </w:style>
  <w:style w:type="numbering" w:customStyle="1" w:styleId="553">
    <w:name w:val="无列表553"/>
    <w:next w:val="a4"/>
    <w:uiPriority w:val="99"/>
    <w:semiHidden/>
    <w:unhideWhenUsed/>
    <w:rsid w:val="00AC1B90"/>
  </w:style>
  <w:style w:type="table" w:customStyle="1" w:styleId="111520">
    <w:name w:val="网格型1115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3">
    <w:name w:val="无列表653"/>
    <w:next w:val="a4"/>
    <w:uiPriority w:val="99"/>
    <w:semiHidden/>
    <w:unhideWhenUsed/>
    <w:rsid w:val="00AC1B90"/>
  </w:style>
  <w:style w:type="numbering" w:customStyle="1" w:styleId="753">
    <w:name w:val="无列表753"/>
    <w:next w:val="a4"/>
    <w:uiPriority w:val="99"/>
    <w:semiHidden/>
    <w:unhideWhenUsed/>
    <w:rsid w:val="00AC1B90"/>
  </w:style>
  <w:style w:type="numbering" w:customStyle="1" w:styleId="853">
    <w:name w:val="无列表853"/>
    <w:next w:val="a4"/>
    <w:uiPriority w:val="99"/>
    <w:semiHidden/>
    <w:unhideWhenUsed/>
    <w:rsid w:val="00AC1B90"/>
  </w:style>
  <w:style w:type="numbering" w:customStyle="1" w:styleId="11153">
    <w:name w:val="无列表11153"/>
    <w:next w:val="a4"/>
    <w:uiPriority w:val="99"/>
    <w:semiHidden/>
    <w:unhideWhenUsed/>
    <w:rsid w:val="00AC1B90"/>
  </w:style>
  <w:style w:type="numbering" w:customStyle="1" w:styleId="211230">
    <w:name w:val="无列表21123"/>
    <w:next w:val="a4"/>
    <w:uiPriority w:val="99"/>
    <w:semiHidden/>
    <w:unhideWhenUsed/>
    <w:rsid w:val="00AC1B90"/>
  </w:style>
  <w:style w:type="numbering" w:customStyle="1" w:styleId="311230">
    <w:name w:val="无列表31123"/>
    <w:next w:val="a4"/>
    <w:uiPriority w:val="99"/>
    <w:semiHidden/>
    <w:unhideWhenUsed/>
    <w:rsid w:val="00AC1B90"/>
  </w:style>
  <w:style w:type="numbering" w:customStyle="1" w:styleId="4143">
    <w:name w:val="无列表4143"/>
    <w:next w:val="a4"/>
    <w:uiPriority w:val="99"/>
    <w:semiHidden/>
    <w:unhideWhenUsed/>
    <w:rsid w:val="00AC1B90"/>
  </w:style>
  <w:style w:type="numbering" w:customStyle="1" w:styleId="111143">
    <w:name w:val="无列表111143"/>
    <w:next w:val="a4"/>
    <w:uiPriority w:val="99"/>
    <w:semiHidden/>
    <w:unhideWhenUsed/>
    <w:rsid w:val="00AC1B90"/>
  </w:style>
  <w:style w:type="numbering" w:customStyle="1" w:styleId="5143">
    <w:name w:val="无列表5143"/>
    <w:next w:val="a4"/>
    <w:uiPriority w:val="99"/>
    <w:semiHidden/>
    <w:unhideWhenUsed/>
    <w:rsid w:val="00AC1B90"/>
  </w:style>
  <w:style w:type="numbering" w:customStyle="1" w:styleId="6143">
    <w:name w:val="无列表6143"/>
    <w:next w:val="a4"/>
    <w:uiPriority w:val="99"/>
    <w:semiHidden/>
    <w:unhideWhenUsed/>
    <w:rsid w:val="00AC1B90"/>
  </w:style>
  <w:style w:type="numbering" w:customStyle="1" w:styleId="7143">
    <w:name w:val="无列表7143"/>
    <w:next w:val="a4"/>
    <w:uiPriority w:val="99"/>
    <w:semiHidden/>
    <w:unhideWhenUsed/>
    <w:rsid w:val="00AC1B90"/>
  </w:style>
  <w:style w:type="numbering" w:customStyle="1" w:styleId="1243">
    <w:name w:val="无列表1243"/>
    <w:next w:val="a4"/>
    <w:uiPriority w:val="99"/>
    <w:semiHidden/>
    <w:unhideWhenUsed/>
    <w:rsid w:val="00AC1B90"/>
  </w:style>
  <w:style w:type="numbering" w:customStyle="1" w:styleId="1111123">
    <w:name w:val="无列表1111123"/>
    <w:next w:val="a4"/>
    <w:uiPriority w:val="99"/>
    <w:semiHidden/>
    <w:unhideWhenUsed/>
    <w:rsid w:val="00AC1B90"/>
  </w:style>
  <w:style w:type="table" w:customStyle="1" w:styleId="1111420">
    <w:name w:val="网格型11114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3">
    <w:name w:val="无列表8143"/>
    <w:next w:val="a4"/>
    <w:uiPriority w:val="99"/>
    <w:semiHidden/>
    <w:unhideWhenUsed/>
    <w:rsid w:val="00AC1B90"/>
  </w:style>
  <w:style w:type="numbering" w:customStyle="1" w:styleId="943">
    <w:name w:val="无列表943"/>
    <w:next w:val="a4"/>
    <w:uiPriority w:val="99"/>
    <w:semiHidden/>
    <w:unhideWhenUsed/>
    <w:rsid w:val="00AC1B90"/>
  </w:style>
  <w:style w:type="numbering" w:customStyle="1" w:styleId="1023">
    <w:name w:val="无列表1023"/>
    <w:next w:val="a4"/>
    <w:uiPriority w:val="99"/>
    <w:semiHidden/>
    <w:unhideWhenUsed/>
    <w:rsid w:val="00AC1B90"/>
  </w:style>
  <w:style w:type="table" w:customStyle="1" w:styleId="9520">
    <w:name w:val="网格型95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5">
    <w:name w:val="无列表1325"/>
    <w:next w:val="a4"/>
    <w:uiPriority w:val="99"/>
    <w:semiHidden/>
    <w:unhideWhenUsed/>
    <w:rsid w:val="00AC1B90"/>
  </w:style>
  <w:style w:type="table" w:customStyle="1" w:styleId="12220">
    <w:name w:val="网格型122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0">
    <w:name w:val="网格型222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5">
    <w:name w:val="无列表1425"/>
    <w:next w:val="a4"/>
    <w:uiPriority w:val="99"/>
    <w:semiHidden/>
    <w:unhideWhenUsed/>
    <w:rsid w:val="00AC1B90"/>
  </w:style>
  <w:style w:type="numbering" w:customStyle="1" w:styleId="1525">
    <w:name w:val="无列表1525"/>
    <w:next w:val="a4"/>
    <w:uiPriority w:val="99"/>
    <w:semiHidden/>
    <w:unhideWhenUsed/>
    <w:rsid w:val="00AC1B90"/>
  </w:style>
  <w:style w:type="table" w:customStyle="1" w:styleId="15120">
    <w:name w:val="网格型15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5">
    <w:name w:val="无列表1615"/>
    <w:next w:val="a4"/>
    <w:uiPriority w:val="99"/>
    <w:semiHidden/>
    <w:unhideWhenUsed/>
    <w:rsid w:val="00AC1B90"/>
  </w:style>
  <w:style w:type="table" w:customStyle="1" w:styleId="17120">
    <w:name w:val="网格型171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0">
    <w:name w:val="网格型18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5">
    <w:name w:val="无列表1715"/>
    <w:next w:val="a4"/>
    <w:uiPriority w:val="99"/>
    <w:semiHidden/>
    <w:unhideWhenUsed/>
    <w:rsid w:val="00AC1B90"/>
  </w:style>
  <w:style w:type="numbering" w:customStyle="1" w:styleId="2223">
    <w:name w:val="无列表2223"/>
    <w:next w:val="a4"/>
    <w:uiPriority w:val="99"/>
    <w:semiHidden/>
    <w:unhideWhenUsed/>
    <w:rsid w:val="00AC1B90"/>
  </w:style>
  <w:style w:type="numbering" w:customStyle="1" w:styleId="3223">
    <w:name w:val="无列表3223"/>
    <w:next w:val="a4"/>
    <w:uiPriority w:val="99"/>
    <w:semiHidden/>
    <w:unhideWhenUsed/>
    <w:rsid w:val="00AC1B90"/>
  </w:style>
  <w:style w:type="numbering" w:customStyle="1" w:styleId="4223">
    <w:name w:val="无列表4223"/>
    <w:next w:val="a4"/>
    <w:uiPriority w:val="99"/>
    <w:semiHidden/>
    <w:unhideWhenUsed/>
    <w:rsid w:val="00AC1B90"/>
  </w:style>
  <w:style w:type="numbering" w:customStyle="1" w:styleId="5223">
    <w:name w:val="无列表5223"/>
    <w:next w:val="a4"/>
    <w:uiPriority w:val="99"/>
    <w:semiHidden/>
    <w:unhideWhenUsed/>
    <w:rsid w:val="00AC1B90"/>
  </w:style>
  <w:style w:type="numbering" w:customStyle="1" w:styleId="6223">
    <w:name w:val="无列表6223"/>
    <w:next w:val="a4"/>
    <w:uiPriority w:val="99"/>
    <w:semiHidden/>
    <w:unhideWhenUsed/>
    <w:rsid w:val="00AC1B90"/>
  </w:style>
  <w:style w:type="numbering" w:customStyle="1" w:styleId="7223">
    <w:name w:val="无列表7223"/>
    <w:next w:val="a4"/>
    <w:uiPriority w:val="99"/>
    <w:semiHidden/>
    <w:unhideWhenUsed/>
    <w:rsid w:val="00AC1B90"/>
  </w:style>
  <w:style w:type="numbering" w:customStyle="1" w:styleId="8223">
    <w:name w:val="无列表8223"/>
    <w:next w:val="a4"/>
    <w:uiPriority w:val="99"/>
    <w:semiHidden/>
    <w:unhideWhenUsed/>
    <w:rsid w:val="00AC1B90"/>
  </w:style>
  <w:style w:type="numbering" w:customStyle="1" w:styleId="11225">
    <w:name w:val="无列表11225"/>
    <w:next w:val="a4"/>
    <w:uiPriority w:val="99"/>
    <w:semiHidden/>
    <w:unhideWhenUsed/>
    <w:rsid w:val="00AC1B90"/>
  </w:style>
  <w:style w:type="numbering" w:customStyle="1" w:styleId="21223">
    <w:name w:val="无列表21223"/>
    <w:next w:val="a4"/>
    <w:uiPriority w:val="99"/>
    <w:semiHidden/>
    <w:unhideWhenUsed/>
    <w:rsid w:val="00AC1B90"/>
  </w:style>
  <w:style w:type="numbering" w:customStyle="1" w:styleId="31223">
    <w:name w:val="无列表31223"/>
    <w:next w:val="a4"/>
    <w:uiPriority w:val="99"/>
    <w:semiHidden/>
    <w:unhideWhenUsed/>
    <w:rsid w:val="00AC1B90"/>
  </w:style>
  <w:style w:type="numbering" w:customStyle="1" w:styleId="41123">
    <w:name w:val="无列表41123"/>
    <w:next w:val="a4"/>
    <w:uiPriority w:val="99"/>
    <w:semiHidden/>
    <w:unhideWhenUsed/>
    <w:rsid w:val="00AC1B90"/>
  </w:style>
  <w:style w:type="numbering" w:customStyle="1" w:styleId="111223">
    <w:name w:val="无列表111223"/>
    <w:next w:val="a4"/>
    <w:uiPriority w:val="99"/>
    <w:semiHidden/>
    <w:unhideWhenUsed/>
    <w:rsid w:val="00AC1B90"/>
  </w:style>
  <w:style w:type="numbering" w:customStyle="1" w:styleId="51123">
    <w:name w:val="无列表51123"/>
    <w:next w:val="a4"/>
    <w:uiPriority w:val="99"/>
    <w:semiHidden/>
    <w:unhideWhenUsed/>
    <w:rsid w:val="00AC1B90"/>
  </w:style>
  <w:style w:type="numbering" w:customStyle="1" w:styleId="611230">
    <w:name w:val="无列表61123"/>
    <w:next w:val="a4"/>
    <w:uiPriority w:val="99"/>
    <w:semiHidden/>
    <w:unhideWhenUsed/>
    <w:rsid w:val="00AC1B90"/>
  </w:style>
  <w:style w:type="numbering" w:customStyle="1" w:styleId="711230">
    <w:name w:val="无列表71123"/>
    <w:next w:val="a4"/>
    <w:uiPriority w:val="99"/>
    <w:semiHidden/>
    <w:unhideWhenUsed/>
    <w:rsid w:val="00AC1B90"/>
  </w:style>
  <w:style w:type="numbering" w:customStyle="1" w:styleId="12125">
    <w:name w:val="无列表12125"/>
    <w:next w:val="a4"/>
    <w:uiPriority w:val="99"/>
    <w:semiHidden/>
    <w:unhideWhenUsed/>
    <w:rsid w:val="00AC1B90"/>
  </w:style>
  <w:style w:type="numbering" w:customStyle="1" w:styleId="1111223">
    <w:name w:val="无列表1111223"/>
    <w:next w:val="a4"/>
    <w:uiPriority w:val="99"/>
    <w:semiHidden/>
    <w:unhideWhenUsed/>
    <w:rsid w:val="00AC1B90"/>
  </w:style>
  <w:style w:type="numbering" w:customStyle="1" w:styleId="81123">
    <w:name w:val="无列表81123"/>
    <w:next w:val="a4"/>
    <w:uiPriority w:val="99"/>
    <w:semiHidden/>
    <w:unhideWhenUsed/>
    <w:rsid w:val="00AC1B90"/>
  </w:style>
  <w:style w:type="numbering" w:customStyle="1" w:styleId="9123">
    <w:name w:val="无列表9123"/>
    <w:next w:val="a4"/>
    <w:uiPriority w:val="99"/>
    <w:semiHidden/>
    <w:unhideWhenUsed/>
    <w:rsid w:val="00AC1B90"/>
  </w:style>
  <w:style w:type="numbering" w:customStyle="1" w:styleId="1815">
    <w:name w:val="无列表1815"/>
    <w:next w:val="a4"/>
    <w:uiPriority w:val="99"/>
    <w:semiHidden/>
    <w:unhideWhenUsed/>
    <w:rsid w:val="00AC1B90"/>
  </w:style>
  <w:style w:type="table" w:customStyle="1" w:styleId="1920">
    <w:name w:val="网格型19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网格型110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5">
    <w:name w:val="无列表1915"/>
    <w:next w:val="a4"/>
    <w:uiPriority w:val="99"/>
    <w:semiHidden/>
    <w:unhideWhenUsed/>
    <w:rsid w:val="00AC1B90"/>
  </w:style>
  <w:style w:type="numbering" w:customStyle="1" w:styleId="2323">
    <w:name w:val="无列表2323"/>
    <w:next w:val="a4"/>
    <w:uiPriority w:val="99"/>
    <w:semiHidden/>
    <w:unhideWhenUsed/>
    <w:rsid w:val="00AC1B90"/>
  </w:style>
  <w:style w:type="numbering" w:customStyle="1" w:styleId="3323">
    <w:name w:val="无列表3323"/>
    <w:next w:val="a4"/>
    <w:uiPriority w:val="99"/>
    <w:semiHidden/>
    <w:unhideWhenUsed/>
    <w:rsid w:val="00AC1B90"/>
  </w:style>
  <w:style w:type="numbering" w:customStyle="1" w:styleId="4323">
    <w:name w:val="无列表4323"/>
    <w:next w:val="a4"/>
    <w:uiPriority w:val="99"/>
    <w:semiHidden/>
    <w:unhideWhenUsed/>
    <w:rsid w:val="00AC1B90"/>
  </w:style>
  <w:style w:type="numbering" w:customStyle="1" w:styleId="5323">
    <w:name w:val="无列表5323"/>
    <w:next w:val="a4"/>
    <w:uiPriority w:val="99"/>
    <w:semiHidden/>
    <w:unhideWhenUsed/>
    <w:rsid w:val="00AC1B90"/>
  </w:style>
  <w:style w:type="numbering" w:customStyle="1" w:styleId="6323">
    <w:name w:val="无列表6323"/>
    <w:next w:val="a4"/>
    <w:uiPriority w:val="99"/>
    <w:semiHidden/>
    <w:unhideWhenUsed/>
    <w:rsid w:val="00AC1B90"/>
  </w:style>
  <w:style w:type="numbering" w:customStyle="1" w:styleId="7323">
    <w:name w:val="无列表7323"/>
    <w:next w:val="a4"/>
    <w:uiPriority w:val="99"/>
    <w:semiHidden/>
    <w:unhideWhenUsed/>
    <w:rsid w:val="00AC1B90"/>
  </w:style>
  <w:style w:type="numbering" w:customStyle="1" w:styleId="8323">
    <w:name w:val="无列表8323"/>
    <w:next w:val="a4"/>
    <w:uiPriority w:val="99"/>
    <w:semiHidden/>
    <w:unhideWhenUsed/>
    <w:rsid w:val="00AC1B90"/>
  </w:style>
  <w:style w:type="numbering" w:customStyle="1" w:styleId="11325">
    <w:name w:val="无列表11325"/>
    <w:next w:val="a4"/>
    <w:uiPriority w:val="99"/>
    <w:semiHidden/>
    <w:unhideWhenUsed/>
    <w:rsid w:val="00AC1B90"/>
  </w:style>
  <w:style w:type="numbering" w:customStyle="1" w:styleId="21313">
    <w:name w:val="无列表21313"/>
    <w:next w:val="a4"/>
    <w:uiPriority w:val="99"/>
    <w:semiHidden/>
    <w:unhideWhenUsed/>
    <w:rsid w:val="00AC1B90"/>
  </w:style>
  <w:style w:type="numbering" w:customStyle="1" w:styleId="31313">
    <w:name w:val="无列表31313"/>
    <w:next w:val="a4"/>
    <w:uiPriority w:val="99"/>
    <w:semiHidden/>
    <w:unhideWhenUsed/>
    <w:rsid w:val="00AC1B90"/>
  </w:style>
  <w:style w:type="numbering" w:customStyle="1" w:styleId="41223">
    <w:name w:val="无列表41223"/>
    <w:next w:val="a4"/>
    <w:uiPriority w:val="99"/>
    <w:semiHidden/>
    <w:unhideWhenUsed/>
    <w:rsid w:val="00AC1B90"/>
  </w:style>
  <w:style w:type="numbering" w:customStyle="1" w:styleId="111323">
    <w:name w:val="无列表111323"/>
    <w:next w:val="a4"/>
    <w:uiPriority w:val="99"/>
    <w:semiHidden/>
    <w:unhideWhenUsed/>
    <w:rsid w:val="00AC1B90"/>
  </w:style>
  <w:style w:type="numbering" w:customStyle="1" w:styleId="51223">
    <w:name w:val="无列表51223"/>
    <w:next w:val="a4"/>
    <w:uiPriority w:val="99"/>
    <w:semiHidden/>
    <w:unhideWhenUsed/>
    <w:rsid w:val="00AC1B90"/>
  </w:style>
  <w:style w:type="numbering" w:customStyle="1" w:styleId="61223">
    <w:name w:val="无列表61223"/>
    <w:next w:val="a4"/>
    <w:uiPriority w:val="99"/>
    <w:semiHidden/>
    <w:unhideWhenUsed/>
    <w:rsid w:val="00AC1B90"/>
  </w:style>
  <w:style w:type="numbering" w:customStyle="1" w:styleId="71223">
    <w:name w:val="无列表71223"/>
    <w:next w:val="a4"/>
    <w:uiPriority w:val="99"/>
    <w:semiHidden/>
    <w:unhideWhenUsed/>
    <w:rsid w:val="00AC1B90"/>
  </w:style>
  <w:style w:type="numbering" w:customStyle="1" w:styleId="12223">
    <w:name w:val="无列表12223"/>
    <w:next w:val="a4"/>
    <w:uiPriority w:val="99"/>
    <w:semiHidden/>
    <w:unhideWhenUsed/>
    <w:rsid w:val="00AC1B90"/>
  </w:style>
  <w:style w:type="numbering" w:customStyle="1" w:styleId="1111313">
    <w:name w:val="无列表1111313"/>
    <w:next w:val="a4"/>
    <w:uiPriority w:val="99"/>
    <w:semiHidden/>
    <w:unhideWhenUsed/>
    <w:rsid w:val="00AC1B90"/>
  </w:style>
  <w:style w:type="numbering" w:customStyle="1" w:styleId="81223">
    <w:name w:val="无列表81223"/>
    <w:next w:val="a4"/>
    <w:uiPriority w:val="99"/>
    <w:semiHidden/>
    <w:unhideWhenUsed/>
    <w:rsid w:val="00AC1B90"/>
  </w:style>
  <w:style w:type="numbering" w:customStyle="1" w:styleId="9223">
    <w:name w:val="无列表9223"/>
    <w:next w:val="a4"/>
    <w:uiPriority w:val="99"/>
    <w:semiHidden/>
    <w:unhideWhenUsed/>
    <w:rsid w:val="00AC1B90"/>
  </w:style>
  <w:style w:type="table" w:customStyle="1" w:styleId="2021">
    <w:name w:val="网格型20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网格型252"/>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
    <w:name w:val="无列表205"/>
    <w:next w:val="a4"/>
    <w:uiPriority w:val="99"/>
    <w:semiHidden/>
    <w:unhideWhenUsed/>
    <w:rsid w:val="00AC1B90"/>
  </w:style>
  <w:style w:type="table" w:customStyle="1" w:styleId="11620">
    <w:name w:val="网格型116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
    <w:name w:val="无列表1165"/>
    <w:next w:val="a4"/>
    <w:uiPriority w:val="99"/>
    <w:semiHidden/>
    <w:unhideWhenUsed/>
    <w:rsid w:val="00AC1B90"/>
  </w:style>
  <w:style w:type="numbering" w:customStyle="1" w:styleId="1175">
    <w:name w:val="无列表1175"/>
    <w:next w:val="a4"/>
    <w:uiPriority w:val="99"/>
    <w:semiHidden/>
    <w:unhideWhenUsed/>
    <w:rsid w:val="00AC1B90"/>
  </w:style>
  <w:style w:type="numbering" w:customStyle="1" w:styleId="2630">
    <w:name w:val="无列表263"/>
    <w:next w:val="a4"/>
    <w:uiPriority w:val="99"/>
    <w:semiHidden/>
    <w:unhideWhenUsed/>
    <w:rsid w:val="00AC1B90"/>
  </w:style>
  <w:style w:type="numbering" w:customStyle="1" w:styleId="363">
    <w:name w:val="无列表363"/>
    <w:next w:val="a4"/>
    <w:uiPriority w:val="99"/>
    <w:semiHidden/>
    <w:unhideWhenUsed/>
    <w:rsid w:val="00AC1B90"/>
  </w:style>
  <w:style w:type="table" w:customStyle="1" w:styleId="11720">
    <w:name w:val="网格型117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3">
    <w:name w:val="无列表11163"/>
    <w:next w:val="a4"/>
    <w:uiPriority w:val="99"/>
    <w:semiHidden/>
    <w:unhideWhenUsed/>
    <w:rsid w:val="00AC1B90"/>
  </w:style>
  <w:style w:type="numbering" w:customStyle="1" w:styleId="2153">
    <w:name w:val="无列表2153"/>
    <w:next w:val="a4"/>
    <w:uiPriority w:val="99"/>
    <w:semiHidden/>
    <w:unhideWhenUsed/>
    <w:rsid w:val="00AC1B90"/>
  </w:style>
  <w:style w:type="numbering" w:customStyle="1" w:styleId="3153">
    <w:name w:val="无列表3153"/>
    <w:next w:val="a4"/>
    <w:uiPriority w:val="99"/>
    <w:semiHidden/>
    <w:unhideWhenUsed/>
    <w:rsid w:val="00AC1B90"/>
  </w:style>
  <w:style w:type="numbering" w:customStyle="1" w:styleId="463">
    <w:name w:val="无列表463"/>
    <w:next w:val="a4"/>
    <w:uiPriority w:val="99"/>
    <w:semiHidden/>
    <w:unhideWhenUsed/>
    <w:rsid w:val="00AC1B90"/>
  </w:style>
  <w:style w:type="numbering" w:customStyle="1" w:styleId="563">
    <w:name w:val="无列表563"/>
    <w:next w:val="a4"/>
    <w:uiPriority w:val="99"/>
    <w:semiHidden/>
    <w:unhideWhenUsed/>
    <w:rsid w:val="00AC1B90"/>
  </w:style>
  <w:style w:type="table" w:customStyle="1" w:styleId="111620">
    <w:name w:val="网格型1116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3">
    <w:name w:val="无列表663"/>
    <w:next w:val="a4"/>
    <w:uiPriority w:val="99"/>
    <w:semiHidden/>
    <w:unhideWhenUsed/>
    <w:rsid w:val="00AC1B90"/>
  </w:style>
  <w:style w:type="numbering" w:customStyle="1" w:styleId="763">
    <w:name w:val="无列表763"/>
    <w:next w:val="a4"/>
    <w:uiPriority w:val="99"/>
    <w:semiHidden/>
    <w:unhideWhenUsed/>
    <w:rsid w:val="00AC1B90"/>
  </w:style>
  <w:style w:type="numbering" w:customStyle="1" w:styleId="863">
    <w:name w:val="无列表863"/>
    <w:next w:val="a4"/>
    <w:uiPriority w:val="99"/>
    <w:semiHidden/>
    <w:unhideWhenUsed/>
    <w:rsid w:val="00AC1B90"/>
  </w:style>
  <w:style w:type="numbering" w:customStyle="1" w:styleId="111153">
    <w:name w:val="无列表111153"/>
    <w:next w:val="a4"/>
    <w:uiPriority w:val="99"/>
    <w:semiHidden/>
    <w:unhideWhenUsed/>
    <w:rsid w:val="00AC1B90"/>
  </w:style>
  <w:style w:type="numbering" w:customStyle="1" w:styleId="21133">
    <w:name w:val="无列表21133"/>
    <w:next w:val="a4"/>
    <w:uiPriority w:val="99"/>
    <w:semiHidden/>
    <w:unhideWhenUsed/>
    <w:rsid w:val="00AC1B90"/>
  </w:style>
  <w:style w:type="numbering" w:customStyle="1" w:styleId="31133">
    <w:name w:val="无列表31133"/>
    <w:next w:val="a4"/>
    <w:uiPriority w:val="99"/>
    <w:semiHidden/>
    <w:unhideWhenUsed/>
    <w:rsid w:val="00AC1B90"/>
  </w:style>
  <w:style w:type="numbering" w:customStyle="1" w:styleId="4153">
    <w:name w:val="无列表4153"/>
    <w:next w:val="a4"/>
    <w:uiPriority w:val="99"/>
    <w:semiHidden/>
    <w:unhideWhenUsed/>
    <w:rsid w:val="00AC1B90"/>
  </w:style>
  <w:style w:type="numbering" w:customStyle="1" w:styleId="1111133">
    <w:name w:val="无列表1111133"/>
    <w:next w:val="a4"/>
    <w:uiPriority w:val="99"/>
    <w:semiHidden/>
    <w:unhideWhenUsed/>
    <w:rsid w:val="00AC1B90"/>
  </w:style>
  <w:style w:type="numbering" w:customStyle="1" w:styleId="5153">
    <w:name w:val="无列表5153"/>
    <w:next w:val="a4"/>
    <w:uiPriority w:val="99"/>
    <w:semiHidden/>
    <w:unhideWhenUsed/>
    <w:rsid w:val="00AC1B90"/>
  </w:style>
  <w:style w:type="numbering" w:customStyle="1" w:styleId="6153">
    <w:name w:val="无列表6153"/>
    <w:next w:val="a4"/>
    <w:uiPriority w:val="99"/>
    <w:semiHidden/>
    <w:unhideWhenUsed/>
    <w:rsid w:val="00AC1B90"/>
  </w:style>
  <w:style w:type="numbering" w:customStyle="1" w:styleId="7153">
    <w:name w:val="无列表7153"/>
    <w:next w:val="a4"/>
    <w:uiPriority w:val="99"/>
    <w:semiHidden/>
    <w:unhideWhenUsed/>
    <w:rsid w:val="00AC1B90"/>
  </w:style>
  <w:style w:type="numbering" w:customStyle="1" w:styleId="1253">
    <w:name w:val="无列表1253"/>
    <w:next w:val="a4"/>
    <w:uiPriority w:val="99"/>
    <w:semiHidden/>
    <w:unhideWhenUsed/>
    <w:rsid w:val="00AC1B90"/>
  </w:style>
  <w:style w:type="numbering" w:customStyle="1" w:styleId="11111114">
    <w:name w:val="无列表11111114"/>
    <w:next w:val="a4"/>
    <w:uiPriority w:val="99"/>
    <w:semiHidden/>
    <w:unhideWhenUsed/>
    <w:rsid w:val="00AC1B90"/>
  </w:style>
  <w:style w:type="table" w:customStyle="1" w:styleId="1111520">
    <w:name w:val="网格型11115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53">
    <w:name w:val="无列表8153"/>
    <w:next w:val="a4"/>
    <w:uiPriority w:val="99"/>
    <w:semiHidden/>
    <w:unhideWhenUsed/>
    <w:rsid w:val="00AC1B90"/>
  </w:style>
  <w:style w:type="numbering" w:customStyle="1" w:styleId="953">
    <w:name w:val="无列表953"/>
    <w:next w:val="a4"/>
    <w:uiPriority w:val="99"/>
    <w:semiHidden/>
    <w:unhideWhenUsed/>
    <w:rsid w:val="00AC1B90"/>
  </w:style>
  <w:style w:type="numbering" w:customStyle="1" w:styleId="1033">
    <w:name w:val="无列表1033"/>
    <w:next w:val="a4"/>
    <w:uiPriority w:val="99"/>
    <w:semiHidden/>
    <w:unhideWhenUsed/>
    <w:rsid w:val="00AC1B90"/>
  </w:style>
  <w:style w:type="table" w:customStyle="1" w:styleId="962">
    <w:name w:val="网格型96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5">
    <w:name w:val="无列表1335"/>
    <w:next w:val="a4"/>
    <w:uiPriority w:val="99"/>
    <w:semiHidden/>
    <w:unhideWhenUsed/>
    <w:rsid w:val="00AC1B90"/>
  </w:style>
  <w:style w:type="table" w:customStyle="1" w:styleId="12320">
    <w:name w:val="网格型123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网格型223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5">
    <w:name w:val="无列表1435"/>
    <w:next w:val="a4"/>
    <w:uiPriority w:val="99"/>
    <w:semiHidden/>
    <w:unhideWhenUsed/>
    <w:rsid w:val="00AC1B90"/>
  </w:style>
  <w:style w:type="numbering" w:customStyle="1" w:styleId="1535">
    <w:name w:val="无列表1535"/>
    <w:next w:val="a4"/>
    <w:uiPriority w:val="99"/>
    <w:semiHidden/>
    <w:unhideWhenUsed/>
    <w:rsid w:val="00AC1B90"/>
  </w:style>
  <w:style w:type="table" w:customStyle="1" w:styleId="15220">
    <w:name w:val="网格型152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5">
    <w:name w:val="无列表1625"/>
    <w:next w:val="a4"/>
    <w:uiPriority w:val="99"/>
    <w:semiHidden/>
    <w:unhideWhenUsed/>
    <w:rsid w:val="00AC1B90"/>
  </w:style>
  <w:style w:type="table" w:customStyle="1" w:styleId="17220">
    <w:name w:val="网格型172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0">
    <w:name w:val="网格型182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5">
    <w:name w:val="无列表1725"/>
    <w:next w:val="a4"/>
    <w:uiPriority w:val="99"/>
    <w:semiHidden/>
    <w:unhideWhenUsed/>
    <w:rsid w:val="00AC1B90"/>
  </w:style>
  <w:style w:type="numbering" w:customStyle="1" w:styleId="2233">
    <w:name w:val="无列表2233"/>
    <w:next w:val="a4"/>
    <w:uiPriority w:val="99"/>
    <w:semiHidden/>
    <w:unhideWhenUsed/>
    <w:rsid w:val="00AC1B90"/>
  </w:style>
  <w:style w:type="numbering" w:customStyle="1" w:styleId="3233">
    <w:name w:val="无列表3233"/>
    <w:next w:val="a4"/>
    <w:uiPriority w:val="99"/>
    <w:semiHidden/>
    <w:unhideWhenUsed/>
    <w:rsid w:val="00AC1B90"/>
  </w:style>
  <w:style w:type="numbering" w:customStyle="1" w:styleId="4233">
    <w:name w:val="无列表4233"/>
    <w:next w:val="a4"/>
    <w:uiPriority w:val="99"/>
    <w:semiHidden/>
    <w:unhideWhenUsed/>
    <w:rsid w:val="00AC1B90"/>
  </w:style>
  <w:style w:type="numbering" w:customStyle="1" w:styleId="5233">
    <w:name w:val="无列表5233"/>
    <w:next w:val="a4"/>
    <w:uiPriority w:val="99"/>
    <w:semiHidden/>
    <w:unhideWhenUsed/>
    <w:rsid w:val="00AC1B90"/>
  </w:style>
  <w:style w:type="numbering" w:customStyle="1" w:styleId="6233">
    <w:name w:val="无列表6233"/>
    <w:next w:val="a4"/>
    <w:uiPriority w:val="99"/>
    <w:semiHidden/>
    <w:unhideWhenUsed/>
    <w:rsid w:val="00AC1B90"/>
  </w:style>
  <w:style w:type="numbering" w:customStyle="1" w:styleId="7233">
    <w:name w:val="无列表7233"/>
    <w:next w:val="a4"/>
    <w:uiPriority w:val="99"/>
    <w:semiHidden/>
    <w:unhideWhenUsed/>
    <w:rsid w:val="00AC1B90"/>
  </w:style>
  <w:style w:type="numbering" w:customStyle="1" w:styleId="8233">
    <w:name w:val="无列表8233"/>
    <w:next w:val="a4"/>
    <w:uiPriority w:val="99"/>
    <w:semiHidden/>
    <w:unhideWhenUsed/>
    <w:rsid w:val="00AC1B90"/>
  </w:style>
  <w:style w:type="numbering" w:customStyle="1" w:styleId="11233">
    <w:name w:val="无列表11233"/>
    <w:next w:val="a4"/>
    <w:uiPriority w:val="99"/>
    <w:semiHidden/>
    <w:unhideWhenUsed/>
    <w:rsid w:val="00AC1B90"/>
  </w:style>
  <w:style w:type="numbering" w:customStyle="1" w:styleId="21233">
    <w:name w:val="无列表21233"/>
    <w:next w:val="a4"/>
    <w:uiPriority w:val="99"/>
    <w:semiHidden/>
    <w:unhideWhenUsed/>
    <w:rsid w:val="00AC1B90"/>
  </w:style>
  <w:style w:type="numbering" w:customStyle="1" w:styleId="31233">
    <w:name w:val="无列表31233"/>
    <w:next w:val="a4"/>
    <w:uiPriority w:val="99"/>
    <w:semiHidden/>
    <w:unhideWhenUsed/>
    <w:rsid w:val="00AC1B90"/>
  </w:style>
  <w:style w:type="numbering" w:customStyle="1" w:styleId="41133">
    <w:name w:val="无列表41133"/>
    <w:next w:val="a4"/>
    <w:uiPriority w:val="99"/>
    <w:semiHidden/>
    <w:unhideWhenUsed/>
    <w:rsid w:val="00AC1B90"/>
  </w:style>
  <w:style w:type="numbering" w:customStyle="1" w:styleId="111233">
    <w:name w:val="无列表111233"/>
    <w:next w:val="a4"/>
    <w:uiPriority w:val="99"/>
    <w:semiHidden/>
    <w:unhideWhenUsed/>
    <w:rsid w:val="00AC1B90"/>
  </w:style>
  <w:style w:type="numbering" w:customStyle="1" w:styleId="51133">
    <w:name w:val="无列表51133"/>
    <w:next w:val="a4"/>
    <w:uiPriority w:val="99"/>
    <w:semiHidden/>
    <w:unhideWhenUsed/>
    <w:rsid w:val="00AC1B90"/>
  </w:style>
  <w:style w:type="numbering" w:customStyle="1" w:styleId="61133">
    <w:name w:val="无列表61133"/>
    <w:next w:val="a4"/>
    <w:uiPriority w:val="99"/>
    <w:semiHidden/>
    <w:unhideWhenUsed/>
    <w:rsid w:val="00AC1B90"/>
  </w:style>
  <w:style w:type="numbering" w:customStyle="1" w:styleId="71133">
    <w:name w:val="无列表71133"/>
    <w:next w:val="a4"/>
    <w:uiPriority w:val="99"/>
    <w:semiHidden/>
    <w:unhideWhenUsed/>
    <w:rsid w:val="00AC1B90"/>
  </w:style>
  <w:style w:type="numbering" w:customStyle="1" w:styleId="12133">
    <w:name w:val="无列表12133"/>
    <w:next w:val="a4"/>
    <w:uiPriority w:val="99"/>
    <w:semiHidden/>
    <w:unhideWhenUsed/>
    <w:rsid w:val="00AC1B90"/>
  </w:style>
  <w:style w:type="numbering" w:customStyle="1" w:styleId="1111233">
    <w:name w:val="无列表1111233"/>
    <w:next w:val="a4"/>
    <w:uiPriority w:val="99"/>
    <w:semiHidden/>
    <w:unhideWhenUsed/>
    <w:rsid w:val="00AC1B90"/>
  </w:style>
  <w:style w:type="numbering" w:customStyle="1" w:styleId="81133">
    <w:name w:val="无列表81133"/>
    <w:next w:val="a4"/>
    <w:uiPriority w:val="99"/>
    <w:semiHidden/>
    <w:unhideWhenUsed/>
    <w:rsid w:val="00AC1B90"/>
  </w:style>
  <w:style w:type="numbering" w:customStyle="1" w:styleId="9133">
    <w:name w:val="无列表9133"/>
    <w:next w:val="a4"/>
    <w:uiPriority w:val="99"/>
    <w:semiHidden/>
    <w:unhideWhenUsed/>
    <w:rsid w:val="00AC1B90"/>
  </w:style>
  <w:style w:type="numbering" w:customStyle="1" w:styleId="1825">
    <w:name w:val="无列表1825"/>
    <w:next w:val="a4"/>
    <w:uiPriority w:val="99"/>
    <w:semiHidden/>
    <w:unhideWhenUsed/>
    <w:rsid w:val="00AC1B90"/>
  </w:style>
  <w:style w:type="numbering" w:customStyle="1" w:styleId="1925">
    <w:name w:val="无列表1925"/>
    <w:next w:val="a4"/>
    <w:uiPriority w:val="99"/>
    <w:semiHidden/>
    <w:unhideWhenUsed/>
    <w:rsid w:val="00AC1B90"/>
  </w:style>
  <w:style w:type="numbering" w:customStyle="1" w:styleId="2333">
    <w:name w:val="无列表2333"/>
    <w:next w:val="a4"/>
    <w:uiPriority w:val="99"/>
    <w:semiHidden/>
    <w:unhideWhenUsed/>
    <w:rsid w:val="00AC1B90"/>
  </w:style>
  <w:style w:type="numbering" w:customStyle="1" w:styleId="3333">
    <w:name w:val="无列表3333"/>
    <w:next w:val="a4"/>
    <w:uiPriority w:val="99"/>
    <w:semiHidden/>
    <w:unhideWhenUsed/>
    <w:rsid w:val="00AC1B90"/>
  </w:style>
  <w:style w:type="numbering" w:customStyle="1" w:styleId="4333">
    <w:name w:val="无列表4333"/>
    <w:next w:val="a4"/>
    <w:uiPriority w:val="99"/>
    <w:semiHidden/>
    <w:unhideWhenUsed/>
    <w:rsid w:val="00AC1B90"/>
  </w:style>
  <w:style w:type="numbering" w:customStyle="1" w:styleId="5333">
    <w:name w:val="无列表5333"/>
    <w:next w:val="a4"/>
    <w:uiPriority w:val="99"/>
    <w:semiHidden/>
    <w:unhideWhenUsed/>
    <w:rsid w:val="00AC1B90"/>
  </w:style>
  <w:style w:type="numbering" w:customStyle="1" w:styleId="6333">
    <w:name w:val="无列表6333"/>
    <w:next w:val="a4"/>
    <w:uiPriority w:val="99"/>
    <w:semiHidden/>
    <w:unhideWhenUsed/>
    <w:rsid w:val="00AC1B90"/>
  </w:style>
  <w:style w:type="numbering" w:customStyle="1" w:styleId="7333">
    <w:name w:val="无列表7333"/>
    <w:next w:val="a4"/>
    <w:uiPriority w:val="99"/>
    <w:semiHidden/>
    <w:unhideWhenUsed/>
    <w:rsid w:val="00AC1B90"/>
  </w:style>
  <w:style w:type="numbering" w:customStyle="1" w:styleId="8333">
    <w:name w:val="无列表8333"/>
    <w:next w:val="a4"/>
    <w:uiPriority w:val="99"/>
    <w:semiHidden/>
    <w:unhideWhenUsed/>
    <w:rsid w:val="00AC1B90"/>
  </w:style>
  <w:style w:type="numbering" w:customStyle="1" w:styleId="11333">
    <w:name w:val="无列表11333"/>
    <w:next w:val="a4"/>
    <w:uiPriority w:val="99"/>
    <w:semiHidden/>
    <w:unhideWhenUsed/>
    <w:rsid w:val="00AC1B90"/>
  </w:style>
  <w:style w:type="numbering" w:customStyle="1" w:styleId="21323">
    <w:name w:val="无列表21323"/>
    <w:next w:val="a4"/>
    <w:uiPriority w:val="99"/>
    <w:semiHidden/>
    <w:unhideWhenUsed/>
    <w:rsid w:val="00AC1B90"/>
  </w:style>
  <w:style w:type="numbering" w:customStyle="1" w:styleId="31323">
    <w:name w:val="无列表31323"/>
    <w:next w:val="a4"/>
    <w:uiPriority w:val="99"/>
    <w:semiHidden/>
    <w:unhideWhenUsed/>
    <w:rsid w:val="00AC1B90"/>
  </w:style>
  <w:style w:type="numbering" w:customStyle="1" w:styleId="41233">
    <w:name w:val="无列表41233"/>
    <w:next w:val="a4"/>
    <w:uiPriority w:val="99"/>
    <w:semiHidden/>
    <w:unhideWhenUsed/>
    <w:rsid w:val="00AC1B90"/>
  </w:style>
  <w:style w:type="numbering" w:customStyle="1" w:styleId="111333">
    <w:name w:val="无列表111333"/>
    <w:next w:val="a4"/>
    <w:uiPriority w:val="99"/>
    <w:semiHidden/>
    <w:unhideWhenUsed/>
    <w:rsid w:val="00AC1B90"/>
  </w:style>
  <w:style w:type="numbering" w:customStyle="1" w:styleId="51233">
    <w:name w:val="无列表51233"/>
    <w:next w:val="a4"/>
    <w:uiPriority w:val="99"/>
    <w:semiHidden/>
    <w:unhideWhenUsed/>
    <w:rsid w:val="00AC1B90"/>
  </w:style>
  <w:style w:type="numbering" w:customStyle="1" w:styleId="61233">
    <w:name w:val="无列表61233"/>
    <w:next w:val="a4"/>
    <w:uiPriority w:val="99"/>
    <w:semiHidden/>
    <w:unhideWhenUsed/>
    <w:rsid w:val="00AC1B90"/>
  </w:style>
  <w:style w:type="numbering" w:customStyle="1" w:styleId="71233">
    <w:name w:val="无列表71233"/>
    <w:next w:val="a4"/>
    <w:uiPriority w:val="99"/>
    <w:semiHidden/>
    <w:unhideWhenUsed/>
    <w:rsid w:val="00AC1B90"/>
  </w:style>
  <w:style w:type="numbering" w:customStyle="1" w:styleId="12233">
    <w:name w:val="无列表12233"/>
    <w:next w:val="a4"/>
    <w:uiPriority w:val="99"/>
    <w:semiHidden/>
    <w:unhideWhenUsed/>
    <w:rsid w:val="00AC1B90"/>
  </w:style>
  <w:style w:type="numbering" w:customStyle="1" w:styleId="1111323">
    <w:name w:val="无列表1111323"/>
    <w:next w:val="a4"/>
    <w:uiPriority w:val="99"/>
    <w:semiHidden/>
    <w:unhideWhenUsed/>
    <w:rsid w:val="00AC1B90"/>
  </w:style>
  <w:style w:type="numbering" w:customStyle="1" w:styleId="81233">
    <w:name w:val="无列表81233"/>
    <w:next w:val="a4"/>
    <w:uiPriority w:val="99"/>
    <w:semiHidden/>
    <w:unhideWhenUsed/>
    <w:rsid w:val="00AC1B90"/>
  </w:style>
  <w:style w:type="numbering" w:customStyle="1" w:styleId="9233">
    <w:name w:val="无列表9233"/>
    <w:next w:val="a4"/>
    <w:uiPriority w:val="99"/>
    <w:semiHidden/>
    <w:unhideWhenUsed/>
    <w:rsid w:val="00AC1B90"/>
  </w:style>
  <w:style w:type="table" w:customStyle="1" w:styleId="121120">
    <w:name w:val="网格型121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无列表273"/>
    <w:next w:val="a4"/>
    <w:uiPriority w:val="99"/>
    <w:semiHidden/>
    <w:unhideWhenUsed/>
    <w:rsid w:val="00AC1B90"/>
  </w:style>
  <w:style w:type="table" w:customStyle="1" w:styleId="2720">
    <w:name w:val="网格型27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清单表 3 - 着色 52"/>
    <w:basedOn w:val="a3"/>
    <w:next w:val="ListTable3Accent5"/>
    <w:uiPriority w:val="48"/>
    <w:rsid w:val="00AC1B90"/>
    <w:rPr>
      <w:szCs w:val="21"/>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5-542">
    <w:name w:val="网格表 5 深色 - 着色 542"/>
    <w:basedOn w:val="a3"/>
    <w:next w:val="GridTable5DarkAccent5"/>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2820">
    <w:name w:val="网格型282"/>
    <w:basedOn w:val="a3"/>
    <w:next w:val="af0"/>
    <w:uiPriority w:val="59"/>
    <w:rsid w:val="00AC1B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0">
    <w:name w:val="网格型1324"/>
    <w:basedOn w:val="a3"/>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网格型1182"/>
    <w:basedOn w:val="a3"/>
    <w:next w:val="af0"/>
    <w:uiPriority w:val="39"/>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0">
    <w:name w:val="网格型1422"/>
    <w:basedOn w:val="a3"/>
    <w:uiPriority w:val="39"/>
    <w:rsid w:val="00AC1B9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无列表283"/>
    <w:next w:val="a4"/>
    <w:uiPriority w:val="99"/>
    <w:semiHidden/>
    <w:unhideWhenUsed/>
    <w:rsid w:val="00AC1B90"/>
  </w:style>
  <w:style w:type="table" w:customStyle="1" w:styleId="2-52">
    <w:name w:val="网格表 2 - 着色 52"/>
    <w:basedOn w:val="a3"/>
    <w:next w:val="GridTable2Accent5"/>
    <w:uiPriority w:val="47"/>
    <w:rsid w:val="00AC1B90"/>
    <w:rPr>
      <w:szCs w:val="21"/>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12">
    <w:name w:val="网格表 2 - 着色 12"/>
    <w:basedOn w:val="a3"/>
    <w:next w:val="GridTable2Accent1"/>
    <w:uiPriority w:val="47"/>
    <w:rsid w:val="00AC1B90"/>
    <w:rPr>
      <w:szCs w:val="21"/>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5-62">
    <w:name w:val="网格表 5 深色 - 着色 62"/>
    <w:basedOn w:val="a3"/>
    <w:next w:val="GridTable5DarkAccent6"/>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5-12">
    <w:name w:val="网格表 5 深色 - 着色 12"/>
    <w:basedOn w:val="a3"/>
    <w:next w:val="GridTable5DarkAccent1"/>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220">
    <w:name w:val="清单表 4 - 着色 22"/>
    <w:basedOn w:val="a3"/>
    <w:next w:val="List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293">
    <w:name w:val="无列表293"/>
    <w:next w:val="a4"/>
    <w:uiPriority w:val="99"/>
    <w:semiHidden/>
    <w:unhideWhenUsed/>
    <w:rsid w:val="00AC1B90"/>
  </w:style>
  <w:style w:type="table" w:customStyle="1" w:styleId="4610">
    <w:name w:val="网格型46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9">
    <w:name w:val="无列表109"/>
    <w:next w:val="a4"/>
    <w:uiPriority w:val="99"/>
    <w:semiHidden/>
    <w:unhideWhenUsed/>
    <w:rsid w:val="00AC1B90"/>
  </w:style>
  <w:style w:type="table" w:customStyle="1" w:styleId="480">
    <w:name w:val="网格型48"/>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网格型130"/>
    <w:basedOn w:val="a3"/>
    <w:next w:val="af0"/>
    <w:uiPriority w:val="59"/>
    <w:qFormat/>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9">
    <w:name w:val="浅色网格 - 强调文字颜色 3149"/>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42210">
    <w:name w:val="表格主题4221"/>
    <w:basedOn w:val="a3"/>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9">
    <w:name w:val="浅色网格 - 强调文字颜色 3119"/>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1100">
    <w:name w:val="浅色网格 - 强调文字颜色 31110"/>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27">
    <w:name w:val="浅色网格 - 强调文字颜色 3127"/>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400">
    <w:name w:val="无列表140"/>
    <w:next w:val="a4"/>
    <w:uiPriority w:val="99"/>
    <w:semiHidden/>
    <w:unhideWhenUsed/>
    <w:rsid w:val="00AC1B90"/>
  </w:style>
  <w:style w:type="table" w:customStyle="1" w:styleId="2280">
    <w:name w:val="网格型228"/>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浅色网格 - 强调文字颜色 3136"/>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14">
    <w:name w:val="浅色网格 - 强调文字颜色 31414"/>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6">
    <w:name w:val="浅色网格 - 强调文字颜色 53316"/>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6">
    <w:name w:val="浅色网格 - 着色 56"/>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8">
    <w:name w:val="浅色网格 - 强调文字颜色 3158"/>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7">
    <w:name w:val="浅色网格 - 着色 37"/>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1270">
    <w:name w:val="网格型1127"/>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无列表1130"/>
    <w:next w:val="a4"/>
    <w:uiPriority w:val="99"/>
    <w:semiHidden/>
    <w:unhideWhenUsed/>
    <w:rsid w:val="00AC1B90"/>
  </w:style>
  <w:style w:type="table" w:customStyle="1" w:styleId="5-58">
    <w:name w:val="网格表 5 深色 - 着色 58"/>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7">
    <w:name w:val="网格表 4 - 着色 27"/>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6">
    <w:name w:val="网格型266"/>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0">
    <w:name w:val="无列表230"/>
    <w:next w:val="a4"/>
    <w:uiPriority w:val="99"/>
    <w:semiHidden/>
    <w:unhideWhenUsed/>
    <w:rsid w:val="00AC1B90"/>
  </w:style>
  <w:style w:type="numbering" w:customStyle="1" w:styleId="329">
    <w:name w:val="无列表329"/>
    <w:next w:val="a4"/>
    <w:uiPriority w:val="99"/>
    <w:semiHidden/>
    <w:unhideWhenUsed/>
    <w:rsid w:val="00AC1B90"/>
  </w:style>
  <w:style w:type="numbering" w:customStyle="1" w:styleId="429">
    <w:name w:val="无列表429"/>
    <w:next w:val="a4"/>
    <w:uiPriority w:val="99"/>
    <w:semiHidden/>
    <w:unhideWhenUsed/>
    <w:rsid w:val="00AC1B90"/>
  </w:style>
  <w:style w:type="table" w:customStyle="1" w:styleId="3201">
    <w:name w:val="网格型320"/>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网格型49"/>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9">
    <w:name w:val="无列表529"/>
    <w:next w:val="a4"/>
    <w:uiPriority w:val="99"/>
    <w:semiHidden/>
    <w:unhideWhenUsed/>
    <w:rsid w:val="00AC1B90"/>
  </w:style>
  <w:style w:type="table" w:customStyle="1" w:styleId="111201">
    <w:name w:val="网格型11120"/>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网格型2116"/>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9">
    <w:name w:val="无列表629"/>
    <w:next w:val="a4"/>
    <w:uiPriority w:val="99"/>
    <w:semiHidden/>
    <w:unhideWhenUsed/>
    <w:rsid w:val="00AC1B90"/>
  </w:style>
  <w:style w:type="numbering" w:customStyle="1" w:styleId="729">
    <w:name w:val="无列表729"/>
    <w:next w:val="a4"/>
    <w:uiPriority w:val="99"/>
    <w:semiHidden/>
    <w:unhideWhenUsed/>
    <w:rsid w:val="00AC1B90"/>
  </w:style>
  <w:style w:type="numbering" w:customStyle="1" w:styleId="829">
    <w:name w:val="无列表829"/>
    <w:next w:val="a4"/>
    <w:uiPriority w:val="99"/>
    <w:semiHidden/>
    <w:unhideWhenUsed/>
    <w:rsid w:val="00AC1B90"/>
  </w:style>
  <w:style w:type="numbering" w:customStyle="1" w:styleId="11129">
    <w:name w:val="无列表11129"/>
    <w:next w:val="a4"/>
    <w:uiPriority w:val="99"/>
    <w:semiHidden/>
    <w:unhideWhenUsed/>
    <w:rsid w:val="00AC1B90"/>
  </w:style>
  <w:style w:type="numbering" w:customStyle="1" w:styleId="21200">
    <w:name w:val="无列表2120"/>
    <w:next w:val="a4"/>
    <w:uiPriority w:val="99"/>
    <w:semiHidden/>
    <w:unhideWhenUsed/>
    <w:rsid w:val="00AC1B90"/>
  </w:style>
  <w:style w:type="numbering" w:customStyle="1" w:styleId="31200">
    <w:name w:val="无列表3120"/>
    <w:next w:val="a4"/>
    <w:uiPriority w:val="99"/>
    <w:semiHidden/>
    <w:unhideWhenUsed/>
    <w:rsid w:val="00AC1B90"/>
  </w:style>
  <w:style w:type="table" w:customStyle="1" w:styleId="31101">
    <w:name w:val="网格型3110"/>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9">
    <w:name w:val="无列表4119"/>
    <w:next w:val="a4"/>
    <w:uiPriority w:val="99"/>
    <w:semiHidden/>
    <w:unhideWhenUsed/>
    <w:rsid w:val="00AC1B90"/>
  </w:style>
  <w:style w:type="numbering" w:customStyle="1" w:styleId="1111200">
    <w:name w:val="无列表111120"/>
    <w:next w:val="a4"/>
    <w:uiPriority w:val="99"/>
    <w:semiHidden/>
    <w:unhideWhenUsed/>
    <w:rsid w:val="00AC1B90"/>
  </w:style>
  <w:style w:type="numbering" w:customStyle="1" w:styleId="5119">
    <w:name w:val="无列表5119"/>
    <w:next w:val="a4"/>
    <w:uiPriority w:val="99"/>
    <w:semiHidden/>
    <w:unhideWhenUsed/>
    <w:rsid w:val="00AC1B90"/>
  </w:style>
  <w:style w:type="table" w:customStyle="1" w:styleId="580">
    <w:name w:val="网格型58"/>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7">
    <w:name w:val="无列表6117"/>
    <w:next w:val="a4"/>
    <w:uiPriority w:val="99"/>
    <w:semiHidden/>
    <w:unhideWhenUsed/>
    <w:rsid w:val="00AC1B90"/>
  </w:style>
  <w:style w:type="table" w:customStyle="1" w:styleId="690">
    <w:name w:val="网格型69"/>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7">
    <w:name w:val="无列表7117"/>
    <w:next w:val="a4"/>
    <w:uiPriority w:val="99"/>
    <w:semiHidden/>
    <w:unhideWhenUsed/>
    <w:rsid w:val="00AC1B90"/>
  </w:style>
  <w:style w:type="table" w:customStyle="1" w:styleId="770">
    <w:name w:val="网格型77"/>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0">
    <w:name w:val="无列表1220"/>
    <w:next w:val="a4"/>
    <w:uiPriority w:val="99"/>
    <w:semiHidden/>
    <w:unhideWhenUsed/>
    <w:rsid w:val="00AC1B90"/>
  </w:style>
  <w:style w:type="table" w:customStyle="1" w:styleId="-31114">
    <w:name w:val="浅色网格 - 强调文字颜色 3111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100">
    <w:name w:val="无列表1111110"/>
    <w:next w:val="a4"/>
    <w:uiPriority w:val="99"/>
    <w:semiHidden/>
    <w:unhideWhenUsed/>
    <w:rsid w:val="00AC1B90"/>
  </w:style>
  <w:style w:type="table" w:customStyle="1" w:styleId="1111140">
    <w:name w:val="网格型11111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0">
    <w:name w:val="网格型2117"/>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0">
    <w:name w:val="网格型3116"/>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50">
    <w:name w:val="网格型111115"/>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网格型86"/>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7">
    <w:name w:val="无列表8117"/>
    <w:next w:val="a4"/>
    <w:uiPriority w:val="99"/>
    <w:semiHidden/>
    <w:unhideWhenUsed/>
    <w:rsid w:val="00AC1B90"/>
  </w:style>
  <w:style w:type="numbering" w:customStyle="1" w:styleId="9200">
    <w:name w:val="无列表920"/>
    <w:next w:val="a4"/>
    <w:uiPriority w:val="99"/>
    <w:semiHidden/>
    <w:unhideWhenUsed/>
    <w:rsid w:val="00AC1B90"/>
  </w:style>
  <w:style w:type="table" w:customStyle="1" w:styleId="-31518">
    <w:name w:val="浅色网格 - 强调文字颜色 31518"/>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80">
    <w:name w:val="浅色网格 - 着色 318"/>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4">
    <w:name w:val="浅色网格 - 强调文字颜色 3121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50">
    <w:name w:val="网格型915"/>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4">
    <w:name w:val="浅色网格 - 强调文字颜色 31524"/>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100">
    <w:name w:val="无列表1010"/>
    <w:next w:val="a4"/>
    <w:uiPriority w:val="99"/>
    <w:semiHidden/>
    <w:unhideWhenUsed/>
    <w:rsid w:val="00AC1B90"/>
  </w:style>
  <w:style w:type="table" w:customStyle="1" w:styleId="1060">
    <w:name w:val="网格型106"/>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4">
    <w:name w:val="浅色网格 - 强调文字颜色 533114"/>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4">
    <w:name w:val="浅色网格 - 着色 514"/>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4">
    <w:name w:val="浅色网格 - 强调文字颜色 31534"/>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4">
    <w:name w:val="浅色网格 - 着色 324"/>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101">
    <w:name w:val="网格型1210"/>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0">
    <w:name w:val="无列表1310"/>
    <w:next w:val="a4"/>
    <w:uiPriority w:val="99"/>
    <w:semiHidden/>
    <w:unhideWhenUsed/>
    <w:rsid w:val="00AC1B90"/>
  </w:style>
  <w:style w:type="table" w:customStyle="1" w:styleId="5-514">
    <w:name w:val="网格表 5 深色 - 着色 514"/>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4">
    <w:name w:val="网格表 4 - 着色 214"/>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4">
    <w:name w:val="网格型2614"/>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无列表2210"/>
    <w:next w:val="a4"/>
    <w:uiPriority w:val="99"/>
    <w:semiHidden/>
    <w:unhideWhenUsed/>
    <w:rsid w:val="00AC1B90"/>
  </w:style>
  <w:style w:type="numbering" w:customStyle="1" w:styleId="32100">
    <w:name w:val="无列表3210"/>
    <w:next w:val="a4"/>
    <w:uiPriority w:val="99"/>
    <w:semiHidden/>
    <w:unhideWhenUsed/>
    <w:rsid w:val="00AC1B90"/>
  </w:style>
  <w:style w:type="table" w:customStyle="1" w:styleId="2290">
    <w:name w:val="网格型229"/>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00">
    <w:name w:val="无列表4210"/>
    <w:next w:val="a4"/>
    <w:uiPriority w:val="99"/>
    <w:semiHidden/>
    <w:unhideWhenUsed/>
    <w:rsid w:val="00AC1B90"/>
  </w:style>
  <w:style w:type="table" w:customStyle="1" w:styleId="3240">
    <w:name w:val="网格型32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网格型41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0">
    <w:name w:val="无列表5210"/>
    <w:next w:val="a4"/>
    <w:uiPriority w:val="99"/>
    <w:semiHidden/>
    <w:unhideWhenUsed/>
    <w:rsid w:val="00AC1B90"/>
  </w:style>
  <w:style w:type="table" w:customStyle="1" w:styleId="11280">
    <w:name w:val="网格型1128"/>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0">
    <w:name w:val="网格型212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0">
    <w:name w:val="无列表6210"/>
    <w:next w:val="a4"/>
    <w:uiPriority w:val="99"/>
    <w:semiHidden/>
    <w:unhideWhenUsed/>
    <w:rsid w:val="00AC1B90"/>
  </w:style>
  <w:style w:type="numbering" w:customStyle="1" w:styleId="72100">
    <w:name w:val="无列表7210"/>
    <w:next w:val="a4"/>
    <w:uiPriority w:val="99"/>
    <w:semiHidden/>
    <w:unhideWhenUsed/>
    <w:rsid w:val="00AC1B90"/>
  </w:style>
  <w:style w:type="numbering" w:customStyle="1" w:styleId="82100">
    <w:name w:val="无列表8210"/>
    <w:next w:val="a4"/>
    <w:uiPriority w:val="99"/>
    <w:semiHidden/>
    <w:unhideWhenUsed/>
    <w:rsid w:val="00AC1B90"/>
  </w:style>
  <w:style w:type="table" w:customStyle="1" w:styleId="-3164">
    <w:name w:val="浅色网格 - 强调文字颜色 3164"/>
    <w:basedOn w:val="a3"/>
    <w:uiPriority w:val="62"/>
    <w:qFormat/>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100">
    <w:name w:val="无列表11210"/>
    <w:next w:val="a4"/>
    <w:uiPriority w:val="99"/>
    <w:semiHidden/>
    <w:unhideWhenUsed/>
    <w:rsid w:val="00AC1B90"/>
  </w:style>
  <w:style w:type="numbering" w:customStyle="1" w:styleId="21114">
    <w:name w:val="无列表21114"/>
    <w:next w:val="a4"/>
    <w:uiPriority w:val="99"/>
    <w:semiHidden/>
    <w:unhideWhenUsed/>
    <w:rsid w:val="00AC1B90"/>
  </w:style>
  <w:style w:type="numbering" w:customStyle="1" w:styleId="311100">
    <w:name w:val="无列表31110"/>
    <w:next w:val="a4"/>
    <w:uiPriority w:val="99"/>
    <w:semiHidden/>
    <w:unhideWhenUsed/>
    <w:rsid w:val="00AC1B90"/>
  </w:style>
  <w:style w:type="table" w:customStyle="1" w:styleId="31240">
    <w:name w:val="网格型312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0">
    <w:name w:val="无列表41110"/>
    <w:next w:val="a4"/>
    <w:uiPriority w:val="99"/>
    <w:semiHidden/>
    <w:unhideWhenUsed/>
    <w:rsid w:val="00AC1B90"/>
  </w:style>
  <w:style w:type="numbering" w:customStyle="1" w:styleId="1112100">
    <w:name w:val="无列表111210"/>
    <w:next w:val="a4"/>
    <w:uiPriority w:val="99"/>
    <w:semiHidden/>
    <w:unhideWhenUsed/>
    <w:rsid w:val="00AC1B90"/>
  </w:style>
  <w:style w:type="numbering" w:customStyle="1" w:styleId="511100">
    <w:name w:val="无列表51110"/>
    <w:next w:val="a4"/>
    <w:uiPriority w:val="99"/>
    <w:semiHidden/>
    <w:unhideWhenUsed/>
    <w:rsid w:val="00AC1B90"/>
  </w:style>
  <w:style w:type="table" w:customStyle="1" w:styleId="5160">
    <w:name w:val="网格型516"/>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8">
    <w:name w:val="无列表6118"/>
    <w:next w:val="a4"/>
    <w:uiPriority w:val="99"/>
    <w:semiHidden/>
    <w:unhideWhenUsed/>
    <w:rsid w:val="00AC1B90"/>
  </w:style>
  <w:style w:type="table" w:customStyle="1" w:styleId="6160">
    <w:name w:val="网格型616"/>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8">
    <w:name w:val="无列表7118"/>
    <w:next w:val="a4"/>
    <w:uiPriority w:val="99"/>
    <w:semiHidden/>
    <w:unhideWhenUsed/>
    <w:rsid w:val="00AC1B90"/>
  </w:style>
  <w:style w:type="table" w:customStyle="1" w:styleId="7140">
    <w:name w:val="网格型71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0">
    <w:name w:val="无列表12110"/>
    <w:next w:val="a4"/>
    <w:uiPriority w:val="99"/>
    <w:semiHidden/>
    <w:unhideWhenUsed/>
    <w:rsid w:val="00AC1B90"/>
  </w:style>
  <w:style w:type="numbering" w:customStyle="1" w:styleId="1111115">
    <w:name w:val="无列表1111115"/>
    <w:next w:val="a4"/>
    <w:uiPriority w:val="99"/>
    <w:semiHidden/>
    <w:unhideWhenUsed/>
    <w:rsid w:val="00AC1B90"/>
  </w:style>
  <w:style w:type="table" w:customStyle="1" w:styleId="111240">
    <w:name w:val="网格型1112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0">
    <w:name w:val="网格型21114"/>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0">
    <w:name w:val="网格型81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8">
    <w:name w:val="无列表8118"/>
    <w:next w:val="a4"/>
    <w:uiPriority w:val="99"/>
    <w:semiHidden/>
    <w:unhideWhenUsed/>
    <w:rsid w:val="00AC1B90"/>
  </w:style>
  <w:style w:type="numbering" w:customStyle="1" w:styleId="91100">
    <w:name w:val="无列表9110"/>
    <w:next w:val="a4"/>
    <w:uiPriority w:val="99"/>
    <w:semiHidden/>
    <w:unhideWhenUsed/>
    <w:rsid w:val="00AC1B90"/>
  </w:style>
  <w:style w:type="table" w:customStyle="1" w:styleId="-315116">
    <w:name w:val="浅色网格 - 强调文字颜色 315116"/>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60">
    <w:name w:val="浅色网格 - 着色 3116"/>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314">
    <w:name w:val="浅色网格 - 强调文字颜色 3131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60">
    <w:name w:val="网格型916"/>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无列表149"/>
    <w:next w:val="a4"/>
    <w:uiPriority w:val="99"/>
    <w:semiHidden/>
    <w:unhideWhenUsed/>
    <w:rsid w:val="00AC1B90"/>
  </w:style>
  <w:style w:type="table" w:customStyle="1" w:styleId="1380">
    <w:name w:val="网格型138"/>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4">
    <w:name w:val="浅色网格 - 强调文字颜色 31424"/>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4">
    <w:name w:val="浅色网格 - 强调文字颜色 533124"/>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4">
    <w:name w:val="浅色网格 - 着色 524"/>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4">
    <w:name w:val="浅色网格 - 强调文字颜色 31544"/>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4">
    <w:name w:val="浅色网格 - 着色 334"/>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60">
    <w:name w:val="网格型146"/>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
    <w:name w:val="无列表159"/>
    <w:next w:val="a4"/>
    <w:uiPriority w:val="99"/>
    <w:semiHidden/>
    <w:unhideWhenUsed/>
    <w:rsid w:val="00AC1B90"/>
  </w:style>
  <w:style w:type="table" w:customStyle="1" w:styleId="5-524">
    <w:name w:val="网格表 5 深色 - 着色 524"/>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4">
    <w:name w:val="网格表 4 - 着色 224"/>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4">
    <w:name w:val="网格型2624"/>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无列表237"/>
    <w:next w:val="a4"/>
    <w:uiPriority w:val="99"/>
    <w:semiHidden/>
    <w:unhideWhenUsed/>
    <w:rsid w:val="00AC1B90"/>
  </w:style>
  <w:style w:type="numbering" w:customStyle="1" w:styleId="337">
    <w:name w:val="无列表337"/>
    <w:next w:val="a4"/>
    <w:uiPriority w:val="99"/>
    <w:semiHidden/>
    <w:unhideWhenUsed/>
    <w:rsid w:val="00AC1B90"/>
  </w:style>
  <w:style w:type="table" w:customStyle="1" w:styleId="2340">
    <w:name w:val="网格型23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7">
    <w:name w:val="无列表437"/>
    <w:next w:val="a4"/>
    <w:uiPriority w:val="99"/>
    <w:semiHidden/>
    <w:unhideWhenUsed/>
    <w:rsid w:val="00AC1B90"/>
  </w:style>
  <w:style w:type="table" w:customStyle="1" w:styleId="3340">
    <w:name w:val="网格型334"/>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网格型42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7">
    <w:name w:val="无列表537"/>
    <w:next w:val="a4"/>
    <w:uiPriority w:val="99"/>
    <w:semiHidden/>
    <w:unhideWhenUsed/>
    <w:rsid w:val="00AC1B90"/>
  </w:style>
  <w:style w:type="table" w:customStyle="1" w:styleId="11340">
    <w:name w:val="网格型113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0">
    <w:name w:val="网格型213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7">
    <w:name w:val="无列表637"/>
    <w:next w:val="a4"/>
    <w:uiPriority w:val="99"/>
    <w:semiHidden/>
    <w:unhideWhenUsed/>
    <w:rsid w:val="00AC1B90"/>
  </w:style>
  <w:style w:type="numbering" w:customStyle="1" w:styleId="737">
    <w:name w:val="无列表737"/>
    <w:next w:val="a4"/>
    <w:uiPriority w:val="99"/>
    <w:semiHidden/>
    <w:unhideWhenUsed/>
    <w:rsid w:val="00AC1B90"/>
  </w:style>
  <w:style w:type="numbering" w:customStyle="1" w:styleId="837">
    <w:name w:val="无列表837"/>
    <w:next w:val="a4"/>
    <w:uiPriority w:val="99"/>
    <w:semiHidden/>
    <w:unhideWhenUsed/>
    <w:rsid w:val="00AC1B90"/>
  </w:style>
  <w:style w:type="table" w:customStyle="1" w:styleId="-3174">
    <w:name w:val="浅色网格 - 强调文字颜色 317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9">
    <w:name w:val="无列表1139"/>
    <w:next w:val="a4"/>
    <w:uiPriority w:val="99"/>
    <w:semiHidden/>
    <w:unhideWhenUsed/>
    <w:rsid w:val="00AC1B90"/>
  </w:style>
  <w:style w:type="numbering" w:customStyle="1" w:styleId="2127">
    <w:name w:val="无列表2127"/>
    <w:next w:val="a4"/>
    <w:uiPriority w:val="99"/>
    <w:semiHidden/>
    <w:unhideWhenUsed/>
    <w:rsid w:val="00AC1B90"/>
  </w:style>
  <w:style w:type="numbering" w:customStyle="1" w:styleId="3127">
    <w:name w:val="无列表3127"/>
    <w:next w:val="a4"/>
    <w:uiPriority w:val="99"/>
    <w:semiHidden/>
    <w:unhideWhenUsed/>
    <w:rsid w:val="00AC1B90"/>
  </w:style>
  <w:style w:type="table" w:customStyle="1" w:styleId="31340">
    <w:name w:val="网格型313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7">
    <w:name w:val="无列表4127"/>
    <w:next w:val="a4"/>
    <w:uiPriority w:val="99"/>
    <w:semiHidden/>
    <w:unhideWhenUsed/>
    <w:rsid w:val="00AC1B90"/>
  </w:style>
  <w:style w:type="numbering" w:customStyle="1" w:styleId="11139">
    <w:name w:val="无列表11139"/>
    <w:next w:val="a4"/>
    <w:uiPriority w:val="99"/>
    <w:semiHidden/>
    <w:unhideWhenUsed/>
    <w:rsid w:val="00AC1B90"/>
  </w:style>
  <w:style w:type="numbering" w:customStyle="1" w:styleId="5127">
    <w:name w:val="无列表5127"/>
    <w:next w:val="a4"/>
    <w:uiPriority w:val="99"/>
    <w:semiHidden/>
    <w:unhideWhenUsed/>
    <w:rsid w:val="00AC1B90"/>
  </w:style>
  <w:style w:type="table" w:customStyle="1" w:styleId="5260">
    <w:name w:val="网格型526"/>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7">
    <w:name w:val="无列表6127"/>
    <w:next w:val="a4"/>
    <w:uiPriority w:val="99"/>
    <w:semiHidden/>
    <w:unhideWhenUsed/>
    <w:rsid w:val="00AC1B90"/>
  </w:style>
  <w:style w:type="table" w:customStyle="1" w:styleId="6260">
    <w:name w:val="网格型626"/>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7">
    <w:name w:val="无列表7127"/>
    <w:next w:val="a4"/>
    <w:uiPriority w:val="99"/>
    <w:semiHidden/>
    <w:unhideWhenUsed/>
    <w:rsid w:val="00AC1B90"/>
  </w:style>
  <w:style w:type="table" w:customStyle="1" w:styleId="7240">
    <w:name w:val="网格型72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9">
    <w:name w:val="无列表1229"/>
    <w:next w:val="a4"/>
    <w:uiPriority w:val="99"/>
    <w:semiHidden/>
    <w:unhideWhenUsed/>
    <w:rsid w:val="00AC1B90"/>
  </w:style>
  <w:style w:type="table" w:customStyle="1" w:styleId="-31124">
    <w:name w:val="浅色网格 - 强调文字颜色 3112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7">
    <w:name w:val="无列表111127"/>
    <w:next w:val="a4"/>
    <w:uiPriority w:val="99"/>
    <w:semiHidden/>
    <w:unhideWhenUsed/>
    <w:rsid w:val="00AC1B90"/>
  </w:style>
  <w:style w:type="table" w:customStyle="1" w:styleId="111340">
    <w:name w:val="网格型1113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
    <w:name w:val="网格型21124"/>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0">
    <w:name w:val="网格型111124"/>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0">
    <w:name w:val="网格型82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7">
    <w:name w:val="无列表8127"/>
    <w:next w:val="a4"/>
    <w:uiPriority w:val="99"/>
    <w:semiHidden/>
    <w:unhideWhenUsed/>
    <w:rsid w:val="00AC1B90"/>
  </w:style>
  <w:style w:type="numbering" w:customStyle="1" w:styleId="929">
    <w:name w:val="无列表929"/>
    <w:next w:val="a4"/>
    <w:uiPriority w:val="99"/>
    <w:semiHidden/>
    <w:unhideWhenUsed/>
    <w:rsid w:val="00AC1B90"/>
  </w:style>
  <w:style w:type="table" w:customStyle="1" w:styleId="-315126">
    <w:name w:val="浅色网格 - 强调文字颜色 315126"/>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60">
    <w:name w:val="浅色网格 - 着色 3126"/>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4">
    <w:name w:val="浅色网格 - 强调文字颜色 3122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4">
    <w:name w:val="浅色网格 - 强调文字颜色 3132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40">
    <w:name w:val="网格型924"/>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8">
    <w:name w:val="无列表168"/>
    <w:next w:val="a4"/>
    <w:uiPriority w:val="99"/>
    <w:semiHidden/>
    <w:unhideWhenUsed/>
    <w:rsid w:val="00AC1B90"/>
  </w:style>
  <w:style w:type="table" w:customStyle="1" w:styleId="1570">
    <w:name w:val="网格型157"/>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3">
    <w:name w:val="浅色网格 - 强调文字颜色 31433"/>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33">
    <w:name w:val="浅色网格 - 强调文字颜色 533133"/>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3">
    <w:name w:val="浅色网格 - 着色 533"/>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53">
    <w:name w:val="浅色网格 - 强调文字颜色 3155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43">
    <w:name w:val="浅色网格 - 着色 343"/>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630">
    <w:name w:val="网格型16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8">
    <w:name w:val="无列表178"/>
    <w:next w:val="a4"/>
    <w:uiPriority w:val="99"/>
    <w:semiHidden/>
    <w:unhideWhenUsed/>
    <w:rsid w:val="00AC1B90"/>
  </w:style>
  <w:style w:type="table" w:customStyle="1" w:styleId="5-533">
    <w:name w:val="网格表 5 深色 - 着色 533"/>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33">
    <w:name w:val="网格表 4 - 着色 233"/>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33">
    <w:name w:val="网格型2633"/>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无列表244"/>
    <w:next w:val="a4"/>
    <w:uiPriority w:val="99"/>
    <w:semiHidden/>
    <w:unhideWhenUsed/>
    <w:rsid w:val="00AC1B90"/>
  </w:style>
  <w:style w:type="numbering" w:customStyle="1" w:styleId="344">
    <w:name w:val="无列表344"/>
    <w:next w:val="a4"/>
    <w:uiPriority w:val="99"/>
    <w:semiHidden/>
    <w:unhideWhenUsed/>
    <w:rsid w:val="00AC1B90"/>
  </w:style>
  <w:style w:type="table" w:customStyle="1" w:styleId="2430">
    <w:name w:val="网格型24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4">
    <w:name w:val="无列表444"/>
    <w:next w:val="a4"/>
    <w:uiPriority w:val="99"/>
    <w:semiHidden/>
    <w:unhideWhenUsed/>
    <w:rsid w:val="00AC1B90"/>
  </w:style>
  <w:style w:type="table" w:customStyle="1" w:styleId="3430">
    <w:name w:val="网格型34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网格型43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4">
    <w:name w:val="无列表544"/>
    <w:next w:val="a4"/>
    <w:uiPriority w:val="99"/>
    <w:semiHidden/>
    <w:unhideWhenUsed/>
    <w:rsid w:val="00AC1B90"/>
  </w:style>
  <w:style w:type="table" w:customStyle="1" w:styleId="11430">
    <w:name w:val="网格型114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0">
    <w:name w:val="网格型214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4">
    <w:name w:val="无列表644"/>
    <w:next w:val="a4"/>
    <w:uiPriority w:val="99"/>
    <w:semiHidden/>
    <w:unhideWhenUsed/>
    <w:rsid w:val="00AC1B90"/>
  </w:style>
  <w:style w:type="numbering" w:customStyle="1" w:styleId="744">
    <w:name w:val="无列表744"/>
    <w:next w:val="a4"/>
    <w:uiPriority w:val="99"/>
    <w:semiHidden/>
    <w:unhideWhenUsed/>
    <w:rsid w:val="00AC1B90"/>
  </w:style>
  <w:style w:type="numbering" w:customStyle="1" w:styleId="844">
    <w:name w:val="无列表844"/>
    <w:next w:val="a4"/>
    <w:uiPriority w:val="99"/>
    <w:semiHidden/>
    <w:unhideWhenUsed/>
    <w:rsid w:val="00AC1B90"/>
  </w:style>
  <w:style w:type="table" w:customStyle="1" w:styleId="-3183">
    <w:name w:val="浅色网格 - 强调文字颜色 318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46">
    <w:name w:val="无列表1146"/>
    <w:next w:val="a4"/>
    <w:uiPriority w:val="99"/>
    <w:semiHidden/>
    <w:unhideWhenUsed/>
    <w:rsid w:val="00AC1B90"/>
  </w:style>
  <w:style w:type="numbering" w:customStyle="1" w:styleId="2136">
    <w:name w:val="无列表2136"/>
    <w:next w:val="a4"/>
    <w:uiPriority w:val="99"/>
    <w:semiHidden/>
    <w:unhideWhenUsed/>
    <w:rsid w:val="00AC1B90"/>
  </w:style>
  <w:style w:type="numbering" w:customStyle="1" w:styleId="3136">
    <w:name w:val="无列表3136"/>
    <w:next w:val="a4"/>
    <w:uiPriority w:val="99"/>
    <w:semiHidden/>
    <w:unhideWhenUsed/>
    <w:rsid w:val="00AC1B90"/>
  </w:style>
  <w:style w:type="table" w:customStyle="1" w:styleId="31430">
    <w:name w:val="网格型314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4">
    <w:name w:val="无列表4134"/>
    <w:next w:val="a4"/>
    <w:uiPriority w:val="99"/>
    <w:semiHidden/>
    <w:unhideWhenUsed/>
    <w:rsid w:val="00AC1B90"/>
  </w:style>
  <w:style w:type="numbering" w:customStyle="1" w:styleId="11144">
    <w:name w:val="无列表11144"/>
    <w:next w:val="a4"/>
    <w:uiPriority w:val="99"/>
    <w:semiHidden/>
    <w:unhideWhenUsed/>
    <w:rsid w:val="00AC1B90"/>
  </w:style>
  <w:style w:type="numbering" w:customStyle="1" w:styleId="5134">
    <w:name w:val="无列表5134"/>
    <w:next w:val="a4"/>
    <w:uiPriority w:val="99"/>
    <w:semiHidden/>
    <w:unhideWhenUsed/>
    <w:rsid w:val="00AC1B90"/>
  </w:style>
  <w:style w:type="table" w:customStyle="1" w:styleId="5330">
    <w:name w:val="网格型53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4">
    <w:name w:val="无列表6134"/>
    <w:next w:val="a4"/>
    <w:uiPriority w:val="99"/>
    <w:semiHidden/>
    <w:unhideWhenUsed/>
    <w:rsid w:val="00AC1B90"/>
  </w:style>
  <w:style w:type="table" w:customStyle="1" w:styleId="6330">
    <w:name w:val="网格型63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4">
    <w:name w:val="无列表7134"/>
    <w:next w:val="a4"/>
    <w:uiPriority w:val="99"/>
    <w:semiHidden/>
    <w:unhideWhenUsed/>
    <w:rsid w:val="00AC1B90"/>
  </w:style>
  <w:style w:type="table" w:customStyle="1" w:styleId="7330">
    <w:name w:val="网格型73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6">
    <w:name w:val="无列表1236"/>
    <w:next w:val="a4"/>
    <w:uiPriority w:val="99"/>
    <w:semiHidden/>
    <w:unhideWhenUsed/>
    <w:rsid w:val="00AC1B90"/>
  </w:style>
  <w:style w:type="table" w:customStyle="1" w:styleId="-31133">
    <w:name w:val="浅色网格 - 强调文字颜色 3113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36">
    <w:name w:val="无列表111136"/>
    <w:next w:val="a4"/>
    <w:uiPriority w:val="99"/>
    <w:semiHidden/>
    <w:unhideWhenUsed/>
    <w:rsid w:val="00AC1B90"/>
  </w:style>
  <w:style w:type="table" w:customStyle="1" w:styleId="111430">
    <w:name w:val="网格型1114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0">
    <w:name w:val="网格型21133"/>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0">
    <w:name w:val="网格型3113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30">
    <w:name w:val="网格型11113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0">
    <w:name w:val="网格型83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4">
    <w:name w:val="无列表8134"/>
    <w:next w:val="a4"/>
    <w:uiPriority w:val="99"/>
    <w:semiHidden/>
    <w:unhideWhenUsed/>
    <w:rsid w:val="00AC1B90"/>
  </w:style>
  <w:style w:type="numbering" w:customStyle="1" w:styleId="934">
    <w:name w:val="无列表934"/>
    <w:next w:val="a4"/>
    <w:uiPriority w:val="99"/>
    <w:semiHidden/>
    <w:unhideWhenUsed/>
    <w:rsid w:val="00AC1B90"/>
  </w:style>
  <w:style w:type="table" w:customStyle="1" w:styleId="-315133">
    <w:name w:val="浅色网格 - 强调文字颜色 315133"/>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330">
    <w:name w:val="浅色网格 - 着色 3133"/>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33">
    <w:name w:val="浅色网格 - 强调文字颜色 3123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33">
    <w:name w:val="浅色网格 - 强调文字颜色 3133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330">
    <w:name w:val="网格型933"/>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3">
    <w:name w:val="浅色网格 - 强调文字颜色 31521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14">
    <w:name w:val="无列表1014"/>
    <w:next w:val="a4"/>
    <w:uiPriority w:val="99"/>
    <w:semiHidden/>
    <w:unhideWhenUsed/>
    <w:rsid w:val="00AC1B90"/>
  </w:style>
  <w:style w:type="table" w:customStyle="1" w:styleId="10130">
    <w:name w:val="网格型101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3">
    <w:name w:val="浅色网格 - 强调文字颜色 314113"/>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13">
    <w:name w:val="浅色网格 - 强调文字颜色 5331113"/>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13">
    <w:name w:val="浅色网格 - 着色 5113"/>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13">
    <w:name w:val="浅色网格 - 强调文字颜色 31531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13">
    <w:name w:val="浅色网格 - 着色 3213"/>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160">
    <w:name w:val="网格型1216"/>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6">
    <w:name w:val="无列表1316"/>
    <w:next w:val="a4"/>
    <w:uiPriority w:val="99"/>
    <w:semiHidden/>
    <w:unhideWhenUsed/>
    <w:rsid w:val="00AC1B90"/>
  </w:style>
  <w:style w:type="table" w:customStyle="1" w:styleId="5-5113">
    <w:name w:val="网格表 5 深色 - 着色 5113"/>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13">
    <w:name w:val="网格表 4 - 着色 2113"/>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13">
    <w:name w:val="网格型26113"/>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无列表2214"/>
    <w:next w:val="a4"/>
    <w:uiPriority w:val="99"/>
    <w:semiHidden/>
    <w:unhideWhenUsed/>
    <w:rsid w:val="00AC1B90"/>
  </w:style>
  <w:style w:type="numbering" w:customStyle="1" w:styleId="3214">
    <w:name w:val="无列表3214"/>
    <w:next w:val="a4"/>
    <w:uiPriority w:val="99"/>
    <w:semiHidden/>
    <w:unhideWhenUsed/>
    <w:rsid w:val="00AC1B90"/>
  </w:style>
  <w:style w:type="table" w:customStyle="1" w:styleId="22130">
    <w:name w:val="网格型22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4">
    <w:name w:val="无列表4214"/>
    <w:next w:val="a4"/>
    <w:uiPriority w:val="99"/>
    <w:semiHidden/>
    <w:unhideWhenUsed/>
    <w:rsid w:val="00AC1B90"/>
  </w:style>
  <w:style w:type="table" w:customStyle="1" w:styleId="32130">
    <w:name w:val="网格型321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网格型41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4">
    <w:name w:val="无列表5214"/>
    <w:next w:val="a4"/>
    <w:uiPriority w:val="99"/>
    <w:semiHidden/>
    <w:unhideWhenUsed/>
    <w:rsid w:val="00AC1B90"/>
  </w:style>
  <w:style w:type="table" w:customStyle="1" w:styleId="112130">
    <w:name w:val="网格型112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0">
    <w:name w:val="网格型212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4">
    <w:name w:val="无列表6214"/>
    <w:next w:val="a4"/>
    <w:uiPriority w:val="99"/>
    <w:semiHidden/>
    <w:unhideWhenUsed/>
    <w:rsid w:val="00AC1B90"/>
  </w:style>
  <w:style w:type="numbering" w:customStyle="1" w:styleId="7214">
    <w:name w:val="无列表7214"/>
    <w:next w:val="a4"/>
    <w:uiPriority w:val="99"/>
    <w:semiHidden/>
    <w:unhideWhenUsed/>
    <w:rsid w:val="00AC1B90"/>
  </w:style>
  <w:style w:type="numbering" w:customStyle="1" w:styleId="8214">
    <w:name w:val="无列表8214"/>
    <w:next w:val="a4"/>
    <w:uiPriority w:val="99"/>
    <w:semiHidden/>
    <w:unhideWhenUsed/>
    <w:rsid w:val="00AC1B90"/>
  </w:style>
  <w:style w:type="table" w:customStyle="1" w:styleId="-31613">
    <w:name w:val="浅色网格 - 强调文字颜色 316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16">
    <w:name w:val="无列表11216"/>
    <w:next w:val="a4"/>
    <w:uiPriority w:val="99"/>
    <w:semiHidden/>
    <w:unhideWhenUsed/>
    <w:rsid w:val="00AC1B90"/>
  </w:style>
  <w:style w:type="numbering" w:customStyle="1" w:styleId="21115">
    <w:name w:val="无列表21115"/>
    <w:next w:val="a4"/>
    <w:uiPriority w:val="99"/>
    <w:semiHidden/>
    <w:unhideWhenUsed/>
    <w:rsid w:val="00AC1B90"/>
  </w:style>
  <w:style w:type="numbering" w:customStyle="1" w:styleId="311140">
    <w:name w:val="无列表31114"/>
    <w:next w:val="a4"/>
    <w:uiPriority w:val="99"/>
    <w:semiHidden/>
    <w:unhideWhenUsed/>
    <w:rsid w:val="00AC1B90"/>
  </w:style>
  <w:style w:type="table" w:customStyle="1" w:styleId="312130">
    <w:name w:val="网格型312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4">
    <w:name w:val="无列表41114"/>
    <w:next w:val="a4"/>
    <w:uiPriority w:val="99"/>
    <w:semiHidden/>
    <w:unhideWhenUsed/>
    <w:rsid w:val="00AC1B90"/>
  </w:style>
  <w:style w:type="numbering" w:customStyle="1" w:styleId="111214">
    <w:name w:val="无列表111214"/>
    <w:next w:val="a4"/>
    <w:uiPriority w:val="99"/>
    <w:semiHidden/>
    <w:unhideWhenUsed/>
    <w:rsid w:val="00AC1B90"/>
  </w:style>
  <w:style w:type="numbering" w:customStyle="1" w:styleId="51114">
    <w:name w:val="无列表51114"/>
    <w:next w:val="a4"/>
    <w:uiPriority w:val="99"/>
    <w:semiHidden/>
    <w:unhideWhenUsed/>
    <w:rsid w:val="00AC1B90"/>
  </w:style>
  <w:style w:type="table" w:customStyle="1" w:styleId="51130">
    <w:name w:val="网格型51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4">
    <w:name w:val="无列表61114"/>
    <w:next w:val="a4"/>
    <w:uiPriority w:val="99"/>
    <w:semiHidden/>
    <w:unhideWhenUsed/>
    <w:rsid w:val="00AC1B90"/>
  </w:style>
  <w:style w:type="table" w:customStyle="1" w:styleId="61130">
    <w:name w:val="网格型611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4">
    <w:name w:val="无列表71114"/>
    <w:next w:val="a4"/>
    <w:uiPriority w:val="99"/>
    <w:semiHidden/>
    <w:unhideWhenUsed/>
    <w:rsid w:val="00AC1B90"/>
  </w:style>
  <w:style w:type="table" w:customStyle="1" w:styleId="71130">
    <w:name w:val="网格型71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6">
    <w:name w:val="无列表12116"/>
    <w:next w:val="a4"/>
    <w:uiPriority w:val="99"/>
    <w:semiHidden/>
    <w:unhideWhenUsed/>
    <w:rsid w:val="00AC1B90"/>
  </w:style>
  <w:style w:type="table" w:customStyle="1" w:styleId="-311113">
    <w:name w:val="浅色网格 - 强调文字颜色 3111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115">
    <w:name w:val="无列表11111115"/>
    <w:next w:val="a4"/>
    <w:uiPriority w:val="99"/>
    <w:semiHidden/>
    <w:unhideWhenUsed/>
    <w:rsid w:val="00AC1B90"/>
  </w:style>
  <w:style w:type="table" w:customStyle="1" w:styleId="1112130">
    <w:name w:val="网格型1112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网格型211113"/>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网格型3111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0">
    <w:name w:val="网格型111111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0">
    <w:name w:val="网格型81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4">
    <w:name w:val="无列表81114"/>
    <w:next w:val="a4"/>
    <w:uiPriority w:val="99"/>
    <w:semiHidden/>
    <w:unhideWhenUsed/>
    <w:rsid w:val="00AC1B90"/>
  </w:style>
  <w:style w:type="numbering" w:customStyle="1" w:styleId="9114">
    <w:name w:val="无列表9114"/>
    <w:next w:val="a4"/>
    <w:uiPriority w:val="99"/>
    <w:semiHidden/>
    <w:unhideWhenUsed/>
    <w:rsid w:val="00AC1B90"/>
  </w:style>
  <w:style w:type="table" w:customStyle="1" w:styleId="-3151113">
    <w:name w:val="浅色网格 - 强调文字颜色 3151113"/>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130">
    <w:name w:val="浅色网格 - 着色 31113"/>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13">
    <w:name w:val="浅色网格 - 强调文字颜色 3121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13">
    <w:name w:val="浅色网格 - 强调文字颜色 3131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130">
    <w:name w:val="网格型9113"/>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6">
    <w:name w:val="无列表1416"/>
    <w:next w:val="a4"/>
    <w:uiPriority w:val="99"/>
    <w:semiHidden/>
    <w:unhideWhenUsed/>
    <w:rsid w:val="00AC1B90"/>
  </w:style>
  <w:style w:type="table" w:customStyle="1" w:styleId="13150">
    <w:name w:val="网格型1315"/>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3">
    <w:name w:val="浅色网格 - 强调文字颜色 314213"/>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13">
    <w:name w:val="浅色网格 - 强调文字颜色 5331213"/>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13">
    <w:name w:val="浅色网格 - 着色 5213"/>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13">
    <w:name w:val="浅色网格 - 强调文字颜色 31541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13">
    <w:name w:val="浅色网格 - 着色 3313"/>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130">
    <w:name w:val="网格型14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6">
    <w:name w:val="无列表1516"/>
    <w:next w:val="a4"/>
    <w:uiPriority w:val="99"/>
    <w:semiHidden/>
    <w:unhideWhenUsed/>
    <w:rsid w:val="00AC1B90"/>
  </w:style>
  <w:style w:type="table" w:customStyle="1" w:styleId="5-5213">
    <w:name w:val="网格表 5 深色 - 着色 5213"/>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13">
    <w:name w:val="网格表 4 - 着色 2213"/>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13">
    <w:name w:val="网格型26213"/>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4">
    <w:name w:val="无列表2314"/>
    <w:next w:val="a4"/>
    <w:uiPriority w:val="99"/>
    <w:semiHidden/>
    <w:unhideWhenUsed/>
    <w:rsid w:val="00AC1B90"/>
  </w:style>
  <w:style w:type="numbering" w:customStyle="1" w:styleId="3314">
    <w:name w:val="无列表3314"/>
    <w:next w:val="a4"/>
    <w:uiPriority w:val="99"/>
    <w:semiHidden/>
    <w:unhideWhenUsed/>
    <w:rsid w:val="00AC1B90"/>
  </w:style>
  <w:style w:type="table" w:customStyle="1" w:styleId="23130">
    <w:name w:val="网格型23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4">
    <w:name w:val="无列表4314"/>
    <w:next w:val="a4"/>
    <w:uiPriority w:val="99"/>
    <w:semiHidden/>
    <w:unhideWhenUsed/>
    <w:rsid w:val="00AC1B90"/>
  </w:style>
  <w:style w:type="table" w:customStyle="1" w:styleId="33130">
    <w:name w:val="网格型331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0">
    <w:name w:val="网格型42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4">
    <w:name w:val="无列表5314"/>
    <w:next w:val="a4"/>
    <w:uiPriority w:val="99"/>
    <w:semiHidden/>
    <w:unhideWhenUsed/>
    <w:rsid w:val="00AC1B90"/>
  </w:style>
  <w:style w:type="table" w:customStyle="1" w:styleId="113130">
    <w:name w:val="网格型113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0">
    <w:name w:val="网格型213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4">
    <w:name w:val="无列表6314"/>
    <w:next w:val="a4"/>
    <w:uiPriority w:val="99"/>
    <w:semiHidden/>
    <w:unhideWhenUsed/>
    <w:rsid w:val="00AC1B90"/>
  </w:style>
  <w:style w:type="numbering" w:customStyle="1" w:styleId="7314">
    <w:name w:val="无列表7314"/>
    <w:next w:val="a4"/>
    <w:uiPriority w:val="99"/>
    <w:semiHidden/>
    <w:unhideWhenUsed/>
    <w:rsid w:val="00AC1B90"/>
  </w:style>
  <w:style w:type="numbering" w:customStyle="1" w:styleId="8314">
    <w:name w:val="无列表8314"/>
    <w:next w:val="a4"/>
    <w:uiPriority w:val="99"/>
    <w:semiHidden/>
    <w:unhideWhenUsed/>
    <w:rsid w:val="00AC1B90"/>
  </w:style>
  <w:style w:type="table" w:customStyle="1" w:styleId="-31713">
    <w:name w:val="浅色网格 - 强调文字颜色 317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16">
    <w:name w:val="无列表11316"/>
    <w:next w:val="a4"/>
    <w:uiPriority w:val="99"/>
    <w:semiHidden/>
    <w:unhideWhenUsed/>
    <w:rsid w:val="00AC1B90"/>
  </w:style>
  <w:style w:type="numbering" w:customStyle="1" w:styleId="21214">
    <w:name w:val="无列表21214"/>
    <w:next w:val="a4"/>
    <w:uiPriority w:val="99"/>
    <w:semiHidden/>
    <w:unhideWhenUsed/>
    <w:rsid w:val="00AC1B90"/>
  </w:style>
  <w:style w:type="numbering" w:customStyle="1" w:styleId="31214">
    <w:name w:val="无列表31214"/>
    <w:next w:val="a4"/>
    <w:uiPriority w:val="99"/>
    <w:semiHidden/>
    <w:unhideWhenUsed/>
    <w:rsid w:val="00AC1B90"/>
  </w:style>
  <w:style w:type="table" w:customStyle="1" w:styleId="313130">
    <w:name w:val="网格型313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4">
    <w:name w:val="无列表41214"/>
    <w:next w:val="a4"/>
    <w:uiPriority w:val="99"/>
    <w:semiHidden/>
    <w:unhideWhenUsed/>
    <w:rsid w:val="00AC1B90"/>
  </w:style>
  <w:style w:type="numbering" w:customStyle="1" w:styleId="111314">
    <w:name w:val="无列表111314"/>
    <w:next w:val="a4"/>
    <w:uiPriority w:val="99"/>
    <w:semiHidden/>
    <w:unhideWhenUsed/>
    <w:rsid w:val="00AC1B90"/>
  </w:style>
  <w:style w:type="numbering" w:customStyle="1" w:styleId="51214">
    <w:name w:val="无列表51214"/>
    <w:next w:val="a4"/>
    <w:uiPriority w:val="99"/>
    <w:semiHidden/>
    <w:unhideWhenUsed/>
    <w:rsid w:val="00AC1B90"/>
  </w:style>
  <w:style w:type="table" w:customStyle="1" w:styleId="52130">
    <w:name w:val="网格型52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4">
    <w:name w:val="无列表61214"/>
    <w:next w:val="a4"/>
    <w:uiPriority w:val="99"/>
    <w:semiHidden/>
    <w:unhideWhenUsed/>
    <w:rsid w:val="00AC1B90"/>
  </w:style>
  <w:style w:type="table" w:customStyle="1" w:styleId="62130">
    <w:name w:val="网格型621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4">
    <w:name w:val="无列表71214"/>
    <w:next w:val="a4"/>
    <w:uiPriority w:val="99"/>
    <w:semiHidden/>
    <w:unhideWhenUsed/>
    <w:rsid w:val="00AC1B90"/>
  </w:style>
  <w:style w:type="table" w:customStyle="1" w:styleId="72130">
    <w:name w:val="网格型72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4">
    <w:name w:val="无列表12214"/>
    <w:next w:val="a4"/>
    <w:uiPriority w:val="99"/>
    <w:semiHidden/>
    <w:unhideWhenUsed/>
    <w:rsid w:val="00AC1B90"/>
  </w:style>
  <w:style w:type="table" w:customStyle="1" w:styleId="-311213">
    <w:name w:val="浅色网格 - 强调文字颜色 3112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14">
    <w:name w:val="无列表1111214"/>
    <w:next w:val="a4"/>
    <w:uiPriority w:val="99"/>
    <w:semiHidden/>
    <w:unhideWhenUsed/>
    <w:rsid w:val="00AC1B90"/>
  </w:style>
  <w:style w:type="table" w:customStyle="1" w:styleId="1113130">
    <w:name w:val="网格型1113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3">
    <w:name w:val="网格型211213"/>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3">
    <w:name w:val="网格型3112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30">
    <w:name w:val="网格型111121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0">
    <w:name w:val="网格型82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4">
    <w:name w:val="无列表81214"/>
    <w:next w:val="a4"/>
    <w:uiPriority w:val="99"/>
    <w:semiHidden/>
    <w:unhideWhenUsed/>
    <w:rsid w:val="00AC1B90"/>
  </w:style>
  <w:style w:type="numbering" w:customStyle="1" w:styleId="9214">
    <w:name w:val="无列表9214"/>
    <w:next w:val="a4"/>
    <w:uiPriority w:val="99"/>
    <w:semiHidden/>
    <w:unhideWhenUsed/>
    <w:rsid w:val="00AC1B90"/>
  </w:style>
  <w:style w:type="table" w:customStyle="1" w:styleId="-3151213">
    <w:name w:val="浅色网格 - 强调文字颜色 3151213"/>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130">
    <w:name w:val="浅色网格 - 着色 31213"/>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13">
    <w:name w:val="浅色网格 - 强调文字颜色 3122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13">
    <w:name w:val="浅色网格 - 强调文字颜色 3132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130">
    <w:name w:val="网格型9213"/>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8">
    <w:name w:val="无列表188"/>
    <w:next w:val="a4"/>
    <w:uiPriority w:val="99"/>
    <w:semiHidden/>
    <w:unhideWhenUsed/>
    <w:rsid w:val="00AC1B90"/>
  </w:style>
  <w:style w:type="table" w:customStyle="1" w:styleId="1750">
    <w:name w:val="网格型175"/>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0">
    <w:name w:val="网格型94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8">
    <w:name w:val="无列表198"/>
    <w:next w:val="a4"/>
    <w:uiPriority w:val="99"/>
    <w:semiHidden/>
    <w:unhideWhenUsed/>
    <w:rsid w:val="00AC1B90"/>
  </w:style>
  <w:style w:type="table" w:customStyle="1" w:styleId="4-55">
    <w:name w:val="网格表 4 - 着色 55"/>
    <w:basedOn w:val="a3"/>
    <w:next w:val="Grid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1107">
    <w:name w:val="无列表1107"/>
    <w:next w:val="a4"/>
    <w:uiPriority w:val="99"/>
    <w:semiHidden/>
    <w:unhideWhenUsed/>
    <w:rsid w:val="00AC1B90"/>
  </w:style>
  <w:style w:type="numbering" w:customStyle="1" w:styleId="254">
    <w:name w:val="无列表254"/>
    <w:next w:val="a4"/>
    <w:uiPriority w:val="99"/>
    <w:semiHidden/>
    <w:unhideWhenUsed/>
    <w:rsid w:val="00AC1B90"/>
  </w:style>
  <w:style w:type="table" w:customStyle="1" w:styleId="1-363">
    <w:name w:val="中等深浅列表 1 - 强调文字颜色 363"/>
    <w:basedOn w:val="a3"/>
    <w:next w:val="1-3"/>
    <w:uiPriority w:val="65"/>
    <w:rsid w:val="00AC1B90"/>
    <w:rPr>
      <w:rFonts w:ascii="Adobe Caslon Pro" w:eastAsia="宋体" w:hAnsi="Adobe Caslon Pro" w:cs="Adobe Caslon Pro"/>
      <w:color w:val="000000" w:themeColor="text1"/>
      <w:kern w:val="0"/>
      <w:sz w:val="20"/>
      <w:szCs w:val="20"/>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33">
    <w:name w:val="中等深浅列表 1 - 着色 33"/>
    <w:basedOn w:val="a3"/>
    <w:next w:val="1-3"/>
    <w:uiPriority w:val="65"/>
    <w:semiHidden/>
    <w:unhideWhenUsed/>
    <w:rsid w:val="00AC1B90"/>
    <w:rPr>
      <w:color w:val="000000" w:themeColor="text1"/>
      <w:szCs w:val="2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4-13">
    <w:name w:val="网格表 4 - 着色 13"/>
    <w:basedOn w:val="a3"/>
    <w:next w:val="GridTable4Accent1"/>
    <w:uiPriority w:val="49"/>
    <w:rsid w:val="00AC1B90"/>
    <w:rPr>
      <w:szCs w:val="21"/>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64">
    <w:name w:val="网格表 4 - 着色 64"/>
    <w:basedOn w:val="a3"/>
    <w:next w:val="GridTable4Accent6"/>
    <w:uiPriority w:val="49"/>
    <w:rsid w:val="00AC1B90"/>
    <w:rPr>
      <w:szCs w:val="21"/>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354">
    <w:name w:val="无列表354"/>
    <w:next w:val="a4"/>
    <w:uiPriority w:val="99"/>
    <w:semiHidden/>
    <w:unhideWhenUsed/>
    <w:rsid w:val="00AC1B90"/>
  </w:style>
  <w:style w:type="table" w:customStyle="1" w:styleId="1850">
    <w:name w:val="网格型185"/>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0">
    <w:name w:val="网格型115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无列表1156"/>
    <w:next w:val="a4"/>
    <w:uiPriority w:val="99"/>
    <w:semiHidden/>
    <w:unhideWhenUsed/>
    <w:rsid w:val="00AC1B90"/>
  </w:style>
  <w:style w:type="numbering" w:customStyle="1" w:styleId="2144">
    <w:name w:val="无列表2144"/>
    <w:next w:val="a4"/>
    <w:uiPriority w:val="99"/>
    <w:semiHidden/>
    <w:unhideWhenUsed/>
    <w:rsid w:val="00AC1B90"/>
  </w:style>
  <w:style w:type="numbering" w:customStyle="1" w:styleId="3144">
    <w:name w:val="无列表3144"/>
    <w:next w:val="a4"/>
    <w:uiPriority w:val="99"/>
    <w:semiHidden/>
    <w:unhideWhenUsed/>
    <w:rsid w:val="00AC1B90"/>
  </w:style>
  <w:style w:type="numbering" w:customStyle="1" w:styleId="454">
    <w:name w:val="无列表454"/>
    <w:next w:val="a4"/>
    <w:uiPriority w:val="99"/>
    <w:semiHidden/>
    <w:unhideWhenUsed/>
    <w:rsid w:val="00AC1B90"/>
  </w:style>
  <w:style w:type="numbering" w:customStyle="1" w:styleId="554">
    <w:name w:val="无列表554"/>
    <w:next w:val="a4"/>
    <w:uiPriority w:val="99"/>
    <w:semiHidden/>
    <w:unhideWhenUsed/>
    <w:rsid w:val="00AC1B90"/>
  </w:style>
  <w:style w:type="table" w:customStyle="1" w:styleId="111530">
    <w:name w:val="网格型1115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4">
    <w:name w:val="无列表654"/>
    <w:next w:val="a4"/>
    <w:uiPriority w:val="99"/>
    <w:semiHidden/>
    <w:unhideWhenUsed/>
    <w:rsid w:val="00AC1B90"/>
  </w:style>
  <w:style w:type="numbering" w:customStyle="1" w:styleId="754">
    <w:name w:val="无列表754"/>
    <w:next w:val="a4"/>
    <w:uiPriority w:val="99"/>
    <w:semiHidden/>
    <w:unhideWhenUsed/>
    <w:rsid w:val="00AC1B90"/>
  </w:style>
  <w:style w:type="numbering" w:customStyle="1" w:styleId="854">
    <w:name w:val="无列表854"/>
    <w:next w:val="a4"/>
    <w:uiPriority w:val="99"/>
    <w:semiHidden/>
    <w:unhideWhenUsed/>
    <w:rsid w:val="00AC1B90"/>
  </w:style>
  <w:style w:type="numbering" w:customStyle="1" w:styleId="11154">
    <w:name w:val="无列表11154"/>
    <w:next w:val="a4"/>
    <w:uiPriority w:val="99"/>
    <w:semiHidden/>
    <w:unhideWhenUsed/>
    <w:rsid w:val="00AC1B90"/>
  </w:style>
  <w:style w:type="numbering" w:customStyle="1" w:styleId="211240">
    <w:name w:val="无列表21124"/>
    <w:next w:val="a4"/>
    <w:uiPriority w:val="99"/>
    <w:semiHidden/>
    <w:unhideWhenUsed/>
    <w:rsid w:val="00AC1B90"/>
  </w:style>
  <w:style w:type="numbering" w:customStyle="1" w:styleId="311240">
    <w:name w:val="无列表31124"/>
    <w:next w:val="a4"/>
    <w:uiPriority w:val="99"/>
    <w:semiHidden/>
    <w:unhideWhenUsed/>
    <w:rsid w:val="00AC1B90"/>
  </w:style>
  <w:style w:type="numbering" w:customStyle="1" w:styleId="4144">
    <w:name w:val="无列表4144"/>
    <w:next w:val="a4"/>
    <w:uiPriority w:val="99"/>
    <w:semiHidden/>
    <w:unhideWhenUsed/>
    <w:rsid w:val="00AC1B90"/>
  </w:style>
  <w:style w:type="numbering" w:customStyle="1" w:styleId="111144">
    <w:name w:val="无列表111144"/>
    <w:next w:val="a4"/>
    <w:uiPriority w:val="99"/>
    <w:semiHidden/>
    <w:unhideWhenUsed/>
    <w:rsid w:val="00AC1B90"/>
  </w:style>
  <w:style w:type="numbering" w:customStyle="1" w:styleId="5144">
    <w:name w:val="无列表5144"/>
    <w:next w:val="a4"/>
    <w:uiPriority w:val="99"/>
    <w:semiHidden/>
    <w:unhideWhenUsed/>
    <w:rsid w:val="00AC1B90"/>
  </w:style>
  <w:style w:type="numbering" w:customStyle="1" w:styleId="6144">
    <w:name w:val="无列表6144"/>
    <w:next w:val="a4"/>
    <w:uiPriority w:val="99"/>
    <w:semiHidden/>
    <w:unhideWhenUsed/>
    <w:rsid w:val="00AC1B90"/>
  </w:style>
  <w:style w:type="numbering" w:customStyle="1" w:styleId="7144">
    <w:name w:val="无列表7144"/>
    <w:next w:val="a4"/>
    <w:uiPriority w:val="99"/>
    <w:semiHidden/>
    <w:unhideWhenUsed/>
    <w:rsid w:val="00AC1B90"/>
  </w:style>
  <w:style w:type="numbering" w:customStyle="1" w:styleId="1244">
    <w:name w:val="无列表1244"/>
    <w:next w:val="a4"/>
    <w:uiPriority w:val="99"/>
    <w:semiHidden/>
    <w:unhideWhenUsed/>
    <w:rsid w:val="00AC1B90"/>
  </w:style>
  <w:style w:type="numbering" w:customStyle="1" w:styleId="1111124">
    <w:name w:val="无列表1111124"/>
    <w:next w:val="a4"/>
    <w:uiPriority w:val="99"/>
    <w:semiHidden/>
    <w:unhideWhenUsed/>
    <w:rsid w:val="00AC1B90"/>
  </w:style>
  <w:style w:type="table" w:customStyle="1" w:styleId="1111430">
    <w:name w:val="网格型11114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4">
    <w:name w:val="无列表8144"/>
    <w:next w:val="a4"/>
    <w:uiPriority w:val="99"/>
    <w:semiHidden/>
    <w:unhideWhenUsed/>
    <w:rsid w:val="00AC1B90"/>
  </w:style>
  <w:style w:type="numbering" w:customStyle="1" w:styleId="944">
    <w:name w:val="无列表944"/>
    <w:next w:val="a4"/>
    <w:uiPriority w:val="99"/>
    <w:semiHidden/>
    <w:unhideWhenUsed/>
    <w:rsid w:val="00AC1B90"/>
  </w:style>
  <w:style w:type="numbering" w:customStyle="1" w:styleId="1024">
    <w:name w:val="无列表1024"/>
    <w:next w:val="a4"/>
    <w:uiPriority w:val="99"/>
    <w:semiHidden/>
    <w:unhideWhenUsed/>
    <w:rsid w:val="00AC1B90"/>
  </w:style>
  <w:style w:type="table" w:customStyle="1" w:styleId="9530">
    <w:name w:val="网格型95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6">
    <w:name w:val="无列表1326"/>
    <w:next w:val="a4"/>
    <w:uiPriority w:val="99"/>
    <w:semiHidden/>
    <w:unhideWhenUsed/>
    <w:rsid w:val="00AC1B90"/>
  </w:style>
  <w:style w:type="table" w:customStyle="1" w:styleId="12230">
    <w:name w:val="网格型122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0">
    <w:name w:val="网格型222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6">
    <w:name w:val="无列表1426"/>
    <w:next w:val="a4"/>
    <w:uiPriority w:val="99"/>
    <w:semiHidden/>
    <w:unhideWhenUsed/>
    <w:rsid w:val="00AC1B90"/>
  </w:style>
  <w:style w:type="numbering" w:customStyle="1" w:styleId="1526">
    <w:name w:val="无列表1526"/>
    <w:next w:val="a4"/>
    <w:uiPriority w:val="99"/>
    <w:semiHidden/>
    <w:unhideWhenUsed/>
    <w:rsid w:val="00AC1B90"/>
  </w:style>
  <w:style w:type="table" w:customStyle="1" w:styleId="15130">
    <w:name w:val="网格型15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6">
    <w:name w:val="无列表1616"/>
    <w:next w:val="a4"/>
    <w:uiPriority w:val="99"/>
    <w:semiHidden/>
    <w:unhideWhenUsed/>
    <w:rsid w:val="00AC1B90"/>
  </w:style>
  <w:style w:type="table" w:customStyle="1" w:styleId="17130">
    <w:name w:val="网格型171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0">
    <w:name w:val="网格型18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6">
    <w:name w:val="无列表1716"/>
    <w:next w:val="a4"/>
    <w:uiPriority w:val="99"/>
    <w:semiHidden/>
    <w:unhideWhenUsed/>
    <w:rsid w:val="00AC1B90"/>
  </w:style>
  <w:style w:type="numbering" w:customStyle="1" w:styleId="2224">
    <w:name w:val="无列表2224"/>
    <w:next w:val="a4"/>
    <w:uiPriority w:val="99"/>
    <w:semiHidden/>
    <w:unhideWhenUsed/>
    <w:rsid w:val="00AC1B90"/>
  </w:style>
  <w:style w:type="numbering" w:customStyle="1" w:styleId="3224">
    <w:name w:val="无列表3224"/>
    <w:next w:val="a4"/>
    <w:uiPriority w:val="99"/>
    <w:semiHidden/>
    <w:unhideWhenUsed/>
    <w:rsid w:val="00AC1B90"/>
  </w:style>
  <w:style w:type="numbering" w:customStyle="1" w:styleId="4224">
    <w:name w:val="无列表4224"/>
    <w:next w:val="a4"/>
    <w:uiPriority w:val="99"/>
    <w:semiHidden/>
    <w:unhideWhenUsed/>
    <w:rsid w:val="00AC1B90"/>
  </w:style>
  <w:style w:type="numbering" w:customStyle="1" w:styleId="5224">
    <w:name w:val="无列表5224"/>
    <w:next w:val="a4"/>
    <w:uiPriority w:val="99"/>
    <w:semiHidden/>
    <w:unhideWhenUsed/>
    <w:rsid w:val="00AC1B90"/>
  </w:style>
  <w:style w:type="numbering" w:customStyle="1" w:styleId="6224">
    <w:name w:val="无列表6224"/>
    <w:next w:val="a4"/>
    <w:uiPriority w:val="99"/>
    <w:semiHidden/>
    <w:unhideWhenUsed/>
    <w:rsid w:val="00AC1B90"/>
  </w:style>
  <w:style w:type="numbering" w:customStyle="1" w:styleId="7224">
    <w:name w:val="无列表7224"/>
    <w:next w:val="a4"/>
    <w:uiPriority w:val="99"/>
    <w:semiHidden/>
    <w:unhideWhenUsed/>
    <w:rsid w:val="00AC1B90"/>
  </w:style>
  <w:style w:type="numbering" w:customStyle="1" w:styleId="8224">
    <w:name w:val="无列表8224"/>
    <w:next w:val="a4"/>
    <w:uiPriority w:val="99"/>
    <w:semiHidden/>
    <w:unhideWhenUsed/>
    <w:rsid w:val="00AC1B90"/>
  </w:style>
  <w:style w:type="numbering" w:customStyle="1" w:styleId="11226">
    <w:name w:val="无列表11226"/>
    <w:next w:val="a4"/>
    <w:uiPriority w:val="99"/>
    <w:semiHidden/>
    <w:unhideWhenUsed/>
    <w:rsid w:val="00AC1B90"/>
  </w:style>
  <w:style w:type="numbering" w:customStyle="1" w:styleId="21224">
    <w:name w:val="无列表21224"/>
    <w:next w:val="a4"/>
    <w:uiPriority w:val="99"/>
    <w:semiHidden/>
    <w:unhideWhenUsed/>
    <w:rsid w:val="00AC1B90"/>
  </w:style>
  <w:style w:type="numbering" w:customStyle="1" w:styleId="31224">
    <w:name w:val="无列表31224"/>
    <w:next w:val="a4"/>
    <w:uiPriority w:val="99"/>
    <w:semiHidden/>
    <w:unhideWhenUsed/>
    <w:rsid w:val="00AC1B90"/>
  </w:style>
  <w:style w:type="numbering" w:customStyle="1" w:styleId="41124">
    <w:name w:val="无列表41124"/>
    <w:next w:val="a4"/>
    <w:uiPriority w:val="99"/>
    <w:semiHidden/>
    <w:unhideWhenUsed/>
    <w:rsid w:val="00AC1B90"/>
  </w:style>
  <w:style w:type="numbering" w:customStyle="1" w:styleId="111224">
    <w:name w:val="无列表111224"/>
    <w:next w:val="a4"/>
    <w:uiPriority w:val="99"/>
    <w:semiHidden/>
    <w:unhideWhenUsed/>
    <w:rsid w:val="00AC1B90"/>
  </w:style>
  <w:style w:type="numbering" w:customStyle="1" w:styleId="51124">
    <w:name w:val="无列表51124"/>
    <w:next w:val="a4"/>
    <w:uiPriority w:val="99"/>
    <w:semiHidden/>
    <w:unhideWhenUsed/>
    <w:rsid w:val="00AC1B90"/>
  </w:style>
  <w:style w:type="numbering" w:customStyle="1" w:styleId="61124">
    <w:name w:val="无列表61124"/>
    <w:next w:val="a4"/>
    <w:uiPriority w:val="99"/>
    <w:semiHidden/>
    <w:unhideWhenUsed/>
    <w:rsid w:val="00AC1B90"/>
  </w:style>
  <w:style w:type="numbering" w:customStyle="1" w:styleId="71124">
    <w:name w:val="无列表71124"/>
    <w:next w:val="a4"/>
    <w:uiPriority w:val="99"/>
    <w:semiHidden/>
    <w:unhideWhenUsed/>
    <w:rsid w:val="00AC1B90"/>
  </w:style>
  <w:style w:type="numbering" w:customStyle="1" w:styleId="12126">
    <w:name w:val="无列表12126"/>
    <w:next w:val="a4"/>
    <w:uiPriority w:val="99"/>
    <w:semiHidden/>
    <w:unhideWhenUsed/>
    <w:rsid w:val="00AC1B90"/>
  </w:style>
  <w:style w:type="numbering" w:customStyle="1" w:styleId="1111224">
    <w:name w:val="无列表1111224"/>
    <w:next w:val="a4"/>
    <w:uiPriority w:val="99"/>
    <w:semiHidden/>
    <w:unhideWhenUsed/>
    <w:rsid w:val="00AC1B90"/>
  </w:style>
  <w:style w:type="numbering" w:customStyle="1" w:styleId="81124">
    <w:name w:val="无列表81124"/>
    <w:next w:val="a4"/>
    <w:uiPriority w:val="99"/>
    <w:semiHidden/>
    <w:unhideWhenUsed/>
    <w:rsid w:val="00AC1B90"/>
  </w:style>
  <w:style w:type="numbering" w:customStyle="1" w:styleId="9124">
    <w:name w:val="无列表9124"/>
    <w:next w:val="a4"/>
    <w:uiPriority w:val="99"/>
    <w:semiHidden/>
    <w:unhideWhenUsed/>
    <w:rsid w:val="00AC1B90"/>
  </w:style>
  <w:style w:type="numbering" w:customStyle="1" w:styleId="1816">
    <w:name w:val="无列表1816"/>
    <w:next w:val="a4"/>
    <w:uiPriority w:val="99"/>
    <w:semiHidden/>
    <w:unhideWhenUsed/>
    <w:rsid w:val="00AC1B90"/>
  </w:style>
  <w:style w:type="table" w:customStyle="1" w:styleId="1930">
    <w:name w:val="网格型19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0">
    <w:name w:val="网格型110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6">
    <w:name w:val="无列表1916"/>
    <w:next w:val="a4"/>
    <w:uiPriority w:val="99"/>
    <w:semiHidden/>
    <w:unhideWhenUsed/>
    <w:rsid w:val="00AC1B90"/>
  </w:style>
  <w:style w:type="numbering" w:customStyle="1" w:styleId="2324">
    <w:name w:val="无列表2324"/>
    <w:next w:val="a4"/>
    <w:uiPriority w:val="99"/>
    <w:semiHidden/>
    <w:unhideWhenUsed/>
    <w:rsid w:val="00AC1B90"/>
  </w:style>
  <w:style w:type="numbering" w:customStyle="1" w:styleId="3324">
    <w:name w:val="无列表3324"/>
    <w:next w:val="a4"/>
    <w:uiPriority w:val="99"/>
    <w:semiHidden/>
    <w:unhideWhenUsed/>
    <w:rsid w:val="00AC1B90"/>
  </w:style>
  <w:style w:type="numbering" w:customStyle="1" w:styleId="4324">
    <w:name w:val="无列表4324"/>
    <w:next w:val="a4"/>
    <w:uiPriority w:val="99"/>
    <w:semiHidden/>
    <w:unhideWhenUsed/>
    <w:rsid w:val="00AC1B90"/>
  </w:style>
  <w:style w:type="numbering" w:customStyle="1" w:styleId="5324">
    <w:name w:val="无列表5324"/>
    <w:next w:val="a4"/>
    <w:uiPriority w:val="99"/>
    <w:semiHidden/>
    <w:unhideWhenUsed/>
    <w:rsid w:val="00AC1B90"/>
  </w:style>
  <w:style w:type="numbering" w:customStyle="1" w:styleId="6324">
    <w:name w:val="无列表6324"/>
    <w:next w:val="a4"/>
    <w:uiPriority w:val="99"/>
    <w:semiHidden/>
    <w:unhideWhenUsed/>
    <w:rsid w:val="00AC1B90"/>
  </w:style>
  <w:style w:type="numbering" w:customStyle="1" w:styleId="7324">
    <w:name w:val="无列表7324"/>
    <w:next w:val="a4"/>
    <w:uiPriority w:val="99"/>
    <w:semiHidden/>
    <w:unhideWhenUsed/>
    <w:rsid w:val="00AC1B90"/>
  </w:style>
  <w:style w:type="numbering" w:customStyle="1" w:styleId="8324">
    <w:name w:val="无列表8324"/>
    <w:next w:val="a4"/>
    <w:uiPriority w:val="99"/>
    <w:semiHidden/>
    <w:unhideWhenUsed/>
    <w:rsid w:val="00AC1B90"/>
  </w:style>
  <w:style w:type="numbering" w:customStyle="1" w:styleId="11326">
    <w:name w:val="无列表11326"/>
    <w:next w:val="a4"/>
    <w:uiPriority w:val="99"/>
    <w:semiHidden/>
    <w:unhideWhenUsed/>
    <w:rsid w:val="00AC1B90"/>
  </w:style>
  <w:style w:type="numbering" w:customStyle="1" w:styleId="21314">
    <w:name w:val="无列表21314"/>
    <w:next w:val="a4"/>
    <w:uiPriority w:val="99"/>
    <w:semiHidden/>
    <w:unhideWhenUsed/>
    <w:rsid w:val="00AC1B90"/>
  </w:style>
  <w:style w:type="numbering" w:customStyle="1" w:styleId="31314">
    <w:name w:val="无列表31314"/>
    <w:next w:val="a4"/>
    <w:uiPriority w:val="99"/>
    <w:semiHidden/>
    <w:unhideWhenUsed/>
    <w:rsid w:val="00AC1B90"/>
  </w:style>
  <w:style w:type="numbering" w:customStyle="1" w:styleId="41224">
    <w:name w:val="无列表41224"/>
    <w:next w:val="a4"/>
    <w:uiPriority w:val="99"/>
    <w:semiHidden/>
    <w:unhideWhenUsed/>
    <w:rsid w:val="00AC1B90"/>
  </w:style>
  <w:style w:type="numbering" w:customStyle="1" w:styleId="111324">
    <w:name w:val="无列表111324"/>
    <w:next w:val="a4"/>
    <w:uiPriority w:val="99"/>
    <w:semiHidden/>
    <w:unhideWhenUsed/>
    <w:rsid w:val="00AC1B90"/>
  </w:style>
  <w:style w:type="numbering" w:customStyle="1" w:styleId="51224">
    <w:name w:val="无列表51224"/>
    <w:next w:val="a4"/>
    <w:uiPriority w:val="99"/>
    <w:semiHidden/>
    <w:unhideWhenUsed/>
    <w:rsid w:val="00AC1B90"/>
  </w:style>
  <w:style w:type="numbering" w:customStyle="1" w:styleId="61224">
    <w:name w:val="无列表61224"/>
    <w:next w:val="a4"/>
    <w:uiPriority w:val="99"/>
    <w:semiHidden/>
    <w:unhideWhenUsed/>
    <w:rsid w:val="00AC1B90"/>
  </w:style>
  <w:style w:type="numbering" w:customStyle="1" w:styleId="71224">
    <w:name w:val="无列表71224"/>
    <w:next w:val="a4"/>
    <w:uiPriority w:val="99"/>
    <w:semiHidden/>
    <w:unhideWhenUsed/>
    <w:rsid w:val="00AC1B90"/>
  </w:style>
  <w:style w:type="numbering" w:customStyle="1" w:styleId="12224">
    <w:name w:val="无列表12224"/>
    <w:next w:val="a4"/>
    <w:uiPriority w:val="99"/>
    <w:semiHidden/>
    <w:unhideWhenUsed/>
    <w:rsid w:val="00AC1B90"/>
  </w:style>
  <w:style w:type="numbering" w:customStyle="1" w:styleId="1111314">
    <w:name w:val="无列表1111314"/>
    <w:next w:val="a4"/>
    <w:uiPriority w:val="99"/>
    <w:semiHidden/>
    <w:unhideWhenUsed/>
    <w:rsid w:val="00AC1B90"/>
  </w:style>
  <w:style w:type="numbering" w:customStyle="1" w:styleId="81224">
    <w:name w:val="无列表81224"/>
    <w:next w:val="a4"/>
    <w:uiPriority w:val="99"/>
    <w:semiHidden/>
    <w:unhideWhenUsed/>
    <w:rsid w:val="00AC1B90"/>
  </w:style>
  <w:style w:type="numbering" w:customStyle="1" w:styleId="9224">
    <w:name w:val="无列表9224"/>
    <w:next w:val="a4"/>
    <w:uiPriority w:val="99"/>
    <w:semiHidden/>
    <w:unhideWhenUsed/>
    <w:rsid w:val="00AC1B90"/>
  </w:style>
  <w:style w:type="table" w:customStyle="1" w:styleId="2031">
    <w:name w:val="网格型20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网格型253"/>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
    <w:name w:val="无列表206"/>
    <w:next w:val="a4"/>
    <w:uiPriority w:val="99"/>
    <w:semiHidden/>
    <w:unhideWhenUsed/>
    <w:rsid w:val="00AC1B90"/>
  </w:style>
  <w:style w:type="table" w:customStyle="1" w:styleId="11630">
    <w:name w:val="网格型116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无列表1166"/>
    <w:next w:val="a4"/>
    <w:uiPriority w:val="99"/>
    <w:semiHidden/>
    <w:unhideWhenUsed/>
    <w:rsid w:val="00AC1B90"/>
  </w:style>
  <w:style w:type="numbering" w:customStyle="1" w:styleId="1176">
    <w:name w:val="无列表1176"/>
    <w:next w:val="a4"/>
    <w:uiPriority w:val="99"/>
    <w:semiHidden/>
    <w:unhideWhenUsed/>
    <w:rsid w:val="00AC1B90"/>
  </w:style>
  <w:style w:type="numbering" w:customStyle="1" w:styleId="2640">
    <w:name w:val="无列表264"/>
    <w:next w:val="a4"/>
    <w:uiPriority w:val="99"/>
    <w:semiHidden/>
    <w:unhideWhenUsed/>
    <w:rsid w:val="00AC1B90"/>
  </w:style>
  <w:style w:type="numbering" w:customStyle="1" w:styleId="364">
    <w:name w:val="无列表364"/>
    <w:next w:val="a4"/>
    <w:uiPriority w:val="99"/>
    <w:semiHidden/>
    <w:unhideWhenUsed/>
    <w:rsid w:val="00AC1B90"/>
  </w:style>
  <w:style w:type="table" w:customStyle="1" w:styleId="11730">
    <w:name w:val="网格型117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4">
    <w:name w:val="无列表11164"/>
    <w:next w:val="a4"/>
    <w:uiPriority w:val="99"/>
    <w:semiHidden/>
    <w:unhideWhenUsed/>
    <w:rsid w:val="00AC1B90"/>
  </w:style>
  <w:style w:type="numbering" w:customStyle="1" w:styleId="2154">
    <w:name w:val="无列表2154"/>
    <w:next w:val="a4"/>
    <w:uiPriority w:val="99"/>
    <w:semiHidden/>
    <w:unhideWhenUsed/>
    <w:rsid w:val="00AC1B90"/>
  </w:style>
  <w:style w:type="numbering" w:customStyle="1" w:styleId="3154">
    <w:name w:val="无列表3154"/>
    <w:next w:val="a4"/>
    <w:uiPriority w:val="99"/>
    <w:semiHidden/>
    <w:unhideWhenUsed/>
    <w:rsid w:val="00AC1B90"/>
  </w:style>
  <w:style w:type="numbering" w:customStyle="1" w:styleId="464">
    <w:name w:val="无列表464"/>
    <w:next w:val="a4"/>
    <w:uiPriority w:val="99"/>
    <w:semiHidden/>
    <w:unhideWhenUsed/>
    <w:rsid w:val="00AC1B90"/>
  </w:style>
  <w:style w:type="numbering" w:customStyle="1" w:styleId="564">
    <w:name w:val="无列表564"/>
    <w:next w:val="a4"/>
    <w:uiPriority w:val="99"/>
    <w:semiHidden/>
    <w:unhideWhenUsed/>
    <w:rsid w:val="00AC1B90"/>
  </w:style>
  <w:style w:type="table" w:customStyle="1" w:styleId="111630">
    <w:name w:val="网格型1116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4">
    <w:name w:val="无列表664"/>
    <w:next w:val="a4"/>
    <w:uiPriority w:val="99"/>
    <w:semiHidden/>
    <w:unhideWhenUsed/>
    <w:rsid w:val="00AC1B90"/>
  </w:style>
  <w:style w:type="numbering" w:customStyle="1" w:styleId="764">
    <w:name w:val="无列表764"/>
    <w:next w:val="a4"/>
    <w:uiPriority w:val="99"/>
    <w:semiHidden/>
    <w:unhideWhenUsed/>
    <w:rsid w:val="00AC1B90"/>
  </w:style>
  <w:style w:type="numbering" w:customStyle="1" w:styleId="864">
    <w:name w:val="无列表864"/>
    <w:next w:val="a4"/>
    <w:uiPriority w:val="99"/>
    <w:semiHidden/>
    <w:unhideWhenUsed/>
    <w:rsid w:val="00AC1B90"/>
  </w:style>
  <w:style w:type="numbering" w:customStyle="1" w:styleId="111154">
    <w:name w:val="无列表111154"/>
    <w:next w:val="a4"/>
    <w:uiPriority w:val="99"/>
    <w:semiHidden/>
    <w:unhideWhenUsed/>
    <w:rsid w:val="00AC1B90"/>
  </w:style>
  <w:style w:type="numbering" w:customStyle="1" w:styleId="21134">
    <w:name w:val="无列表21134"/>
    <w:next w:val="a4"/>
    <w:uiPriority w:val="99"/>
    <w:semiHidden/>
    <w:unhideWhenUsed/>
    <w:rsid w:val="00AC1B90"/>
  </w:style>
  <w:style w:type="numbering" w:customStyle="1" w:styleId="31134">
    <w:name w:val="无列表31134"/>
    <w:next w:val="a4"/>
    <w:uiPriority w:val="99"/>
    <w:semiHidden/>
    <w:unhideWhenUsed/>
    <w:rsid w:val="00AC1B90"/>
  </w:style>
  <w:style w:type="numbering" w:customStyle="1" w:styleId="4154">
    <w:name w:val="无列表4154"/>
    <w:next w:val="a4"/>
    <w:uiPriority w:val="99"/>
    <w:semiHidden/>
    <w:unhideWhenUsed/>
    <w:rsid w:val="00AC1B90"/>
  </w:style>
  <w:style w:type="numbering" w:customStyle="1" w:styleId="1111134">
    <w:name w:val="无列表1111134"/>
    <w:next w:val="a4"/>
    <w:uiPriority w:val="99"/>
    <w:semiHidden/>
    <w:unhideWhenUsed/>
    <w:rsid w:val="00AC1B90"/>
  </w:style>
  <w:style w:type="numbering" w:customStyle="1" w:styleId="5154">
    <w:name w:val="无列表5154"/>
    <w:next w:val="a4"/>
    <w:uiPriority w:val="99"/>
    <w:semiHidden/>
    <w:unhideWhenUsed/>
    <w:rsid w:val="00AC1B90"/>
  </w:style>
  <w:style w:type="numbering" w:customStyle="1" w:styleId="6154">
    <w:name w:val="无列表6154"/>
    <w:next w:val="a4"/>
    <w:uiPriority w:val="99"/>
    <w:semiHidden/>
    <w:unhideWhenUsed/>
    <w:rsid w:val="00AC1B90"/>
  </w:style>
  <w:style w:type="numbering" w:customStyle="1" w:styleId="7154">
    <w:name w:val="无列表7154"/>
    <w:next w:val="a4"/>
    <w:uiPriority w:val="99"/>
    <w:semiHidden/>
    <w:unhideWhenUsed/>
    <w:rsid w:val="00AC1B90"/>
  </w:style>
  <w:style w:type="numbering" w:customStyle="1" w:styleId="1254">
    <w:name w:val="无列表1254"/>
    <w:next w:val="a4"/>
    <w:uiPriority w:val="99"/>
    <w:semiHidden/>
    <w:unhideWhenUsed/>
    <w:rsid w:val="00AC1B90"/>
  </w:style>
  <w:style w:type="numbering" w:customStyle="1" w:styleId="111111112">
    <w:name w:val="无列表111111112"/>
    <w:next w:val="a4"/>
    <w:uiPriority w:val="99"/>
    <w:semiHidden/>
    <w:unhideWhenUsed/>
    <w:rsid w:val="00AC1B90"/>
  </w:style>
  <w:style w:type="table" w:customStyle="1" w:styleId="1111530">
    <w:name w:val="网格型11115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54">
    <w:name w:val="无列表8154"/>
    <w:next w:val="a4"/>
    <w:uiPriority w:val="99"/>
    <w:semiHidden/>
    <w:unhideWhenUsed/>
    <w:rsid w:val="00AC1B90"/>
  </w:style>
  <w:style w:type="numbering" w:customStyle="1" w:styleId="954">
    <w:name w:val="无列表954"/>
    <w:next w:val="a4"/>
    <w:uiPriority w:val="99"/>
    <w:semiHidden/>
    <w:unhideWhenUsed/>
    <w:rsid w:val="00AC1B90"/>
  </w:style>
  <w:style w:type="numbering" w:customStyle="1" w:styleId="1034">
    <w:name w:val="无列表1034"/>
    <w:next w:val="a4"/>
    <w:uiPriority w:val="99"/>
    <w:semiHidden/>
    <w:unhideWhenUsed/>
    <w:rsid w:val="00AC1B90"/>
  </w:style>
  <w:style w:type="table" w:customStyle="1" w:styleId="963">
    <w:name w:val="网格型96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6">
    <w:name w:val="无列表1336"/>
    <w:next w:val="a4"/>
    <w:uiPriority w:val="99"/>
    <w:semiHidden/>
    <w:unhideWhenUsed/>
    <w:rsid w:val="00AC1B90"/>
  </w:style>
  <w:style w:type="table" w:customStyle="1" w:styleId="12330">
    <w:name w:val="网格型123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0">
    <w:name w:val="网格型223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6">
    <w:name w:val="无列表1436"/>
    <w:next w:val="a4"/>
    <w:uiPriority w:val="99"/>
    <w:semiHidden/>
    <w:unhideWhenUsed/>
    <w:rsid w:val="00AC1B90"/>
  </w:style>
  <w:style w:type="numbering" w:customStyle="1" w:styleId="1536">
    <w:name w:val="无列表1536"/>
    <w:next w:val="a4"/>
    <w:uiPriority w:val="99"/>
    <w:semiHidden/>
    <w:unhideWhenUsed/>
    <w:rsid w:val="00AC1B90"/>
  </w:style>
  <w:style w:type="table" w:customStyle="1" w:styleId="15230">
    <w:name w:val="网格型152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6">
    <w:name w:val="无列表1626"/>
    <w:next w:val="a4"/>
    <w:uiPriority w:val="99"/>
    <w:semiHidden/>
    <w:unhideWhenUsed/>
    <w:rsid w:val="00AC1B90"/>
  </w:style>
  <w:style w:type="table" w:customStyle="1" w:styleId="17230">
    <w:name w:val="网格型172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0">
    <w:name w:val="网格型182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6">
    <w:name w:val="无列表1726"/>
    <w:next w:val="a4"/>
    <w:uiPriority w:val="99"/>
    <w:semiHidden/>
    <w:unhideWhenUsed/>
    <w:rsid w:val="00AC1B90"/>
  </w:style>
  <w:style w:type="numbering" w:customStyle="1" w:styleId="2234">
    <w:name w:val="无列表2234"/>
    <w:next w:val="a4"/>
    <w:uiPriority w:val="99"/>
    <w:semiHidden/>
    <w:unhideWhenUsed/>
    <w:rsid w:val="00AC1B90"/>
  </w:style>
  <w:style w:type="numbering" w:customStyle="1" w:styleId="3234">
    <w:name w:val="无列表3234"/>
    <w:next w:val="a4"/>
    <w:uiPriority w:val="99"/>
    <w:semiHidden/>
    <w:unhideWhenUsed/>
    <w:rsid w:val="00AC1B90"/>
  </w:style>
  <w:style w:type="numbering" w:customStyle="1" w:styleId="4234">
    <w:name w:val="无列表4234"/>
    <w:next w:val="a4"/>
    <w:uiPriority w:val="99"/>
    <w:semiHidden/>
    <w:unhideWhenUsed/>
    <w:rsid w:val="00AC1B90"/>
  </w:style>
  <w:style w:type="numbering" w:customStyle="1" w:styleId="5234">
    <w:name w:val="无列表5234"/>
    <w:next w:val="a4"/>
    <w:uiPriority w:val="99"/>
    <w:semiHidden/>
    <w:unhideWhenUsed/>
    <w:rsid w:val="00AC1B90"/>
  </w:style>
  <w:style w:type="numbering" w:customStyle="1" w:styleId="6234">
    <w:name w:val="无列表6234"/>
    <w:next w:val="a4"/>
    <w:uiPriority w:val="99"/>
    <w:semiHidden/>
    <w:unhideWhenUsed/>
    <w:rsid w:val="00AC1B90"/>
  </w:style>
  <w:style w:type="numbering" w:customStyle="1" w:styleId="7234">
    <w:name w:val="无列表7234"/>
    <w:next w:val="a4"/>
    <w:uiPriority w:val="99"/>
    <w:semiHidden/>
    <w:unhideWhenUsed/>
    <w:rsid w:val="00AC1B90"/>
  </w:style>
  <w:style w:type="numbering" w:customStyle="1" w:styleId="8234">
    <w:name w:val="无列表8234"/>
    <w:next w:val="a4"/>
    <w:uiPriority w:val="99"/>
    <w:semiHidden/>
    <w:unhideWhenUsed/>
    <w:rsid w:val="00AC1B90"/>
  </w:style>
  <w:style w:type="numbering" w:customStyle="1" w:styleId="11234">
    <w:name w:val="无列表11234"/>
    <w:next w:val="a4"/>
    <w:uiPriority w:val="99"/>
    <w:semiHidden/>
    <w:unhideWhenUsed/>
    <w:rsid w:val="00AC1B90"/>
  </w:style>
  <w:style w:type="numbering" w:customStyle="1" w:styleId="21234">
    <w:name w:val="无列表21234"/>
    <w:next w:val="a4"/>
    <w:uiPriority w:val="99"/>
    <w:semiHidden/>
    <w:unhideWhenUsed/>
    <w:rsid w:val="00AC1B90"/>
  </w:style>
  <w:style w:type="numbering" w:customStyle="1" w:styleId="31234">
    <w:name w:val="无列表31234"/>
    <w:next w:val="a4"/>
    <w:uiPriority w:val="99"/>
    <w:semiHidden/>
    <w:unhideWhenUsed/>
    <w:rsid w:val="00AC1B90"/>
  </w:style>
  <w:style w:type="numbering" w:customStyle="1" w:styleId="41134">
    <w:name w:val="无列表41134"/>
    <w:next w:val="a4"/>
    <w:uiPriority w:val="99"/>
    <w:semiHidden/>
    <w:unhideWhenUsed/>
    <w:rsid w:val="00AC1B90"/>
  </w:style>
  <w:style w:type="numbering" w:customStyle="1" w:styleId="111234">
    <w:name w:val="无列表111234"/>
    <w:next w:val="a4"/>
    <w:uiPriority w:val="99"/>
    <w:semiHidden/>
    <w:unhideWhenUsed/>
    <w:rsid w:val="00AC1B90"/>
  </w:style>
  <w:style w:type="numbering" w:customStyle="1" w:styleId="51134">
    <w:name w:val="无列表51134"/>
    <w:next w:val="a4"/>
    <w:uiPriority w:val="99"/>
    <w:semiHidden/>
    <w:unhideWhenUsed/>
    <w:rsid w:val="00AC1B90"/>
  </w:style>
  <w:style w:type="numbering" w:customStyle="1" w:styleId="61134">
    <w:name w:val="无列表61134"/>
    <w:next w:val="a4"/>
    <w:uiPriority w:val="99"/>
    <w:semiHidden/>
    <w:unhideWhenUsed/>
    <w:rsid w:val="00AC1B90"/>
  </w:style>
  <w:style w:type="numbering" w:customStyle="1" w:styleId="71134">
    <w:name w:val="无列表71134"/>
    <w:next w:val="a4"/>
    <w:uiPriority w:val="99"/>
    <w:semiHidden/>
    <w:unhideWhenUsed/>
    <w:rsid w:val="00AC1B90"/>
  </w:style>
  <w:style w:type="numbering" w:customStyle="1" w:styleId="12134">
    <w:name w:val="无列表12134"/>
    <w:next w:val="a4"/>
    <w:uiPriority w:val="99"/>
    <w:semiHidden/>
    <w:unhideWhenUsed/>
    <w:rsid w:val="00AC1B90"/>
  </w:style>
  <w:style w:type="numbering" w:customStyle="1" w:styleId="1111234">
    <w:name w:val="无列表1111234"/>
    <w:next w:val="a4"/>
    <w:uiPriority w:val="99"/>
    <w:semiHidden/>
    <w:unhideWhenUsed/>
    <w:rsid w:val="00AC1B90"/>
  </w:style>
  <w:style w:type="numbering" w:customStyle="1" w:styleId="81134">
    <w:name w:val="无列表81134"/>
    <w:next w:val="a4"/>
    <w:uiPriority w:val="99"/>
    <w:semiHidden/>
    <w:unhideWhenUsed/>
    <w:rsid w:val="00AC1B90"/>
  </w:style>
  <w:style w:type="numbering" w:customStyle="1" w:styleId="9134">
    <w:name w:val="无列表9134"/>
    <w:next w:val="a4"/>
    <w:uiPriority w:val="99"/>
    <w:semiHidden/>
    <w:unhideWhenUsed/>
    <w:rsid w:val="00AC1B90"/>
  </w:style>
  <w:style w:type="numbering" w:customStyle="1" w:styleId="1826">
    <w:name w:val="无列表1826"/>
    <w:next w:val="a4"/>
    <w:uiPriority w:val="99"/>
    <w:semiHidden/>
    <w:unhideWhenUsed/>
    <w:rsid w:val="00AC1B90"/>
  </w:style>
  <w:style w:type="numbering" w:customStyle="1" w:styleId="1926">
    <w:name w:val="无列表1926"/>
    <w:next w:val="a4"/>
    <w:uiPriority w:val="99"/>
    <w:semiHidden/>
    <w:unhideWhenUsed/>
    <w:rsid w:val="00AC1B90"/>
  </w:style>
  <w:style w:type="numbering" w:customStyle="1" w:styleId="2334">
    <w:name w:val="无列表2334"/>
    <w:next w:val="a4"/>
    <w:uiPriority w:val="99"/>
    <w:semiHidden/>
    <w:unhideWhenUsed/>
    <w:rsid w:val="00AC1B90"/>
  </w:style>
  <w:style w:type="numbering" w:customStyle="1" w:styleId="3334">
    <w:name w:val="无列表3334"/>
    <w:next w:val="a4"/>
    <w:uiPriority w:val="99"/>
    <w:semiHidden/>
    <w:unhideWhenUsed/>
    <w:rsid w:val="00AC1B90"/>
  </w:style>
  <w:style w:type="numbering" w:customStyle="1" w:styleId="4334">
    <w:name w:val="无列表4334"/>
    <w:next w:val="a4"/>
    <w:uiPriority w:val="99"/>
    <w:semiHidden/>
    <w:unhideWhenUsed/>
    <w:rsid w:val="00AC1B90"/>
  </w:style>
  <w:style w:type="numbering" w:customStyle="1" w:styleId="5334">
    <w:name w:val="无列表5334"/>
    <w:next w:val="a4"/>
    <w:uiPriority w:val="99"/>
    <w:semiHidden/>
    <w:unhideWhenUsed/>
    <w:rsid w:val="00AC1B90"/>
  </w:style>
  <w:style w:type="numbering" w:customStyle="1" w:styleId="6334">
    <w:name w:val="无列表6334"/>
    <w:next w:val="a4"/>
    <w:uiPriority w:val="99"/>
    <w:semiHidden/>
    <w:unhideWhenUsed/>
    <w:rsid w:val="00AC1B90"/>
  </w:style>
  <w:style w:type="numbering" w:customStyle="1" w:styleId="7334">
    <w:name w:val="无列表7334"/>
    <w:next w:val="a4"/>
    <w:uiPriority w:val="99"/>
    <w:semiHidden/>
    <w:unhideWhenUsed/>
    <w:rsid w:val="00AC1B90"/>
  </w:style>
  <w:style w:type="numbering" w:customStyle="1" w:styleId="8334">
    <w:name w:val="无列表8334"/>
    <w:next w:val="a4"/>
    <w:uiPriority w:val="99"/>
    <w:semiHidden/>
    <w:unhideWhenUsed/>
    <w:rsid w:val="00AC1B90"/>
  </w:style>
  <w:style w:type="numbering" w:customStyle="1" w:styleId="11334">
    <w:name w:val="无列表11334"/>
    <w:next w:val="a4"/>
    <w:uiPriority w:val="99"/>
    <w:semiHidden/>
    <w:unhideWhenUsed/>
    <w:rsid w:val="00AC1B90"/>
  </w:style>
  <w:style w:type="numbering" w:customStyle="1" w:styleId="21324">
    <w:name w:val="无列表21324"/>
    <w:next w:val="a4"/>
    <w:uiPriority w:val="99"/>
    <w:semiHidden/>
    <w:unhideWhenUsed/>
    <w:rsid w:val="00AC1B90"/>
  </w:style>
  <w:style w:type="numbering" w:customStyle="1" w:styleId="31324">
    <w:name w:val="无列表31324"/>
    <w:next w:val="a4"/>
    <w:uiPriority w:val="99"/>
    <w:semiHidden/>
    <w:unhideWhenUsed/>
    <w:rsid w:val="00AC1B90"/>
  </w:style>
  <w:style w:type="numbering" w:customStyle="1" w:styleId="41234">
    <w:name w:val="无列表41234"/>
    <w:next w:val="a4"/>
    <w:uiPriority w:val="99"/>
    <w:semiHidden/>
    <w:unhideWhenUsed/>
    <w:rsid w:val="00AC1B90"/>
  </w:style>
  <w:style w:type="numbering" w:customStyle="1" w:styleId="111334">
    <w:name w:val="无列表111334"/>
    <w:next w:val="a4"/>
    <w:uiPriority w:val="99"/>
    <w:semiHidden/>
    <w:unhideWhenUsed/>
    <w:rsid w:val="00AC1B90"/>
  </w:style>
  <w:style w:type="numbering" w:customStyle="1" w:styleId="51234">
    <w:name w:val="无列表51234"/>
    <w:next w:val="a4"/>
    <w:uiPriority w:val="99"/>
    <w:semiHidden/>
    <w:unhideWhenUsed/>
    <w:rsid w:val="00AC1B90"/>
  </w:style>
  <w:style w:type="numbering" w:customStyle="1" w:styleId="61234">
    <w:name w:val="无列表61234"/>
    <w:next w:val="a4"/>
    <w:uiPriority w:val="99"/>
    <w:semiHidden/>
    <w:unhideWhenUsed/>
    <w:rsid w:val="00AC1B90"/>
  </w:style>
  <w:style w:type="numbering" w:customStyle="1" w:styleId="71234">
    <w:name w:val="无列表71234"/>
    <w:next w:val="a4"/>
    <w:uiPriority w:val="99"/>
    <w:semiHidden/>
    <w:unhideWhenUsed/>
    <w:rsid w:val="00AC1B90"/>
  </w:style>
  <w:style w:type="numbering" w:customStyle="1" w:styleId="12234">
    <w:name w:val="无列表12234"/>
    <w:next w:val="a4"/>
    <w:uiPriority w:val="99"/>
    <w:semiHidden/>
    <w:unhideWhenUsed/>
    <w:rsid w:val="00AC1B90"/>
  </w:style>
  <w:style w:type="numbering" w:customStyle="1" w:styleId="1111324">
    <w:name w:val="无列表1111324"/>
    <w:next w:val="a4"/>
    <w:uiPriority w:val="99"/>
    <w:semiHidden/>
    <w:unhideWhenUsed/>
    <w:rsid w:val="00AC1B90"/>
  </w:style>
  <w:style w:type="numbering" w:customStyle="1" w:styleId="81234">
    <w:name w:val="无列表81234"/>
    <w:next w:val="a4"/>
    <w:uiPriority w:val="99"/>
    <w:semiHidden/>
    <w:unhideWhenUsed/>
    <w:rsid w:val="00AC1B90"/>
  </w:style>
  <w:style w:type="numbering" w:customStyle="1" w:styleId="9234">
    <w:name w:val="无列表9234"/>
    <w:next w:val="a4"/>
    <w:uiPriority w:val="99"/>
    <w:semiHidden/>
    <w:unhideWhenUsed/>
    <w:rsid w:val="00AC1B90"/>
  </w:style>
  <w:style w:type="table" w:customStyle="1" w:styleId="121130">
    <w:name w:val="网格型121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无列表274"/>
    <w:next w:val="a4"/>
    <w:uiPriority w:val="99"/>
    <w:semiHidden/>
    <w:unhideWhenUsed/>
    <w:rsid w:val="00AC1B90"/>
  </w:style>
  <w:style w:type="table" w:customStyle="1" w:styleId="2730">
    <w:name w:val="网格型27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清单表 3 - 着色 53"/>
    <w:basedOn w:val="a3"/>
    <w:next w:val="ListTable3Accent5"/>
    <w:uiPriority w:val="48"/>
    <w:rsid w:val="00AC1B90"/>
    <w:rPr>
      <w:szCs w:val="21"/>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5-543">
    <w:name w:val="网格表 5 深色 - 着色 543"/>
    <w:basedOn w:val="a3"/>
    <w:next w:val="GridTable5DarkAccent5"/>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2830">
    <w:name w:val="网格型283"/>
    <w:basedOn w:val="a3"/>
    <w:next w:val="af0"/>
    <w:uiPriority w:val="39"/>
    <w:rsid w:val="00AC1B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0">
    <w:name w:val="网格型1325"/>
    <w:basedOn w:val="a3"/>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网格型1183"/>
    <w:basedOn w:val="a3"/>
    <w:next w:val="af0"/>
    <w:uiPriority w:val="39"/>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网格型1423"/>
    <w:basedOn w:val="a3"/>
    <w:uiPriority w:val="39"/>
    <w:rsid w:val="00AC1B9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4">
    <w:name w:val="无列表284"/>
    <w:next w:val="a4"/>
    <w:uiPriority w:val="99"/>
    <w:semiHidden/>
    <w:unhideWhenUsed/>
    <w:rsid w:val="00AC1B90"/>
  </w:style>
  <w:style w:type="table" w:customStyle="1" w:styleId="2-53">
    <w:name w:val="网格表 2 - 着色 53"/>
    <w:basedOn w:val="a3"/>
    <w:next w:val="GridTable2Accent5"/>
    <w:uiPriority w:val="47"/>
    <w:rsid w:val="00AC1B90"/>
    <w:rPr>
      <w:szCs w:val="21"/>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13">
    <w:name w:val="网格表 2 - 着色 13"/>
    <w:basedOn w:val="a3"/>
    <w:next w:val="GridTable2Accent1"/>
    <w:uiPriority w:val="47"/>
    <w:rsid w:val="00AC1B90"/>
    <w:rPr>
      <w:szCs w:val="21"/>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5-63">
    <w:name w:val="网格表 5 深色 - 着色 63"/>
    <w:basedOn w:val="a3"/>
    <w:next w:val="GridTable5DarkAccent6"/>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5-13">
    <w:name w:val="网格表 5 深色 - 着色 13"/>
    <w:basedOn w:val="a3"/>
    <w:next w:val="GridTable5DarkAccent1"/>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230">
    <w:name w:val="清单表 4 - 着色 23"/>
    <w:basedOn w:val="a3"/>
    <w:next w:val="List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294">
    <w:name w:val="无列表294"/>
    <w:next w:val="a4"/>
    <w:uiPriority w:val="99"/>
    <w:semiHidden/>
    <w:unhideWhenUsed/>
    <w:rsid w:val="00AC1B90"/>
  </w:style>
  <w:style w:type="numbering" w:customStyle="1" w:styleId="3011">
    <w:name w:val="无列表301"/>
    <w:next w:val="a4"/>
    <w:uiPriority w:val="99"/>
    <w:semiHidden/>
    <w:unhideWhenUsed/>
    <w:rsid w:val="00AC1B90"/>
  </w:style>
  <w:style w:type="table" w:customStyle="1" w:styleId="-3191">
    <w:name w:val="浅色网格 - 强调文字颜色 319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41">
    <w:name w:val="浅色网格 - 强调文字颜色 3144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1191">
    <w:name w:val="网格型119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0">
    <w:name w:val="无列表1181"/>
    <w:next w:val="a4"/>
    <w:uiPriority w:val="99"/>
    <w:semiHidden/>
    <w:unhideWhenUsed/>
    <w:rsid w:val="00AC1B90"/>
  </w:style>
  <w:style w:type="numbering" w:customStyle="1" w:styleId="21010">
    <w:name w:val="无列表2101"/>
    <w:next w:val="a4"/>
    <w:uiPriority w:val="99"/>
    <w:semiHidden/>
    <w:unhideWhenUsed/>
    <w:rsid w:val="00AC1B90"/>
  </w:style>
  <w:style w:type="numbering" w:customStyle="1" w:styleId="3710">
    <w:name w:val="无列表371"/>
    <w:next w:val="a4"/>
    <w:uiPriority w:val="99"/>
    <w:semiHidden/>
    <w:unhideWhenUsed/>
    <w:rsid w:val="00AC1B90"/>
  </w:style>
  <w:style w:type="numbering" w:customStyle="1" w:styleId="471">
    <w:name w:val="无列表471"/>
    <w:next w:val="a4"/>
    <w:uiPriority w:val="99"/>
    <w:semiHidden/>
    <w:unhideWhenUsed/>
    <w:rsid w:val="00AC1B90"/>
  </w:style>
  <w:style w:type="numbering" w:customStyle="1" w:styleId="571">
    <w:name w:val="无列表571"/>
    <w:next w:val="a4"/>
    <w:uiPriority w:val="99"/>
    <w:semiHidden/>
    <w:unhideWhenUsed/>
    <w:rsid w:val="00AC1B90"/>
  </w:style>
  <w:style w:type="table" w:customStyle="1" w:styleId="111010">
    <w:name w:val="网格型1110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1">
    <w:name w:val="无列表671"/>
    <w:next w:val="a4"/>
    <w:uiPriority w:val="99"/>
    <w:semiHidden/>
    <w:unhideWhenUsed/>
    <w:rsid w:val="00AC1B90"/>
  </w:style>
  <w:style w:type="numbering" w:customStyle="1" w:styleId="771">
    <w:name w:val="无列表771"/>
    <w:next w:val="a4"/>
    <w:uiPriority w:val="99"/>
    <w:semiHidden/>
    <w:unhideWhenUsed/>
    <w:rsid w:val="00AC1B90"/>
  </w:style>
  <w:style w:type="numbering" w:customStyle="1" w:styleId="871">
    <w:name w:val="无列表871"/>
    <w:next w:val="a4"/>
    <w:uiPriority w:val="99"/>
    <w:semiHidden/>
    <w:unhideWhenUsed/>
    <w:rsid w:val="00AC1B90"/>
  </w:style>
  <w:style w:type="numbering" w:customStyle="1" w:styleId="11910">
    <w:name w:val="无列表1191"/>
    <w:next w:val="a4"/>
    <w:uiPriority w:val="99"/>
    <w:semiHidden/>
    <w:unhideWhenUsed/>
    <w:rsid w:val="00AC1B90"/>
  </w:style>
  <w:style w:type="numbering" w:customStyle="1" w:styleId="2161">
    <w:name w:val="无列表2161"/>
    <w:next w:val="a4"/>
    <w:uiPriority w:val="99"/>
    <w:semiHidden/>
    <w:unhideWhenUsed/>
    <w:rsid w:val="00AC1B90"/>
  </w:style>
  <w:style w:type="numbering" w:customStyle="1" w:styleId="3161">
    <w:name w:val="无列表3161"/>
    <w:next w:val="a4"/>
    <w:uiPriority w:val="99"/>
    <w:semiHidden/>
    <w:unhideWhenUsed/>
    <w:rsid w:val="00AC1B90"/>
  </w:style>
  <w:style w:type="numbering" w:customStyle="1" w:styleId="4161">
    <w:name w:val="无列表4161"/>
    <w:next w:val="a4"/>
    <w:uiPriority w:val="99"/>
    <w:semiHidden/>
    <w:unhideWhenUsed/>
    <w:rsid w:val="00AC1B90"/>
  </w:style>
  <w:style w:type="numbering" w:customStyle="1" w:styleId="11171">
    <w:name w:val="无列表11171"/>
    <w:next w:val="a4"/>
    <w:uiPriority w:val="99"/>
    <w:semiHidden/>
    <w:unhideWhenUsed/>
    <w:rsid w:val="00AC1B90"/>
  </w:style>
  <w:style w:type="numbering" w:customStyle="1" w:styleId="5161">
    <w:name w:val="无列表5161"/>
    <w:next w:val="a4"/>
    <w:uiPriority w:val="99"/>
    <w:semiHidden/>
    <w:unhideWhenUsed/>
    <w:rsid w:val="00AC1B90"/>
  </w:style>
  <w:style w:type="numbering" w:customStyle="1" w:styleId="6161">
    <w:name w:val="无列表6161"/>
    <w:next w:val="a4"/>
    <w:uiPriority w:val="99"/>
    <w:semiHidden/>
    <w:unhideWhenUsed/>
    <w:rsid w:val="00AC1B90"/>
  </w:style>
  <w:style w:type="numbering" w:customStyle="1" w:styleId="7161">
    <w:name w:val="无列表7161"/>
    <w:next w:val="a4"/>
    <w:uiPriority w:val="99"/>
    <w:semiHidden/>
    <w:unhideWhenUsed/>
    <w:rsid w:val="00AC1B90"/>
  </w:style>
  <w:style w:type="numbering" w:customStyle="1" w:styleId="1261">
    <w:name w:val="无列表1261"/>
    <w:next w:val="a4"/>
    <w:uiPriority w:val="99"/>
    <w:semiHidden/>
    <w:unhideWhenUsed/>
    <w:rsid w:val="00AC1B90"/>
  </w:style>
  <w:style w:type="table" w:customStyle="1" w:styleId="-31141">
    <w:name w:val="浅色网格 - 强调文字颜色 3114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61">
    <w:name w:val="无列表111161"/>
    <w:next w:val="a4"/>
    <w:uiPriority w:val="99"/>
    <w:semiHidden/>
    <w:unhideWhenUsed/>
    <w:rsid w:val="00AC1B90"/>
  </w:style>
  <w:style w:type="table" w:customStyle="1" w:styleId="111710">
    <w:name w:val="网格型1117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10">
    <w:name w:val="网格型11116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61">
    <w:name w:val="无列表8161"/>
    <w:next w:val="a4"/>
    <w:uiPriority w:val="99"/>
    <w:semiHidden/>
    <w:unhideWhenUsed/>
    <w:rsid w:val="00AC1B90"/>
  </w:style>
  <w:style w:type="numbering" w:customStyle="1" w:styleId="9610">
    <w:name w:val="无列表961"/>
    <w:next w:val="a4"/>
    <w:uiPriority w:val="99"/>
    <w:semiHidden/>
    <w:unhideWhenUsed/>
    <w:rsid w:val="00AC1B90"/>
  </w:style>
  <w:style w:type="table" w:customStyle="1" w:styleId="-31241">
    <w:name w:val="浅色网格 - 强调文字颜色 3124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041">
    <w:name w:val="无列表1041"/>
    <w:next w:val="a4"/>
    <w:uiPriority w:val="99"/>
    <w:semiHidden/>
    <w:unhideWhenUsed/>
    <w:rsid w:val="00AC1B90"/>
  </w:style>
  <w:style w:type="numbering" w:customStyle="1" w:styleId="1341">
    <w:name w:val="无列表1341"/>
    <w:next w:val="a4"/>
    <w:uiPriority w:val="99"/>
    <w:semiHidden/>
    <w:unhideWhenUsed/>
    <w:rsid w:val="00AC1B90"/>
  </w:style>
  <w:style w:type="numbering" w:customStyle="1" w:styleId="2241">
    <w:name w:val="无列表2241"/>
    <w:next w:val="a4"/>
    <w:uiPriority w:val="99"/>
    <w:semiHidden/>
    <w:unhideWhenUsed/>
    <w:rsid w:val="00AC1B90"/>
  </w:style>
  <w:style w:type="numbering" w:customStyle="1" w:styleId="3241">
    <w:name w:val="无列表3241"/>
    <w:next w:val="a4"/>
    <w:uiPriority w:val="99"/>
    <w:semiHidden/>
    <w:unhideWhenUsed/>
    <w:rsid w:val="00AC1B90"/>
  </w:style>
  <w:style w:type="numbering" w:customStyle="1" w:styleId="4241">
    <w:name w:val="无列表4241"/>
    <w:next w:val="a4"/>
    <w:uiPriority w:val="99"/>
    <w:semiHidden/>
    <w:unhideWhenUsed/>
    <w:rsid w:val="00AC1B90"/>
  </w:style>
  <w:style w:type="numbering" w:customStyle="1" w:styleId="5241">
    <w:name w:val="无列表5241"/>
    <w:next w:val="a4"/>
    <w:uiPriority w:val="99"/>
    <w:semiHidden/>
    <w:unhideWhenUsed/>
    <w:rsid w:val="00AC1B90"/>
  </w:style>
  <w:style w:type="numbering" w:customStyle="1" w:styleId="6241">
    <w:name w:val="无列表6241"/>
    <w:next w:val="a4"/>
    <w:uiPriority w:val="99"/>
    <w:semiHidden/>
    <w:unhideWhenUsed/>
    <w:rsid w:val="00AC1B90"/>
  </w:style>
  <w:style w:type="numbering" w:customStyle="1" w:styleId="7241">
    <w:name w:val="无列表7241"/>
    <w:next w:val="a4"/>
    <w:uiPriority w:val="99"/>
    <w:semiHidden/>
    <w:unhideWhenUsed/>
    <w:rsid w:val="00AC1B90"/>
  </w:style>
  <w:style w:type="numbering" w:customStyle="1" w:styleId="8241">
    <w:name w:val="无列表8241"/>
    <w:next w:val="a4"/>
    <w:uiPriority w:val="99"/>
    <w:semiHidden/>
    <w:unhideWhenUsed/>
    <w:rsid w:val="00AC1B90"/>
  </w:style>
  <w:style w:type="numbering" w:customStyle="1" w:styleId="11241">
    <w:name w:val="无列表11241"/>
    <w:next w:val="a4"/>
    <w:uiPriority w:val="99"/>
    <w:semiHidden/>
    <w:unhideWhenUsed/>
    <w:rsid w:val="00AC1B90"/>
  </w:style>
  <w:style w:type="numbering" w:customStyle="1" w:styleId="21141">
    <w:name w:val="无列表21141"/>
    <w:next w:val="a4"/>
    <w:uiPriority w:val="99"/>
    <w:semiHidden/>
    <w:unhideWhenUsed/>
    <w:rsid w:val="00AC1B90"/>
  </w:style>
  <w:style w:type="numbering" w:customStyle="1" w:styleId="31141">
    <w:name w:val="无列表31141"/>
    <w:next w:val="a4"/>
    <w:uiPriority w:val="99"/>
    <w:semiHidden/>
    <w:unhideWhenUsed/>
    <w:rsid w:val="00AC1B90"/>
  </w:style>
  <w:style w:type="numbering" w:customStyle="1" w:styleId="41141">
    <w:name w:val="无列表41141"/>
    <w:next w:val="a4"/>
    <w:uiPriority w:val="99"/>
    <w:semiHidden/>
    <w:unhideWhenUsed/>
    <w:rsid w:val="00AC1B90"/>
  </w:style>
  <w:style w:type="numbering" w:customStyle="1" w:styleId="111241">
    <w:name w:val="无列表111241"/>
    <w:next w:val="a4"/>
    <w:uiPriority w:val="99"/>
    <w:semiHidden/>
    <w:unhideWhenUsed/>
    <w:rsid w:val="00AC1B90"/>
  </w:style>
  <w:style w:type="numbering" w:customStyle="1" w:styleId="51141">
    <w:name w:val="无列表51141"/>
    <w:next w:val="a4"/>
    <w:uiPriority w:val="99"/>
    <w:semiHidden/>
    <w:unhideWhenUsed/>
    <w:rsid w:val="00AC1B90"/>
  </w:style>
  <w:style w:type="numbering" w:customStyle="1" w:styleId="61141">
    <w:name w:val="无列表61141"/>
    <w:next w:val="a4"/>
    <w:uiPriority w:val="99"/>
    <w:semiHidden/>
    <w:unhideWhenUsed/>
    <w:rsid w:val="00AC1B90"/>
  </w:style>
  <w:style w:type="numbering" w:customStyle="1" w:styleId="71141">
    <w:name w:val="无列表71141"/>
    <w:next w:val="a4"/>
    <w:uiPriority w:val="99"/>
    <w:semiHidden/>
    <w:unhideWhenUsed/>
    <w:rsid w:val="00AC1B90"/>
  </w:style>
  <w:style w:type="numbering" w:customStyle="1" w:styleId="12141">
    <w:name w:val="无列表12141"/>
    <w:next w:val="a4"/>
    <w:uiPriority w:val="99"/>
    <w:semiHidden/>
    <w:unhideWhenUsed/>
    <w:rsid w:val="00AC1B90"/>
  </w:style>
  <w:style w:type="numbering" w:customStyle="1" w:styleId="1111141">
    <w:name w:val="无列表1111141"/>
    <w:next w:val="a4"/>
    <w:uiPriority w:val="99"/>
    <w:semiHidden/>
    <w:unhideWhenUsed/>
    <w:rsid w:val="00AC1B90"/>
  </w:style>
  <w:style w:type="numbering" w:customStyle="1" w:styleId="81141">
    <w:name w:val="无列表81141"/>
    <w:next w:val="a4"/>
    <w:uiPriority w:val="99"/>
    <w:semiHidden/>
    <w:unhideWhenUsed/>
    <w:rsid w:val="00AC1B90"/>
  </w:style>
  <w:style w:type="numbering" w:customStyle="1" w:styleId="9141">
    <w:name w:val="无列表9141"/>
    <w:next w:val="a4"/>
    <w:uiPriority w:val="99"/>
    <w:semiHidden/>
    <w:unhideWhenUsed/>
    <w:rsid w:val="00AC1B90"/>
  </w:style>
  <w:style w:type="numbering" w:customStyle="1" w:styleId="1441">
    <w:name w:val="无列表1441"/>
    <w:next w:val="a4"/>
    <w:uiPriority w:val="99"/>
    <w:semiHidden/>
    <w:unhideWhenUsed/>
    <w:rsid w:val="00AC1B90"/>
  </w:style>
  <w:style w:type="numbering" w:customStyle="1" w:styleId="1541">
    <w:name w:val="无列表1541"/>
    <w:next w:val="a4"/>
    <w:uiPriority w:val="99"/>
    <w:semiHidden/>
    <w:unhideWhenUsed/>
    <w:rsid w:val="00AC1B90"/>
  </w:style>
  <w:style w:type="numbering" w:customStyle="1" w:styleId="2341">
    <w:name w:val="无列表2341"/>
    <w:next w:val="a4"/>
    <w:uiPriority w:val="99"/>
    <w:semiHidden/>
    <w:unhideWhenUsed/>
    <w:rsid w:val="00AC1B90"/>
  </w:style>
  <w:style w:type="numbering" w:customStyle="1" w:styleId="3341">
    <w:name w:val="无列表3341"/>
    <w:next w:val="a4"/>
    <w:uiPriority w:val="99"/>
    <w:semiHidden/>
    <w:unhideWhenUsed/>
    <w:rsid w:val="00AC1B90"/>
  </w:style>
  <w:style w:type="numbering" w:customStyle="1" w:styleId="4341">
    <w:name w:val="无列表4341"/>
    <w:next w:val="a4"/>
    <w:uiPriority w:val="99"/>
    <w:semiHidden/>
    <w:unhideWhenUsed/>
    <w:rsid w:val="00AC1B90"/>
  </w:style>
  <w:style w:type="numbering" w:customStyle="1" w:styleId="5341">
    <w:name w:val="无列表5341"/>
    <w:next w:val="a4"/>
    <w:uiPriority w:val="99"/>
    <w:semiHidden/>
    <w:unhideWhenUsed/>
    <w:rsid w:val="00AC1B90"/>
  </w:style>
  <w:style w:type="numbering" w:customStyle="1" w:styleId="6341">
    <w:name w:val="无列表6341"/>
    <w:next w:val="a4"/>
    <w:uiPriority w:val="99"/>
    <w:semiHidden/>
    <w:unhideWhenUsed/>
    <w:rsid w:val="00AC1B90"/>
  </w:style>
  <w:style w:type="numbering" w:customStyle="1" w:styleId="7341">
    <w:name w:val="无列表7341"/>
    <w:next w:val="a4"/>
    <w:uiPriority w:val="99"/>
    <w:semiHidden/>
    <w:unhideWhenUsed/>
    <w:rsid w:val="00AC1B90"/>
  </w:style>
  <w:style w:type="numbering" w:customStyle="1" w:styleId="8341">
    <w:name w:val="无列表8341"/>
    <w:next w:val="a4"/>
    <w:uiPriority w:val="99"/>
    <w:semiHidden/>
    <w:unhideWhenUsed/>
    <w:rsid w:val="00AC1B90"/>
  </w:style>
  <w:style w:type="numbering" w:customStyle="1" w:styleId="11341">
    <w:name w:val="无列表11341"/>
    <w:next w:val="a4"/>
    <w:uiPriority w:val="99"/>
    <w:semiHidden/>
    <w:unhideWhenUsed/>
    <w:rsid w:val="00AC1B90"/>
  </w:style>
  <w:style w:type="numbering" w:customStyle="1" w:styleId="21241">
    <w:name w:val="无列表21241"/>
    <w:next w:val="a4"/>
    <w:uiPriority w:val="99"/>
    <w:semiHidden/>
    <w:unhideWhenUsed/>
    <w:rsid w:val="00AC1B90"/>
  </w:style>
  <w:style w:type="numbering" w:customStyle="1" w:styleId="31241">
    <w:name w:val="无列表31241"/>
    <w:next w:val="a4"/>
    <w:uiPriority w:val="99"/>
    <w:semiHidden/>
    <w:unhideWhenUsed/>
    <w:rsid w:val="00AC1B90"/>
  </w:style>
  <w:style w:type="numbering" w:customStyle="1" w:styleId="41241">
    <w:name w:val="无列表41241"/>
    <w:next w:val="a4"/>
    <w:uiPriority w:val="99"/>
    <w:semiHidden/>
    <w:unhideWhenUsed/>
    <w:rsid w:val="00AC1B90"/>
  </w:style>
  <w:style w:type="numbering" w:customStyle="1" w:styleId="111341">
    <w:name w:val="无列表111341"/>
    <w:next w:val="a4"/>
    <w:uiPriority w:val="99"/>
    <w:semiHidden/>
    <w:unhideWhenUsed/>
    <w:rsid w:val="00AC1B90"/>
  </w:style>
  <w:style w:type="numbering" w:customStyle="1" w:styleId="51241">
    <w:name w:val="无列表51241"/>
    <w:next w:val="a4"/>
    <w:uiPriority w:val="99"/>
    <w:semiHidden/>
    <w:unhideWhenUsed/>
    <w:rsid w:val="00AC1B90"/>
  </w:style>
  <w:style w:type="numbering" w:customStyle="1" w:styleId="61241">
    <w:name w:val="无列表61241"/>
    <w:next w:val="a4"/>
    <w:uiPriority w:val="99"/>
    <w:semiHidden/>
    <w:unhideWhenUsed/>
    <w:rsid w:val="00AC1B90"/>
  </w:style>
  <w:style w:type="numbering" w:customStyle="1" w:styleId="71241">
    <w:name w:val="无列表71241"/>
    <w:next w:val="a4"/>
    <w:uiPriority w:val="99"/>
    <w:semiHidden/>
    <w:unhideWhenUsed/>
    <w:rsid w:val="00AC1B90"/>
  </w:style>
  <w:style w:type="numbering" w:customStyle="1" w:styleId="12241">
    <w:name w:val="无列表12241"/>
    <w:next w:val="a4"/>
    <w:uiPriority w:val="99"/>
    <w:semiHidden/>
    <w:unhideWhenUsed/>
    <w:rsid w:val="00AC1B90"/>
  </w:style>
  <w:style w:type="numbering" w:customStyle="1" w:styleId="1111241">
    <w:name w:val="无列表1111241"/>
    <w:next w:val="a4"/>
    <w:uiPriority w:val="99"/>
    <w:semiHidden/>
    <w:unhideWhenUsed/>
    <w:rsid w:val="00AC1B90"/>
  </w:style>
  <w:style w:type="numbering" w:customStyle="1" w:styleId="81241">
    <w:name w:val="无列表81241"/>
    <w:next w:val="a4"/>
    <w:uiPriority w:val="99"/>
    <w:semiHidden/>
    <w:unhideWhenUsed/>
    <w:rsid w:val="00AC1B90"/>
  </w:style>
  <w:style w:type="numbering" w:customStyle="1" w:styleId="9241">
    <w:name w:val="无列表9241"/>
    <w:next w:val="a4"/>
    <w:uiPriority w:val="99"/>
    <w:semiHidden/>
    <w:unhideWhenUsed/>
    <w:rsid w:val="00AC1B90"/>
  </w:style>
  <w:style w:type="numbering" w:customStyle="1" w:styleId="1633">
    <w:name w:val="无列表1633"/>
    <w:next w:val="a4"/>
    <w:uiPriority w:val="99"/>
    <w:semiHidden/>
    <w:unhideWhenUsed/>
    <w:rsid w:val="00AC1B90"/>
  </w:style>
  <w:style w:type="numbering" w:customStyle="1" w:styleId="1733">
    <w:name w:val="无列表1733"/>
    <w:next w:val="a4"/>
    <w:uiPriority w:val="99"/>
    <w:semiHidden/>
    <w:unhideWhenUsed/>
    <w:rsid w:val="00AC1B90"/>
  </w:style>
  <w:style w:type="numbering" w:customStyle="1" w:styleId="24110">
    <w:name w:val="无列表2411"/>
    <w:next w:val="a4"/>
    <w:uiPriority w:val="99"/>
    <w:semiHidden/>
    <w:unhideWhenUsed/>
    <w:rsid w:val="00AC1B90"/>
  </w:style>
  <w:style w:type="numbering" w:customStyle="1" w:styleId="34110">
    <w:name w:val="无列表3411"/>
    <w:next w:val="a4"/>
    <w:uiPriority w:val="99"/>
    <w:semiHidden/>
    <w:unhideWhenUsed/>
    <w:rsid w:val="00AC1B90"/>
  </w:style>
  <w:style w:type="numbering" w:customStyle="1" w:styleId="4411">
    <w:name w:val="无列表4411"/>
    <w:next w:val="a4"/>
    <w:uiPriority w:val="99"/>
    <w:semiHidden/>
    <w:unhideWhenUsed/>
    <w:rsid w:val="00AC1B90"/>
  </w:style>
  <w:style w:type="numbering" w:customStyle="1" w:styleId="54110">
    <w:name w:val="无列表5411"/>
    <w:next w:val="a4"/>
    <w:uiPriority w:val="99"/>
    <w:semiHidden/>
    <w:unhideWhenUsed/>
    <w:rsid w:val="00AC1B90"/>
  </w:style>
  <w:style w:type="numbering" w:customStyle="1" w:styleId="6411">
    <w:name w:val="无列表6411"/>
    <w:next w:val="a4"/>
    <w:uiPriority w:val="99"/>
    <w:semiHidden/>
    <w:unhideWhenUsed/>
    <w:rsid w:val="00AC1B90"/>
  </w:style>
  <w:style w:type="numbering" w:customStyle="1" w:styleId="7411">
    <w:name w:val="无列表7411"/>
    <w:next w:val="a4"/>
    <w:uiPriority w:val="99"/>
    <w:semiHidden/>
    <w:unhideWhenUsed/>
    <w:rsid w:val="00AC1B90"/>
  </w:style>
  <w:style w:type="numbering" w:customStyle="1" w:styleId="8411">
    <w:name w:val="无列表8411"/>
    <w:next w:val="a4"/>
    <w:uiPriority w:val="99"/>
    <w:semiHidden/>
    <w:unhideWhenUsed/>
    <w:rsid w:val="00AC1B90"/>
  </w:style>
  <w:style w:type="numbering" w:customStyle="1" w:styleId="11411">
    <w:name w:val="无列表11411"/>
    <w:next w:val="a4"/>
    <w:uiPriority w:val="99"/>
    <w:semiHidden/>
    <w:unhideWhenUsed/>
    <w:rsid w:val="00AC1B90"/>
  </w:style>
  <w:style w:type="numbering" w:customStyle="1" w:styleId="21331">
    <w:name w:val="无列表21331"/>
    <w:next w:val="a4"/>
    <w:uiPriority w:val="99"/>
    <w:semiHidden/>
    <w:unhideWhenUsed/>
    <w:rsid w:val="00AC1B90"/>
  </w:style>
  <w:style w:type="numbering" w:customStyle="1" w:styleId="31331">
    <w:name w:val="无列表31331"/>
    <w:next w:val="a4"/>
    <w:uiPriority w:val="99"/>
    <w:semiHidden/>
    <w:unhideWhenUsed/>
    <w:rsid w:val="00AC1B90"/>
  </w:style>
  <w:style w:type="numbering" w:customStyle="1" w:styleId="41311">
    <w:name w:val="无列表41311"/>
    <w:next w:val="a4"/>
    <w:uiPriority w:val="99"/>
    <w:semiHidden/>
    <w:unhideWhenUsed/>
    <w:rsid w:val="00AC1B90"/>
  </w:style>
  <w:style w:type="numbering" w:customStyle="1" w:styleId="111411">
    <w:name w:val="无列表111411"/>
    <w:next w:val="a4"/>
    <w:uiPriority w:val="99"/>
    <w:semiHidden/>
    <w:unhideWhenUsed/>
    <w:rsid w:val="00AC1B90"/>
  </w:style>
  <w:style w:type="numbering" w:customStyle="1" w:styleId="51311">
    <w:name w:val="无列表51311"/>
    <w:next w:val="a4"/>
    <w:uiPriority w:val="99"/>
    <w:semiHidden/>
    <w:unhideWhenUsed/>
    <w:rsid w:val="00AC1B90"/>
  </w:style>
  <w:style w:type="numbering" w:customStyle="1" w:styleId="61311">
    <w:name w:val="无列表61311"/>
    <w:next w:val="a4"/>
    <w:uiPriority w:val="99"/>
    <w:semiHidden/>
    <w:unhideWhenUsed/>
    <w:rsid w:val="00AC1B90"/>
  </w:style>
  <w:style w:type="numbering" w:customStyle="1" w:styleId="71311">
    <w:name w:val="无列表71311"/>
    <w:next w:val="a4"/>
    <w:uiPriority w:val="99"/>
    <w:semiHidden/>
    <w:unhideWhenUsed/>
    <w:rsid w:val="00AC1B90"/>
  </w:style>
  <w:style w:type="numbering" w:customStyle="1" w:styleId="12311">
    <w:name w:val="无列表12311"/>
    <w:next w:val="a4"/>
    <w:uiPriority w:val="99"/>
    <w:semiHidden/>
    <w:unhideWhenUsed/>
    <w:rsid w:val="00AC1B90"/>
  </w:style>
  <w:style w:type="numbering" w:customStyle="1" w:styleId="1111331">
    <w:name w:val="无列表1111331"/>
    <w:next w:val="a4"/>
    <w:uiPriority w:val="99"/>
    <w:semiHidden/>
    <w:unhideWhenUsed/>
    <w:rsid w:val="00AC1B90"/>
  </w:style>
  <w:style w:type="numbering" w:customStyle="1" w:styleId="81311">
    <w:name w:val="无列表81311"/>
    <w:next w:val="a4"/>
    <w:uiPriority w:val="99"/>
    <w:semiHidden/>
    <w:unhideWhenUsed/>
    <w:rsid w:val="00AC1B90"/>
  </w:style>
  <w:style w:type="numbering" w:customStyle="1" w:styleId="9311">
    <w:name w:val="无列表9311"/>
    <w:next w:val="a4"/>
    <w:uiPriority w:val="99"/>
    <w:semiHidden/>
    <w:unhideWhenUsed/>
    <w:rsid w:val="00AC1B90"/>
  </w:style>
  <w:style w:type="numbering" w:customStyle="1" w:styleId="101110">
    <w:name w:val="无列表10111"/>
    <w:next w:val="a4"/>
    <w:uiPriority w:val="99"/>
    <w:semiHidden/>
    <w:unhideWhenUsed/>
    <w:rsid w:val="00AC1B90"/>
  </w:style>
  <w:style w:type="numbering" w:customStyle="1" w:styleId="13113">
    <w:name w:val="无列表13113"/>
    <w:next w:val="a4"/>
    <w:semiHidden/>
    <w:unhideWhenUsed/>
    <w:rsid w:val="00AC1B90"/>
  </w:style>
  <w:style w:type="numbering" w:customStyle="1" w:styleId="221110">
    <w:name w:val="无列表22111"/>
    <w:next w:val="a4"/>
    <w:uiPriority w:val="99"/>
    <w:semiHidden/>
    <w:unhideWhenUsed/>
    <w:rsid w:val="00AC1B90"/>
  </w:style>
  <w:style w:type="numbering" w:customStyle="1" w:styleId="321110">
    <w:name w:val="无列表32111"/>
    <w:next w:val="a4"/>
    <w:uiPriority w:val="99"/>
    <w:semiHidden/>
    <w:unhideWhenUsed/>
    <w:rsid w:val="00AC1B90"/>
  </w:style>
  <w:style w:type="numbering" w:customStyle="1" w:styleId="421110">
    <w:name w:val="无列表42111"/>
    <w:next w:val="a4"/>
    <w:uiPriority w:val="99"/>
    <w:semiHidden/>
    <w:unhideWhenUsed/>
    <w:rsid w:val="00AC1B90"/>
  </w:style>
  <w:style w:type="numbering" w:customStyle="1" w:styleId="521110">
    <w:name w:val="无列表52111"/>
    <w:next w:val="a4"/>
    <w:uiPriority w:val="99"/>
    <w:semiHidden/>
    <w:unhideWhenUsed/>
    <w:rsid w:val="00AC1B90"/>
  </w:style>
  <w:style w:type="numbering" w:customStyle="1" w:styleId="621110">
    <w:name w:val="无列表62111"/>
    <w:next w:val="a4"/>
    <w:uiPriority w:val="99"/>
    <w:semiHidden/>
    <w:unhideWhenUsed/>
    <w:rsid w:val="00AC1B90"/>
  </w:style>
  <w:style w:type="numbering" w:customStyle="1" w:styleId="721110">
    <w:name w:val="无列表72111"/>
    <w:next w:val="a4"/>
    <w:uiPriority w:val="99"/>
    <w:semiHidden/>
    <w:unhideWhenUsed/>
    <w:rsid w:val="00AC1B90"/>
  </w:style>
  <w:style w:type="numbering" w:customStyle="1" w:styleId="82111">
    <w:name w:val="无列表82111"/>
    <w:next w:val="a4"/>
    <w:uiPriority w:val="99"/>
    <w:semiHidden/>
    <w:unhideWhenUsed/>
    <w:rsid w:val="00AC1B90"/>
  </w:style>
  <w:style w:type="numbering" w:customStyle="1" w:styleId="112113">
    <w:name w:val="无列表112113"/>
    <w:next w:val="a4"/>
    <w:uiPriority w:val="99"/>
    <w:semiHidden/>
    <w:unhideWhenUsed/>
    <w:rsid w:val="00AC1B90"/>
  </w:style>
  <w:style w:type="numbering" w:customStyle="1" w:styleId="2111110">
    <w:name w:val="无列表211111"/>
    <w:next w:val="a4"/>
    <w:uiPriority w:val="99"/>
    <w:semiHidden/>
    <w:unhideWhenUsed/>
    <w:rsid w:val="00AC1B90"/>
  </w:style>
  <w:style w:type="numbering" w:customStyle="1" w:styleId="3111111">
    <w:name w:val="无列表311111"/>
    <w:next w:val="a4"/>
    <w:uiPriority w:val="99"/>
    <w:semiHidden/>
    <w:unhideWhenUsed/>
    <w:rsid w:val="00AC1B90"/>
  </w:style>
  <w:style w:type="numbering" w:customStyle="1" w:styleId="411111">
    <w:name w:val="无列表411111"/>
    <w:next w:val="a4"/>
    <w:uiPriority w:val="99"/>
    <w:semiHidden/>
    <w:unhideWhenUsed/>
    <w:rsid w:val="00AC1B90"/>
  </w:style>
  <w:style w:type="numbering" w:customStyle="1" w:styleId="1112111">
    <w:name w:val="无列表1112111"/>
    <w:next w:val="a4"/>
    <w:uiPriority w:val="99"/>
    <w:semiHidden/>
    <w:unhideWhenUsed/>
    <w:rsid w:val="00AC1B90"/>
  </w:style>
  <w:style w:type="numbering" w:customStyle="1" w:styleId="511111">
    <w:name w:val="无列表511111"/>
    <w:next w:val="a4"/>
    <w:uiPriority w:val="99"/>
    <w:semiHidden/>
    <w:unhideWhenUsed/>
    <w:rsid w:val="00AC1B90"/>
  </w:style>
  <w:style w:type="numbering" w:customStyle="1" w:styleId="611111">
    <w:name w:val="无列表611111"/>
    <w:next w:val="a4"/>
    <w:uiPriority w:val="99"/>
    <w:semiHidden/>
    <w:unhideWhenUsed/>
    <w:rsid w:val="00AC1B90"/>
  </w:style>
  <w:style w:type="numbering" w:customStyle="1" w:styleId="711111">
    <w:name w:val="无列表711111"/>
    <w:next w:val="a4"/>
    <w:uiPriority w:val="99"/>
    <w:semiHidden/>
    <w:unhideWhenUsed/>
    <w:rsid w:val="00AC1B90"/>
  </w:style>
  <w:style w:type="numbering" w:customStyle="1" w:styleId="121113">
    <w:name w:val="无列表121113"/>
    <w:next w:val="a4"/>
    <w:uiPriority w:val="99"/>
    <w:semiHidden/>
    <w:unhideWhenUsed/>
    <w:rsid w:val="00AC1B90"/>
  </w:style>
  <w:style w:type="numbering" w:customStyle="1" w:styleId="11111121">
    <w:name w:val="无列表11111121"/>
    <w:next w:val="a4"/>
    <w:uiPriority w:val="99"/>
    <w:semiHidden/>
    <w:unhideWhenUsed/>
    <w:rsid w:val="00AC1B90"/>
  </w:style>
  <w:style w:type="numbering" w:customStyle="1" w:styleId="811111">
    <w:name w:val="无列表811111"/>
    <w:next w:val="a4"/>
    <w:uiPriority w:val="99"/>
    <w:semiHidden/>
    <w:unhideWhenUsed/>
    <w:rsid w:val="00AC1B90"/>
  </w:style>
  <w:style w:type="numbering" w:customStyle="1" w:styleId="91111">
    <w:name w:val="无列表91111"/>
    <w:next w:val="a4"/>
    <w:uiPriority w:val="99"/>
    <w:semiHidden/>
    <w:unhideWhenUsed/>
    <w:rsid w:val="00AC1B90"/>
  </w:style>
  <w:style w:type="numbering" w:customStyle="1" w:styleId="14113">
    <w:name w:val="无列表14113"/>
    <w:next w:val="a4"/>
    <w:semiHidden/>
    <w:unhideWhenUsed/>
    <w:rsid w:val="00AC1B90"/>
  </w:style>
  <w:style w:type="numbering" w:customStyle="1" w:styleId="15113">
    <w:name w:val="无列表15113"/>
    <w:next w:val="a4"/>
    <w:uiPriority w:val="99"/>
    <w:semiHidden/>
    <w:unhideWhenUsed/>
    <w:rsid w:val="00AC1B90"/>
  </w:style>
  <w:style w:type="numbering" w:customStyle="1" w:styleId="231110">
    <w:name w:val="无列表23111"/>
    <w:next w:val="a4"/>
    <w:uiPriority w:val="99"/>
    <w:semiHidden/>
    <w:unhideWhenUsed/>
    <w:rsid w:val="00AC1B90"/>
  </w:style>
  <w:style w:type="numbering" w:customStyle="1" w:styleId="331110">
    <w:name w:val="无列表33111"/>
    <w:next w:val="a4"/>
    <w:uiPriority w:val="99"/>
    <w:semiHidden/>
    <w:unhideWhenUsed/>
    <w:rsid w:val="00AC1B90"/>
  </w:style>
  <w:style w:type="numbering" w:customStyle="1" w:styleId="43111">
    <w:name w:val="无列表43111"/>
    <w:next w:val="a4"/>
    <w:uiPriority w:val="99"/>
    <w:semiHidden/>
    <w:unhideWhenUsed/>
    <w:rsid w:val="00AC1B90"/>
  </w:style>
  <w:style w:type="numbering" w:customStyle="1" w:styleId="53111">
    <w:name w:val="无列表53111"/>
    <w:next w:val="a4"/>
    <w:uiPriority w:val="99"/>
    <w:semiHidden/>
    <w:unhideWhenUsed/>
    <w:rsid w:val="00AC1B90"/>
  </w:style>
  <w:style w:type="numbering" w:customStyle="1" w:styleId="63111">
    <w:name w:val="无列表63111"/>
    <w:next w:val="a4"/>
    <w:uiPriority w:val="99"/>
    <w:semiHidden/>
    <w:unhideWhenUsed/>
    <w:rsid w:val="00AC1B90"/>
  </w:style>
  <w:style w:type="numbering" w:customStyle="1" w:styleId="73111">
    <w:name w:val="无列表73111"/>
    <w:next w:val="a4"/>
    <w:uiPriority w:val="99"/>
    <w:semiHidden/>
    <w:unhideWhenUsed/>
    <w:rsid w:val="00AC1B90"/>
  </w:style>
  <w:style w:type="numbering" w:customStyle="1" w:styleId="83111">
    <w:name w:val="无列表83111"/>
    <w:next w:val="a4"/>
    <w:uiPriority w:val="99"/>
    <w:semiHidden/>
    <w:unhideWhenUsed/>
    <w:rsid w:val="00AC1B90"/>
  </w:style>
  <w:style w:type="numbering" w:customStyle="1" w:styleId="113111">
    <w:name w:val="无列表113111"/>
    <w:next w:val="a4"/>
    <w:uiPriority w:val="99"/>
    <w:semiHidden/>
    <w:unhideWhenUsed/>
    <w:rsid w:val="00AC1B90"/>
  </w:style>
  <w:style w:type="numbering" w:customStyle="1" w:styleId="2121110">
    <w:name w:val="无列表212111"/>
    <w:next w:val="a4"/>
    <w:uiPriority w:val="99"/>
    <w:semiHidden/>
    <w:unhideWhenUsed/>
    <w:rsid w:val="00AC1B90"/>
  </w:style>
  <w:style w:type="numbering" w:customStyle="1" w:styleId="3121110">
    <w:name w:val="无列表312111"/>
    <w:next w:val="a4"/>
    <w:uiPriority w:val="99"/>
    <w:semiHidden/>
    <w:unhideWhenUsed/>
    <w:rsid w:val="00AC1B90"/>
  </w:style>
  <w:style w:type="numbering" w:customStyle="1" w:styleId="412111">
    <w:name w:val="无列表412111"/>
    <w:next w:val="a4"/>
    <w:uiPriority w:val="99"/>
    <w:semiHidden/>
    <w:unhideWhenUsed/>
    <w:rsid w:val="00AC1B90"/>
  </w:style>
  <w:style w:type="numbering" w:customStyle="1" w:styleId="1113111">
    <w:name w:val="无列表1113111"/>
    <w:next w:val="a4"/>
    <w:uiPriority w:val="99"/>
    <w:semiHidden/>
    <w:unhideWhenUsed/>
    <w:rsid w:val="00AC1B90"/>
  </w:style>
  <w:style w:type="numbering" w:customStyle="1" w:styleId="512111">
    <w:name w:val="无列表512111"/>
    <w:next w:val="a4"/>
    <w:uiPriority w:val="99"/>
    <w:semiHidden/>
    <w:unhideWhenUsed/>
    <w:rsid w:val="00AC1B90"/>
  </w:style>
  <w:style w:type="numbering" w:customStyle="1" w:styleId="612111">
    <w:name w:val="无列表612111"/>
    <w:next w:val="a4"/>
    <w:uiPriority w:val="99"/>
    <w:semiHidden/>
    <w:unhideWhenUsed/>
    <w:rsid w:val="00AC1B90"/>
  </w:style>
  <w:style w:type="numbering" w:customStyle="1" w:styleId="712111">
    <w:name w:val="无列表712111"/>
    <w:next w:val="a4"/>
    <w:uiPriority w:val="99"/>
    <w:semiHidden/>
    <w:unhideWhenUsed/>
    <w:rsid w:val="00AC1B90"/>
  </w:style>
  <w:style w:type="numbering" w:customStyle="1" w:styleId="122111">
    <w:name w:val="无列表122111"/>
    <w:next w:val="a4"/>
    <w:uiPriority w:val="99"/>
    <w:semiHidden/>
    <w:unhideWhenUsed/>
    <w:rsid w:val="00AC1B90"/>
  </w:style>
  <w:style w:type="numbering" w:customStyle="1" w:styleId="111121110">
    <w:name w:val="无列表11112111"/>
    <w:next w:val="a4"/>
    <w:uiPriority w:val="99"/>
    <w:semiHidden/>
    <w:unhideWhenUsed/>
    <w:rsid w:val="00AC1B90"/>
  </w:style>
  <w:style w:type="numbering" w:customStyle="1" w:styleId="812111">
    <w:name w:val="无列表812111"/>
    <w:next w:val="a4"/>
    <w:uiPriority w:val="99"/>
    <w:semiHidden/>
    <w:unhideWhenUsed/>
    <w:rsid w:val="00AC1B90"/>
  </w:style>
  <w:style w:type="numbering" w:customStyle="1" w:styleId="921110">
    <w:name w:val="无列表92111"/>
    <w:next w:val="a4"/>
    <w:uiPriority w:val="99"/>
    <w:semiHidden/>
    <w:unhideWhenUsed/>
    <w:rsid w:val="00AC1B90"/>
  </w:style>
  <w:style w:type="numbering" w:customStyle="1" w:styleId="1833">
    <w:name w:val="无列表1833"/>
    <w:next w:val="a4"/>
    <w:uiPriority w:val="99"/>
    <w:semiHidden/>
    <w:unhideWhenUsed/>
    <w:rsid w:val="00AC1B90"/>
  </w:style>
  <w:style w:type="numbering" w:customStyle="1" w:styleId="1933">
    <w:name w:val="无列表1933"/>
    <w:next w:val="a4"/>
    <w:uiPriority w:val="99"/>
    <w:semiHidden/>
    <w:unhideWhenUsed/>
    <w:rsid w:val="00AC1B90"/>
  </w:style>
  <w:style w:type="numbering" w:customStyle="1" w:styleId="11014">
    <w:name w:val="无列表11014"/>
    <w:next w:val="a4"/>
    <w:uiPriority w:val="99"/>
    <w:semiHidden/>
    <w:unhideWhenUsed/>
    <w:rsid w:val="00AC1B90"/>
  </w:style>
  <w:style w:type="numbering" w:customStyle="1" w:styleId="25110">
    <w:name w:val="无列表2511"/>
    <w:next w:val="a4"/>
    <w:uiPriority w:val="99"/>
    <w:semiHidden/>
    <w:unhideWhenUsed/>
    <w:rsid w:val="00AC1B90"/>
  </w:style>
  <w:style w:type="numbering" w:customStyle="1" w:styleId="3511">
    <w:name w:val="无列表3511"/>
    <w:next w:val="a4"/>
    <w:uiPriority w:val="99"/>
    <w:semiHidden/>
    <w:unhideWhenUsed/>
    <w:rsid w:val="00AC1B90"/>
  </w:style>
  <w:style w:type="numbering" w:customStyle="1" w:styleId="11511">
    <w:name w:val="无列表11511"/>
    <w:next w:val="a4"/>
    <w:uiPriority w:val="99"/>
    <w:semiHidden/>
    <w:unhideWhenUsed/>
    <w:rsid w:val="00AC1B90"/>
  </w:style>
  <w:style w:type="numbering" w:customStyle="1" w:styleId="21411">
    <w:name w:val="无列表21411"/>
    <w:next w:val="a4"/>
    <w:uiPriority w:val="99"/>
    <w:semiHidden/>
    <w:unhideWhenUsed/>
    <w:rsid w:val="00AC1B90"/>
  </w:style>
  <w:style w:type="numbering" w:customStyle="1" w:styleId="31411">
    <w:name w:val="无列表31411"/>
    <w:next w:val="a4"/>
    <w:uiPriority w:val="99"/>
    <w:semiHidden/>
    <w:unhideWhenUsed/>
    <w:rsid w:val="00AC1B90"/>
  </w:style>
  <w:style w:type="numbering" w:customStyle="1" w:styleId="4511">
    <w:name w:val="无列表4511"/>
    <w:next w:val="a4"/>
    <w:uiPriority w:val="99"/>
    <w:semiHidden/>
    <w:unhideWhenUsed/>
    <w:rsid w:val="00AC1B90"/>
  </w:style>
  <w:style w:type="numbering" w:customStyle="1" w:styleId="5511">
    <w:name w:val="无列表5511"/>
    <w:next w:val="a4"/>
    <w:uiPriority w:val="99"/>
    <w:semiHidden/>
    <w:unhideWhenUsed/>
    <w:rsid w:val="00AC1B90"/>
  </w:style>
  <w:style w:type="numbering" w:customStyle="1" w:styleId="6511">
    <w:name w:val="无列表6511"/>
    <w:next w:val="a4"/>
    <w:uiPriority w:val="99"/>
    <w:semiHidden/>
    <w:unhideWhenUsed/>
    <w:rsid w:val="00AC1B90"/>
  </w:style>
  <w:style w:type="numbering" w:customStyle="1" w:styleId="7511">
    <w:name w:val="无列表7511"/>
    <w:next w:val="a4"/>
    <w:uiPriority w:val="99"/>
    <w:semiHidden/>
    <w:unhideWhenUsed/>
    <w:rsid w:val="00AC1B90"/>
  </w:style>
  <w:style w:type="numbering" w:customStyle="1" w:styleId="8511">
    <w:name w:val="无列表8511"/>
    <w:next w:val="a4"/>
    <w:uiPriority w:val="99"/>
    <w:semiHidden/>
    <w:unhideWhenUsed/>
    <w:rsid w:val="00AC1B90"/>
  </w:style>
  <w:style w:type="numbering" w:customStyle="1" w:styleId="111511">
    <w:name w:val="无列表111511"/>
    <w:next w:val="a4"/>
    <w:uiPriority w:val="99"/>
    <w:semiHidden/>
    <w:unhideWhenUsed/>
    <w:rsid w:val="00AC1B90"/>
  </w:style>
  <w:style w:type="numbering" w:customStyle="1" w:styleId="2112110">
    <w:name w:val="无列表211211"/>
    <w:next w:val="a4"/>
    <w:uiPriority w:val="99"/>
    <w:semiHidden/>
    <w:unhideWhenUsed/>
    <w:rsid w:val="00AC1B90"/>
  </w:style>
  <w:style w:type="numbering" w:customStyle="1" w:styleId="3112110">
    <w:name w:val="无列表311211"/>
    <w:next w:val="a4"/>
    <w:uiPriority w:val="99"/>
    <w:semiHidden/>
    <w:unhideWhenUsed/>
    <w:rsid w:val="00AC1B90"/>
  </w:style>
  <w:style w:type="numbering" w:customStyle="1" w:styleId="41411">
    <w:name w:val="无列表41411"/>
    <w:next w:val="a4"/>
    <w:uiPriority w:val="99"/>
    <w:semiHidden/>
    <w:unhideWhenUsed/>
    <w:rsid w:val="00AC1B90"/>
  </w:style>
  <w:style w:type="numbering" w:customStyle="1" w:styleId="1111411">
    <w:name w:val="无列表1111411"/>
    <w:next w:val="a4"/>
    <w:uiPriority w:val="99"/>
    <w:semiHidden/>
    <w:unhideWhenUsed/>
    <w:rsid w:val="00AC1B90"/>
  </w:style>
  <w:style w:type="numbering" w:customStyle="1" w:styleId="51411">
    <w:name w:val="无列表51411"/>
    <w:next w:val="a4"/>
    <w:uiPriority w:val="99"/>
    <w:semiHidden/>
    <w:unhideWhenUsed/>
    <w:rsid w:val="00AC1B90"/>
  </w:style>
  <w:style w:type="numbering" w:customStyle="1" w:styleId="61411">
    <w:name w:val="无列表61411"/>
    <w:next w:val="a4"/>
    <w:uiPriority w:val="99"/>
    <w:semiHidden/>
    <w:unhideWhenUsed/>
    <w:rsid w:val="00AC1B90"/>
  </w:style>
  <w:style w:type="numbering" w:customStyle="1" w:styleId="71411">
    <w:name w:val="无列表71411"/>
    <w:next w:val="a4"/>
    <w:uiPriority w:val="99"/>
    <w:semiHidden/>
    <w:unhideWhenUsed/>
    <w:rsid w:val="00AC1B90"/>
  </w:style>
  <w:style w:type="numbering" w:customStyle="1" w:styleId="12411">
    <w:name w:val="无列表12411"/>
    <w:next w:val="a4"/>
    <w:uiPriority w:val="99"/>
    <w:semiHidden/>
    <w:unhideWhenUsed/>
    <w:rsid w:val="00AC1B90"/>
  </w:style>
  <w:style w:type="numbering" w:customStyle="1" w:styleId="11111211">
    <w:name w:val="无列表11111211"/>
    <w:next w:val="a4"/>
    <w:uiPriority w:val="99"/>
    <w:semiHidden/>
    <w:unhideWhenUsed/>
    <w:rsid w:val="00AC1B90"/>
  </w:style>
  <w:style w:type="numbering" w:customStyle="1" w:styleId="81411">
    <w:name w:val="无列表81411"/>
    <w:next w:val="a4"/>
    <w:uiPriority w:val="99"/>
    <w:semiHidden/>
    <w:unhideWhenUsed/>
    <w:rsid w:val="00AC1B90"/>
  </w:style>
  <w:style w:type="numbering" w:customStyle="1" w:styleId="9411">
    <w:name w:val="无列表9411"/>
    <w:next w:val="a4"/>
    <w:uiPriority w:val="99"/>
    <w:semiHidden/>
    <w:unhideWhenUsed/>
    <w:rsid w:val="00AC1B90"/>
  </w:style>
  <w:style w:type="numbering" w:customStyle="1" w:styleId="10211">
    <w:name w:val="无列表10211"/>
    <w:next w:val="a4"/>
    <w:uiPriority w:val="99"/>
    <w:semiHidden/>
    <w:unhideWhenUsed/>
    <w:rsid w:val="00AC1B90"/>
  </w:style>
  <w:style w:type="numbering" w:customStyle="1" w:styleId="132111">
    <w:name w:val="无列表13211"/>
    <w:next w:val="a4"/>
    <w:semiHidden/>
    <w:unhideWhenUsed/>
    <w:rsid w:val="00AC1B90"/>
  </w:style>
  <w:style w:type="numbering" w:customStyle="1" w:styleId="142110">
    <w:name w:val="无列表14211"/>
    <w:next w:val="a4"/>
    <w:semiHidden/>
    <w:unhideWhenUsed/>
    <w:rsid w:val="00AC1B90"/>
  </w:style>
  <w:style w:type="numbering" w:customStyle="1" w:styleId="15211">
    <w:name w:val="无列表15211"/>
    <w:next w:val="a4"/>
    <w:uiPriority w:val="99"/>
    <w:semiHidden/>
    <w:unhideWhenUsed/>
    <w:rsid w:val="00AC1B90"/>
  </w:style>
  <w:style w:type="numbering" w:customStyle="1" w:styleId="16113">
    <w:name w:val="无列表16113"/>
    <w:next w:val="a4"/>
    <w:uiPriority w:val="99"/>
    <w:semiHidden/>
    <w:unhideWhenUsed/>
    <w:rsid w:val="00AC1B90"/>
  </w:style>
  <w:style w:type="numbering" w:customStyle="1" w:styleId="17113">
    <w:name w:val="无列表17113"/>
    <w:next w:val="a4"/>
    <w:uiPriority w:val="99"/>
    <w:semiHidden/>
    <w:unhideWhenUsed/>
    <w:rsid w:val="00AC1B90"/>
  </w:style>
  <w:style w:type="numbering" w:customStyle="1" w:styleId="22211">
    <w:name w:val="无列表22211"/>
    <w:next w:val="a4"/>
    <w:uiPriority w:val="99"/>
    <w:semiHidden/>
    <w:unhideWhenUsed/>
    <w:rsid w:val="00AC1B90"/>
  </w:style>
  <w:style w:type="numbering" w:customStyle="1" w:styleId="32211">
    <w:name w:val="无列表32211"/>
    <w:next w:val="a4"/>
    <w:uiPriority w:val="99"/>
    <w:semiHidden/>
    <w:unhideWhenUsed/>
    <w:rsid w:val="00AC1B90"/>
  </w:style>
  <w:style w:type="numbering" w:customStyle="1" w:styleId="42211">
    <w:name w:val="无列表42211"/>
    <w:next w:val="a4"/>
    <w:uiPriority w:val="99"/>
    <w:semiHidden/>
    <w:unhideWhenUsed/>
    <w:rsid w:val="00AC1B90"/>
  </w:style>
  <w:style w:type="numbering" w:customStyle="1" w:styleId="52211">
    <w:name w:val="无列表52211"/>
    <w:next w:val="a4"/>
    <w:uiPriority w:val="99"/>
    <w:semiHidden/>
    <w:unhideWhenUsed/>
    <w:rsid w:val="00AC1B90"/>
  </w:style>
  <w:style w:type="numbering" w:customStyle="1" w:styleId="62211">
    <w:name w:val="无列表62211"/>
    <w:next w:val="a4"/>
    <w:uiPriority w:val="99"/>
    <w:semiHidden/>
    <w:unhideWhenUsed/>
    <w:rsid w:val="00AC1B90"/>
  </w:style>
  <w:style w:type="numbering" w:customStyle="1" w:styleId="72211">
    <w:name w:val="无列表72211"/>
    <w:next w:val="a4"/>
    <w:uiPriority w:val="99"/>
    <w:semiHidden/>
    <w:unhideWhenUsed/>
    <w:rsid w:val="00AC1B90"/>
  </w:style>
  <w:style w:type="numbering" w:customStyle="1" w:styleId="82211">
    <w:name w:val="无列表82211"/>
    <w:next w:val="a4"/>
    <w:uiPriority w:val="99"/>
    <w:semiHidden/>
    <w:unhideWhenUsed/>
    <w:rsid w:val="00AC1B90"/>
  </w:style>
  <w:style w:type="numbering" w:customStyle="1" w:styleId="112211">
    <w:name w:val="无列表112211"/>
    <w:next w:val="a4"/>
    <w:uiPriority w:val="99"/>
    <w:semiHidden/>
    <w:unhideWhenUsed/>
    <w:rsid w:val="00AC1B90"/>
  </w:style>
  <w:style w:type="numbering" w:customStyle="1" w:styleId="212211">
    <w:name w:val="无列表212211"/>
    <w:next w:val="a4"/>
    <w:uiPriority w:val="99"/>
    <w:semiHidden/>
    <w:unhideWhenUsed/>
    <w:rsid w:val="00AC1B90"/>
  </w:style>
  <w:style w:type="numbering" w:customStyle="1" w:styleId="312211">
    <w:name w:val="无列表312211"/>
    <w:next w:val="a4"/>
    <w:uiPriority w:val="99"/>
    <w:semiHidden/>
    <w:unhideWhenUsed/>
    <w:rsid w:val="00AC1B90"/>
  </w:style>
  <w:style w:type="numbering" w:customStyle="1" w:styleId="411211">
    <w:name w:val="无列表411211"/>
    <w:next w:val="a4"/>
    <w:uiPriority w:val="99"/>
    <w:semiHidden/>
    <w:unhideWhenUsed/>
    <w:rsid w:val="00AC1B90"/>
  </w:style>
  <w:style w:type="numbering" w:customStyle="1" w:styleId="1112211">
    <w:name w:val="无列表1112211"/>
    <w:next w:val="a4"/>
    <w:uiPriority w:val="99"/>
    <w:semiHidden/>
    <w:unhideWhenUsed/>
    <w:rsid w:val="00AC1B90"/>
  </w:style>
  <w:style w:type="numbering" w:customStyle="1" w:styleId="511211">
    <w:name w:val="无列表511211"/>
    <w:next w:val="a4"/>
    <w:uiPriority w:val="99"/>
    <w:semiHidden/>
    <w:unhideWhenUsed/>
    <w:rsid w:val="00AC1B90"/>
  </w:style>
  <w:style w:type="numbering" w:customStyle="1" w:styleId="611211">
    <w:name w:val="无列表611211"/>
    <w:next w:val="a4"/>
    <w:uiPriority w:val="99"/>
    <w:semiHidden/>
    <w:unhideWhenUsed/>
    <w:rsid w:val="00AC1B90"/>
  </w:style>
  <w:style w:type="numbering" w:customStyle="1" w:styleId="711211">
    <w:name w:val="无列表711211"/>
    <w:next w:val="a4"/>
    <w:uiPriority w:val="99"/>
    <w:semiHidden/>
    <w:unhideWhenUsed/>
    <w:rsid w:val="00AC1B90"/>
  </w:style>
  <w:style w:type="numbering" w:customStyle="1" w:styleId="121211">
    <w:name w:val="无列表121211"/>
    <w:next w:val="a4"/>
    <w:uiPriority w:val="99"/>
    <w:semiHidden/>
    <w:unhideWhenUsed/>
    <w:rsid w:val="00AC1B90"/>
  </w:style>
  <w:style w:type="numbering" w:customStyle="1" w:styleId="11112211">
    <w:name w:val="无列表11112211"/>
    <w:next w:val="a4"/>
    <w:uiPriority w:val="99"/>
    <w:semiHidden/>
    <w:unhideWhenUsed/>
    <w:rsid w:val="00AC1B90"/>
  </w:style>
  <w:style w:type="numbering" w:customStyle="1" w:styleId="811211">
    <w:name w:val="无列表811211"/>
    <w:next w:val="a4"/>
    <w:uiPriority w:val="99"/>
    <w:semiHidden/>
    <w:unhideWhenUsed/>
    <w:rsid w:val="00AC1B90"/>
  </w:style>
  <w:style w:type="numbering" w:customStyle="1" w:styleId="91211">
    <w:name w:val="无列表91211"/>
    <w:next w:val="a4"/>
    <w:uiPriority w:val="99"/>
    <w:semiHidden/>
    <w:unhideWhenUsed/>
    <w:rsid w:val="00AC1B90"/>
  </w:style>
  <w:style w:type="numbering" w:customStyle="1" w:styleId="18113">
    <w:name w:val="无列表18113"/>
    <w:next w:val="a4"/>
    <w:uiPriority w:val="99"/>
    <w:semiHidden/>
    <w:unhideWhenUsed/>
    <w:rsid w:val="00AC1B90"/>
  </w:style>
  <w:style w:type="numbering" w:customStyle="1" w:styleId="19113">
    <w:name w:val="无列表19113"/>
    <w:next w:val="a4"/>
    <w:uiPriority w:val="99"/>
    <w:semiHidden/>
    <w:unhideWhenUsed/>
    <w:rsid w:val="00AC1B90"/>
  </w:style>
  <w:style w:type="numbering" w:customStyle="1" w:styleId="23211">
    <w:name w:val="无列表23211"/>
    <w:next w:val="a4"/>
    <w:uiPriority w:val="99"/>
    <w:semiHidden/>
    <w:unhideWhenUsed/>
    <w:rsid w:val="00AC1B90"/>
  </w:style>
  <w:style w:type="numbering" w:customStyle="1" w:styleId="33211">
    <w:name w:val="无列表33211"/>
    <w:next w:val="a4"/>
    <w:uiPriority w:val="99"/>
    <w:semiHidden/>
    <w:unhideWhenUsed/>
    <w:rsid w:val="00AC1B90"/>
  </w:style>
  <w:style w:type="numbering" w:customStyle="1" w:styleId="43211">
    <w:name w:val="无列表43211"/>
    <w:next w:val="a4"/>
    <w:uiPriority w:val="99"/>
    <w:semiHidden/>
    <w:unhideWhenUsed/>
    <w:rsid w:val="00AC1B90"/>
  </w:style>
  <w:style w:type="numbering" w:customStyle="1" w:styleId="53211">
    <w:name w:val="无列表53211"/>
    <w:next w:val="a4"/>
    <w:uiPriority w:val="99"/>
    <w:semiHidden/>
    <w:unhideWhenUsed/>
    <w:rsid w:val="00AC1B90"/>
  </w:style>
  <w:style w:type="numbering" w:customStyle="1" w:styleId="63211">
    <w:name w:val="无列表63211"/>
    <w:next w:val="a4"/>
    <w:uiPriority w:val="99"/>
    <w:semiHidden/>
    <w:unhideWhenUsed/>
    <w:rsid w:val="00AC1B90"/>
  </w:style>
  <w:style w:type="numbering" w:customStyle="1" w:styleId="73211">
    <w:name w:val="无列表73211"/>
    <w:next w:val="a4"/>
    <w:uiPriority w:val="99"/>
    <w:semiHidden/>
    <w:unhideWhenUsed/>
    <w:rsid w:val="00AC1B90"/>
  </w:style>
  <w:style w:type="numbering" w:customStyle="1" w:styleId="83211">
    <w:name w:val="无列表83211"/>
    <w:next w:val="a4"/>
    <w:uiPriority w:val="99"/>
    <w:semiHidden/>
    <w:unhideWhenUsed/>
    <w:rsid w:val="00AC1B90"/>
  </w:style>
  <w:style w:type="numbering" w:customStyle="1" w:styleId="113211">
    <w:name w:val="无列表113211"/>
    <w:next w:val="a4"/>
    <w:uiPriority w:val="99"/>
    <w:semiHidden/>
    <w:unhideWhenUsed/>
    <w:rsid w:val="00AC1B90"/>
  </w:style>
  <w:style w:type="numbering" w:customStyle="1" w:styleId="213111">
    <w:name w:val="无列表213111"/>
    <w:next w:val="a4"/>
    <w:uiPriority w:val="99"/>
    <w:semiHidden/>
    <w:unhideWhenUsed/>
    <w:rsid w:val="00AC1B90"/>
  </w:style>
  <w:style w:type="numbering" w:customStyle="1" w:styleId="313111">
    <w:name w:val="无列表313111"/>
    <w:next w:val="a4"/>
    <w:uiPriority w:val="99"/>
    <w:semiHidden/>
    <w:unhideWhenUsed/>
    <w:rsid w:val="00AC1B90"/>
  </w:style>
  <w:style w:type="numbering" w:customStyle="1" w:styleId="412211">
    <w:name w:val="无列表412211"/>
    <w:next w:val="a4"/>
    <w:uiPriority w:val="99"/>
    <w:semiHidden/>
    <w:unhideWhenUsed/>
    <w:rsid w:val="00AC1B90"/>
  </w:style>
  <w:style w:type="numbering" w:customStyle="1" w:styleId="1113211">
    <w:name w:val="无列表1113211"/>
    <w:next w:val="a4"/>
    <w:uiPriority w:val="99"/>
    <w:semiHidden/>
    <w:unhideWhenUsed/>
    <w:rsid w:val="00AC1B90"/>
  </w:style>
  <w:style w:type="numbering" w:customStyle="1" w:styleId="512211">
    <w:name w:val="无列表512211"/>
    <w:next w:val="a4"/>
    <w:uiPriority w:val="99"/>
    <w:semiHidden/>
    <w:unhideWhenUsed/>
    <w:rsid w:val="00AC1B90"/>
  </w:style>
  <w:style w:type="numbering" w:customStyle="1" w:styleId="612211">
    <w:name w:val="无列表612211"/>
    <w:next w:val="a4"/>
    <w:uiPriority w:val="99"/>
    <w:semiHidden/>
    <w:unhideWhenUsed/>
    <w:rsid w:val="00AC1B90"/>
  </w:style>
  <w:style w:type="numbering" w:customStyle="1" w:styleId="712211">
    <w:name w:val="无列表712211"/>
    <w:next w:val="a4"/>
    <w:uiPriority w:val="99"/>
    <w:semiHidden/>
    <w:unhideWhenUsed/>
    <w:rsid w:val="00AC1B90"/>
  </w:style>
  <w:style w:type="numbering" w:customStyle="1" w:styleId="122211">
    <w:name w:val="无列表122211"/>
    <w:next w:val="a4"/>
    <w:uiPriority w:val="99"/>
    <w:semiHidden/>
    <w:unhideWhenUsed/>
    <w:rsid w:val="00AC1B90"/>
  </w:style>
  <w:style w:type="numbering" w:customStyle="1" w:styleId="11113111">
    <w:name w:val="无列表11113111"/>
    <w:next w:val="a4"/>
    <w:uiPriority w:val="99"/>
    <w:semiHidden/>
    <w:unhideWhenUsed/>
    <w:rsid w:val="00AC1B90"/>
  </w:style>
  <w:style w:type="numbering" w:customStyle="1" w:styleId="812211">
    <w:name w:val="无列表812211"/>
    <w:next w:val="a4"/>
    <w:uiPriority w:val="99"/>
    <w:semiHidden/>
    <w:unhideWhenUsed/>
    <w:rsid w:val="00AC1B90"/>
  </w:style>
  <w:style w:type="numbering" w:customStyle="1" w:styleId="92211">
    <w:name w:val="无列表92211"/>
    <w:next w:val="a4"/>
    <w:uiPriority w:val="99"/>
    <w:semiHidden/>
    <w:unhideWhenUsed/>
    <w:rsid w:val="00AC1B90"/>
  </w:style>
  <w:style w:type="numbering" w:customStyle="1" w:styleId="20110">
    <w:name w:val="无列表2011"/>
    <w:next w:val="a4"/>
    <w:uiPriority w:val="99"/>
    <w:semiHidden/>
    <w:unhideWhenUsed/>
    <w:rsid w:val="00AC1B90"/>
  </w:style>
  <w:style w:type="numbering" w:customStyle="1" w:styleId="11611">
    <w:name w:val="无列表11611"/>
    <w:next w:val="a4"/>
    <w:uiPriority w:val="99"/>
    <w:semiHidden/>
    <w:unhideWhenUsed/>
    <w:rsid w:val="00AC1B90"/>
  </w:style>
  <w:style w:type="numbering" w:customStyle="1" w:styleId="11711">
    <w:name w:val="无列表11711"/>
    <w:next w:val="a4"/>
    <w:uiPriority w:val="99"/>
    <w:semiHidden/>
    <w:unhideWhenUsed/>
    <w:rsid w:val="00AC1B90"/>
  </w:style>
  <w:style w:type="numbering" w:customStyle="1" w:styleId="26110">
    <w:name w:val="无列表2611"/>
    <w:next w:val="a4"/>
    <w:uiPriority w:val="99"/>
    <w:semiHidden/>
    <w:unhideWhenUsed/>
    <w:rsid w:val="00AC1B90"/>
  </w:style>
  <w:style w:type="numbering" w:customStyle="1" w:styleId="3611">
    <w:name w:val="无列表3611"/>
    <w:next w:val="a4"/>
    <w:uiPriority w:val="99"/>
    <w:semiHidden/>
    <w:unhideWhenUsed/>
    <w:rsid w:val="00AC1B90"/>
  </w:style>
  <w:style w:type="numbering" w:customStyle="1" w:styleId="111611">
    <w:name w:val="无列表111611"/>
    <w:next w:val="a4"/>
    <w:uiPriority w:val="99"/>
    <w:semiHidden/>
    <w:unhideWhenUsed/>
    <w:rsid w:val="00AC1B90"/>
  </w:style>
  <w:style w:type="numbering" w:customStyle="1" w:styleId="21511">
    <w:name w:val="无列表21511"/>
    <w:next w:val="a4"/>
    <w:uiPriority w:val="99"/>
    <w:semiHidden/>
    <w:unhideWhenUsed/>
    <w:rsid w:val="00AC1B90"/>
  </w:style>
  <w:style w:type="numbering" w:customStyle="1" w:styleId="31511">
    <w:name w:val="无列表31511"/>
    <w:next w:val="a4"/>
    <w:uiPriority w:val="99"/>
    <w:semiHidden/>
    <w:unhideWhenUsed/>
    <w:rsid w:val="00AC1B90"/>
  </w:style>
  <w:style w:type="numbering" w:customStyle="1" w:styleId="4611">
    <w:name w:val="无列表4611"/>
    <w:next w:val="a4"/>
    <w:uiPriority w:val="99"/>
    <w:semiHidden/>
    <w:unhideWhenUsed/>
    <w:rsid w:val="00AC1B90"/>
  </w:style>
  <w:style w:type="numbering" w:customStyle="1" w:styleId="5611">
    <w:name w:val="无列表5611"/>
    <w:next w:val="a4"/>
    <w:uiPriority w:val="99"/>
    <w:semiHidden/>
    <w:unhideWhenUsed/>
    <w:rsid w:val="00AC1B90"/>
  </w:style>
  <w:style w:type="numbering" w:customStyle="1" w:styleId="6611">
    <w:name w:val="无列表6611"/>
    <w:next w:val="a4"/>
    <w:uiPriority w:val="99"/>
    <w:semiHidden/>
    <w:unhideWhenUsed/>
    <w:rsid w:val="00AC1B90"/>
  </w:style>
  <w:style w:type="numbering" w:customStyle="1" w:styleId="7611">
    <w:name w:val="无列表7611"/>
    <w:next w:val="a4"/>
    <w:uiPriority w:val="99"/>
    <w:semiHidden/>
    <w:unhideWhenUsed/>
    <w:rsid w:val="00AC1B90"/>
  </w:style>
  <w:style w:type="numbering" w:customStyle="1" w:styleId="8611">
    <w:name w:val="无列表8611"/>
    <w:next w:val="a4"/>
    <w:uiPriority w:val="99"/>
    <w:semiHidden/>
    <w:unhideWhenUsed/>
    <w:rsid w:val="00AC1B90"/>
  </w:style>
  <w:style w:type="numbering" w:customStyle="1" w:styleId="1111511">
    <w:name w:val="无列表1111511"/>
    <w:next w:val="a4"/>
    <w:uiPriority w:val="99"/>
    <w:semiHidden/>
    <w:unhideWhenUsed/>
    <w:rsid w:val="00AC1B90"/>
  </w:style>
  <w:style w:type="numbering" w:customStyle="1" w:styleId="211311">
    <w:name w:val="无列表211311"/>
    <w:next w:val="a4"/>
    <w:uiPriority w:val="99"/>
    <w:semiHidden/>
    <w:unhideWhenUsed/>
    <w:rsid w:val="00AC1B90"/>
  </w:style>
  <w:style w:type="numbering" w:customStyle="1" w:styleId="311311">
    <w:name w:val="无列表311311"/>
    <w:next w:val="a4"/>
    <w:uiPriority w:val="99"/>
    <w:semiHidden/>
    <w:unhideWhenUsed/>
    <w:rsid w:val="00AC1B90"/>
  </w:style>
  <w:style w:type="numbering" w:customStyle="1" w:styleId="41511">
    <w:name w:val="无列表41511"/>
    <w:next w:val="a4"/>
    <w:uiPriority w:val="99"/>
    <w:semiHidden/>
    <w:unhideWhenUsed/>
    <w:rsid w:val="00AC1B90"/>
  </w:style>
  <w:style w:type="numbering" w:customStyle="1" w:styleId="11111311">
    <w:name w:val="无列表11111311"/>
    <w:next w:val="a4"/>
    <w:uiPriority w:val="99"/>
    <w:semiHidden/>
    <w:unhideWhenUsed/>
    <w:rsid w:val="00AC1B90"/>
  </w:style>
  <w:style w:type="numbering" w:customStyle="1" w:styleId="51511">
    <w:name w:val="无列表51511"/>
    <w:next w:val="a4"/>
    <w:uiPriority w:val="99"/>
    <w:semiHidden/>
    <w:unhideWhenUsed/>
    <w:rsid w:val="00AC1B90"/>
  </w:style>
  <w:style w:type="numbering" w:customStyle="1" w:styleId="61511">
    <w:name w:val="无列表61511"/>
    <w:next w:val="a4"/>
    <w:uiPriority w:val="99"/>
    <w:semiHidden/>
    <w:unhideWhenUsed/>
    <w:rsid w:val="00AC1B90"/>
  </w:style>
  <w:style w:type="numbering" w:customStyle="1" w:styleId="71511">
    <w:name w:val="无列表71511"/>
    <w:next w:val="a4"/>
    <w:uiPriority w:val="99"/>
    <w:semiHidden/>
    <w:unhideWhenUsed/>
    <w:rsid w:val="00AC1B90"/>
  </w:style>
  <w:style w:type="numbering" w:customStyle="1" w:styleId="12511">
    <w:name w:val="无列表12511"/>
    <w:next w:val="a4"/>
    <w:uiPriority w:val="99"/>
    <w:semiHidden/>
    <w:unhideWhenUsed/>
    <w:rsid w:val="00AC1B90"/>
  </w:style>
  <w:style w:type="numbering" w:customStyle="1" w:styleId="111111121">
    <w:name w:val="无列表111111121"/>
    <w:next w:val="a4"/>
    <w:uiPriority w:val="99"/>
    <w:semiHidden/>
    <w:unhideWhenUsed/>
    <w:rsid w:val="00AC1B90"/>
  </w:style>
  <w:style w:type="numbering" w:customStyle="1" w:styleId="81511">
    <w:name w:val="无列表81511"/>
    <w:next w:val="a4"/>
    <w:uiPriority w:val="99"/>
    <w:semiHidden/>
    <w:unhideWhenUsed/>
    <w:rsid w:val="00AC1B90"/>
  </w:style>
  <w:style w:type="numbering" w:customStyle="1" w:styleId="9511">
    <w:name w:val="无列表9511"/>
    <w:next w:val="a4"/>
    <w:uiPriority w:val="99"/>
    <w:semiHidden/>
    <w:unhideWhenUsed/>
    <w:rsid w:val="00AC1B90"/>
  </w:style>
  <w:style w:type="numbering" w:customStyle="1" w:styleId="10311">
    <w:name w:val="无列表10311"/>
    <w:next w:val="a4"/>
    <w:uiPriority w:val="99"/>
    <w:semiHidden/>
    <w:unhideWhenUsed/>
    <w:rsid w:val="00AC1B90"/>
  </w:style>
  <w:style w:type="numbering" w:customStyle="1" w:styleId="13311">
    <w:name w:val="无列表13311"/>
    <w:next w:val="a4"/>
    <w:uiPriority w:val="99"/>
    <w:semiHidden/>
    <w:unhideWhenUsed/>
    <w:rsid w:val="00AC1B90"/>
  </w:style>
  <w:style w:type="numbering" w:customStyle="1" w:styleId="14311">
    <w:name w:val="无列表14311"/>
    <w:next w:val="a4"/>
    <w:uiPriority w:val="99"/>
    <w:semiHidden/>
    <w:unhideWhenUsed/>
    <w:rsid w:val="00AC1B90"/>
  </w:style>
  <w:style w:type="numbering" w:customStyle="1" w:styleId="15311">
    <w:name w:val="无列表15311"/>
    <w:next w:val="a4"/>
    <w:uiPriority w:val="99"/>
    <w:semiHidden/>
    <w:unhideWhenUsed/>
    <w:rsid w:val="00AC1B90"/>
  </w:style>
  <w:style w:type="numbering" w:customStyle="1" w:styleId="16211">
    <w:name w:val="无列表16211"/>
    <w:next w:val="a4"/>
    <w:uiPriority w:val="99"/>
    <w:semiHidden/>
    <w:unhideWhenUsed/>
    <w:rsid w:val="00AC1B90"/>
  </w:style>
  <w:style w:type="numbering" w:customStyle="1" w:styleId="17211">
    <w:name w:val="无列表17211"/>
    <w:next w:val="a4"/>
    <w:uiPriority w:val="99"/>
    <w:semiHidden/>
    <w:unhideWhenUsed/>
    <w:rsid w:val="00AC1B90"/>
  </w:style>
  <w:style w:type="numbering" w:customStyle="1" w:styleId="22311">
    <w:name w:val="无列表22311"/>
    <w:next w:val="a4"/>
    <w:uiPriority w:val="99"/>
    <w:semiHidden/>
    <w:unhideWhenUsed/>
    <w:rsid w:val="00AC1B90"/>
  </w:style>
  <w:style w:type="numbering" w:customStyle="1" w:styleId="32311">
    <w:name w:val="无列表32311"/>
    <w:next w:val="a4"/>
    <w:uiPriority w:val="99"/>
    <w:semiHidden/>
    <w:unhideWhenUsed/>
    <w:rsid w:val="00AC1B90"/>
  </w:style>
  <w:style w:type="numbering" w:customStyle="1" w:styleId="42311">
    <w:name w:val="无列表42311"/>
    <w:next w:val="a4"/>
    <w:uiPriority w:val="99"/>
    <w:semiHidden/>
    <w:unhideWhenUsed/>
    <w:rsid w:val="00AC1B90"/>
  </w:style>
  <w:style w:type="numbering" w:customStyle="1" w:styleId="52311">
    <w:name w:val="无列表52311"/>
    <w:next w:val="a4"/>
    <w:uiPriority w:val="99"/>
    <w:semiHidden/>
    <w:unhideWhenUsed/>
    <w:rsid w:val="00AC1B90"/>
  </w:style>
  <w:style w:type="numbering" w:customStyle="1" w:styleId="62311">
    <w:name w:val="无列表62311"/>
    <w:next w:val="a4"/>
    <w:uiPriority w:val="99"/>
    <w:semiHidden/>
    <w:unhideWhenUsed/>
    <w:rsid w:val="00AC1B90"/>
  </w:style>
  <w:style w:type="numbering" w:customStyle="1" w:styleId="72311">
    <w:name w:val="无列表72311"/>
    <w:next w:val="a4"/>
    <w:uiPriority w:val="99"/>
    <w:semiHidden/>
    <w:unhideWhenUsed/>
    <w:rsid w:val="00AC1B90"/>
  </w:style>
  <w:style w:type="numbering" w:customStyle="1" w:styleId="82311">
    <w:name w:val="无列表82311"/>
    <w:next w:val="a4"/>
    <w:uiPriority w:val="99"/>
    <w:semiHidden/>
    <w:unhideWhenUsed/>
    <w:rsid w:val="00AC1B90"/>
  </w:style>
  <w:style w:type="numbering" w:customStyle="1" w:styleId="112311">
    <w:name w:val="无列表112311"/>
    <w:next w:val="a4"/>
    <w:uiPriority w:val="99"/>
    <w:semiHidden/>
    <w:unhideWhenUsed/>
    <w:rsid w:val="00AC1B90"/>
  </w:style>
  <w:style w:type="numbering" w:customStyle="1" w:styleId="212311">
    <w:name w:val="无列表212311"/>
    <w:next w:val="a4"/>
    <w:uiPriority w:val="99"/>
    <w:semiHidden/>
    <w:unhideWhenUsed/>
    <w:rsid w:val="00AC1B90"/>
  </w:style>
  <w:style w:type="numbering" w:customStyle="1" w:styleId="312311">
    <w:name w:val="无列表312311"/>
    <w:next w:val="a4"/>
    <w:uiPriority w:val="99"/>
    <w:semiHidden/>
    <w:unhideWhenUsed/>
    <w:rsid w:val="00AC1B90"/>
  </w:style>
  <w:style w:type="numbering" w:customStyle="1" w:styleId="411311">
    <w:name w:val="无列表411311"/>
    <w:next w:val="a4"/>
    <w:uiPriority w:val="99"/>
    <w:semiHidden/>
    <w:unhideWhenUsed/>
    <w:rsid w:val="00AC1B90"/>
  </w:style>
  <w:style w:type="numbering" w:customStyle="1" w:styleId="1112311">
    <w:name w:val="无列表1112311"/>
    <w:next w:val="a4"/>
    <w:uiPriority w:val="99"/>
    <w:semiHidden/>
    <w:unhideWhenUsed/>
    <w:rsid w:val="00AC1B90"/>
  </w:style>
  <w:style w:type="numbering" w:customStyle="1" w:styleId="511311">
    <w:name w:val="无列表511311"/>
    <w:next w:val="a4"/>
    <w:uiPriority w:val="99"/>
    <w:semiHidden/>
    <w:unhideWhenUsed/>
    <w:rsid w:val="00AC1B90"/>
  </w:style>
  <w:style w:type="numbering" w:customStyle="1" w:styleId="611311">
    <w:name w:val="无列表611311"/>
    <w:next w:val="a4"/>
    <w:uiPriority w:val="99"/>
    <w:semiHidden/>
    <w:unhideWhenUsed/>
    <w:rsid w:val="00AC1B90"/>
  </w:style>
  <w:style w:type="numbering" w:customStyle="1" w:styleId="711311">
    <w:name w:val="无列表711311"/>
    <w:next w:val="a4"/>
    <w:uiPriority w:val="99"/>
    <w:semiHidden/>
    <w:unhideWhenUsed/>
    <w:rsid w:val="00AC1B90"/>
  </w:style>
  <w:style w:type="numbering" w:customStyle="1" w:styleId="121311">
    <w:name w:val="无列表121311"/>
    <w:next w:val="a4"/>
    <w:uiPriority w:val="99"/>
    <w:semiHidden/>
    <w:unhideWhenUsed/>
    <w:rsid w:val="00AC1B90"/>
  </w:style>
  <w:style w:type="numbering" w:customStyle="1" w:styleId="11112311">
    <w:name w:val="无列表11112311"/>
    <w:next w:val="a4"/>
    <w:uiPriority w:val="99"/>
    <w:semiHidden/>
    <w:unhideWhenUsed/>
    <w:rsid w:val="00AC1B90"/>
  </w:style>
  <w:style w:type="numbering" w:customStyle="1" w:styleId="811311">
    <w:name w:val="无列表811311"/>
    <w:next w:val="a4"/>
    <w:uiPriority w:val="99"/>
    <w:semiHidden/>
    <w:unhideWhenUsed/>
    <w:rsid w:val="00AC1B90"/>
  </w:style>
  <w:style w:type="numbering" w:customStyle="1" w:styleId="91311">
    <w:name w:val="无列表91311"/>
    <w:next w:val="a4"/>
    <w:uiPriority w:val="99"/>
    <w:semiHidden/>
    <w:unhideWhenUsed/>
    <w:rsid w:val="00AC1B90"/>
  </w:style>
  <w:style w:type="numbering" w:customStyle="1" w:styleId="18211">
    <w:name w:val="无列表18211"/>
    <w:next w:val="a4"/>
    <w:uiPriority w:val="99"/>
    <w:semiHidden/>
    <w:unhideWhenUsed/>
    <w:rsid w:val="00AC1B90"/>
  </w:style>
  <w:style w:type="numbering" w:customStyle="1" w:styleId="19211">
    <w:name w:val="无列表19211"/>
    <w:next w:val="a4"/>
    <w:uiPriority w:val="99"/>
    <w:semiHidden/>
    <w:unhideWhenUsed/>
    <w:rsid w:val="00AC1B90"/>
  </w:style>
  <w:style w:type="numbering" w:customStyle="1" w:styleId="23311">
    <w:name w:val="无列表23311"/>
    <w:next w:val="a4"/>
    <w:uiPriority w:val="99"/>
    <w:semiHidden/>
    <w:unhideWhenUsed/>
    <w:rsid w:val="00AC1B90"/>
  </w:style>
  <w:style w:type="numbering" w:customStyle="1" w:styleId="33311">
    <w:name w:val="无列表33311"/>
    <w:next w:val="a4"/>
    <w:uiPriority w:val="99"/>
    <w:semiHidden/>
    <w:unhideWhenUsed/>
    <w:rsid w:val="00AC1B90"/>
  </w:style>
  <w:style w:type="numbering" w:customStyle="1" w:styleId="43311">
    <w:name w:val="无列表43311"/>
    <w:next w:val="a4"/>
    <w:uiPriority w:val="99"/>
    <w:semiHidden/>
    <w:unhideWhenUsed/>
    <w:rsid w:val="00AC1B90"/>
  </w:style>
  <w:style w:type="numbering" w:customStyle="1" w:styleId="53311">
    <w:name w:val="无列表53311"/>
    <w:next w:val="a4"/>
    <w:uiPriority w:val="99"/>
    <w:semiHidden/>
    <w:unhideWhenUsed/>
    <w:rsid w:val="00AC1B90"/>
  </w:style>
  <w:style w:type="numbering" w:customStyle="1" w:styleId="63311">
    <w:name w:val="无列表63311"/>
    <w:next w:val="a4"/>
    <w:uiPriority w:val="99"/>
    <w:semiHidden/>
    <w:unhideWhenUsed/>
    <w:rsid w:val="00AC1B90"/>
  </w:style>
  <w:style w:type="numbering" w:customStyle="1" w:styleId="73311">
    <w:name w:val="无列表73311"/>
    <w:next w:val="a4"/>
    <w:uiPriority w:val="99"/>
    <w:semiHidden/>
    <w:unhideWhenUsed/>
    <w:rsid w:val="00AC1B90"/>
  </w:style>
  <w:style w:type="numbering" w:customStyle="1" w:styleId="83311">
    <w:name w:val="无列表83311"/>
    <w:next w:val="a4"/>
    <w:uiPriority w:val="99"/>
    <w:semiHidden/>
    <w:unhideWhenUsed/>
    <w:rsid w:val="00AC1B90"/>
  </w:style>
  <w:style w:type="numbering" w:customStyle="1" w:styleId="113311">
    <w:name w:val="无列表113311"/>
    <w:next w:val="a4"/>
    <w:uiPriority w:val="99"/>
    <w:semiHidden/>
    <w:unhideWhenUsed/>
    <w:rsid w:val="00AC1B90"/>
  </w:style>
  <w:style w:type="numbering" w:customStyle="1" w:styleId="213211">
    <w:name w:val="无列表213211"/>
    <w:next w:val="a4"/>
    <w:uiPriority w:val="99"/>
    <w:semiHidden/>
    <w:unhideWhenUsed/>
    <w:rsid w:val="00AC1B90"/>
  </w:style>
  <w:style w:type="numbering" w:customStyle="1" w:styleId="313211">
    <w:name w:val="无列表313211"/>
    <w:next w:val="a4"/>
    <w:uiPriority w:val="99"/>
    <w:semiHidden/>
    <w:unhideWhenUsed/>
    <w:rsid w:val="00AC1B90"/>
  </w:style>
  <w:style w:type="numbering" w:customStyle="1" w:styleId="412311">
    <w:name w:val="无列表412311"/>
    <w:next w:val="a4"/>
    <w:uiPriority w:val="99"/>
    <w:semiHidden/>
    <w:unhideWhenUsed/>
    <w:rsid w:val="00AC1B90"/>
  </w:style>
  <w:style w:type="numbering" w:customStyle="1" w:styleId="1113311">
    <w:name w:val="无列表1113311"/>
    <w:next w:val="a4"/>
    <w:uiPriority w:val="99"/>
    <w:semiHidden/>
    <w:unhideWhenUsed/>
    <w:rsid w:val="00AC1B90"/>
  </w:style>
  <w:style w:type="numbering" w:customStyle="1" w:styleId="512311">
    <w:name w:val="无列表512311"/>
    <w:next w:val="a4"/>
    <w:uiPriority w:val="99"/>
    <w:semiHidden/>
    <w:unhideWhenUsed/>
    <w:rsid w:val="00AC1B90"/>
  </w:style>
  <w:style w:type="numbering" w:customStyle="1" w:styleId="612311">
    <w:name w:val="无列表612311"/>
    <w:next w:val="a4"/>
    <w:uiPriority w:val="99"/>
    <w:semiHidden/>
    <w:unhideWhenUsed/>
    <w:rsid w:val="00AC1B90"/>
  </w:style>
  <w:style w:type="numbering" w:customStyle="1" w:styleId="712311">
    <w:name w:val="无列表712311"/>
    <w:next w:val="a4"/>
    <w:uiPriority w:val="99"/>
    <w:semiHidden/>
    <w:unhideWhenUsed/>
    <w:rsid w:val="00AC1B90"/>
  </w:style>
  <w:style w:type="numbering" w:customStyle="1" w:styleId="122311">
    <w:name w:val="无列表122311"/>
    <w:next w:val="a4"/>
    <w:uiPriority w:val="99"/>
    <w:semiHidden/>
    <w:unhideWhenUsed/>
    <w:rsid w:val="00AC1B90"/>
  </w:style>
  <w:style w:type="numbering" w:customStyle="1" w:styleId="11113211">
    <w:name w:val="无列表11113211"/>
    <w:next w:val="a4"/>
    <w:uiPriority w:val="99"/>
    <w:semiHidden/>
    <w:unhideWhenUsed/>
    <w:rsid w:val="00AC1B90"/>
  </w:style>
  <w:style w:type="numbering" w:customStyle="1" w:styleId="812311">
    <w:name w:val="无列表812311"/>
    <w:next w:val="a4"/>
    <w:uiPriority w:val="99"/>
    <w:semiHidden/>
    <w:unhideWhenUsed/>
    <w:rsid w:val="00AC1B90"/>
  </w:style>
  <w:style w:type="numbering" w:customStyle="1" w:styleId="92311">
    <w:name w:val="无列表92311"/>
    <w:next w:val="a4"/>
    <w:uiPriority w:val="99"/>
    <w:semiHidden/>
    <w:unhideWhenUsed/>
    <w:rsid w:val="00AC1B90"/>
  </w:style>
  <w:style w:type="numbering" w:customStyle="1" w:styleId="27110">
    <w:name w:val="无列表2711"/>
    <w:next w:val="a4"/>
    <w:uiPriority w:val="99"/>
    <w:semiHidden/>
    <w:unhideWhenUsed/>
    <w:rsid w:val="00AC1B90"/>
  </w:style>
  <w:style w:type="numbering" w:customStyle="1" w:styleId="28110">
    <w:name w:val="无列表2811"/>
    <w:next w:val="a4"/>
    <w:uiPriority w:val="99"/>
    <w:semiHidden/>
    <w:unhideWhenUsed/>
    <w:rsid w:val="00AC1B90"/>
  </w:style>
  <w:style w:type="numbering" w:customStyle="1" w:styleId="2911">
    <w:name w:val="无列表2911"/>
    <w:next w:val="a4"/>
    <w:uiPriority w:val="99"/>
    <w:semiHidden/>
    <w:unhideWhenUsed/>
    <w:rsid w:val="00AC1B90"/>
  </w:style>
  <w:style w:type="table" w:customStyle="1" w:styleId="-31101">
    <w:name w:val="浅色网格 - 强调文字颜色 3110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2910">
    <w:name w:val="网格型291"/>
    <w:basedOn w:val="a3"/>
    <w:next w:val="af0"/>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网格型351"/>
    <w:basedOn w:val="a3"/>
    <w:next w:val="af0"/>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清单表 4 - 着色 511"/>
    <w:basedOn w:val="a3"/>
    <w:next w:val="ListTable4Accent5"/>
    <w:uiPriority w:val="49"/>
    <w:rsid w:val="00AC1B90"/>
    <w:rPr>
      <w:szCs w:val="21"/>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5110">
    <w:name w:val="网格表 4 - 着色 511"/>
    <w:basedOn w:val="a3"/>
    <w:next w:val="GridTable4Accent5"/>
    <w:uiPriority w:val="49"/>
    <w:rsid w:val="00AC1B90"/>
    <w:rPr>
      <w:szCs w:val="21"/>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520">
    <w:name w:val="清单表 4 - 着色 52"/>
    <w:basedOn w:val="a3"/>
    <w:next w:val="List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410">
    <w:name w:val="网格型441"/>
    <w:basedOn w:val="a3"/>
    <w:next w:val="af0"/>
    <w:uiPriority w:val="59"/>
    <w:qFormat/>
    <w:locked/>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网格型6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网格型7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网格型11181"/>
    <w:basedOn w:val="a3"/>
    <w:next w:val="af0"/>
    <w:uiPriority w:val="59"/>
    <w:qFormat/>
    <w:locked/>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网格型2151"/>
    <w:basedOn w:val="a3"/>
    <w:next w:val="af0"/>
    <w:uiPriority w:val="59"/>
    <w:qFormat/>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0">
    <w:name w:val="网格型1021"/>
    <w:basedOn w:val="a3"/>
    <w:next w:val="af0"/>
    <w:uiPriority w:val="39"/>
    <w:rsid w:val="00AC1B90"/>
    <w:rPr>
      <w:szCs w:val="21"/>
    </w:rPr>
    <w:tblPr>
      <w:tblInd w:w="0" w:type="dxa"/>
      <w:tblCellMar>
        <w:top w:w="0" w:type="dxa"/>
        <w:left w:w="108" w:type="dxa"/>
        <w:bottom w:w="0" w:type="dxa"/>
        <w:right w:w="108" w:type="dxa"/>
      </w:tblCellMar>
    </w:tblPr>
  </w:style>
  <w:style w:type="table" w:customStyle="1" w:styleId="14310">
    <w:name w:val="网格型1431"/>
    <w:basedOn w:val="a3"/>
    <w:next w:val="af0"/>
    <w:uiPriority w:val="39"/>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网格表 2 - 着色 61"/>
    <w:basedOn w:val="a3"/>
    <w:next w:val="GridTable2Accent6"/>
    <w:uiPriority w:val="47"/>
    <w:rsid w:val="00AC1B90"/>
    <w:rPr>
      <w:szCs w:val="21"/>
    </w:r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551">
    <w:name w:val="网格表 5 深色 - 着色 551"/>
    <w:basedOn w:val="a3"/>
    <w:next w:val="GridTable5DarkAccent5"/>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12010">
    <w:name w:val="网格型120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无列表381"/>
    <w:next w:val="a4"/>
    <w:uiPriority w:val="99"/>
    <w:semiHidden/>
    <w:unhideWhenUsed/>
    <w:rsid w:val="00AC1B90"/>
  </w:style>
  <w:style w:type="table" w:customStyle="1" w:styleId="3012">
    <w:name w:val="网格型30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51">
    <w:name w:val="浅色网格 - 强调文字颜色 3145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2011">
    <w:name w:val="无列表1201"/>
    <w:next w:val="a4"/>
    <w:uiPriority w:val="99"/>
    <w:semiHidden/>
    <w:unhideWhenUsed/>
    <w:rsid w:val="00AC1B90"/>
  </w:style>
  <w:style w:type="table" w:customStyle="1" w:styleId="5431">
    <w:name w:val="表格主题543"/>
    <w:basedOn w:val="a3"/>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无列表2171"/>
    <w:next w:val="a4"/>
    <w:uiPriority w:val="99"/>
    <w:semiHidden/>
    <w:unhideWhenUsed/>
    <w:rsid w:val="00AC1B90"/>
  </w:style>
  <w:style w:type="numbering" w:customStyle="1" w:styleId="3910">
    <w:name w:val="无列表391"/>
    <w:next w:val="a4"/>
    <w:uiPriority w:val="99"/>
    <w:semiHidden/>
    <w:unhideWhenUsed/>
    <w:rsid w:val="00AC1B90"/>
  </w:style>
  <w:style w:type="table" w:customStyle="1" w:styleId="12410">
    <w:name w:val="网格型12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1">
    <w:name w:val="无列表11101"/>
    <w:next w:val="a4"/>
    <w:uiPriority w:val="99"/>
    <w:semiHidden/>
    <w:unhideWhenUsed/>
    <w:rsid w:val="00AC1B90"/>
  </w:style>
  <w:style w:type="numbering" w:customStyle="1" w:styleId="1271">
    <w:name w:val="无列表1271"/>
    <w:next w:val="a4"/>
    <w:uiPriority w:val="99"/>
    <w:semiHidden/>
    <w:unhideWhenUsed/>
    <w:rsid w:val="00AC1B90"/>
  </w:style>
  <w:style w:type="numbering" w:customStyle="1" w:styleId="1351">
    <w:name w:val="无列表1351"/>
    <w:next w:val="a4"/>
    <w:uiPriority w:val="99"/>
    <w:semiHidden/>
    <w:unhideWhenUsed/>
    <w:rsid w:val="00AC1B90"/>
  </w:style>
  <w:style w:type="numbering" w:customStyle="1" w:styleId="1451">
    <w:name w:val="无列表1451"/>
    <w:next w:val="a4"/>
    <w:uiPriority w:val="99"/>
    <w:semiHidden/>
    <w:unhideWhenUsed/>
    <w:rsid w:val="00AC1B90"/>
  </w:style>
  <w:style w:type="numbering" w:customStyle="1" w:styleId="1551">
    <w:name w:val="无列表1551"/>
    <w:next w:val="a4"/>
    <w:uiPriority w:val="99"/>
    <w:semiHidden/>
    <w:unhideWhenUsed/>
    <w:rsid w:val="00AC1B90"/>
  </w:style>
  <w:style w:type="numbering" w:customStyle="1" w:styleId="1641">
    <w:name w:val="无列表1641"/>
    <w:next w:val="a4"/>
    <w:uiPriority w:val="99"/>
    <w:semiHidden/>
    <w:unhideWhenUsed/>
    <w:rsid w:val="00AC1B90"/>
  </w:style>
  <w:style w:type="numbering" w:customStyle="1" w:styleId="1741">
    <w:name w:val="无列表1741"/>
    <w:next w:val="a4"/>
    <w:uiPriority w:val="99"/>
    <w:semiHidden/>
    <w:unhideWhenUsed/>
    <w:rsid w:val="00AC1B90"/>
  </w:style>
  <w:style w:type="numbering" w:customStyle="1" w:styleId="1841">
    <w:name w:val="无列表1841"/>
    <w:next w:val="a4"/>
    <w:uiPriority w:val="99"/>
    <w:semiHidden/>
    <w:unhideWhenUsed/>
    <w:rsid w:val="00AC1B90"/>
  </w:style>
  <w:style w:type="numbering" w:customStyle="1" w:styleId="1941">
    <w:name w:val="无列表1941"/>
    <w:next w:val="a4"/>
    <w:uiPriority w:val="99"/>
    <w:semiHidden/>
    <w:unhideWhenUsed/>
    <w:rsid w:val="00AC1B90"/>
  </w:style>
  <w:style w:type="numbering" w:customStyle="1" w:styleId="11023">
    <w:name w:val="无列表11023"/>
    <w:next w:val="a4"/>
    <w:uiPriority w:val="99"/>
    <w:semiHidden/>
    <w:unhideWhenUsed/>
    <w:rsid w:val="00AC1B90"/>
  </w:style>
  <w:style w:type="numbering" w:customStyle="1" w:styleId="481">
    <w:name w:val="无列表481"/>
    <w:next w:val="a4"/>
    <w:uiPriority w:val="99"/>
    <w:semiHidden/>
    <w:unhideWhenUsed/>
    <w:rsid w:val="00AC1B90"/>
  </w:style>
  <w:style w:type="table" w:customStyle="1" w:styleId="21011">
    <w:name w:val="网格型210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1">
    <w:name w:val="无列表581"/>
    <w:next w:val="a4"/>
    <w:uiPriority w:val="99"/>
    <w:semiHidden/>
    <w:unhideWhenUsed/>
    <w:rsid w:val="00AC1B90"/>
  </w:style>
  <w:style w:type="numbering" w:customStyle="1" w:styleId="111810">
    <w:name w:val="无列表11181"/>
    <w:next w:val="a4"/>
    <w:uiPriority w:val="99"/>
    <w:semiHidden/>
    <w:unhideWhenUsed/>
    <w:rsid w:val="00AC1B90"/>
  </w:style>
  <w:style w:type="numbering" w:customStyle="1" w:styleId="11251">
    <w:name w:val="无列表11251"/>
    <w:next w:val="a4"/>
    <w:uiPriority w:val="99"/>
    <w:semiHidden/>
    <w:unhideWhenUsed/>
    <w:rsid w:val="00AC1B90"/>
  </w:style>
  <w:style w:type="numbering" w:customStyle="1" w:styleId="111171">
    <w:name w:val="无列表111171"/>
    <w:next w:val="a4"/>
    <w:uiPriority w:val="99"/>
    <w:semiHidden/>
    <w:unhideWhenUsed/>
    <w:rsid w:val="00AC1B90"/>
  </w:style>
  <w:style w:type="numbering" w:customStyle="1" w:styleId="1111151">
    <w:name w:val="无列表1111151"/>
    <w:next w:val="a4"/>
    <w:uiPriority w:val="99"/>
    <w:semiHidden/>
    <w:unhideWhenUsed/>
    <w:rsid w:val="00AC1B90"/>
  </w:style>
  <w:style w:type="numbering" w:customStyle="1" w:styleId="12151">
    <w:name w:val="无列表12151"/>
    <w:next w:val="a4"/>
    <w:uiPriority w:val="99"/>
    <w:semiHidden/>
    <w:unhideWhenUsed/>
    <w:rsid w:val="00AC1B90"/>
  </w:style>
  <w:style w:type="numbering" w:customStyle="1" w:styleId="13123">
    <w:name w:val="无列表13123"/>
    <w:next w:val="a4"/>
    <w:uiPriority w:val="99"/>
    <w:semiHidden/>
    <w:unhideWhenUsed/>
    <w:rsid w:val="00AC1B90"/>
  </w:style>
  <w:style w:type="table" w:customStyle="1" w:styleId="13410">
    <w:name w:val="网格型13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3">
    <w:name w:val="无列表14123"/>
    <w:next w:val="a4"/>
    <w:uiPriority w:val="99"/>
    <w:semiHidden/>
    <w:unhideWhenUsed/>
    <w:rsid w:val="00AC1B90"/>
  </w:style>
  <w:style w:type="numbering" w:customStyle="1" w:styleId="15123">
    <w:name w:val="无列表15123"/>
    <w:next w:val="a4"/>
    <w:uiPriority w:val="99"/>
    <w:semiHidden/>
    <w:unhideWhenUsed/>
    <w:rsid w:val="00AC1B90"/>
  </w:style>
  <w:style w:type="numbering" w:customStyle="1" w:styleId="16123">
    <w:name w:val="无列表16123"/>
    <w:next w:val="a4"/>
    <w:uiPriority w:val="99"/>
    <w:semiHidden/>
    <w:unhideWhenUsed/>
    <w:rsid w:val="00AC1B90"/>
  </w:style>
  <w:style w:type="numbering" w:customStyle="1" w:styleId="17123">
    <w:name w:val="无列表17123"/>
    <w:next w:val="a4"/>
    <w:uiPriority w:val="99"/>
    <w:semiHidden/>
    <w:unhideWhenUsed/>
    <w:rsid w:val="00AC1B90"/>
  </w:style>
  <w:style w:type="numbering" w:customStyle="1" w:styleId="18123">
    <w:name w:val="无列表18123"/>
    <w:next w:val="a4"/>
    <w:uiPriority w:val="99"/>
    <w:semiHidden/>
    <w:unhideWhenUsed/>
    <w:rsid w:val="00AC1B90"/>
  </w:style>
  <w:style w:type="numbering" w:customStyle="1" w:styleId="19123">
    <w:name w:val="无列表19123"/>
    <w:next w:val="a4"/>
    <w:uiPriority w:val="99"/>
    <w:semiHidden/>
    <w:unhideWhenUsed/>
    <w:rsid w:val="00AC1B90"/>
  </w:style>
  <w:style w:type="numbering" w:customStyle="1" w:styleId="110113">
    <w:name w:val="无列表110113"/>
    <w:next w:val="a4"/>
    <w:uiPriority w:val="99"/>
    <w:semiHidden/>
    <w:unhideWhenUsed/>
    <w:rsid w:val="00AC1B90"/>
  </w:style>
  <w:style w:type="numbering" w:customStyle="1" w:styleId="2181">
    <w:name w:val="无列表2181"/>
    <w:next w:val="a4"/>
    <w:uiPriority w:val="99"/>
    <w:semiHidden/>
    <w:unhideWhenUsed/>
    <w:rsid w:val="00AC1B90"/>
  </w:style>
  <w:style w:type="numbering" w:customStyle="1" w:styleId="112121">
    <w:name w:val="无列表112121"/>
    <w:next w:val="a4"/>
    <w:uiPriority w:val="99"/>
    <w:semiHidden/>
    <w:unhideWhenUsed/>
    <w:rsid w:val="00AC1B90"/>
  </w:style>
  <w:style w:type="numbering" w:customStyle="1" w:styleId="11351">
    <w:name w:val="无列表11351"/>
    <w:next w:val="a4"/>
    <w:uiPriority w:val="99"/>
    <w:semiHidden/>
    <w:unhideWhenUsed/>
    <w:rsid w:val="00AC1B90"/>
  </w:style>
  <w:style w:type="numbering" w:customStyle="1" w:styleId="121121">
    <w:name w:val="无列表121121"/>
    <w:next w:val="a4"/>
    <w:uiPriority w:val="99"/>
    <w:semiHidden/>
    <w:unhideWhenUsed/>
    <w:rsid w:val="00AC1B90"/>
  </w:style>
  <w:style w:type="numbering" w:customStyle="1" w:styleId="131113">
    <w:name w:val="无列表131113"/>
    <w:next w:val="a4"/>
    <w:uiPriority w:val="99"/>
    <w:semiHidden/>
    <w:unhideWhenUsed/>
    <w:rsid w:val="00AC1B90"/>
  </w:style>
  <w:style w:type="numbering" w:customStyle="1" w:styleId="141113">
    <w:name w:val="无列表141113"/>
    <w:next w:val="a4"/>
    <w:uiPriority w:val="99"/>
    <w:semiHidden/>
    <w:unhideWhenUsed/>
    <w:rsid w:val="00AC1B90"/>
  </w:style>
  <w:style w:type="numbering" w:customStyle="1" w:styleId="151113">
    <w:name w:val="无列表151113"/>
    <w:next w:val="a4"/>
    <w:uiPriority w:val="99"/>
    <w:semiHidden/>
    <w:unhideWhenUsed/>
    <w:rsid w:val="00AC1B90"/>
  </w:style>
  <w:style w:type="numbering" w:customStyle="1" w:styleId="161113">
    <w:name w:val="无列表161113"/>
    <w:next w:val="a4"/>
    <w:uiPriority w:val="99"/>
    <w:semiHidden/>
    <w:unhideWhenUsed/>
    <w:rsid w:val="00AC1B90"/>
  </w:style>
  <w:style w:type="numbering" w:customStyle="1" w:styleId="171113">
    <w:name w:val="无列表171113"/>
    <w:next w:val="a4"/>
    <w:uiPriority w:val="99"/>
    <w:semiHidden/>
    <w:unhideWhenUsed/>
    <w:rsid w:val="00AC1B90"/>
  </w:style>
  <w:style w:type="numbering" w:customStyle="1" w:styleId="181113">
    <w:name w:val="无列表181113"/>
    <w:next w:val="a4"/>
    <w:uiPriority w:val="99"/>
    <w:semiHidden/>
    <w:unhideWhenUsed/>
    <w:rsid w:val="00AC1B90"/>
  </w:style>
  <w:style w:type="numbering" w:customStyle="1" w:styleId="191113">
    <w:name w:val="无列表191113"/>
    <w:next w:val="a4"/>
    <w:uiPriority w:val="99"/>
    <w:semiHidden/>
    <w:unhideWhenUsed/>
    <w:rsid w:val="00AC1B90"/>
  </w:style>
  <w:style w:type="numbering" w:customStyle="1" w:styleId="1101113">
    <w:name w:val="无列表1101113"/>
    <w:next w:val="a4"/>
    <w:uiPriority w:val="99"/>
    <w:semiHidden/>
    <w:unhideWhenUsed/>
    <w:rsid w:val="00AC1B90"/>
  </w:style>
  <w:style w:type="numbering" w:customStyle="1" w:styleId="3171">
    <w:name w:val="无列表3171"/>
    <w:next w:val="a4"/>
    <w:uiPriority w:val="99"/>
    <w:semiHidden/>
    <w:unhideWhenUsed/>
    <w:rsid w:val="00AC1B90"/>
  </w:style>
  <w:style w:type="numbering" w:customStyle="1" w:styleId="4171">
    <w:name w:val="无列表4171"/>
    <w:next w:val="a4"/>
    <w:uiPriority w:val="99"/>
    <w:semiHidden/>
    <w:unhideWhenUsed/>
    <w:rsid w:val="00AC1B90"/>
  </w:style>
  <w:style w:type="numbering" w:customStyle="1" w:styleId="5171">
    <w:name w:val="无列表5171"/>
    <w:next w:val="a4"/>
    <w:uiPriority w:val="99"/>
    <w:semiHidden/>
    <w:unhideWhenUsed/>
    <w:rsid w:val="00AC1B90"/>
  </w:style>
  <w:style w:type="numbering" w:customStyle="1" w:styleId="681">
    <w:name w:val="无列表681"/>
    <w:next w:val="a4"/>
    <w:uiPriority w:val="99"/>
    <w:semiHidden/>
    <w:unhideWhenUsed/>
    <w:rsid w:val="00AC1B90"/>
  </w:style>
  <w:style w:type="table" w:customStyle="1" w:styleId="1-32213">
    <w:name w:val="中等深浅网格 1 - 强调文字颜色 32213"/>
    <w:basedOn w:val="a3"/>
    <w:uiPriority w:val="67"/>
    <w:rsid w:val="00AC1B90"/>
    <w:rPr>
      <w:rFonts w:ascii="Calibri" w:eastAsia="宋体" w:hAnsi="Calibri" w:cs="Times New Roman"/>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21210">
    <w:name w:val="网格型121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1">
    <w:name w:val="无列表781"/>
    <w:next w:val="a4"/>
    <w:uiPriority w:val="99"/>
    <w:semiHidden/>
    <w:unhideWhenUsed/>
    <w:rsid w:val="00AC1B90"/>
  </w:style>
  <w:style w:type="table" w:customStyle="1" w:styleId="5412">
    <w:name w:val="网格型54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1">
    <w:name w:val="无列表881"/>
    <w:next w:val="a4"/>
    <w:uiPriority w:val="99"/>
    <w:semiHidden/>
    <w:unhideWhenUsed/>
    <w:rsid w:val="00AC1B90"/>
  </w:style>
  <w:style w:type="table" w:customStyle="1" w:styleId="6510">
    <w:name w:val="网格型651"/>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1">
    <w:name w:val="无列表971"/>
    <w:next w:val="a4"/>
    <w:uiPriority w:val="99"/>
    <w:semiHidden/>
    <w:unhideWhenUsed/>
    <w:rsid w:val="00AC1B90"/>
  </w:style>
  <w:style w:type="table" w:customStyle="1" w:styleId="-315141">
    <w:name w:val="浅色网格 - 强调文字颜色 31514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410">
    <w:name w:val="浅色网格 - 着色 314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1051">
    <w:name w:val="无列表1051"/>
    <w:next w:val="a4"/>
    <w:uiPriority w:val="99"/>
    <w:semiHidden/>
    <w:unhideWhenUsed/>
    <w:rsid w:val="00AC1B90"/>
  </w:style>
  <w:style w:type="numbering" w:customStyle="1" w:styleId="11421">
    <w:name w:val="无列表11421"/>
    <w:next w:val="a4"/>
    <w:uiPriority w:val="99"/>
    <w:semiHidden/>
    <w:unhideWhenUsed/>
    <w:rsid w:val="00AC1B90"/>
  </w:style>
  <w:style w:type="numbering" w:customStyle="1" w:styleId="11521">
    <w:name w:val="无列表11521"/>
    <w:next w:val="a4"/>
    <w:uiPriority w:val="99"/>
    <w:semiHidden/>
    <w:unhideWhenUsed/>
    <w:rsid w:val="00AC1B90"/>
  </w:style>
  <w:style w:type="numbering" w:customStyle="1" w:styleId="111251">
    <w:name w:val="无列表111251"/>
    <w:next w:val="a4"/>
    <w:uiPriority w:val="99"/>
    <w:semiHidden/>
    <w:unhideWhenUsed/>
    <w:rsid w:val="00AC1B90"/>
  </w:style>
  <w:style w:type="numbering" w:customStyle="1" w:styleId="12251">
    <w:name w:val="无列表12251"/>
    <w:next w:val="a4"/>
    <w:uiPriority w:val="99"/>
    <w:semiHidden/>
    <w:unhideWhenUsed/>
    <w:rsid w:val="00AC1B90"/>
  </w:style>
  <w:style w:type="numbering" w:customStyle="1" w:styleId="13221">
    <w:name w:val="无列表13221"/>
    <w:next w:val="a4"/>
    <w:uiPriority w:val="99"/>
    <w:semiHidden/>
    <w:unhideWhenUsed/>
    <w:rsid w:val="00AC1B90"/>
  </w:style>
  <w:style w:type="numbering" w:customStyle="1" w:styleId="14221">
    <w:name w:val="无列表14221"/>
    <w:next w:val="a4"/>
    <w:uiPriority w:val="99"/>
    <w:semiHidden/>
    <w:unhideWhenUsed/>
    <w:rsid w:val="00AC1B90"/>
  </w:style>
  <w:style w:type="numbering" w:customStyle="1" w:styleId="15221">
    <w:name w:val="无列表15221"/>
    <w:next w:val="a4"/>
    <w:uiPriority w:val="99"/>
    <w:semiHidden/>
    <w:unhideWhenUsed/>
    <w:rsid w:val="00AC1B90"/>
  </w:style>
  <w:style w:type="numbering" w:customStyle="1" w:styleId="16221">
    <w:name w:val="无列表16221"/>
    <w:next w:val="a4"/>
    <w:uiPriority w:val="99"/>
    <w:semiHidden/>
    <w:unhideWhenUsed/>
    <w:rsid w:val="00AC1B90"/>
  </w:style>
  <w:style w:type="numbering" w:customStyle="1" w:styleId="17221">
    <w:name w:val="无列表17221"/>
    <w:next w:val="a4"/>
    <w:uiPriority w:val="99"/>
    <w:semiHidden/>
    <w:unhideWhenUsed/>
    <w:rsid w:val="00AC1B90"/>
  </w:style>
  <w:style w:type="numbering" w:customStyle="1" w:styleId="18221">
    <w:name w:val="无列表18221"/>
    <w:next w:val="a4"/>
    <w:uiPriority w:val="99"/>
    <w:semiHidden/>
    <w:unhideWhenUsed/>
    <w:rsid w:val="00AC1B90"/>
  </w:style>
  <w:style w:type="numbering" w:customStyle="1" w:styleId="19221">
    <w:name w:val="无列表19221"/>
    <w:next w:val="a4"/>
    <w:uiPriority w:val="99"/>
    <w:semiHidden/>
    <w:unhideWhenUsed/>
    <w:rsid w:val="00AC1B90"/>
  </w:style>
  <w:style w:type="numbering" w:customStyle="1" w:styleId="110211">
    <w:name w:val="无列表110211"/>
    <w:next w:val="a4"/>
    <w:uiPriority w:val="99"/>
    <w:semiHidden/>
    <w:unhideWhenUsed/>
    <w:rsid w:val="00AC1B90"/>
  </w:style>
  <w:style w:type="numbering" w:customStyle="1" w:styleId="21151">
    <w:name w:val="无列表21151"/>
    <w:next w:val="a4"/>
    <w:uiPriority w:val="99"/>
    <w:semiHidden/>
    <w:unhideWhenUsed/>
    <w:rsid w:val="00AC1B90"/>
  </w:style>
  <w:style w:type="numbering" w:customStyle="1" w:styleId="1121111">
    <w:name w:val="无列表1121111"/>
    <w:next w:val="a4"/>
    <w:uiPriority w:val="99"/>
    <w:semiHidden/>
    <w:unhideWhenUsed/>
    <w:rsid w:val="00AC1B90"/>
  </w:style>
  <w:style w:type="numbering" w:customStyle="1" w:styleId="113121">
    <w:name w:val="无列表113121"/>
    <w:next w:val="a4"/>
    <w:uiPriority w:val="99"/>
    <w:semiHidden/>
    <w:unhideWhenUsed/>
    <w:rsid w:val="00AC1B90"/>
  </w:style>
  <w:style w:type="numbering" w:customStyle="1" w:styleId="1211111">
    <w:name w:val="无列表1211111"/>
    <w:next w:val="a4"/>
    <w:uiPriority w:val="99"/>
    <w:semiHidden/>
    <w:unhideWhenUsed/>
    <w:rsid w:val="00AC1B90"/>
  </w:style>
  <w:style w:type="numbering" w:customStyle="1" w:styleId="1311111">
    <w:name w:val="无列表1311111"/>
    <w:next w:val="a4"/>
    <w:uiPriority w:val="99"/>
    <w:semiHidden/>
    <w:unhideWhenUsed/>
    <w:rsid w:val="00AC1B90"/>
  </w:style>
  <w:style w:type="table" w:customStyle="1" w:styleId="11191">
    <w:name w:val="网格型1119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1">
    <w:name w:val="无列表1411111"/>
    <w:next w:val="a4"/>
    <w:uiPriority w:val="99"/>
    <w:semiHidden/>
    <w:unhideWhenUsed/>
    <w:rsid w:val="00AC1B90"/>
  </w:style>
  <w:style w:type="numbering" w:customStyle="1" w:styleId="1511111">
    <w:name w:val="无列表1511111"/>
    <w:next w:val="a4"/>
    <w:uiPriority w:val="99"/>
    <w:semiHidden/>
    <w:unhideWhenUsed/>
    <w:rsid w:val="00AC1B90"/>
  </w:style>
  <w:style w:type="numbering" w:customStyle="1" w:styleId="1611111">
    <w:name w:val="无列表1611111"/>
    <w:next w:val="a4"/>
    <w:uiPriority w:val="99"/>
    <w:semiHidden/>
    <w:unhideWhenUsed/>
    <w:rsid w:val="00AC1B90"/>
  </w:style>
  <w:style w:type="numbering" w:customStyle="1" w:styleId="1711111">
    <w:name w:val="无列表1711111"/>
    <w:next w:val="a4"/>
    <w:uiPriority w:val="99"/>
    <w:semiHidden/>
    <w:unhideWhenUsed/>
    <w:rsid w:val="00AC1B90"/>
  </w:style>
  <w:style w:type="numbering" w:customStyle="1" w:styleId="1811111">
    <w:name w:val="无列表1811111"/>
    <w:next w:val="a4"/>
    <w:uiPriority w:val="99"/>
    <w:semiHidden/>
    <w:unhideWhenUsed/>
    <w:rsid w:val="00AC1B90"/>
  </w:style>
  <w:style w:type="numbering" w:customStyle="1" w:styleId="1911111">
    <w:name w:val="无列表1911111"/>
    <w:next w:val="a4"/>
    <w:uiPriority w:val="99"/>
    <w:semiHidden/>
    <w:unhideWhenUsed/>
    <w:rsid w:val="00AC1B90"/>
  </w:style>
  <w:style w:type="numbering" w:customStyle="1" w:styleId="11011111">
    <w:name w:val="无列表11011111"/>
    <w:next w:val="a4"/>
    <w:uiPriority w:val="99"/>
    <w:semiHidden/>
    <w:unhideWhenUsed/>
    <w:rsid w:val="00AC1B90"/>
  </w:style>
  <w:style w:type="numbering" w:customStyle="1" w:styleId="31151">
    <w:name w:val="无列表31151"/>
    <w:next w:val="a4"/>
    <w:uiPriority w:val="99"/>
    <w:semiHidden/>
    <w:unhideWhenUsed/>
    <w:rsid w:val="00AC1B90"/>
  </w:style>
  <w:style w:type="numbering" w:customStyle="1" w:styleId="41151">
    <w:name w:val="无列表41151"/>
    <w:next w:val="a4"/>
    <w:uiPriority w:val="99"/>
    <w:semiHidden/>
    <w:unhideWhenUsed/>
    <w:rsid w:val="00AC1B90"/>
  </w:style>
  <w:style w:type="table" w:customStyle="1" w:styleId="54111">
    <w:name w:val="表格主题5411"/>
    <w:basedOn w:val="a3"/>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51">
    <w:name w:val="无列表51151"/>
    <w:next w:val="a4"/>
    <w:uiPriority w:val="99"/>
    <w:semiHidden/>
    <w:unhideWhenUsed/>
    <w:rsid w:val="00AC1B90"/>
  </w:style>
  <w:style w:type="table" w:customStyle="1" w:styleId="31510">
    <w:name w:val="网格型315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71">
    <w:name w:val="无列表6171"/>
    <w:next w:val="a4"/>
    <w:uiPriority w:val="99"/>
    <w:semiHidden/>
    <w:unhideWhenUsed/>
    <w:rsid w:val="00AC1B90"/>
  </w:style>
  <w:style w:type="table" w:customStyle="1" w:styleId="1-322111">
    <w:name w:val="中等深浅网格 1 - 强调文字颜色 322111"/>
    <w:basedOn w:val="a3"/>
    <w:uiPriority w:val="67"/>
    <w:rsid w:val="00AC1B90"/>
    <w:rPr>
      <w:rFonts w:ascii="Calibri" w:eastAsia="宋体" w:hAnsi="Calibri" w:cs="Times New Roman"/>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7171">
    <w:name w:val="无列表7171"/>
    <w:next w:val="a4"/>
    <w:uiPriority w:val="99"/>
    <w:semiHidden/>
    <w:unhideWhenUsed/>
    <w:rsid w:val="00AC1B90"/>
  </w:style>
  <w:style w:type="table" w:customStyle="1" w:styleId="51210">
    <w:name w:val="网格型512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71">
    <w:name w:val="无列表8171"/>
    <w:next w:val="a4"/>
    <w:uiPriority w:val="99"/>
    <w:semiHidden/>
    <w:unhideWhenUsed/>
    <w:rsid w:val="00AC1B90"/>
  </w:style>
  <w:style w:type="table" w:customStyle="1" w:styleId="61210">
    <w:name w:val="网格型6121"/>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51">
    <w:name w:val="无列表9151"/>
    <w:next w:val="a4"/>
    <w:uiPriority w:val="99"/>
    <w:semiHidden/>
    <w:unhideWhenUsed/>
    <w:rsid w:val="00AC1B90"/>
  </w:style>
  <w:style w:type="table" w:customStyle="1" w:styleId="-3151121">
    <w:name w:val="浅色网格 - 强调文字颜色 31511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1210">
    <w:name w:val="浅色网格 - 着色 3112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20210">
    <w:name w:val="无列表2021"/>
    <w:next w:val="a4"/>
    <w:uiPriority w:val="99"/>
    <w:semiHidden/>
    <w:unhideWhenUsed/>
    <w:rsid w:val="00AC1B90"/>
  </w:style>
  <w:style w:type="numbering" w:customStyle="1" w:styleId="11621">
    <w:name w:val="无列表11621"/>
    <w:next w:val="a4"/>
    <w:uiPriority w:val="99"/>
    <w:semiHidden/>
    <w:unhideWhenUsed/>
    <w:rsid w:val="00AC1B90"/>
  </w:style>
  <w:style w:type="numbering" w:customStyle="1" w:styleId="11721">
    <w:name w:val="无列表11721"/>
    <w:next w:val="a4"/>
    <w:uiPriority w:val="99"/>
    <w:semiHidden/>
    <w:unhideWhenUsed/>
    <w:rsid w:val="00AC1B90"/>
  </w:style>
  <w:style w:type="table" w:customStyle="1" w:styleId="9710">
    <w:name w:val="网格型97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51">
    <w:name w:val="无列表111351"/>
    <w:next w:val="a4"/>
    <w:uiPriority w:val="99"/>
    <w:semiHidden/>
    <w:unhideWhenUsed/>
    <w:rsid w:val="00AC1B90"/>
  </w:style>
  <w:style w:type="numbering" w:customStyle="1" w:styleId="12321">
    <w:name w:val="无列表12321"/>
    <w:next w:val="a4"/>
    <w:uiPriority w:val="99"/>
    <w:semiHidden/>
    <w:unhideWhenUsed/>
    <w:rsid w:val="00AC1B90"/>
  </w:style>
  <w:style w:type="numbering" w:customStyle="1" w:styleId="13321">
    <w:name w:val="无列表13321"/>
    <w:next w:val="a4"/>
    <w:uiPriority w:val="99"/>
    <w:semiHidden/>
    <w:unhideWhenUsed/>
    <w:rsid w:val="00AC1B90"/>
  </w:style>
  <w:style w:type="table" w:customStyle="1" w:styleId="15310">
    <w:name w:val="网格型15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1">
    <w:name w:val="无列表14321"/>
    <w:next w:val="a4"/>
    <w:uiPriority w:val="99"/>
    <w:semiHidden/>
    <w:unhideWhenUsed/>
    <w:rsid w:val="00AC1B90"/>
  </w:style>
  <w:style w:type="numbering" w:customStyle="1" w:styleId="15321">
    <w:name w:val="无列表15321"/>
    <w:next w:val="a4"/>
    <w:uiPriority w:val="99"/>
    <w:semiHidden/>
    <w:unhideWhenUsed/>
    <w:rsid w:val="00AC1B90"/>
  </w:style>
  <w:style w:type="numbering" w:customStyle="1" w:styleId="16311">
    <w:name w:val="无列表16311"/>
    <w:next w:val="a4"/>
    <w:uiPriority w:val="99"/>
    <w:semiHidden/>
    <w:unhideWhenUsed/>
    <w:rsid w:val="00AC1B90"/>
  </w:style>
  <w:style w:type="numbering" w:customStyle="1" w:styleId="17311">
    <w:name w:val="无列表17311"/>
    <w:next w:val="a4"/>
    <w:uiPriority w:val="99"/>
    <w:semiHidden/>
    <w:unhideWhenUsed/>
    <w:rsid w:val="00AC1B90"/>
  </w:style>
  <w:style w:type="numbering" w:customStyle="1" w:styleId="18311">
    <w:name w:val="无列表18311"/>
    <w:next w:val="a4"/>
    <w:uiPriority w:val="99"/>
    <w:semiHidden/>
    <w:unhideWhenUsed/>
    <w:rsid w:val="00AC1B90"/>
  </w:style>
  <w:style w:type="numbering" w:customStyle="1" w:styleId="19311">
    <w:name w:val="无列表19311"/>
    <w:next w:val="a4"/>
    <w:uiPriority w:val="99"/>
    <w:semiHidden/>
    <w:unhideWhenUsed/>
    <w:rsid w:val="00AC1B90"/>
  </w:style>
  <w:style w:type="numbering" w:customStyle="1" w:styleId="11032">
    <w:name w:val="无列表11032"/>
    <w:next w:val="a4"/>
    <w:uiPriority w:val="99"/>
    <w:semiHidden/>
    <w:unhideWhenUsed/>
    <w:rsid w:val="00AC1B90"/>
  </w:style>
  <w:style w:type="numbering" w:customStyle="1" w:styleId="2251">
    <w:name w:val="无列表2251"/>
    <w:next w:val="a4"/>
    <w:uiPriority w:val="99"/>
    <w:semiHidden/>
    <w:unhideWhenUsed/>
    <w:rsid w:val="00AC1B90"/>
  </w:style>
  <w:style w:type="numbering" w:customStyle="1" w:styleId="112221">
    <w:name w:val="无列表112221"/>
    <w:next w:val="a4"/>
    <w:uiPriority w:val="99"/>
    <w:semiHidden/>
    <w:unhideWhenUsed/>
    <w:rsid w:val="00AC1B90"/>
  </w:style>
  <w:style w:type="table" w:customStyle="1" w:styleId="22410">
    <w:name w:val="网格型224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1">
    <w:name w:val="无列表113221"/>
    <w:next w:val="a4"/>
    <w:uiPriority w:val="99"/>
    <w:semiHidden/>
    <w:unhideWhenUsed/>
    <w:rsid w:val="00AC1B90"/>
  </w:style>
  <w:style w:type="numbering" w:customStyle="1" w:styleId="121221">
    <w:name w:val="无列表121221"/>
    <w:next w:val="a4"/>
    <w:uiPriority w:val="99"/>
    <w:semiHidden/>
    <w:unhideWhenUsed/>
    <w:rsid w:val="00AC1B90"/>
  </w:style>
  <w:style w:type="numbering" w:customStyle="1" w:styleId="131211">
    <w:name w:val="无列表131211"/>
    <w:next w:val="a4"/>
    <w:uiPriority w:val="99"/>
    <w:semiHidden/>
    <w:unhideWhenUsed/>
    <w:rsid w:val="00AC1B90"/>
  </w:style>
  <w:style w:type="table" w:customStyle="1" w:styleId="112210">
    <w:name w:val="网格型112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1">
    <w:name w:val="无列表141211"/>
    <w:next w:val="a4"/>
    <w:uiPriority w:val="99"/>
    <w:semiHidden/>
    <w:unhideWhenUsed/>
    <w:rsid w:val="00AC1B90"/>
  </w:style>
  <w:style w:type="numbering" w:customStyle="1" w:styleId="151211">
    <w:name w:val="无列表151211"/>
    <w:next w:val="a4"/>
    <w:uiPriority w:val="99"/>
    <w:semiHidden/>
    <w:unhideWhenUsed/>
    <w:rsid w:val="00AC1B90"/>
  </w:style>
  <w:style w:type="numbering" w:customStyle="1" w:styleId="161211">
    <w:name w:val="无列表161211"/>
    <w:next w:val="a4"/>
    <w:uiPriority w:val="99"/>
    <w:semiHidden/>
    <w:unhideWhenUsed/>
    <w:rsid w:val="00AC1B90"/>
  </w:style>
  <w:style w:type="numbering" w:customStyle="1" w:styleId="171211">
    <w:name w:val="无列表171211"/>
    <w:next w:val="a4"/>
    <w:uiPriority w:val="99"/>
    <w:semiHidden/>
    <w:unhideWhenUsed/>
    <w:rsid w:val="00AC1B90"/>
  </w:style>
  <w:style w:type="numbering" w:customStyle="1" w:styleId="181211">
    <w:name w:val="无列表181211"/>
    <w:next w:val="a4"/>
    <w:uiPriority w:val="99"/>
    <w:semiHidden/>
    <w:unhideWhenUsed/>
    <w:rsid w:val="00AC1B90"/>
  </w:style>
  <w:style w:type="numbering" w:customStyle="1" w:styleId="191211">
    <w:name w:val="无列表191211"/>
    <w:next w:val="a4"/>
    <w:uiPriority w:val="99"/>
    <w:semiHidden/>
    <w:unhideWhenUsed/>
    <w:rsid w:val="00AC1B90"/>
  </w:style>
  <w:style w:type="numbering" w:customStyle="1" w:styleId="110122">
    <w:name w:val="无列表110122"/>
    <w:next w:val="a4"/>
    <w:uiPriority w:val="99"/>
    <w:semiHidden/>
    <w:unhideWhenUsed/>
    <w:rsid w:val="00AC1B90"/>
  </w:style>
  <w:style w:type="numbering" w:customStyle="1" w:styleId="3251">
    <w:name w:val="无列表3251"/>
    <w:next w:val="a4"/>
    <w:uiPriority w:val="99"/>
    <w:semiHidden/>
    <w:unhideWhenUsed/>
    <w:rsid w:val="00AC1B90"/>
  </w:style>
  <w:style w:type="numbering" w:customStyle="1" w:styleId="4251">
    <w:name w:val="无列表4251"/>
    <w:next w:val="a4"/>
    <w:uiPriority w:val="99"/>
    <w:semiHidden/>
    <w:unhideWhenUsed/>
    <w:rsid w:val="00AC1B90"/>
  </w:style>
  <w:style w:type="table" w:customStyle="1" w:styleId="5421">
    <w:name w:val="表格主题5421"/>
    <w:basedOn w:val="a3"/>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51">
    <w:name w:val="无列表5251"/>
    <w:next w:val="a4"/>
    <w:uiPriority w:val="99"/>
    <w:semiHidden/>
    <w:unhideWhenUsed/>
    <w:rsid w:val="00AC1B90"/>
  </w:style>
  <w:style w:type="numbering" w:customStyle="1" w:styleId="6251">
    <w:name w:val="无列表6251"/>
    <w:next w:val="a4"/>
    <w:uiPriority w:val="99"/>
    <w:semiHidden/>
    <w:unhideWhenUsed/>
    <w:rsid w:val="00AC1B90"/>
  </w:style>
  <w:style w:type="table" w:customStyle="1" w:styleId="1-322121">
    <w:name w:val="中等深浅网格 1 - 强调文字颜色 322121"/>
    <w:basedOn w:val="a3"/>
    <w:uiPriority w:val="67"/>
    <w:rsid w:val="00AC1B90"/>
    <w:rPr>
      <w:rFonts w:ascii="Calibri" w:eastAsia="宋体" w:hAnsi="Calibri" w:cs="Times New Roman"/>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7251">
    <w:name w:val="无列表7251"/>
    <w:next w:val="a4"/>
    <w:uiPriority w:val="99"/>
    <w:semiHidden/>
    <w:unhideWhenUsed/>
    <w:rsid w:val="00AC1B90"/>
  </w:style>
  <w:style w:type="table" w:customStyle="1" w:styleId="52210">
    <w:name w:val="网格型522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51">
    <w:name w:val="无列表8251"/>
    <w:next w:val="a4"/>
    <w:uiPriority w:val="99"/>
    <w:semiHidden/>
    <w:unhideWhenUsed/>
    <w:rsid w:val="00AC1B90"/>
  </w:style>
  <w:style w:type="table" w:customStyle="1" w:styleId="62210">
    <w:name w:val="网格型6221"/>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51">
    <w:name w:val="无列表9251"/>
    <w:next w:val="a4"/>
    <w:uiPriority w:val="99"/>
    <w:semiHidden/>
    <w:unhideWhenUsed/>
    <w:rsid w:val="00AC1B90"/>
  </w:style>
  <w:style w:type="table" w:customStyle="1" w:styleId="-3151221">
    <w:name w:val="浅色网格 - 强调文字颜色 31512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2210">
    <w:name w:val="浅色网格 - 着色 3122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4010">
    <w:name w:val="无列表401"/>
    <w:next w:val="a4"/>
    <w:uiPriority w:val="99"/>
    <w:semiHidden/>
    <w:unhideWhenUsed/>
    <w:rsid w:val="00AC1B90"/>
  </w:style>
  <w:style w:type="table" w:customStyle="1" w:styleId="3610">
    <w:name w:val="网格型36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61">
    <w:name w:val="浅色网格 - 强调文字颜色 3146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281">
    <w:name w:val="无列表1281"/>
    <w:next w:val="a4"/>
    <w:uiPriority w:val="99"/>
    <w:semiHidden/>
    <w:unhideWhenUsed/>
    <w:rsid w:val="00AC1B90"/>
  </w:style>
  <w:style w:type="numbering" w:customStyle="1" w:styleId="2191">
    <w:name w:val="无列表2191"/>
    <w:next w:val="a4"/>
    <w:uiPriority w:val="99"/>
    <w:semiHidden/>
    <w:unhideWhenUsed/>
    <w:rsid w:val="00AC1B90"/>
  </w:style>
  <w:style w:type="numbering" w:customStyle="1" w:styleId="31010">
    <w:name w:val="无列表3101"/>
    <w:next w:val="a4"/>
    <w:uiPriority w:val="99"/>
    <w:semiHidden/>
    <w:unhideWhenUsed/>
    <w:rsid w:val="00AC1B90"/>
  </w:style>
  <w:style w:type="table" w:customStyle="1" w:styleId="12510">
    <w:name w:val="网格型125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0">
    <w:name w:val="无列表11191"/>
    <w:next w:val="a4"/>
    <w:uiPriority w:val="99"/>
    <w:semiHidden/>
    <w:unhideWhenUsed/>
    <w:rsid w:val="00AC1B90"/>
  </w:style>
  <w:style w:type="numbering" w:customStyle="1" w:styleId="1291">
    <w:name w:val="无列表1291"/>
    <w:next w:val="a4"/>
    <w:uiPriority w:val="99"/>
    <w:semiHidden/>
    <w:unhideWhenUsed/>
    <w:rsid w:val="00AC1B90"/>
  </w:style>
  <w:style w:type="numbering" w:customStyle="1" w:styleId="1361">
    <w:name w:val="无列表1361"/>
    <w:next w:val="a4"/>
    <w:uiPriority w:val="99"/>
    <w:semiHidden/>
    <w:unhideWhenUsed/>
    <w:rsid w:val="00AC1B90"/>
  </w:style>
  <w:style w:type="numbering" w:customStyle="1" w:styleId="1461">
    <w:name w:val="无列表1461"/>
    <w:next w:val="a4"/>
    <w:uiPriority w:val="99"/>
    <w:semiHidden/>
    <w:unhideWhenUsed/>
    <w:rsid w:val="00AC1B90"/>
  </w:style>
  <w:style w:type="numbering" w:customStyle="1" w:styleId="1561">
    <w:name w:val="无列表1561"/>
    <w:next w:val="a4"/>
    <w:uiPriority w:val="99"/>
    <w:semiHidden/>
    <w:unhideWhenUsed/>
    <w:rsid w:val="00AC1B90"/>
  </w:style>
  <w:style w:type="numbering" w:customStyle="1" w:styleId="1651">
    <w:name w:val="无列表1651"/>
    <w:next w:val="a4"/>
    <w:uiPriority w:val="99"/>
    <w:semiHidden/>
    <w:unhideWhenUsed/>
    <w:rsid w:val="00AC1B90"/>
  </w:style>
  <w:style w:type="numbering" w:customStyle="1" w:styleId="1751">
    <w:name w:val="无列表1751"/>
    <w:next w:val="a4"/>
    <w:uiPriority w:val="99"/>
    <w:semiHidden/>
    <w:unhideWhenUsed/>
    <w:rsid w:val="00AC1B90"/>
  </w:style>
  <w:style w:type="numbering" w:customStyle="1" w:styleId="1851">
    <w:name w:val="无列表1851"/>
    <w:next w:val="a4"/>
    <w:uiPriority w:val="99"/>
    <w:semiHidden/>
    <w:unhideWhenUsed/>
    <w:rsid w:val="00AC1B90"/>
  </w:style>
  <w:style w:type="numbering" w:customStyle="1" w:styleId="1951">
    <w:name w:val="无列表1951"/>
    <w:next w:val="a4"/>
    <w:uiPriority w:val="99"/>
    <w:semiHidden/>
    <w:unhideWhenUsed/>
    <w:rsid w:val="00AC1B90"/>
  </w:style>
  <w:style w:type="numbering" w:customStyle="1" w:styleId="11041">
    <w:name w:val="无列表11041"/>
    <w:next w:val="a4"/>
    <w:uiPriority w:val="99"/>
    <w:semiHidden/>
    <w:unhideWhenUsed/>
    <w:rsid w:val="00AC1B90"/>
  </w:style>
  <w:style w:type="numbering" w:customStyle="1" w:styleId="491">
    <w:name w:val="无列表491"/>
    <w:next w:val="a4"/>
    <w:uiPriority w:val="99"/>
    <w:semiHidden/>
    <w:unhideWhenUsed/>
    <w:rsid w:val="00AC1B90"/>
  </w:style>
  <w:style w:type="table" w:customStyle="1" w:styleId="21610">
    <w:name w:val="网格型216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1">
    <w:name w:val="无列表591"/>
    <w:next w:val="a4"/>
    <w:uiPriority w:val="99"/>
    <w:semiHidden/>
    <w:unhideWhenUsed/>
    <w:rsid w:val="00AC1B90"/>
  </w:style>
  <w:style w:type="numbering" w:customStyle="1" w:styleId="1111010">
    <w:name w:val="无列表111101"/>
    <w:next w:val="a4"/>
    <w:uiPriority w:val="99"/>
    <w:semiHidden/>
    <w:unhideWhenUsed/>
    <w:rsid w:val="00AC1B90"/>
  </w:style>
  <w:style w:type="numbering" w:customStyle="1" w:styleId="11261">
    <w:name w:val="无列表11261"/>
    <w:next w:val="a4"/>
    <w:uiPriority w:val="99"/>
    <w:semiHidden/>
    <w:unhideWhenUsed/>
    <w:rsid w:val="00AC1B90"/>
  </w:style>
  <w:style w:type="numbering" w:customStyle="1" w:styleId="111181">
    <w:name w:val="无列表111181"/>
    <w:next w:val="a4"/>
    <w:uiPriority w:val="99"/>
    <w:semiHidden/>
    <w:unhideWhenUsed/>
    <w:rsid w:val="00AC1B90"/>
  </w:style>
  <w:style w:type="numbering" w:customStyle="1" w:styleId="1111161">
    <w:name w:val="无列表1111161"/>
    <w:next w:val="a4"/>
    <w:uiPriority w:val="99"/>
    <w:semiHidden/>
    <w:unhideWhenUsed/>
    <w:rsid w:val="00AC1B90"/>
  </w:style>
  <w:style w:type="numbering" w:customStyle="1" w:styleId="12161">
    <w:name w:val="无列表12161"/>
    <w:next w:val="a4"/>
    <w:uiPriority w:val="99"/>
    <w:semiHidden/>
    <w:unhideWhenUsed/>
    <w:rsid w:val="00AC1B90"/>
  </w:style>
  <w:style w:type="numbering" w:customStyle="1" w:styleId="13131">
    <w:name w:val="无列表13131"/>
    <w:next w:val="a4"/>
    <w:uiPriority w:val="99"/>
    <w:semiHidden/>
    <w:unhideWhenUsed/>
    <w:rsid w:val="00AC1B90"/>
  </w:style>
  <w:style w:type="table" w:customStyle="1" w:styleId="13510">
    <w:name w:val="网格型135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1">
    <w:name w:val="无列表14131"/>
    <w:next w:val="a4"/>
    <w:uiPriority w:val="99"/>
    <w:semiHidden/>
    <w:unhideWhenUsed/>
    <w:rsid w:val="00AC1B90"/>
  </w:style>
  <w:style w:type="numbering" w:customStyle="1" w:styleId="15131">
    <w:name w:val="无列表15131"/>
    <w:next w:val="a4"/>
    <w:uiPriority w:val="99"/>
    <w:semiHidden/>
    <w:unhideWhenUsed/>
    <w:rsid w:val="00AC1B90"/>
  </w:style>
  <w:style w:type="numbering" w:customStyle="1" w:styleId="16131">
    <w:name w:val="无列表16131"/>
    <w:next w:val="a4"/>
    <w:uiPriority w:val="99"/>
    <w:semiHidden/>
    <w:unhideWhenUsed/>
    <w:rsid w:val="00AC1B90"/>
  </w:style>
  <w:style w:type="numbering" w:customStyle="1" w:styleId="17131">
    <w:name w:val="无列表17131"/>
    <w:next w:val="a4"/>
    <w:uiPriority w:val="99"/>
    <w:semiHidden/>
    <w:unhideWhenUsed/>
    <w:rsid w:val="00AC1B90"/>
  </w:style>
  <w:style w:type="numbering" w:customStyle="1" w:styleId="18131">
    <w:name w:val="无列表18131"/>
    <w:next w:val="a4"/>
    <w:uiPriority w:val="99"/>
    <w:semiHidden/>
    <w:unhideWhenUsed/>
    <w:rsid w:val="00AC1B90"/>
  </w:style>
  <w:style w:type="numbering" w:customStyle="1" w:styleId="19131">
    <w:name w:val="无列表19131"/>
    <w:next w:val="a4"/>
    <w:uiPriority w:val="99"/>
    <w:semiHidden/>
    <w:unhideWhenUsed/>
    <w:rsid w:val="00AC1B90"/>
  </w:style>
  <w:style w:type="numbering" w:customStyle="1" w:styleId="110131">
    <w:name w:val="无列表110131"/>
    <w:next w:val="a4"/>
    <w:uiPriority w:val="99"/>
    <w:semiHidden/>
    <w:unhideWhenUsed/>
    <w:rsid w:val="00AC1B90"/>
  </w:style>
  <w:style w:type="numbering" w:customStyle="1" w:styleId="211010">
    <w:name w:val="无列表21101"/>
    <w:next w:val="a4"/>
    <w:uiPriority w:val="99"/>
    <w:semiHidden/>
    <w:unhideWhenUsed/>
    <w:rsid w:val="00AC1B90"/>
  </w:style>
  <w:style w:type="numbering" w:customStyle="1" w:styleId="112131">
    <w:name w:val="无列表112131"/>
    <w:next w:val="a4"/>
    <w:uiPriority w:val="99"/>
    <w:semiHidden/>
    <w:unhideWhenUsed/>
    <w:rsid w:val="00AC1B90"/>
  </w:style>
  <w:style w:type="numbering" w:customStyle="1" w:styleId="11361">
    <w:name w:val="无列表11361"/>
    <w:next w:val="a4"/>
    <w:uiPriority w:val="99"/>
    <w:semiHidden/>
    <w:unhideWhenUsed/>
    <w:rsid w:val="00AC1B90"/>
  </w:style>
  <w:style w:type="numbering" w:customStyle="1" w:styleId="121131">
    <w:name w:val="无列表121131"/>
    <w:next w:val="a4"/>
    <w:uiPriority w:val="99"/>
    <w:semiHidden/>
    <w:unhideWhenUsed/>
    <w:rsid w:val="00AC1B90"/>
  </w:style>
  <w:style w:type="numbering" w:customStyle="1" w:styleId="131121">
    <w:name w:val="无列表131121"/>
    <w:next w:val="a4"/>
    <w:uiPriority w:val="99"/>
    <w:semiHidden/>
    <w:unhideWhenUsed/>
    <w:rsid w:val="00AC1B90"/>
  </w:style>
  <w:style w:type="numbering" w:customStyle="1" w:styleId="141121">
    <w:name w:val="无列表141121"/>
    <w:next w:val="a4"/>
    <w:uiPriority w:val="99"/>
    <w:semiHidden/>
    <w:unhideWhenUsed/>
    <w:rsid w:val="00AC1B90"/>
  </w:style>
  <w:style w:type="numbering" w:customStyle="1" w:styleId="151121">
    <w:name w:val="无列表151121"/>
    <w:next w:val="a4"/>
    <w:uiPriority w:val="99"/>
    <w:semiHidden/>
    <w:unhideWhenUsed/>
    <w:rsid w:val="00AC1B90"/>
  </w:style>
  <w:style w:type="numbering" w:customStyle="1" w:styleId="161121">
    <w:name w:val="无列表161121"/>
    <w:next w:val="a4"/>
    <w:uiPriority w:val="99"/>
    <w:semiHidden/>
    <w:unhideWhenUsed/>
    <w:rsid w:val="00AC1B90"/>
  </w:style>
  <w:style w:type="numbering" w:customStyle="1" w:styleId="171121">
    <w:name w:val="无列表171121"/>
    <w:next w:val="a4"/>
    <w:uiPriority w:val="99"/>
    <w:semiHidden/>
    <w:unhideWhenUsed/>
    <w:rsid w:val="00AC1B90"/>
  </w:style>
  <w:style w:type="numbering" w:customStyle="1" w:styleId="181121">
    <w:name w:val="无列表181121"/>
    <w:next w:val="a4"/>
    <w:uiPriority w:val="99"/>
    <w:semiHidden/>
    <w:unhideWhenUsed/>
    <w:rsid w:val="00AC1B90"/>
  </w:style>
  <w:style w:type="numbering" w:customStyle="1" w:styleId="191121">
    <w:name w:val="无列表191121"/>
    <w:next w:val="a4"/>
    <w:uiPriority w:val="99"/>
    <w:semiHidden/>
    <w:unhideWhenUsed/>
    <w:rsid w:val="00AC1B90"/>
  </w:style>
  <w:style w:type="numbering" w:customStyle="1" w:styleId="1101121">
    <w:name w:val="无列表1101121"/>
    <w:next w:val="a4"/>
    <w:uiPriority w:val="99"/>
    <w:semiHidden/>
    <w:unhideWhenUsed/>
    <w:rsid w:val="00AC1B90"/>
  </w:style>
  <w:style w:type="numbering" w:customStyle="1" w:styleId="3181">
    <w:name w:val="无列表3181"/>
    <w:next w:val="a4"/>
    <w:uiPriority w:val="99"/>
    <w:semiHidden/>
    <w:unhideWhenUsed/>
    <w:rsid w:val="00AC1B90"/>
  </w:style>
  <w:style w:type="numbering" w:customStyle="1" w:styleId="4181">
    <w:name w:val="无列表4181"/>
    <w:next w:val="a4"/>
    <w:uiPriority w:val="99"/>
    <w:semiHidden/>
    <w:unhideWhenUsed/>
    <w:rsid w:val="00AC1B90"/>
  </w:style>
  <w:style w:type="numbering" w:customStyle="1" w:styleId="5181">
    <w:name w:val="无列表5181"/>
    <w:next w:val="a4"/>
    <w:uiPriority w:val="99"/>
    <w:semiHidden/>
    <w:unhideWhenUsed/>
    <w:rsid w:val="00AC1B90"/>
  </w:style>
  <w:style w:type="numbering" w:customStyle="1" w:styleId="691">
    <w:name w:val="无列表691"/>
    <w:next w:val="a4"/>
    <w:uiPriority w:val="99"/>
    <w:semiHidden/>
    <w:unhideWhenUsed/>
    <w:rsid w:val="00AC1B90"/>
  </w:style>
  <w:style w:type="table" w:customStyle="1" w:styleId="121310">
    <w:name w:val="网格型121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1">
    <w:name w:val="无列表791"/>
    <w:next w:val="a4"/>
    <w:uiPriority w:val="99"/>
    <w:semiHidden/>
    <w:unhideWhenUsed/>
    <w:rsid w:val="00AC1B90"/>
  </w:style>
  <w:style w:type="table" w:customStyle="1" w:styleId="5512">
    <w:name w:val="网格型55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1">
    <w:name w:val="无列表891"/>
    <w:next w:val="a4"/>
    <w:uiPriority w:val="99"/>
    <w:semiHidden/>
    <w:unhideWhenUsed/>
    <w:rsid w:val="00AC1B90"/>
  </w:style>
  <w:style w:type="table" w:customStyle="1" w:styleId="6610">
    <w:name w:val="网格型661"/>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0">
    <w:name w:val="网格型13121"/>
    <w:basedOn w:val="a3"/>
    <w:uiPriority w:val="39"/>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1">
    <w:name w:val="无列表981"/>
    <w:next w:val="a4"/>
    <w:uiPriority w:val="99"/>
    <w:semiHidden/>
    <w:unhideWhenUsed/>
    <w:rsid w:val="00AC1B90"/>
  </w:style>
  <w:style w:type="table" w:customStyle="1" w:styleId="-315151">
    <w:name w:val="浅色网格 - 强调文字颜色 31515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510">
    <w:name w:val="浅色网格 - 着色 315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1061">
    <w:name w:val="无列表1061"/>
    <w:next w:val="a4"/>
    <w:uiPriority w:val="99"/>
    <w:semiHidden/>
    <w:unhideWhenUsed/>
    <w:rsid w:val="00AC1B90"/>
  </w:style>
  <w:style w:type="numbering" w:customStyle="1" w:styleId="11431">
    <w:name w:val="无列表11431"/>
    <w:next w:val="a4"/>
    <w:uiPriority w:val="99"/>
    <w:semiHidden/>
    <w:unhideWhenUsed/>
    <w:rsid w:val="00AC1B90"/>
  </w:style>
  <w:style w:type="numbering" w:customStyle="1" w:styleId="11531">
    <w:name w:val="无列表11531"/>
    <w:next w:val="a4"/>
    <w:uiPriority w:val="99"/>
    <w:semiHidden/>
    <w:unhideWhenUsed/>
    <w:rsid w:val="00AC1B90"/>
  </w:style>
  <w:style w:type="numbering" w:customStyle="1" w:styleId="111261">
    <w:name w:val="无列表111261"/>
    <w:next w:val="a4"/>
    <w:uiPriority w:val="99"/>
    <w:semiHidden/>
    <w:unhideWhenUsed/>
    <w:rsid w:val="00AC1B90"/>
  </w:style>
  <w:style w:type="numbering" w:customStyle="1" w:styleId="12261">
    <w:name w:val="无列表12261"/>
    <w:next w:val="a4"/>
    <w:uiPriority w:val="99"/>
    <w:semiHidden/>
    <w:unhideWhenUsed/>
    <w:rsid w:val="00AC1B90"/>
  </w:style>
  <w:style w:type="numbering" w:customStyle="1" w:styleId="13231">
    <w:name w:val="无列表13231"/>
    <w:next w:val="a4"/>
    <w:uiPriority w:val="99"/>
    <w:semiHidden/>
    <w:unhideWhenUsed/>
    <w:rsid w:val="00AC1B90"/>
  </w:style>
  <w:style w:type="numbering" w:customStyle="1" w:styleId="14231">
    <w:name w:val="无列表14231"/>
    <w:next w:val="a4"/>
    <w:uiPriority w:val="99"/>
    <w:semiHidden/>
    <w:unhideWhenUsed/>
    <w:rsid w:val="00AC1B90"/>
  </w:style>
  <w:style w:type="numbering" w:customStyle="1" w:styleId="15231">
    <w:name w:val="无列表15231"/>
    <w:next w:val="a4"/>
    <w:uiPriority w:val="99"/>
    <w:semiHidden/>
    <w:unhideWhenUsed/>
    <w:rsid w:val="00AC1B90"/>
  </w:style>
  <w:style w:type="numbering" w:customStyle="1" w:styleId="16231">
    <w:name w:val="无列表16231"/>
    <w:next w:val="a4"/>
    <w:uiPriority w:val="99"/>
    <w:semiHidden/>
    <w:unhideWhenUsed/>
    <w:rsid w:val="00AC1B90"/>
  </w:style>
  <w:style w:type="numbering" w:customStyle="1" w:styleId="17231">
    <w:name w:val="无列表17231"/>
    <w:next w:val="a4"/>
    <w:uiPriority w:val="99"/>
    <w:semiHidden/>
    <w:unhideWhenUsed/>
    <w:rsid w:val="00AC1B90"/>
  </w:style>
  <w:style w:type="numbering" w:customStyle="1" w:styleId="18231">
    <w:name w:val="无列表18231"/>
    <w:next w:val="a4"/>
    <w:uiPriority w:val="99"/>
    <w:semiHidden/>
    <w:unhideWhenUsed/>
    <w:rsid w:val="00AC1B90"/>
  </w:style>
  <w:style w:type="numbering" w:customStyle="1" w:styleId="19231">
    <w:name w:val="无列表19231"/>
    <w:next w:val="a4"/>
    <w:uiPriority w:val="99"/>
    <w:semiHidden/>
    <w:unhideWhenUsed/>
    <w:rsid w:val="00AC1B90"/>
  </w:style>
  <w:style w:type="numbering" w:customStyle="1" w:styleId="110221">
    <w:name w:val="无列表110221"/>
    <w:next w:val="a4"/>
    <w:uiPriority w:val="99"/>
    <w:semiHidden/>
    <w:unhideWhenUsed/>
    <w:rsid w:val="00AC1B90"/>
  </w:style>
  <w:style w:type="numbering" w:customStyle="1" w:styleId="21161">
    <w:name w:val="无列表21161"/>
    <w:next w:val="a4"/>
    <w:uiPriority w:val="99"/>
    <w:semiHidden/>
    <w:unhideWhenUsed/>
    <w:rsid w:val="00AC1B90"/>
  </w:style>
  <w:style w:type="numbering" w:customStyle="1" w:styleId="1121121">
    <w:name w:val="无列表1121121"/>
    <w:next w:val="a4"/>
    <w:uiPriority w:val="99"/>
    <w:semiHidden/>
    <w:unhideWhenUsed/>
    <w:rsid w:val="00AC1B90"/>
  </w:style>
  <w:style w:type="numbering" w:customStyle="1" w:styleId="113131">
    <w:name w:val="无列表113131"/>
    <w:next w:val="a4"/>
    <w:uiPriority w:val="99"/>
    <w:semiHidden/>
    <w:unhideWhenUsed/>
    <w:rsid w:val="00AC1B90"/>
  </w:style>
  <w:style w:type="numbering" w:customStyle="1" w:styleId="1211121">
    <w:name w:val="无列表1211121"/>
    <w:next w:val="a4"/>
    <w:uiPriority w:val="99"/>
    <w:semiHidden/>
    <w:unhideWhenUsed/>
    <w:rsid w:val="00AC1B90"/>
  </w:style>
  <w:style w:type="numbering" w:customStyle="1" w:styleId="1311121">
    <w:name w:val="无列表1311121"/>
    <w:next w:val="a4"/>
    <w:uiPriority w:val="99"/>
    <w:semiHidden/>
    <w:unhideWhenUsed/>
    <w:rsid w:val="00AC1B90"/>
  </w:style>
  <w:style w:type="table" w:customStyle="1" w:styleId="1111011">
    <w:name w:val="网格型11110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1">
    <w:name w:val="无列表1411121"/>
    <w:next w:val="a4"/>
    <w:uiPriority w:val="99"/>
    <w:semiHidden/>
    <w:unhideWhenUsed/>
    <w:rsid w:val="00AC1B90"/>
  </w:style>
  <w:style w:type="numbering" w:customStyle="1" w:styleId="1511121">
    <w:name w:val="无列表1511121"/>
    <w:next w:val="a4"/>
    <w:uiPriority w:val="99"/>
    <w:semiHidden/>
    <w:unhideWhenUsed/>
    <w:rsid w:val="00AC1B90"/>
  </w:style>
  <w:style w:type="numbering" w:customStyle="1" w:styleId="1611121">
    <w:name w:val="无列表1611121"/>
    <w:next w:val="a4"/>
    <w:uiPriority w:val="99"/>
    <w:semiHidden/>
    <w:unhideWhenUsed/>
    <w:rsid w:val="00AC1B90"/>
  </w:style>
  <w:style w:type="numbering" w:customStyle="1" w:styleId="1711121">
    <w:name w:val="无列表1711121"/>
    <w:next w:val="a4"/>
    <w:uiPriority w:val="99"/>
    <w:semiHidden/>
    <w:unhideWhenUsed/>
    <w:rsid w:val="00AC1B90"/>
  </w:style>
  <w:style w:type="numbering" w:customStyle="1" w:styleId="1811121">
    <w:name w:val="无列表1811121"/>
    <w:next w:val="a4"/>
    <w:uiPriority w:val="99"/>
    <w:semiHidden/>
    <w:unhideWhenUsed/>
    <w:rsid w:val="00AC1B90"/>
  </w:style>
  <w:style w:type="numbering" w:customStyle="1" w:styleId="1911121">
    <w:name w:val="无列表1911121"/>
    <w:next w:val="a4"/>
    <w:uiPriority w:val="99"/>
    <w:semiHidden/>
    <w:unhideWhenUsed/>
    <w:rsid w:val="00AC1B90"/>
  </w:style>
  <w:style w:type="numbering" w:customStyle="1" w:styleId="11011121">
    <w:name w:val="无列表11011121"/>
    <w:next w:val="a4"/>
    <w:uiPriority w:val="99"/>
    <w:semiHidden/>
    <w:unhideWhenUsed/>
    <w:rsid w:val="00AC1B90"/>
  </w:style>
  <w:style w:type="numbering" w:customStyle="1" w:styleId="31161">
    <w:name w:val="无列表31161"/>
    <w:next w:val="a4"/>
    <w:uiPriority w:val="99"/>
    <w:semiHidden/>
    <w:unhideWhenUsed/>
    <w:rsid w:val="00AC1B90"/>
  </w:style>
  <w:style w:type="numbering" w:customStyle="1" w:styleId="41161">
    <w:name w:val="无列表41161"/>
    <w:next w:val="a4"/>
    <w:uiPriority w:val="99"/>
    <w:semiHidden/>
    <w:unhideWhenUsed/>
    <w:rsid w:val="00AC1B90"/>
  </w:style>
  <w:style w:type="numbering" w:customStyle="1" w:styleId="51161">
    <w:name w:val="无列表51161"/>
    <w:next w:val="a4"/>
    <w:uiPriority w:val="99"/>
    <w:semiHidden/>
    <w:unhideWhenUsed/>
    <w:rsid w:val="00AC1B90"/>
  </w:style>
  <w:style w:type="table" w:customStyle="1" w:styleId="31610">
    <w:name w:val="网格型316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81">
    <w:name w:val="无列表6181"/>
    <w:next w:val="a4"/>
    <w:uiPriority w:val="99"/>
    <w:semiHidden/>
    <w:unhideWhenUsed/>
    <w:rsid w:val="00AC1B90"/>
  </w:style>
  <w:style w:type="numbering" w:customStyle="1" w:styleId="7181">
    <w:name w:val="无列表7181"/>
    <w:next w:val="a4"/>
    <w:uiPriority w:val="99"/>
    <w:semiHidden/>
    <w:unhideWhenUsed/>
    <w:rsid w:val="00AC1B90"/>
  </w:style>
  <w:style w:type="table" w:customStyle="1" w:styleId="51310">
    <w:name w:val="网格型513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81">
    <w:name w:val="无列表8181"/>
    <w:next w:val="a4"/>
    <w:uiPriority w:val="99"/>
    <w:semiHidden/>
    <w:unhideWhenUsed/>
    <w:rsid w:val="00AC1B90"/>
  </w:style>
  <w:style w:type="table" w:customStyle="1" w:styleId="61310">
    <w:name w:val="网格型6131"/>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61">
    <w:name w:val="无列表9161"/>
    <w:next w:val="a4"/>
    <w:uiPriority w:val="99"/>
    <w:semiHidden/>
    <w:unhideWhenUsed/>
    <w:rsid w:val="00AC1B90"/>
  </w:style>
  <w:style w:type="table" w:customStyle="1" w:styleId="-3151131">
    <w:name w:val="浅色网格 - 强调文字颜色 315113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1310">
    <w:name w:val="浅色网格 - 着色 3113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20310">
    <w:name w:val="无列表2031"/>
    <w:next w:val="a4"/>
    <w:uiPriority w:val="99"/>
    <w:semiHidden/>
    <w:unhideWhenUsed/>
    <w:rsid w:val="00AC1B90"/>
  </w:style>
  <w:style w:type="numbering" w:customStyle="1" w:styleId="11631">
    <w:name w:val="无列表11631"/>
    <w:next w:val="a4"/>
    <w:uiPriority w:val="99"/>
    <w:semiHidden/>
    <w:unhideWhenUsed/>
    <w:rsid w:val="00AC1B90"/>
  </w:style>
  <w:style w:type="numbering" w:customStyle="1" w:styleId="11731">
    <w:name w:val="无列表11731"/>
    <w:next w:val="a4"/>
    <w:uiPriority w:val="99"/>
    <w:semiHidden/>
    <w:unhideWhenUsed/>
    <w:rsid w:val="00AC1B90"/>
  </w:style>
  <w:style w:type="table" w:customStyle="1" w:styleId="9810">
    <w:name w:val="网格型98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61">
    <w:name w:val="无列表111361"/>
    <w:next w:val="a4"/>
    <w:uiPriority w:val="99"/>
    <w:semiHidden/>
    <w:unhideWhenUsed/>
    <w:rsid w:val="00AC1B90"/>
  </w:style>
  <w:style w:type="numbering" w:customStyle="1" w:styleId="12331">
    <w:name w:val="无列表12331"/>
    <w:next w:val="a4"/>
    <w:uiPriority w:val="99"/>
    <w:semiHidden/>
    <w:unhideWhenUsed/>
    <w:rsid w:val="00AC1B90"/>
  </w:style>
  <w:style w:type="numbering" w:customStyle="1" w:styleId="13331">
    <w:name w:val="无列表13331"/>
    <w:next w:val="a4"/>
    <w:uiPriority w:val="99"/>
    <w:semiHidden/>
    <w:unhideWhenUsed/>
    <w:rsid w:val="00AC1B90"/>
  </w:style>
  <w:style w:type="table" w:customStyle="1" w:styleId="15410">
    <w:name w:val="网格型15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1">
    <w:name w:val="无列表14331"/>
    <w:next w:val="a4"/>
    <w:uiPriority w:val="99"/>
    <w:semiHidden/>
    <w:unhideWhenUsed/>
    <w:rsid w:val="00AC1B90"/>
  </w:style>
  <w:style w:type="numbering" w:customStyle="1" w:styleId="15331">
    <w:name w:val="无列表15331"/>
    <w:next w:val="a4"/>
    <w:uiPriority w:val="99"/>
    <w:semiHidden/>
    <w:unhideWhenUsed/>
    <w:rsid w:val="00AC1B90"/>
  </w:style>
  <w:style w:type="numbering" w:customStyle="1" w:styleId="16321">
    <w:name w:val="无列表16321"/>
    <w:next w:val="a4"/>
    <w:uiPriority w:val="99"/>
    <w:semiHidden/>
    <w:unhideWhenUsed/>
    <w:rsid w:val="00AC1B90"/>
  </w:style>
  <w:style w:type="numbering" w:customStyle="1" w:styleId="17321">
    <w:name w:val="无列表17321"/>
    <w:next w:val="a4"/>
    <w:uiPriority w:val="99"/>
    <w:semiHidden/>
    <w:unhideWhenUsed/>
    <w:rsid w:val="00AC1B90"/>
  </w:style>
  <w:style w:type="numbering" w:customStyle="1" w:styleId="18321">
    <w:name w:val="无列表18321"/>
    <w:next w:val="a4"/>
    <w:uiPriority w:val="99"/>
    <w:semiHidden/>
    <w:unhideWhenUsed/>
    <w:rsid w:val="00AC1B90"/>
  </w:style>
  <w:style w:type="numbering" w:customStyle="1" w:styleId="19321">
    <w:name w:val="无列表19321"/>
    <w:next w:val="a4"/>
    <w:uiPriority w:val="99"/>
    <w:semiHidden/>
    <w:unhideWhenUsed/>
    <w:rsid w:val="00AC1B90"/>
  </w:style>
  <w:style w:type="numbering" w:customStyle="1" w:styleId="110311">
    <w:name w:val="无列表110311"/>
    <w:next w:val="a4"/>
    <w:uiPriority w:val="99"/>
    <w:semiHidden/>
    <w:unhideWhenUsed/>
    <w:rsid w:val="00AC1B90"/>
  </w:style>
  <w:style w:type="numbering" w:customStyle="1" w:styleId="2261">
    <w:name w:val="无列表2261"/>
    <w:next w:val="a4"/>
    <w:uiPriority w:val="99"/>
    <w:semiHidden/>
    <w:unhideWhenUsed/>
    <w:rsid w:val="00AC1B90"/>
  </w:style>
  <w:style w:type="numbering" w:customStyle="1" w:styleId="112231">
    <w:name w:val="无列表112231"/>
    <w:next w:val="a4"/>
    <w:uiPriority w:val="99"/>
    <w:semiHidden/>
    <w:unhideWhenUsed/>
    <w:rsid w:val="00AC1B90"/>
  </w:style>
  <w:style w:type="table" w:customStyle="1" w:styleId="22510">
    <w:name w:val="网格型225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31">
    <w:name w:val="无列表113231"/>
    <w:next w:val="a4"/>
    <w:uiPriority w:val="99"/>
    <w:semiHidden/>
    <w:unhideWhenUsed/>
    <w:rsid w:val="00AC1B90"/>
  </w:style>
  <w:style w:type="numbering" w:customStyle="1" w:styleId="121231">
    <w:name w:val="无列表121231"/>
    <w:next w:val="a4"/>
    <w:uiPriority w:val="99"/>
    <w:semiHidden/>
    <w:unhideWhenUsed/>
    <w:rsid w:val="00AC1B90"/>
  </w:style>
  <w:style w:type="numbering" w:customStyle="1" w:styleId="131221">
    <w:name w:val="无列表131221"/>
    <w:next w:val="a4"/>
    <w:uiPriority w:val="99"/>
    <w:semiHidden/>
    <w:unhideWhenUsed/>
    <w:rsid w:val="00AC1B90"/>
  </w:style>
  <w:style w:type="table" w:customStyle="1" w:styleId="112310">
    <w:name w:val="网格型112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1">
    <w:name w:val="无列表141221"/>
    <w:next w:val="a4"/>
    <w:uiPriority w:val="99"/>
    <w:semiHidden/>
    <w:unhideWhenUsed/>
    <w:rsid w:val="00AC1B90"/>
  </w:style>
  <w:style w:type="numbering" w:customStyle="1" w:styleId="151221">
    <w:name w:val="无列表151221"/>
    <w:next w:val="a4"/>
    <w:uiPriority w:val="99"/>
    <w:semiHidden/>
    <w:unhideWhenUsed/>
    <w:rsid w:val="00AC1B90"/>
  </w:style>
  <w:style w:type="numbering" w:customStyle="1" w:styleId="161221">
    <w:name w:val="无列表161221"/>
    <w:next w:val="a4"/>
    <w:uiPriority w:val="99"/>
    <w:semiHidden/>
    <w:unhideWhenUsed/>
    <w:rsid w:val="00AC1B90"/>
  </w:style>
  <w:style w:type="numbering" w:customStyle="1" w:styleId="171221">
    <w:name w:val="无列表171221"/>
    <w:next w:val="a4"/>
    <w:uiPriority w:val="99"/>
    <w:semiHidden/>
    <w:unhideWhenUsed/>
    <w:rsid w:val="00AC1B90"/>
  </w:style>
  <w:style w:type="numbering" w:customStyle="1" w:styleId="181221">
    <w:name w:val="无列表181221"/>
    <w:next w:val="a4"/>
    <w:uiPriority w:val="99"/>
    <w:semiHidden/>
    <w:unhideWhenUsed/>
    <w:rsid w:val="00AC1B90"/>
  </w:style>
  <w:style w:type="numbering" w:customStyle="1" w:styleId="191221">
    <w:name w:val="无列表191221"/>
    <w:next w:val="a4"/>
    <w:uiPriority w:val="99"/>
    <w:semiHidden/>
    <w:unhideWhenUsed/>
    <w:rsid w:val="00AC1B90"/>
  </w:style>
  <w:style w:type="numbering" w:customStyle="1" w:styleId="1101211">
    <w:name w:val="无列表1101211"/>
    <w:next w:val="a4"/>
    <w:uiPriority w:val="99"/>
    <w:semiHidden/>
    <w:unhideWhenUsed/>
    <w:rsid w:val="00AC1B90"/>
  </w:style>
  <w:style w:type="numbering" w:customStyle="1" w:styleId="3261">
    <w:name w:val="无列表3261"/>
    <w:next w:val="a4"/>
    <w:uiPriority w:val="99"/>
    <w:semiHidden/>
    <w:unhideWhenUsed/>
    <w:rsid w:val="00AC1B90"/>
  </w:style>
  <w:style w:type="numbering" w:customStyle="1" w:styleId="4261">
    <w:name w:val="无列表4261"/>
    <w:next w:val="a4"/>
    <w:uiPriority w:val="99"/>
    <w:semiHidden/>
    <w:unhideWhenUsed/>
    <w:rsid w:val="00AC1B90"/>
  </w:style>
  <w:style w:type="numbering" w:customStyle="1" w:styleId="5261">
    <w:name w:val="无列表5261"/>
    <w:next w:val="a4"/>
    <w:uiPriority w:val="99"/>
    <w:semiHidden/>
    <w:unhideWhenUsed/>
    <w:rsid w:val="00AC1B90"/>
  </w:style>
  <w:style w:type="numbering" w:customStyle="1" w:styleId="6261">
    <w:name w:val="无列表6261"/>
    <w:next w:val="a4"/>
    <w:uiPriority w:val="99"/>
    <w:semiHidden/>
    <w:unhideWhenUsed/>
    <w:rsid w:val="00AC1B90"/>
  </w:style>
  <w:style w:type="numbering" w:customStyle="1" w:styleId="7261">
    <w:name w:val="无列表7261"/>
    <w:next w:val="a4"/>
    <w:uiPriority w:val="99"/>
    <w:semiHidden/>
    <w:unhideWhenUsed/>
    <w:rsid w:val="00AC1B90"/>
  </w:style>
  <w:style w:type="table" w:customStyle="1" w:styleId="52310">
    <w:name w:val="网格型523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61">
    <w:name w:val="无列表8261"/>
    <w:next w:val="a4"/>
    <w:uiPriority w:val="99"/>
    <w:semiHidden/>
    <w:unhideWhenUsed/>
    <w:rsid w:val="00AC1B90"/>
  </w:style>
  <w:style w:type="table" w:customStyle="1" w:styleId="62310">
    <w:name w:val="网格型6231"/>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0">
    <w:name w:val="网格型13221"/>
    <w:basedOn w:val="a3"/>
    <w:uiPriority w:val="39"/>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61">
    <w:name w:val="无列表9261"/>
    <w:next w:val="a4"/>
    <w:uiPriority w:val="99"/>
    <w:semiHidden/>
    <w:unhideWhenUsed/>
    <w:rsid w:val="00AC1B90"/>
  </w:style>
  <w:style w:type="table" w:customStyle="1" w:styleId="-3151231">
    <w:name w:val="浅色网格 - 强调文字颜色 315123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2310">
    <w:name w:val="浅色网格 - 着色 3123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501">
    <w:name w:val="无列表501"/>
    <w:next w:val="a4"/>
    <w:uiPriority w:val="99"/>
    <w:semiHidden/>
    <w:unhideWhenUsed/>
    <w:rsid w:val="00AC1B90"/>
  </w:style>
  <w:style w:type="table" w:customStyle="1" w:styleId="3711">
    <w:name w:val="网格型37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0">
    <w:name w:val="网格型2171"/>
    <w:basedOn w:val="a3"/>
    <w:next w:val="af0"/>
    <w:uiPriority w:val="39"/>
    <w:rsid w:val="00AC1B90"/>
    <w:rPr>
      <w:rFonts w:asciiTheme="minorEastAsia" w:cs="Adobe Caslon Pro"/>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1">
    <w:name w:val="无列表601"/>
    <w:next w:val="a4"/>
    <w:uiPriority w:val="99"/>
    <w:semiHidden/>
    <w:unhideWhenUsed/>
    <w:rsid w:val="00AC1B90"/>
  </w:style>
  <w:style w:type="table" w:customStyle="1" w:styleId="3811">
    <w:name w:val="网格型38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1">
    <w:name w:val="网格型99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1">
    <w:name w:val="无列表701"/>
    <w:next w:val="a4"/>
    <w:uiPriority w:val="99"/>
    <w:semiHidden/>
    <w:unhideWhenUsed/>
    <w:rsid w:val="00AC1B90"/>
  </w:style>
  <w:style w:type="table" w:customStyle="1" w:styleId="4-611">
    <w:name w:val="网格表 4 - 着色 611"/>
    <w:basedOn w:val="a3"/>
    <w:next w:val="GridTable4Accent6"/>
    <w:uiPriority w:val="49"/>
    <w:rsid w:val="00AC1B90"/>
    <w:rPr>
      <w:szCs w:val="21"/>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521">
    <w:name w:val="网格表 4 - 着色 521"/>
    <w:basedOn w:val="a3"/>
    <w:next w:val="Grid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241">
    <w:name w:val="网格表 4 - 着色 24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801">
    <w:name w:val="无列表801"/>
    <w:next w:val="a4"/>
    <w:uiPriority w:val="99"/>
    <w:semiHidden/>
    <w:unhideWhenUsed/>
    <w:rsid w:val="00AC1B90"/>
  </w:style>
  <w:style w:type="numbering" w:customStyle="1" w:styleId="901">
    <w:name w:val="无列表901"/>
    <w:next w:val="a4"/>
    <w:uiPriority w:val="99"/>
    <w:semiHidden/>
    <w:unhideWhenUsed/>
    <w:rsid w:val="00AC1B90"/>
  </w:style>
  <w:style w:type="table" w:customStyle="1" w:styleId="3911">
    <w:name w:val="网格型39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网格型10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910">
    <w:name w:val="无列表991"/>
    <w:next w:val="a4"/>
    <w:uiPriority w:val="99"/>
    <w:semiHidden/>
    <w:unhideWhenUsed/>
    <w:rsid w:val="00AC1B90"/>
  </w:style>
  <w:style w:type="table" w:customStyle="1" w:styleId="5-561">
    <w:name w:val="网格表 5 深色 - 着色 56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011">
    <w:name w:val="网格型40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1">
    <w:name w:val="网格表 4 - 着色 531"/>
    <w:basedOn w:val="a3"/>
    <w:next w:val="Grid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251">
    <w:name w:val="网格表 4 - 着色 25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41">
    <w:name w:val="网格型264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浅色网格 - 强调文字颜色 3115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71">
    <w:name w:val="浅色网格 - 强调文字颜色 3147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41">
    <w:name w:val="浅色网格 - 强调文字颜色 53314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41">
    <w:name w:val="浅色网格 - 着色 54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61">
    <w:name w:val="浅色网格 - 强调文字颜色 3156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51">
    <w:name w:val="浅色网格 - 着色 35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610">
    <w:name w:val="网格型126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0">
    <w:name w:val="无列表1301"/>
    <w:next w:val="a4"/>
    <w:uiPriority w:val="99"/>
    <w:semiHidden/>
    <w:unhideWhenUsed/>
    <w:rsid w:val="00AC1B90"/>
  </w:style>
  <w:style w:type="numbering" w:customStyle="1" w:styleId="22010">
    <w:name w:val="无列表2201"/>
    <w:next w:val="a4"/>
    <w:uiPriority w:val="99"/>
    <w:semiHidden/>
    <w:unhideWhenUsed/>
    <w:rsid w:val="00AC1B90"/>
  </w:style>
  <w:style w:type="numbering" w:customStyle="1" w:styleId="3191">
    <w:name w:val="无列表3191"/>
    <w:next w:val="a4"/>
    <w:uiPriority w:val="99"/>
    <w:semiHidden/>
    <w:unhideWhenUsed/>
    <w:rsid w:val="00AC1B90"/>
  </w:style>
  <w:style w:type="table" w:customStyle="1" w:styleId="21810">
    <w:name w:val="网格型218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1">
    <w:name w:val="无列表4101"/>
    <w:next w:val="a4"/>
    <w:uiPriority w:val="99"/>
    <w:semiHidden/>
    <w:unhideWhenUsed/>
    <w:rsid w:val="00AC1B90"/>
  </w:style>
  <w:style w:type="table" w:customStyle="1" w:styleId="31011">
    <w:name w:val="网格型310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0">
    <w:name w:val="网格型45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1">
    <w:name w:val="无列表5101"/>
    <w:next w:val="a4"/>
    <w:uiPriority w:val="99"/>
    <w:semiHidden/>
    <w:unhideWhenUsed/>
    <w:rsid w:val="00AC1B90"/>
  </w:style>
  <w:style w:type="table" w:customStyle="1" w:styleId="112010">
    <w:name w:val="网格型1120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0">
    <w:name w:val="网格型219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1">
    <w:name w:val="无列表6101"/>
    <w:next w:val="a4"/>
    <w:uiPriority w:val="99"/>
    <w:semiHidden/>
    <w:unhideWhenUsed/>
    <w:rsid w:val="00AC1B90"/>
  </w:style>
  <w:style w:type="numbering" w:customStyle="1" w:styleId="7101">
    <w:name w:val="无列表7101"/>
    <w:next w:val="a4"/>
    <w:uiPriority w:val="99"/>
    <w:semiHidden/>
    <w:unhideWhenUsed/>
    <w:rsid w:val="00AC1B90"/>
  </w:style>
  <w:style w:type="numbering" w:customStyle="1" w:styleId="8101">
    <w:name w:val="无列表8101"/>
    <w:next w:val="a4"/>
    <w:uiPriority w:val="99"/>
    <w:semiHidden/>
    <w:unhideWhenUsed/>
    <w:rsid w:val="00AC1B90"/>
  </w:style>
  <w:style w:type="numbering" w:customStyle="1" w:styleId="112011">
    <w:name w:val="无列表11201"/>
    <w:next w:val="a4"/>
    <w:uiPriority w:val="99"/>
    <w:semiHidden/>
    <w:unhideWhenUsed/>
    <w:rsid w:val="00AC1B90"/>
  </w:style>
  <w:style w:type="numbering" w:customStyle="1" w:styleId="21171">
    <w:name w:val="无列表21171"/>
    <w:next w:val="a4"/>
    <w:uiPriority w:val="99"/>
    <w:semiHidden/>
    <w:unhideWhenUsed/>
    <w:rsid w:val="00AC1B90"/>
  </w:style>
  <w:style w:type="numbering" w:customStyle="1" w:styleId="311010">
    <w:name w:val="无列表31101"/>
    <w:next w:val="a4"/>
    <w:uiPriority w:val="99"/>
    <w:semiHidden/>
    <w:unhideWhenUsed/>
    <w:rsid w:val="00AC1B90"/>
  </w:style>
  <w:style w:type="table" w:customStyle="1" w:styleId="31710">
    <w:name w:val="网格型317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1">
    <w:name w:val="无列表4191"/>
    <w:next w:val="a4"/>
    <w:uiPriority w:val="99"/>
    <w:semiHidden/>
    <w:unhideWhenUsed/>
    <w:rsid w:val="00AC1B90"/>
  </w:style>
  <w:style w:type="numbering" w:customStyle="1" w:styleId="111191">
    <w:name w:val="无列表111191"/>
    <w:next w:val="a4"/>
    <w:uiPriority w:val="99"/>
    <w:semiHidden/>
    <w:unhideWhenUsed/>
    <w:rsid w:val="00AC1B90"/>
  </w:style>
  <w:style w:type="numbering" w:customStyle="1" w:styleId="5191">
    <w:name w:val="无列表5191"/>
    <w:next w:val="a4"/>
    <w:uiPriority w:val="99"/>
    <w:semiHidden/>
    <w:unhideWhenUsed/>
    <w:rsid w:val="00AC1B90"/>
  </w:style>
  <w:style w:type="table" w:customStyle="1" w:styleId="5612">
    <w:name w:val="网格型56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91">
    <w:name w:val="无列表6191"/>
    <w:next w:val="a4"/>
    <w:uiPriority w:val="99"/>
    <w:semiHidden/>
    <w:unhideWhenUsed/>
    <w:rsid w:val="00AC1B90"/>
  </w:style>
  <w:style w:type="table" w:customStyle="1" w:styleId="6710">
    <w:name w:val="网格型67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91">
    <w:name w:val="无列表7191"/>
    <w:next w:val="a4"/>
    <w:uiPriority w:val="99"/>
    <w:semiHidden/>
    <w:unhideWhenUsed/>
    <w:rsid w:val="00AC1B90"/>
  </w:style>
  <w:style w:type="table" w:customStyle="1" w:styleId="7510">
    <w:name w:val="网格型75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10">
    <w:name w:val="无列表12101"/>
    <w:next w:val="a4"/>
    <w:uiPriority w:val="99"/>
    <w:semiHidden/>
    <w:unhideWhenUsed/>
    <w:rsid w:val="00AC1B90"/>
  </w:style>
  <w:style w:type="table" w:customStyle="1" w:styleId="-31161">
    <w:name w:val="浅色网格 - 强调文字颜色 3116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010">
    <w:name w:val="无列表1111101"/>
    <w:next w:val="a4"/>
    <w:uiPriority w:val="99"/>
    <w:semiHidden/>
    <w:unhideWhenUsed/>
    <w:rsid w:val="00AC1B90"/>
  </w:style>
  <w:style w:type="table" w:customStyle="1" w:styleId="1111710">
    <w:name w:val="网格型11117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0">
    <w:name w:val="网格型2114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0">
    <w:name w:val="网格型3114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810">
    <w:name w:val="网格型11118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0">
    <w:name w:val="网格型8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91">
    <w:name w:val="无列表8191"/>
    <w:next w:val="a4"/>
    <w:uiPriority w:val="99"/>
    <w:semiHidden/>
    <w:unhideWhenUsed/>
    <w:rsid w:val="00AC1B90"/>
  </w:style>
  <w:style w:type="numbering" w:customStyle="1" w:styleId="91010">
    <w:name w:val="无列表9101"/>
    <w:next w:val="a4"/>
    <w:uiPriority w:val="99"/>
    <w:semiHidden/>
    <w:unhideWhenUsed/>
    <w:rsid w:val="00AC1B90"/>
  </w:style>
  <w:style w:type="table" w:customStyle="1" w:styleId="-315161">
    <w:name w:val="浅色网格 - 强调文字颜色 31516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610">
    <w:name w:val="浅色网格 - 着色 316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51">
    <w:name w:val="浅色网格 - 强调文字颜色 3125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41">
    <w:name w:val="浅色网格 - 强调文字颜色 3134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011">
    <w:name w:val="网格型910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21">
    <w:name w:val="浅色网格 - 强调文字颜色 3152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71">
    <w:name w:val="无列表1071"/>
    <w:next w:val="a4"/>
    <w:uiPriority w:val="99"/>
    <w:semiHidden/>
    <w:unhideWhenUsed/>
    <w:rsid w:val="00AC1B90"/>
  </w:style>
  <w:style w:type="table" w:customStyle="1" w:styleId="10410">
    <w:name w:val="网格型104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1">
    <w:name w:val="浅色网格 - 强调文字颜色 31412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21">
    <w:name w:val="浅色网格 - 强调文字颜色 533112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21">
    <w:name w:val="浅色网格 - 着色 512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21">
    <w:name w:val="浅色网格 - 强调文字颜色 3153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21">
    <w:name w:val="浅色网格 - 着色 322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710">
    <w:name w:val="网格型127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1">
    <w:name w:val="无列表1371"/>
    <w:next w:val="a4"/>
    <w:uiPriority w:val="99"/>
    <w:semiHidden/>
    <w:unhideWhenUsed/>
    <w:rsid w:val="00AC1B90"/>
  </w:style>
  <w:style w:type="table" w:customStyle="1" w:styleId="5-5121">
    <w:name w:val="网格表 5 深色 - 着色 512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21">
    <w:name w:val="网格表 4 - 着色 212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21">
    <w:name w:val="网格型2612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
    <w:name w:val="无列表2271"/>
    <w:next w:val="a4"/>
    <w:uiPriority w:val="99"/>
    <w:semiHidden/>
    <w:unhideWhenUsed/>
    <w:rsid w:val="00AC1B90"/>
  </w:style>
  <w:style w:type="numbering" w:customStyle="1" w:styleId="3271">
    <w:name w:val="无列表3271"/>
    <w:next w:val="a4"/>
    <w:uiPriority w:val="99"/>
    <w:semiHidden/>
    <w:unhideWhenUsed/>
    <w:rsid w:val="00AC1B90"/>
  </w:style>
  <w:style w:type="table" w:customStyle="1" w:styleId="22610">
    <w:name w:val="网格型226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71">
    <w:name w:val="无列表4271"/>
    <w:next w:val="a4"/>
    <w:uiPriority w:val="99"/>
    <w:semiHidden/>
    <w:unhideWhenUsed/>
    <w:rsid w:val="00AC1B90"/>
  </w:style>
  <w:style w:type="table" w:customStyle="1" w:styleId="32210">
    <w:name w:val="网格型322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网格型41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71">
    <w:name w:val="无列表5271"/>
    <w:next w:val="a4"/>
    <w:uiPriority w:val="99"/>
    <w:semiHidden/>
    <w:unhideWhenUsed/>
    <w:rsid w:val="00AC1B90"/>
  </w:style>
  <w:style w:type="table" w:customStyle="1" w:styleId="112410">
    <w:name w:val="网格型112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0">
    <w:name w:val="网格型212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71">
    <w:name w:val="无列表6271"/>
    <w:next w:val="a4"/>
    <w:uiPriority w:val="99"/>
    <w:semiHidden/>
    <w:unhideWhenUsed/>
    <w:rsid w:val="00AC1B90"/>
  </w:style>
  <w:style w:type="numbering" w:customStyle="1" w:styleId="7271">
    <w:name w:val="无列表7271"/>
    <w:next w:val="a4"/>
    <w:uiPriority w:val="99"/>
    <w:semiHidden/>
    <w:unhideWhenUsed/>
    <w:rsid w:val="00AC1B90"/>
  </w:style>
  <w:style w:type="numbering" w:customStyle="1" w:styleId="8271">
    <w:name w:val="无列表8271"/>
    <w:next w:val="a4"/>
    <w:uiPriority w:val="99"/>
    <w:semiHidden/>
    <w:unhideWhenUsed/>
    <w:rsid w:val="00AC1B90"/>
  </w:style>
  <w:style w:type="table" w:customStyle="1" w:styleId="-31621">
    <w:name w:val="浅色网格 - 强调文字颜色 316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71">
    <w:name w:val="无列表11271"/>
    <w:next w:val="a4"/>
    <w:uiPriority w:val="99"/>
    <w:semiHidden/>
    <w:unhideWhenUsed/>
    <w:rsid w:val="00AC1B90"/>
  </w:style>
  <w:style w:type="numbering" w:customStyle="1" w:styleId="21181">
    <w:name w:val="无列表21181"/>
    <w:next w:val="a4"/>
    <w:uiPriority w:val="99"/>
    <w:semiHidden/>
    <w:unhideWhenUsed/>
    <w:rsid w:val="00AC1B90"/>
  </w:style>
  <w:style w:type="numbering" w:customStyle="1" w:styleId="31171">
    <w:name w:val="无列表31171"/>
    <w:next w:val="a4"/>
    <w:uiPriority w:val="99"/>
    <w:semiHidden/>
    <w:unhideWhenUsed/>
    <w:rsid w:val="00AC1B90"/>
  </w:style>
  <w:style w:type="table" w:customStyle="1" w:styleId="312210">
    <w:name w:val="网格型312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71">
    <w:name w:val="无列表41171"/>
    <w:next w:val="a4"/>
    <w:uiPriority w:val="99"/>
    <w:semiHidden/>
    <w:unhideWhenUsed/>
    <w:rsid w:val="00AC1B90"/>
  </w:style>
  <w:style w:type="numbering" w:customStyle="1" w:styleId="111271">
    <w:name w:val="无列表111271"/>
    <w:next w:val="a4"/>
    <w:uiPriority w:val="99"/>
    <w:semiHidden/>
    <w:unhideWhenUsed/>
    <w:rsid w:val="00AC1B90"/>
  </w:style>
  <w:style w:type="numbering" w:customStyle="1" w:styleId="51171">
    <w:name w:val="无列表51171"/>
    <w:next w:val="a4"/>
    <w:uiPriority w:val="99"/>
    <w:semiHidden/>
    <w:unhideWhenUsed/>
    <w:rsid w:val="00AC1B90"/>
  </w:style>
  <w:style w:type="table" w:customStyle="1" w:styleId="51410">
    <w:name w:val="网格型51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51">
    <w:name w:val="无列表61151"/>
    <w:next w:val="a4"/>
    <w:uiPriority w:val="99"/>
    <w:semiHidden/>
    <w:unhideWhenUsed/>
    <w:rsid w:val="00AC1B90"/>
  </w:style>
  <w:style w:type="table" w:customStyle="1" w:styleId="61410">
    <w:name w:val="网格型614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51">
    <w:name w:val="无列表71151"/>
    <w:next w:val="a4"/>
    <w:uiPriority w:val="99"/>
    <w:semiHidden/>
    <w:unhideWhenUsed/>
    <w:rsid w:val="00AC1B90"/>
  </w:style>
  <w:style w:type="table" w:customStyle="1" w:styleId="71210">
    <w:name w:val="网格型71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1">
    <w:name w:val="无列表12171"/>
    <w:next w:val="a4"/>
    <w:uiPriority w:val="99"/>
    <w:semiHidden/>
    <w:unhideWhenUsed/>
    <w:rsid w:val="00AC1B90"/>
  </w:style>
  <w:style w:type="table" w:customStyle="1" w:styleId="-311121">
    <w:name w:val="浅色网格 - 强调文字颜色 3111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71">
    <w:name w:val="无列表1111171"/>
    <w:next w:val="a4"/>
    <w:uiPriority w:val="99"/>
    <w:semiHidden/>
    <w:unhideWhenUsed/>
    <w:rsid w:val="00AC1B90"/>
  </w:style>
  <w:style w:type="table" w:customStyle="1" w:styleId="1112210">
    <w:name w:val="网格型1112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网格型21112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网格型3111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0">
    <w:name w:val="网格型111112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网格型81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51">
    <w:name w:val="无列表81151"/>
    <w:next w:val="a4"/>
    <w:uiPriority w:val="99"/>
    <w:semiHidden/>
    <w:unhideWhenUsed/>
    <w:rsid w:val="00AC1B90"/>
  </w:style>
  <w:style w:type="numbering" w:customStyle="1" w:styleId="9171">
    <w:name w:val="无列表9171"/>
    <w:next w:val="a4"/>
    <w:uiPriority w:val="99"/>
    <w:semiHidden/>
    <w:unhideWhenUsed/>
    <w:rsid w:val="00AC1B90"/>
  </w:style>
  <w:style w:type="table" w:customStyle="1" w:styleId="-3151141">
    <w:name w:val="浅色网格 - 强调文字颜色 315114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410">
    <w:name w:val="浅色网格 - 着色 3114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21">
    <w:name w:val="浅色网格 - 强调文字颜色 3121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21">
    <w:name w:val="浅色网格 - 强调文字颜色 3131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210">
    <w:name w:val="网格型912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1">
    <w:name w:val="无列表1471"/>
    <w:next w:val="a4"/>
    <w:uiPriority w:val="99"/>
    <w:semiHidden/>
    <w:unhideWhenUsed/>
    <w:rsid w:val="00AC1B90"/>
  </w:style>
  <w:style w:type="table" w:customStyle="1" w:styleId="13610">
    <w:name w:val="网格型136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21">
    <w:name w:val="浅色网格 - 强调文字颜色 31422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21">
    <w:name w:val="浅色网格 - 强调文字颜色 533122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21">
    <w:name w:val="浅色网格 - 着色 522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21">
    <w:name w:val="浅色网格 - 强调文字颜色 3154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21">
    <w:name w:val="浅色网格 - 着色 332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410">
    <w:name w:val="网格型14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1">
    <w:name w:val="无列表1571"/>
    <w:next w:val="a4"/>
    <w:uiPriority w:val="99"/>
    <w:semiHidden/>
    <w:unhideWhenUsed/>
    <w:rsid w:val="00AC1B90"/>
  </w:style>
  <w:style w:type="table" w:customStyle="1" w:styleId="5-5221">
    <w:name w:val="网格表 5 深色 - 着色 522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21">
    <w:name w:val="网格表 4 - 着色 222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21">
    <w:name w:val="网格型2622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1">
    <w:name w:val="无列表2351"/>
    <w:next w:val="a4"/>
    <w:uiPriority w:val="99"/>
    <w:semiHidden/>
    <w:unhideWhenUsed/>
    <w:rsid w:val="00AC1B90"/>
  </w:style>
  <w:style w:type="numbering" w:customStyle="1" w:styleId="3351">
    <w:name w:val="无列表3351"/>
    <w:next w:val="a4"/>
    <w:uiPriority w:val="99"/>
    <w:semiHidden/>
    <w:unhideWhenUsed/>
    <w:rsid w:val="00AC1B90"/>
  </w:style>
  <w:style w:type="table" w:customStyle="1" w:styleId="23210">
    <w:name w:val="网格型23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51">
    <w:name w:val="无列表4351"/>
    <w:next w:val="a4"/>
    <w:uiPriority w:val="99"/>
    <w:semiHidden/>
    <w:unhideWhenUsed/>
    <w:rsid w:val="00AC1B90"/>
  </w:style>
  <w:style w:type="table" w:customStyle="1" w:styleId="33210">
    <w:name w:val="网格型332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51">
    <w:name w:val="无列表5351"/>
    <w:next w:val="a4"/>
    <w:uiPriority w:val="99"/>
    <w:semiHidden/>
    <w:unhideWhenUsed/>
    <w:rsid w:val="00AC1B90"/>
  </w:style>
  <w:style w:type="table" w:customStyle="1" w:styleId="113210">
    <w:name w:val="网格型113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0">
    <w:name w:val="网格型213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51">
    <w:name w:val="无列表6351"/>
    <w:next w:val="a4"/>
    <w:uiPriority w:val="99"/>
    <w:semiHidden/>
    <w:unhideWhenUsed/>
    <w:rsid w:val="00AC1B90"/>
  </w:style>
  <w:style w:type="numbering" w:customStyle="1" w:styleId="7351">
    <w:name w:val="无列表7351"/>
    <w:next w:val="a4"/>
    <w:uiPriority w:val="99"/>
    <w:semiHidden/>
    <w:unhideWhenUsed/>
    <w:rsid w:val="00AC1B90"/>
  </w:style>
  <w:style w:type="numbering" w:customStyle="1" w:styleId="8351">
    <w:name w:val="无列表8351"/>
    <w:next w:val="a4"/>
    <w:uiPriority w:val="99"/>
    <w:semiHidden/>
    <w:unhideWhenUsed/>
    <w:rsid w:val="00AC1B90"/>
  </w:style>
  <w:style w:type="table" w:customStyle="1" w:styleId="-31721">
    <w:name w:val="浅色网格 - 强调文字颜色 317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71">
    <w:name w:val="无列表11371"/>
    <w:next w:val="a4"/>
    <w:uiPriority w:val="99"/>
    <w:semiHidden/>
    <w:unhideWhenUsed/>
    <w:rsid w:val="00AC1B90"/>
  </w:style>
  <w:style w:type="numbering" w:customStyle="1" w:styleId="21251">
    <w:name w:val="无列表21251"/>
    <w:next w:val="a4"/>
    <w:uiPriority w:val="99"/>
    <w:semiHidden/>
    <w:unhideWhenUsed/>
    <w:rsid w:val="00AC1B90"/>
  </w:style>
  <w:style w:type="numbering" w:customStyle="1" w:styleId="31251">
    <w:name w:val="无列表31251"/>
    <w:next w:val="a4"/>
    <w:uiPriority w:val="99"/>
    <w:semiHidden/>
    <w:unhideWhenUsed/>
    <w:rsid w:val="00AC1B90"/>
  </w:style>
  <w:style w:type="table" w:customStyle="1" w:styleId="313210">
    <w:name w:val="网格型313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51">
    <w:name w:val="无列表41251"/>
    <w:next w:val="a4"/>
    <w:uiPriority w:val="99"/>
    <w:semiHidden/>
    <w:unhideWhenUsed/>
    <w:rsid w:val="00AC1B90"/>
  </w:style>
  <w:style w:type="numbering" w:customStyle="1" w:styleId="111371">
    <w:name w:val="无列表111371"/>
    <w:next w:val="a4"/>
    <w:uiPriority w:val="99"/>
    <w:semiHidden/>
    <w:unhideWhenUsed/>
    <w:rsid w:val="00AC1B90"/>
  </w:style>
  <w:style w:type="numbering" w:customStyle="1" w:styleId="51251">
    <w:name w:val="无列表51251"/>
    <w:next w:val="a4"/>
    <w:uiPriority w:val="99"/>
    <w:semiHidden/>
    <w:unhideWhenUsed/>
    <w:rsid w:val="00AC1B90"/>
  </w:style>
  <w:style w:type="table" w:customStyle="1" w:styleId="52410">
    <w:name w:val="网格型52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51">
    <w:name w:val="无列表61251"/>
    <w:next w:val="a4"/>
    <w:uiPriority w:val="99"/>
    <w:semiHidden/>
    <w:unhideWhenUsed/>
    <w:rsid w:val="00AC1B90"/>
  </w:style>
  <w:style w:type="table" w:customStyle="1" w:styleId="62410">
    <w:name w:val="网格型624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51">
    <w:name w:val="无列表71251"/>
    <w:next w:val="a4"/>
    <w:uiPriority w:val="99"/>
    <w:semiHidden/>
    <w:unhideWhenUsed/>
    <w:rsid w:val="00AC1B90"/>
  </w:style>
  <w:style w:type="table" w:customStyle="1" w:styleId="72210">
    <w:name w:val="网格型72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71">
    <w:name w:val="无列表12271"/>
    <w:next w:val="a4"/>
    <w:uiPriority w:val="99"/>
    <w:semiHidden/>
    <w:unhideWhenUsed/>
    <w:rsid w:val="00AC1B90"/>
  </w:style>
  <w:style w:type="table" w:customStyle="1" w:styleId="-311221">
    <w:name w:val="浅色网格 - 强调文字颜色 3112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51">
    <w:name w:val="无列表1111251"/>
    <w:next w:val="a4"/>
    <w:uiPriority w:val="99"/>
    <w:semiHidden/>
    <w:unhideWhenUsed/>
    <w:rsid w:val="00AC1B90"/>
  </w:style>
  <w:style w:type="table" w:customStyle="1" w:styleId="1113210">
    <w:name w:val="网格型1113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网格型21122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网格型3112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10">
    <w:name w:val="网格型111122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0">
    <w:name w:val="网格型82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51">
    <w:name w:val="无列表81251"/>
    <w:next w:val="a4"/>
    <w:uiPriority w:val="99"/>
    <w:semiHidden/>
    <w:unhideWhenUsed/>
    <w:rsid w:val="00AC1B90"/>
  </w:style>
  <w:style w:type="numbering" w:customStyle="1" w:styleId="9271">
    <w:name w:val="无列表9271"/>
    <w:next w:val="a4"/>
    <w:uiPriority w:val="99"/>
    <w:semiHidden/>
    <w:unhideWhenUsed/>
    <w:rsid w:val="00AC1B90"/>
  </w:style>
  <w:style w:type="table" w:customStyle="1" w:styleId="-3151241">
    <w:name w:val="浅色网格 - 强调文字颜色 315124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410">
    <w:name w:val="浅色网格 - 着色 3124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21">
    <w:name w:val="浅色网格 - 强调文字颜色 3122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21">
    <w:name w:val="浅色网格 - 强调文字颜色 3132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210">
    <w:name w:val="网格型922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61">
    <w:name w:val="无列表1661"/>
    <w:next w:val="a4"/>
    <w:uiPriority w:val="99"/>
    <w:semiHidden/>
    <w:unhideWhenUsed/>
    <w:rsid w:val="00AC1B90"/>
  </w:style>
  <w:style w:type="table" w:customStyle="1" w:styleId="15510">
    <w:name w:val="网格型155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11">
    <w:name w:val="浅色网格 - 强调文字颜色 31431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311">
    <w:name w:val="浅色网格 - 强调文字颜色 533131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11">
    <w:name w:val="浅色网格 - 着色 531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511">
    <w:name w:val="浅色网格 - 强调文字颜色 3155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411">
    <w:name w:val="浅色网格 - 着色 341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6110">
    <w:name w:val="网格型16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61">
    <w:name w:val="无列表1761"/>
    <w:next w:val="a4"/>
    <w:uiPriority w:val="99"/>
    <w:semiHidden/>
    <w:unhideWhenUsed/>
    <w:rsid w:val="00AC1B90"/>
  </w:style>
  <w:style w:type="table" w:customStyle="1" w:styleId="5-5311">
    <w:name w:val="网格表 5 深色 - 着色 531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311">
    <w:name w:val="网格表 4 - 着色 231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311">
    <w:name w:val="网格型2631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无列表2421"/>
    <w:next w:val="a4"/>
    <w:uiPriority w:val="99"/>
    <w:semiHidden/>
    <w:unhideWhenUsed/>
    <w:rsid w:val="00AC1B90"/>
  </w:style>
  <w:style w:type="numbering" w:customStyle="1" w:styleId="3421">
    <w:name w:val="无列表3421"/>
    <w:next w:val="a4"/>
    <w:uiPriority w:val="99"/>
    <w:semiHidden/>
    <w:unhideWhenUsed/>
    <w:rsid w:val="00AC1B90"/>
  </w:style>
  <w:style w:type="table" w:customStyle="1" w:styleId="24111">
    <w:name w:val="网格型24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1">
    <w:name w:val="无列表4421"/>
    <w:next w:val="a4"/>
    <w:uiPriority w:val="99"/>
    <w:semiHidden/>
    <w:unhideWhenUsed/>
    <w:rsid w:val="00AC1B90"/>
  </w:style>
  <w:style w:type="table" w:customStyle="1" w:styleId="34111">
    <w:name w:val="网格型34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0">
    <w:name w:val="网格型43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10">
    <w:name w:val="无列表5421"/>
    <w:next w:val="a4"/>
    <w:uiPriority w:val="99"/>
    <w:semiHidden/>
    <w:unhideWhenUsed/>
    <w:rsid w:val="00AC1B90"/>
  </w:style>
  <w:style w:type="table" w:customStyle="1" w:styleId="114110">
    <w:name w:val="网格型114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网格型214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1">
    <w:name w:val="无列表6421"/>
    <w:next w:val="a4"/>
    <w:uiPriority w:val="99"/>
    <w:semiHidden/>
    <w:unhideWhenUsed/>
    <w:rsid w:val="00AC1B90"/>
  </w:style>
  <w:style w:type="numbering" w:customStyle="1" w:styleId="7421">
    <w:name w:val="无列表7421"/>
    <w:next w:val="a4"/>
    <w:uiPriority w:val="99"/>
    <w:semiHidden/>
    <w:unhideWhenUsed/>
    <w:rsid w:val="00AC1B90"/>
  </w:style>
  <w:style w:type="numbering" w:customStyle="1" w:styleId="8421">
    <w:name w:val="无列表8421"/>
    <w:next w:val="a4"/>
    <w:uiPriority w:val="99"/>
    <w:semiHidden/>
    <w:unhideWhenUsed/>
    <w:rsid w:val="00AC1B90"/>
  </w:style>
  <w:style w:type="table" w:customStyle="1" w:styleId="-31811">
    <w:name w:val="浅色网格 - 强调文字颜色 318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441">
    <w:name w:val="无列表11441"/>
    <w:next w:val="a4"/>
    <w:uiPriority w:val="99"/>
    <w:semiHidden/>
    <w:unhideWhenUsed/>
    <w:rsid w:val="00AC1B90"/>
  </w:style>
  <w:style w:type="numbering" w:customStyle="1" w:styleId="21341">
    <w:name w:val="无列表21341"/>
    <w:next w:val="a4"/>
    <w:uiPriority w:val="99"/>
    <w:semiHidden/>
    <w:unhideWhenUsed/>
    <w:rsid w:val="00AC1B90"/>
  </w:style>
  <w:style w:type="numbering" w:customStyle="1" w:styleId="31341">
    <w:name w:val="无列表31341"/>
    <w:next w:val="a4"/>
    <w:uiPriority w:val="99"/>
    <w:semiHidden/>
    <w:unhideWhenUsed/>
    <w:rsid w:val="00AC1B90"/>
  </w:style>
  <w:style w:type="table" w:customStyle="1" w:styleId="314110">
    <w:name w:val="网格型314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1">
    <w:name w:val="无列表41321"/>
    <w:next w:val="a4"/>
    <w:uiPriority w:val="99"/>
    <w:semiHidden/>
    <w:unhideWhenUsed/>
    <w:rsid w:val="00AC1B90"/>
  </w:style>
  <w:style w:type="numbering" w:customStyle="1" w:styleId="111421">
    <w:name w:val="无列表111421"/>
    <w:next w:val="a4"/>
    <w:uiPriority w:val="99"/>
    <w:semiHidden/>
    <w:unhideWhenUsed/>
    <w:rsid w:val="00AC1B90"/>
  </w:style>
  <w:style w:type="numbering" w:customStyle="1" w:styleId="51321">
    <w:name w:val="无列表51321"/>
    <w:next w:val="a4"/>
    <w:uiPriority w:val="99"/>
    <w:semiHidden/>
    <w:unhideWhenUsed/>
    <w:rsid w:val="00AC1B90"/>
  </w:style>
  <w:style w:type="table" w:customStyle="1" w:styleId="53110">
    <w:name w:val="网格型53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21">
    <w:name w:val="无列表61321"/>
    <w:next w:val="a4"/>
    <w:uiPriority w:val="99"/>
    <w:semiHidden/>
    <w:unhideWhenUsed/>
    <w:rsid w:val="00AC1B90"/>
  </w:style>
  <w:style w:type="table" w:customStyle="1" w:styleId="63110">
    <w:name w:val="网格型63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21">
    <w:name w:val="无列表71321"/>
    <w:next w:val="a4"/>
    <w:uiPriority w:val="99"/>
    <w:semiHidden/>
    <w:unhideWhenUsed/>
    <w:rsid w:val="00AC1B90"/>
  </w:style>
  <w:style w:type="table" w:customStyle="1" w:styleId="73110">
    <w:name w:val="网格型73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1">
    <w:name w:val="无列表12341"/>
    <w:next w:val="a4"/>
    <w:uiPriority w:val="99"/>
    <w:semiHidden/>
    <w:unhideWhenUsed/>
    <w:rsid w:val="00AC1B90"/>
  </w:style>
  <w:style w:type="table" w:customStyle="1" w:styleId="-311311">
    <w:name w:val="浅色网格 - 强调文字颜色 3113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341">
    <w:name w:val="无列表1111341"/>
    <w:next w:val="a4"/>
    <w:uiPriority w:val="99"/>
    <w:semiHidden/>
    <w:unhideWhenUsed/>
    <w:rsid w:val="00AC1B90"/>
  </w:style>
  <w:style w:type="table" w:customStyle="1" w:styleId="1114110">
    <w:name w:val="网格型1114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0">
    <w:name w:val="网格型2113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0">
    <w:name w:val="网格型3113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0">
    <w:name w:val="网格型11113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网格型83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21">
    <w:name w:val="无列表81321"/>
    <w:next w:val="a4"/>
    <w:uiPriority w:val="99"/>
    <w:semiHidden/>
    <w:unhideWhenUsed/>
    <w:rsid w:val="00AC1B90"/>
  </w:style>
  <w:style w:type="numbering" w:customStyle="1" w:styleId="9321">
    <w:name w:val="无列表9321"/>
    <w:next w:val="a4"/>
    <w:uiPriority w:val="99"/>
    <w:semiHidden/>
    <w:unhideWhenUsed/>
    <w:rsid w:val="00AC1B90"/>
  </w:style>
  <w:style w:type="table" w:customStyle="1" w:styleId="-3151311">
    <w:name w:val="浅色网格 - 强调文字颜色 315131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3110">
    <w:name w:val="浅色网格 - 着色 3131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311">
    <w:name w:val="浅色网格 - 强调文字颜色 3123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311">
    <w:name w:val="浅色网格 - 强调文字颜色 3133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3110">
    <w:name w:val="网格型931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11">
    <w:name w:val="浅色网格 - 强调文字颜色 31521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121">
    <w:name w:val="无列表10121"/>
    <w:next w:val="a4"/>
    <w:uiPriority w:val="99"/>
    <w:semiHidden/>
    <w:unhideWhenUsed/>
    <w:rsid w:val="00AC1B90"/>
  </w:style>
  <w:style w:type="table" w:customStyle="1" w:styleId="101111">
    <w:name w:val="网格型101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11">
    <w:name w:val="浅色网格 - 强调文字颜色 314111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111">
    <w:name w:val="浅色网格 - 强调文字颜色 5331111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111">
    <w:name w:val="浅色网格 - 着色 5111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111">
    <w:name w:val="浅色网格 - 强调文字颜色 31531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111">
    <w:name w:val="浅色网格 - 着色 3211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1410">
    <w:name w:val="网格型121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1">
    <w:name w:val="无列表13141"/>
    <w:next w:val="a4"/>
    <w:uiPriority w:val="99"/>
    <w:semiHidden/>
    <w:unhideWhenUsed/>
    <w:rsid w:val="00AC1B90"/>
  </w:style>
  <w:style w:type="table" w:customStyle="1" w:styleId="5-51111">
    <w:name w:val="网格表 5 深色 - 着色 5111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111">
    <w:name w:val="网格表 4 - 着色 2111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111">
    <w:name w:val="网格型26111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1">
    <w:name w:val="无列表22121"/>
    <w:next w:val="a4"/>
    <w:uiPriority w:val="99"/>
    <w:semiHidden/>
    <w:unhideWhenUsed/>
    <w:rsid w:val="00AC1B90"/>
  </w:style>
  <w:style w:type="numbering" w:customStyle="1" w:styleId="32121">
    <w:name w:val="无列表32121"/>
    <w:next w:val="a4"/>
    <w:uiPriority w:val="99"/>
    <w:semiHidden/>
    <w:unhideWhenUsed/>
    <w:rsid w:val="00AC1B90"/>
  </w:style>
  <w:style w:type="table" w:customStyle="1" w:styleId="221111">
    <w:name w:val="网格型22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1">
    <w:name w:val="无列表42121"/>
    <w:next w:val="a4"/>
    <w:uiPriority w:val="99"/>
    <w:semiHidden/>
    <w:unhideWhenUsed/>
    <w:rsid w:val="00AC1B90"/>
  </w:style>
  <w:style w:type="table" w:customStyle="1" w:styleId="321111">
    <w:name w:val="网格型321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0">
    <w:name w:val="网格型41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10">
    <w:name w:val="无列表52121"/>
    <w:next w:val="a4"/>
    <w:uiPriority w:val="99"/>
    <w:semiHidden/>
    <w:unhideWhenUsed/>
    <w:rsid w:val="00AC1B90"/>
  </w:style>
  <w:style w:type="table" w:customStyle="1" w:styleId="1121110">
    <w:name w:val="网格型112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网格型212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10">
    <w:name w:val="无列表62121"/>
    <w:next w:val="a4"/>
    <w:uiPriority w:val="99"/>
    <w:semiHidden/>
    <w:unhideWhenUsed/>
    <w:rsid w:val="00AC1B90"/>
  </w:style>
  <w:style w:type="numbering" w:customStyle="1" w:styleId="721210">
    <w:name w:val="无列表72121"/>
    <w:next w:val="a4"/>
    <w:uiPriority w:val="99"/>
    <w:semiHidden/>
    <w:unhideWhenUsed/>
    <w:rsid w:val="00AC1B90"/>
  </w:style>
  <w:style w:type="numbering" w:customStyle="1" w:styleId="82121">
    <w:name w:val="无列表82121"/>
    <w:next w:val="a4"/>
    <w:uiPriority w:val="99"/>
    <w:semiHidden/>
    <w:unhideWhenUsed/>
    <w:rsid w:val="00AC1B90"/>
  </w:style>
  <w:style w:type="table" w:customStyle="1" w:styleId="-316111">
    <w:name w:val="浅色网格 - 强调文字颜色 316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141">
    <w:name w:val="无列表112141"/>
    <w:next w:val="a4"/>
    <w:uiPriority w:val="99"/>
    <w:semiHidden/>
    <w:unhideWhenUsed/>
    <w:rsid w:val="00AC1B90"/>
  </w:style>
  <w:style w:type="numbering" w:customStyle="1" w:styleId="2111210">
    <w:name w:val="无列表211121"/>
    <w:next w:val="a4"/>
    <w:uiPriority w:val="99"/>
    <w:semiHidden/>
    <w:unhideWhenUsed/>
    <w:rsid w:val="00AC1B90"/>
  </w:style>
  <w:style w:type="numbering" w:customStyle="1" w:styleId="3111210">
    <w:name w:val="无列表311121"/>
    <w:next w:val="a4"/>
    <w:uiPriority w:val="99"/>
    <w:semiHidden/>
    <w:unhideWhenUsed/>
    <w:rsid w:val="00AC1B90"/>
  </w:style>
  <w:style w:type="table" w:customStyle="1" w:styleId="3121111">
    <w:name w:val="网格型312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1">
    <w:name w:val="无列表411121"/>
    <w:next w:val="a4"/>
    <w:uiPriority w:val="99"/>
    <w:semiHidden/>
    <w:unhideWhenUsed/>
    <w:rsid w:val="00AC1B90"/>
  </w:style>
  <w:style w:type="numbering" w:customStyle="1" w:styleId="1112121">
    <w:name w:val="无列表1112121"/>
    <w:next w:val="a4"/>
    <w:uiPriority w:val="99"/>
    <w:semiHidden/>
    <w:unhideWhenUsed/>
    <w:rsid w:val="00AC1B90"/>
  </w:style>
  <w:style w:type="numbering" w:customStyle="1" w:styleId="511121">
    <w:name w:val="无列表511121"/>
    <w:next w:val="a4"/>
    <w:uiPriority w:val="99"/>
    <w:semiHidden/>
    <w:unhideWhenUsed/>
    <w:rsid w:val="00AC1B90"/>
  </w:style>
  <w:style w:type="table" w:customStyle="1" w:styleId="511110">
    <w:name w:val="网格型51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1">
    <w:name w:val="无列表611121"/>
    <w:next w:val="a4"/>
    <w:uiPriority w:val="99"/>
    <w:semiHidden/>
    <w:unhideWhenUsed/>
    <w:rsid w:val="00AC1B90"/>
  </w:style>
  <w:style w:type="table" w:customStyle="1" w:styleId="611110">
    <w:name w:val="网格型611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1">
    <w:name w:val="无列表711121"/>
    <w:next w:val="a4"/>
    <w:uiPriority w:val="99"/>
    <w:semiHidden/>
    <w:unhideWhenUsed/>
    <w:rsid w:val="00AC1B90"/>
  </w:style>
  <w:style w:type="table" w:customStyle="1" w:styleId="711110">
    <w:name w:val="网格型71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1">
    <w:name w:val="无列表121141"/>
    <w:next w:val="a4"/>
    <w:uiPriority w:val="99"/>
    <w:semiHidden/>
    <w:unhideWhenUsed/>
    <w:rsid w:val="00AC1B90"/>
  </w:style>
  <w:style w:type="table" w:customStyle="1" w:styleId="-3111111">
    <w:name w:val="浅色网格 - 强调文字颜色 3111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131">
    <w:name w:val="无列表11111131"/>
    <w:next w:val="a4"/>
    <w:uiPriority w:val="99"/>
    <w:semiHidden/>
    <w:unhideWhenUsed/>
    <w:rsid w:val="00AC1B90"/>
  </w:style>
  <w:style w:type="table" w:customStyle="1" w:styleId="11121110">
    <w:name w:val="网格型1112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网格型21111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0">
    <w:name w:val="网格型3111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10">
    <w:name w:val="网格型111111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网格型81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1">
    <w:name w:val="无列表811121"/>
    <w:next w:val="a4"/>
    <w:uiPriority w:val="99"/>
    <w:semiHidden/>
    <w:unhideWhenUsed/>
    <w:rsid w:val="00AC1B90"/>
  </w:style>
  <w:style w:type="numbering" w:customStyle="1" w:styleId="91121">
    <w:name w:val="无列表91121"/>
    <w:next w:val="a4"/>
    <w:uiPriority w:val="99"/>
    <w:semiHidden/>
    <w:unhideWhenUsed/>
    <w:rsid w:val="00AC1B90"/>
  </w:style>
  <w:style w:type="table" w:customStyle="1" w:styleId="-31511111">
    <w:name w:val="浅色网格 - 强调文字颜色 3151111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1110">
    <w:name w:val="浅色网格 - 着色 31111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111">
    <w:name w:val="浅色网格 - 强调文字颜色 3121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111">
    <w:name w:val="浅色网格 - 强调文字颜色 3131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1110">
    <w:name w:val="网格型9111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1">
    <w:name w:val="无列表14141"/>
    <w:next w:val="a4"/>
    <w:uiPriority w:val="99"/>
    <w:semiHidden/>
    <w:unhideWhenUsed/>
    <w:rsid w:val="00AC1B90"/>
  </w:style>
  <w:style w:type="table" w:customStyle="1" w:styleId="131310">
    <w:name w:val="网格型1313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11">
    <w:name w:val="浅色网格 - 强调文字颜色 314211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111">
    <w:name w:val="浅色网格 - 强调文字颜色 5331211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111">
    <w:name w:val="浅色网格 - 着色 5211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111">
    <w:name w:val="浅色网格 - 强调文字颜色 31541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111">
    <w:name w:val="浅色网格 - 着色 3311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1110">
    <w:name w:val="网格型14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41">
    <w:name w:val="无列表15141"/>
    <w:next w:val="a4"/>
    <w:uiPriority w:val="99"/>
    <w:semiHidden/>
    <w:unhideWhenUsed/>
    <w:rsid w:val="00AC1B90"/>
  </w:style>
  <w:style w:type="table" w:customStyle="1" w:styleId="5-52111">
    <w:name w:val="网格表 5 深色 - 着色 5211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111">
    <w:name w:val="网格表 4 - 着色 2211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111">
    <w:name w:val="网格型26211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1">
    <w:name w:val="无列表23121"/>
    <w:next w:val="a4"/>
    <w:uiPriority w:val="99"/>
    <w:semiHidden/>
    <w:unhideWhenUsed/>
    <w:rsid w:val="00AC1B90"/>
  </w:style>
  <w:style w:type="numbering" w:customStyle="1" w:styleId="33121">
    <w:name w:val="无列表33121"/>
    <w:next w:val="a4"/>
    <w:uiPriority w:val="99"/>
    <w:semiHidden/>
    <w:unhideWhenUsed/>
    <w:rsid w:val="00AC1B90"/>
  </w:style>
  <w:style w:type="table" w:customStyle="1" w:styleId="231111">
    <w:name w:val="网格型23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21">
    <w:name w:val="无列表43121"/>
    <w:next w:val="a4"/>
    <w:uiPriority w:val="99"/>
    <w:semiHidden/>
    <w:unhideWhenUsed/>
    <w:rsid w:val="00AC1B90"/>
  </w:style>
  <w:style w:type="table" w:customStyle="1" w:styleId="331111">
    <w:name w:val="网格型331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网格型42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1">
    <w:name w:val="无列表53121"/>
    <w:next w:val="a4"/>
    <w:uiPriority w:val="99"/>
    <w:semiHidden/>
    <w:unhideWhenUsed/>
    <w:rsid w:val="00AC1B90"/>
  </w:style>
  <w:style w:type="table" w:customStyle="1" w:styleId="1131110">
    <w:name w:val="网格型113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0">
    <w:name w:val="网格型213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1">
    <w:name w:val="无列表63121"/>
    <w:next w:val="a4"/>
    <w:uiPriority w:val="99"/>
    <w:semiHidden/>
    <w:unhideWhenUsed/>
    <w:rsid w:val="00AC1B90"/>
  </w:style>
  <w:style w:type="numbering" w:customStyle="1" w:styleId="73121">
    <w:name w:val="无列表73121"/>
    <w:next w:val="a4"/>
    <w:uiPriority w:val="99"/>
    <w:semiHidden/>
    <w:unhideWhenUsed/>
    <w:rsid w:val="00AC1B90"/>
  </w:style>
  <w:style w:type="numbering" w:customStyle="1" w:styleId="83121">
    <w:name w:val="无列表83121"/>
    <w:next w:val="a4"/>
    <w:uiPriority w:val="99"/>
    <w:semiHidden/>
    <w:unhideWhenUsed/>
    <w:rsid w:val="00AC1B90"/>
  </w:style>
  <w:style w:type="table" w:customStyle="1" w:styleId="-317111">
    <w:name w:val="浅色网格 - 强调文字颜色 317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141">
    <w:name w:val="无列表113141"/>
    <w:next w:val="a4"/>
    <w:uiPriority w:val="99"/>
    <w:semiHidden/>
    <w:unhideWhenUsed/>
    <w:rsid w:val="00AC1B90"/>
  </w:style>
  <w:style w:type="numbering" w:customStyle="1" w:styleId="212121">
    <w:name w:val="无列表212121"/>
    <w:next w:val="a4"/>
    <w:uiPriority w:val="99"/>
    <w:semiHidden/>
    <w:unhideWhenUsed/>
    <w:rsid w:val="00AC1B90"/>
  </w:style>
  <w:style w:type="numbering" w:customStyle="1" w:styleId="312121">
    <w:name w:val="无列表312121"/>
    <w:next w:val="a4"/>
    <w:uiPriority w:val="99"/>
    <w:semiHidden/>
    <w:unhideWhenUsed/>
    <w:rsid w:val="00AC1B90"/>
  </w:style>
  <w:style w:type="table" w:customStyle="1" w:styleId="3131110">
    <w:name w:val="网格型313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1">
    <w:name w:val="无列表412121"/>
    <w:next w:val="a4"/>
    <w:uiPriority w:val="99"/>
    <w:semiHidden/>
    <w:unhideWhenUsed/>
    <w:rsid w:val="00AC1B90"/>
  </w:style>
  <w:style w:type="numbering" w:customStyle="1" w:styleId="1113121">
    <w:name w:val="无列表1113121"/>
    <w:next w:val="a4"/>
    <w:uiPriority w:val="99"/>
    <w:semiHidden/>
    <w:unhideWhenUsed/>
    <w:rsid w:val="00AC1B90"/>
  </w:style>
  <w:style w:type="numbering" w:customStyle="1" w:styleId="512121">
    <w:name w:val="无列表512121"/>
    <w:next w:val="a4"/>
    <w:uiPriority w:val="99"/>
    <w:semiHidden/>
    <w:unhideWhenUsed/>
    <w:rsid w:val="00AC1B90"/>
  </w:style>
  <w:style w:type="table" w:customStyle="1" w:styleId="521111">
    <w:name w:val="网格型52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21">
    <w:name w:val="无列表612121"/>
    <w:next w:val="a4"/>
    <w:uiPriority w:val="99"/>
    <w:semiHidden/>
    <w:unhideWhenUsed/>
    <w:rsid w:val="00AC1B90"/>
  </w:style>
  <w:style w:type="table" w:customStyle="1" w:styleId="621111">
    <w:name w:val="网格型621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21">
    <w:name w:val="无列表712121"/>
    <w:next w:val="a4"/>
    <w:uiPriority w:val="99"/>
    <w:semiHidden/>
    <w:unhideWhenUsed/>
    <w:rsid w:val="00AC1B90"/>
  </w:style>
  <w:style w:type="table" w:customStyle="1" w:styleId="721111">
    <w:name w:val="网格型72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1">
    <w:name w:val="无列表122121"/>
    <w:next w:val="a4"/>
    <w:uiPriority w:val="99"/>
    <w:semiHidden/>
    <w:unhideWhenUsed/>
    <w:rsid w:val="00AC1B90"/>
  </w:style>
  <w:style w:type="table" w:customStyle="1" w:styleId="-3112111">
    <w:name w:val="浅色网格 - 强调文字颜色 3112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121">
    <w:name w:val="无列表11112121"/>
    <w:next w:val="a4"/>
    <w:uiPriority w:val="99"/>
    <w:semiHidden/>
    <w:unhideWhenUsed/>
    <w:rsid w:val="00AC1B90"/>
  </w:style>
  <w:style w:type="table" w:customStyle="1" w:styleId="11131110">
    <w:name w:val="网格型1113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
    <w:name w:val="网格型21121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1">
    <w:name w:val="网格型3112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11">
    <w:name w:val="网格型111121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0">
    <w:name w:val="网格型82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21">
    <w:name w:val="无列表812121"/>
    <w:next w:val="a4"/>
    <w:uiPriority w:val="99"/>
    <w:semiHidden/>
    <w:unhideWhenUsed/>
    <w:rsid w:val="00AC1B90"/>
  </w:style>
  <w:style w:type="numbering" w:customStyle="1" w:styleId="92121">
    <w:name w:val="无列表92121"/>
    <w:next w:val="a4"/>
    <w:uiPriority w:val="99"/>
    <w:semiHidden/>
    <w:unhideWhenUsed/>
    <w:rsid w:val="00AC1B90"/>
  </w:style>
  <w:style w:type="table" w:customStyle="1" w:styleId="-31512111">
    <w:name w:val="浅色网格 - 强调文字颜色 3151211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1110">
    <w:name w:val="浅色网格 - 着色 31211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111">
    <w:name w:val="浅色网格 - 强调文字颜色 3122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111">
    <w:name w:val="浅色网格 - 强调文字颜色 3132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1111">
    <w:name w:val="网格型9211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61">
    <w:name w:val="无列表1861"/>
    <w:next w:val="a4"/>
    <w:uiPriority w:val="99"/>
    <w:semiHidden/>
    <w:unhideWhenUsed/>
    <w:rsid w:val="00AC1B90"/>
  </w:style>
  <w:style w:type="table" w:customStyle="1" w:styleId="17310">
    <w:name w:val="网格型173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0">
    <w:name w:val="网格型94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61">
    <w:name w:val="无列表1961"/>
    <w:next w:val="a4"/>
    <w:uiPriority w:val="99"/>
    <w:semiHidden/>
    <w:unhideWhenUsed/>
    <w:rsid w:val="00AC1B90"/>
  </w:style>
  <w:style w:type="numbering" w:customStyle="1" w:styleId="11051">
    <w:name w:val="无列表11051"/>
    <w:next w:val="a4"/>
    <w:uiPriority w:val="99"/>
    <w:semiHidden/>
    <w:unhideWhenUsed/>
    <w:rsid w:val="00AC1B90"/>
  </w:style>
  <w:style w:type="numbering" w:customStyle="1" w:styleId="2521">
    <w:name w:val="无列表2521"/>
    <w:next w:val="a4"/>
    <w:uiPriority w:val="99"/>
    <w:semiHidden/>
    <w:unhideWhenUsed/>
    <w:rsid w:val="00AC1B90"/>
  </w:style>
  <w:style w:type="table" w:customStyle="1" w:styleId="1-3611">
    <w:name w:val="中等深浅列表 1 - 强调文字颜色 3611"/>
    <w:basedOn w:val="a3"/>
    <w:next w:val="1-3"/>
    <w:uiPriority w:val="65"/>
    <w:rsid w:val="00AC1B90"/>
    <w:rPr>
      <w:rFonts w:ascii="Adobe Caslon Pro" w:eastAsia="宋体" w:hAnsi="Adobe Caslon Pro" w:cs="Adobe Caslon Pro"/>
      <w:color w:val="000000" w:themeColor="text1"/>
      <w:kern w:val="0"/>
      <w:sz w:val="20"/>
      <w:szCs w:val="20"/>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311">
    <w:name w:val="中等深浅列表 1 - 着色 311"/>
    <w:basedOn w:val="a3"/>
    <w:next w:val="1-3"/>
    <w:uiPriority w:val="65"/>
    <w:semiHidden/>
    <w:unhideWhenUsed/>
    <w:rsid w:val="00AC1B90"/>
    <w:rPr>
      <w:color w:val="000000" w:themeColor="text1"/>
      <w:szCs w:val="2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4-111">
    <w:name w:val="网格表 4 - 着色 111"/>
    <w:basedOn w:val="a3"/>
    <w:next w:val="GridTable4Accent1"/>
    <w:uiPriority w:val="49"/>
    <w:rsid w:val="00AC1B90"/>
    <w:rPr>
      <w:szCs w:val="21"/>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621">
    <w:name w:val="网格表 4 - 着色 621"/>
    <w:basedOn w:val="a3"/>
    <w:next w:val="GridTable4Accent6"/>
    <w:uiPriority w:val="49"/>
    <w:rsid w:val="00AC1B90"/>
    <w:rPr>
      <w:szCs w:val="21"/>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3521">
    <w:name w:val="无列表3521"/>
    <w:next w:val="a4"/>
    <w:uiPriority w:val="99"/>
    <w:semiHidden/>
    <w:unhideWhenUsed/>
    <w:rsid w:val="00AC1B90"/>
  </w:style>
  <w:style w:type="table" w:customStyle="1" w:styleId="18310">
    <w:name w:val="网格型183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0">
    <w:name w:val="网格型115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1">
    <w:name w:val="无列表11541"/>
    <w:next w:val="a4"/>
    <w:uiPriority w:val="99"/>
    <w:semiHidden/>
    <w:unhideWhenUsed/>
    <w:rsid w:val="00AC1B90"/>
  </w:style>
  <w:style w:type="numbering" w:customStyle="1" w:styleId="21421">
    <w:name w:val="无列表21421"/>
    <w:next w:val="a4"/>
    <w:uiPriority w:val="99"/>
    <w:semiHidden/>
    <w:unhideWhenUsed/>
    <w:rsid w:val="00AC1B90"/>
  </w:style>
  <w:style w:type="numbering" w:customStyle="1" w:styleId="31421">
    <w:name w:val="无列表31421"/>
    <w:next w:val="a4"/>
    <w:uiPriority w:val="99"/>
    <w:semiHidden/>
    <w:unhideWhenUsed/>
    <w:rsid w:val="00AC1B90"/>
  </w:style>
  <w:style w:type="numbering" w:customStyle="1" w:styleId="4521">
    <w:name w:val="无列表4521"/>
    <w:next w:val="a4"/>
    <w:uiPriority w:val="99"/>
    <w:semiHidden/>
    <w:unhideWhenUsed/>
    <w:rsid w:val="00AC1B90"/>
  </w:style>
  <w:style w:type="numbering" w:customStyle="1" w:styleId="5521">
    <w:name w:val="无列表5521"/>
    <w:next w:val="a4"/>
    <w:uiPriority w:val="99"/>
    <w:semiHidden/>
    <w:unhideWhenUsed/>
    <w:rsid w:val="00AC1B90"/>
  </w:style>
  <w:style w:type="table" w:customStyle="1" w:styleId="1115110">
    <w:name w:val="网格型1115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21">
    <w:name w:val="无列表6521"/>
    <w:next w:val="a4"/>
    <w:uiPriority w:val="99"/>
    <w:semiHidden/>
    <w:unhideWhenUsed/>
    <w:rsid w:val="00AC1B90"/>
  </w:style>
  <w:style w:type="numbering" w:customStyle="1" w:styleId="7521">
    <w:name w:val="无列表7521"/>
    <w:next w:val="a4"/>
    <w:uiPriority w:val="99"/>
    <w:semiHidden/>
    <w:unhideWhenUsed/>
    <w:rsid w:val="00AC1B90"/>
  </w:style>
  <w:style w:type="numbering" w:customStyle="1" w:styleId="8521">
    <w:name w:val="无列表8521"/>
    <w:next w:val="a4"/>
    <w:uiPriority w:val="99"/>
    <w:semiHidden/>
    <w:unhideWhenUsed/>
    <w:rsid w:val="00AC1B90"/>
  </w:style>
  <w:style w:type="numbering" w:customStyle="1" w:styleId="111521">
    <w:name w:val="无列表111521"/>
    <w:next w:val="a4"/>
    <w:uiPriority w:val="99"/>
    <w:semiHidden/>
    <w:unhideWhenUsed/>
    <w:rsid w:val="00AC1B90"/>
  </w:style>
  <w:style w:type="numbering" w:customStyle="1" w:styleId="2112210">
    <w:name w:val="无列表211221"/>
    <w:next w:val="a4"/>
    <w:uiPriority w:val="99"/>
    <w:semiHidden/>
    <w:unhideWhenUsed/>
    <w:rsid w:val="00AC1B90"/>
  </w:style>
  <w:style w:type="numbering" w:customStyle="1" w:styleId="3112210">
    <w:name w:val="无列表311221"/>
    <w:next w:val="a4"/>
    <w:uiPriority w:val="99"/>
    <w:semiHidden/>
    <w:unhideWhenUsed/>
    <w:rsid w:val="00AC1B90"/>
  </w:style>
  <w:style w:type="numbering" w:customStyle="1" w:styleId="41421">
    <w:name w:val="无列表41421"/>
    <w:next w:val="a4"/>
    <w:uiPriority w:val="99"/>
    <w:semiHidden/>
    <w:unhideWhenUsed/>
    <w:rsid w:val="00AC1B90"/>
  </w:style>
  <w:style w:type="numbering" w:customStyle="1" w:styleId="1111421">
    <w:name w:val="无列表1111421"/>
    <w:next w:val="a4"/>
    <w:uiPriority w:val="99"/>
    <w:semiHidden/>
    <w:unhideWhenUsed/>
    <w:rsid w:val="00AC1B90"/>
  </w:style>
  <w:style w:type="numbering" w:customStyle="1" w:styleId="51421">
    <w:name w:val="无列表51421"/>
    <w:next w:val="a4"/>
    <w:uiPriority w:val="99"/>
    <w:semiHidden/>
    <w:unhideWhenUsed/>
    <w:rsid w:val="00AC1B90"/>
  </w:style>
  <w:style w:type="numbering" w:customStyle="1" w:styleId="61421">
    <w:name w:val="无列表61421"/>
    <w:next w:val="a4"/>
    <w:uiPriority w:val="99"/>
    <w:semiHidden/>
    <w:unhideWhenUsed/>
    <w:rsid w:val="00AC1B90"/>
  </w:style>
  <w:style w:type="numbering" w:customStyle="1" w:styleId="71421">
    <w:name w:val="无列表71421"/>
    <w:next w:val="a4"/>
    <w:uiPriority w:val="99"/>
    <w:semiHidden/>
    <w:unhideWhenUsed/>
    <w:rsid w:val="00AC1B90"/>
  </w:style>
  <w:style w:type="numbering" w:customStyle="1" w:styleId="12421">
    <w:name w:val="无列表12421"/>
    <w:next w:val="a4"/>
    <w:uiPriority w:val="99"/>
    <w:semiHidden/>
    <w:unhideWhenUsed/>
    <w:rsid w:val="00AC1B90"/>
  </w:style>
  <w:style w:type="numbering" w:customStyle="1" w:styleId="11111221">
    <w:name w:val="无列表11111221"/>
    <w:next w:val="a4"/>
    <w:uiPriority w:val="99"/>
    <w:semiHidden/>
    <w:unhideWhenUsed/>
    <w:rsid w:val="00AC1B90"/>
  </w:style>
  <w:style w:type="table" w:customStyle="1" w:styleId="11114110">
    <w:name w:val="网格型11114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21">
    <w:name w:val="无列表81421"/>
    <w:next w:val="a4"/>
    <w:uiPriority w:val="99"/>
    <w:semiHidden/>
    <w:unhideWhenUsed/>
    <w:rsid w:val="00AC1B90"/>
  </w:style>
  <w:style w:type="numbering" w:customStyle="1" w:styleId="9421">
    <w:name w:val="无列表9421"/>
    <w:next w:val="a4"/>
    <w:uiPriority w:val="99"/>
    <w:semiHidden/>
    <w:unhideWhenUsed/>
    <w:rsid w:val="00AC1B90"/>
  </w:style>
  <w:style w:type="numbering" w:customStyle="1" w:styleId="10221">
    <w:name w:val="无列表10221"/>
    <w:next w:val="a4"/>
    <w:uiPriority w:val="99"/>
    <w:semiHidden/>
    <w:unhideWhenUsed/>
    <w:rsid w:val="00AC1B90"/>
  </w:style>
  <w:style w:type="table" w:customStyle="1" w:styleId="95110">
    <w:name w:val="网格型95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1">
    <w:name w:val="无列表13241"/>
    <w:next w:val="a4"/>
    <w:uiPriority w:val="99"/>
    <w:semiHidden/>
    <w:unhideWhenUsed/>
    <w:rsid w:val="00AC1B90"/>
  </w:style>
  <w:style w:type="table" w:customStyle="1" w:styleId="122110">
    <w:name w:val="网格型122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0">
    <w:name w:val="网格型222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1">
    <w:name w:val="无列表14241"/>
    <w:next w:val="a4"/>
    <w:uiPriority w:val="99"/>
    <w:semiHidden/>
    <w:unhideWhenUsed/>
    <w:rsid w:val="00AC1B90"/>
  </w:style>
  <w:style w:type="numbering" w:customStyle="1" w:styleId="15241">
    <w:name w:val="无列表15241"/>
    <w:next w:val="a4"/>
    <w:uiPriority w:val="99"/>
    <w:semiHidden/>
    <w:unhideWhenUsed/>
    <w:rsid w:val="00AC1B90"/>
  </w:style>
  <w:style w:type="table" w:customStyle="1" w:styleId="151110">
    <w:name w:val="网格型15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41">
    <w:name w:val="无列表16141"/>
    <w:next w:val="a4"/>
    <w:uiPriority w:val="99"/>
    <w:semiHidden/>
    <w:unhideWhenUsed/>
    <w:rsid w:val="00AC1B90"/>
  </w:style>
  <w:style w:type="table" w:customStyle="1" w:styleId="171110">
    <w:name w:val="网格型171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0">
    <w:name w:val="网格型18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41">
    <w:name w:val="无列表17141"/>
    <w:next w:val="a4"/>
    <w:uiPriority w:val="99"/>
    <w:semiHidden/>
    <w:unhideWhenUsed/>
    <w:rsid w:val="00AC1B90"/>
  </w:style>
  <w:style w:type="numbering" w:customStyle="1" w:styleId="22221">
    <w:name w:val="无列表22221"/>
    <w:next w:val="a4"/>
    <w:uiPriority w:val="99"/>
    <w:semiHidden/>
    <w:unhideWhenUsed/>
    <w:rsid w:val="00AC1B90"/>
  </w:style>
  <w:style w:type="numbering" w:customStyle="1" w:styleId="32221">
    <w:name w:val="无列表32221"/>
    <w:next w:val="a4"/>
    <w:uiPriority w:val="99"/>
    <w:semiHidden/>
    <w:unhideWhenUsed/>
    <w:rsid w:val="00AC1B90"/>
  </w:style>
  <w:style w:type="numbering" w:customStyle="1" w:styleId="42221">
    <w:name w:val="无列表42221"/>
    <w:next w:val="a4"/>
    <w:uiPriority w:val="99"/>
    <w:semiHidden/>
    <w:unhideWhenUsed/>
    <w:rsid w:val="00AC1B90"/>
  </w:style>
  <w:style w:type="numbering" w:customStyle="1" w:styleId="52221">
    <w:name w:val="无列表52221"/>
    <w:next w:val="a4"/>
    <w:uiPriority w:val="99"/>
    <w:semiHidden/>
    <w:unhideWhenUsed/>
    <w:rsid w:val="00AC1B90"/>
  </w:style>
  <w:style w:type="numbering" w:customStyle="1" w:styleId="62221">
    <w:name w:val="无列表62221"/>
    <w:next w:val="a4"/>
    <w:uiPriority w:val="99"/>
    <w:semiHidden/>
    <w:unhideWhenUsed/>
    <w:rsid w:val="00AC1B90"/>
  </w:style>
  <w:style w:type="numbering" w:customStyle="1" w:styleId="72221">
    <w:name w:val="无列表72221"/>
    <w:next w:val="a4"/>
    <w:uiPriority w:val="99"/>
    <w:semiHidden/>
    <w:unhideWhenUsed/>
    <w:rsid w:val="00AC1B90"/>
  </w:style>
  <w:style w:type="numbering" w:customStyle="1" w:styleId="82221">
    <w:name w:val="无列表82221"/>
    <w:next w:val="a4"/>
    <w:uiPriority w:val="99"/>
    <w:semiHidden/>
    <w:unhideWhenUsed/>
    <w:rsid w:val="00AC1B90"/>
  </w:style>
  <w:style w:type="numbering" w:customStyle="1" w:styleId="112241">
    <w:name w:val="无列表112241"/>
    <w:next w:val="a4"/>
    <w:uiPriority w:val="99"/>
    <w:semiHidden/>
    <w:unhideWhenUsed/>
    <w:rsid w:val="00AC1B90"/>
  </w:style>
  <w:style w:type="numbering" w:customStyle="1" w:styleId="212221">
    <w:name w:val="无列表212221"/>
    <w:next w:val="a4"/>
    <w:uiPriority w:val="99"/>
    <w:semiHidden/>
    <w:unhideWhenUsed/>
    <w:rsid w:val="00AC1B90"/>
  </w:style>
  <w:style w:type="numbering" w:customStyle="1" w:styleId="312221">
    <w:name w:val="无列表312221"/>
    <w:next w:val="a4"/>
    <w:uiPriority w:val="99"/>
    <w:semiHidden/>
    <w:unhideWhenUsed/>
    <w:rsid w:val="00AC1B90"/>
  </w:style>
  <w:style w:type="numbering" w:customStyle="1" w:styleId="411221">
    <w:name w:val="无列表411221"/>
    <w:next w:val="a4"/>
    <w:uiPriority w:val="99"/>
    <w:semiHidden/>
    <w:unhideWhenUsed/>
    <w:rsid w:val="00AC1B90"/>
  </w:style>
  <w:style w:type="numbering" w:customStyle="1" w:styleId="1112221">
    <w:name w:val="无列表1112221"/>
    <w:next w:val="a4"/>
    <w:uiPriority w:val="99"/>
    <w:semiHidden/>
    <w:unhideWhenUsed/>
    <w:rsid w:val="00AC1B90"/>
  </w:style>
  <w:style w:type="numbering" w:customStyle="1" w:styleId="511221">
    <w:name w:val="无列表511221"/>
    <w:next w:val="a4"/>
    <w:uiPriority w:val="99"/>
    <w:semiHidden/>
    <w:unhideWhenUsed/>
    <w:rsid w:val="00AC1B90"/>
  </w:style>
  <w:style w:type="numbering" w:customStyle="1" w:styleId="611221">
    <w:name w:val="无列表611221"/>
    <w:next w:val="a4"/>
    <w:uiPriority w:val="99"/>
    <w:semiHidden/>
    <w:unhideWhenUsed/>
    <w:rsid w:val="00AC1B90"/>
  </w:style>
  <w:style w:type="numbering" w:customStyle="1" w:styleId="711221">
    <w:name w:val="无列表711221"/>
    <w:next w:val="a4"/>
    <w:uiPriority w:val="99"/>
    <w:semiHidden/>
    <w:unhideWhenUsed/>
    <w:rsid w:val="00AC1B90"/>
  </w:style>
  <w:style w:type="numbering" w:customStyle="1" w:styleId="121241">
    <w:name w:val="无列表121241"/>
    <w:next w:val="a4"/>
    <w:uiPriority w:val="99"/>
    <w:semiHidden/>
    <w:unhideWhenUsed/>
    <w:rsid w:val="00AC1B90"/>
  </w:style>
  <w:style w:type="numbering" w:customStyle="1" w:styleId="11112221">
    <w:name w:val="无列表11112221"/>
    <w:next w:val="a4"/>
    <w:uiPriority w:val="99"/>
    <w:semiHidden/>
    <w:unhideWhenUsed/>
    <w:rsid w:val="00AC1B90"/>
  </w:style>
  <w:style w:type="numbering" w:customStyle="1" w:styleId="811221">
    <w:name w:val="无列表811221"/>
    <w:next w:val="a4"/>
    <w:uiPriority w:val="99"/>
    <w:semiHidden/>
    <w:unhideWhenUsed/>
    <w:rsid w:val="00AC1B90"/>
  </w:style>
  <w:style w:type="numbering" w:customStyle="1" w:styleId="91221">
    <w:name w:val="无列表91221"/>
    <w:next w:val="a4"/>
    <w:uiPriority w:val="99"/>
    <w:semiHidden/>
    <w:unhideWhenUsed/>
    <w:rsid w:val="00AC1B90"/>
  </w:style>
  <w:style w:type="numbering" w:customStyle="1" w:styleId="18141">
    <w:name w:val="无列表18141"/>
    <w:next w:val="a4"/>
    <w:uiPriority w:val="99"/>
    <w:semiHidden/>
    <w:unhideWhenUsed/>
    <w:rsid w:val="00AC1B90"/>
  </w:style>
  <w:style w:type="table" w:customStyle="1" w:styleId="19110">
    <w:name w:val="网格型19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0">
    <w:name w:val="网格型110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41">
    <w:name w:val="无列表19141"/>
    <w:next w:val="a4"/>
    <w:uiPriority w:val="99"/>
    <w:semiHidden/>
    <w:unhideWhenUsed/>
    <w:rsid w:val="00AC1B90"/>
  </w:style>
  <w:style w:type="numbering" w:customStyle="1" w:styleId="23221">
    <w:name w:val="无列表23221"/>
    <w:next w:val="a4"/>
    <w:uiPriority w:val="99"/>
    <w:semiHidden/>
    <w:unhideWhenUsed/>
    <w:rsid w:val="00AC1B90"/>
  </w:style>
  <w:style w:type="numbering" w:customStyle="1" w:styleId="33221">
    <w:name w:val="无列表33221"/>
    <w:next w:val="a4"/>
    <w:uiPriority w:val="99"/>
    <w:semiHidden/>
    <w:unhideWhenUsed/>
    <w:rsid w:val="00AC1B90"/>
  </w:style>
  <w:style w:type="numbering" w:customStyle="1" w:styleId="43221">
    <w:name w:val="无列表43221"/>
    <w:next w:val="a4"/>
    <w:uiPriority w:val="99"/>
    <w:semiHidden/>
    <w:unhideWhenUsed/>
    <w:rsid w:val="00AC1B90"/>
  </w:style>
  <w:style w:type="numbering" w:customStyle="1" w:styleId="53221">
    <w:name w:val="无列表53221"/>
    <w:next w:val="a4"/>
    <w:uiPriority w:val="99"/>
    <w:semiHidden/>
    <w:unhideWhenUsed/>
    <w:rsid w:val="00AC1B90"/>
  </w:style>
  <w:style w:type="numbering" w:customStyle="1" w:styleId="63221">
    <w:name w:val="无列表63221"/>
    <w:next w:val="a4"/>
    <w:uiPriority w:val="99"/>
    <w:semiHidden/>
    <w:unhideWhenUsed/>
    <w:rsid w:val="00AC1B90"/>
  </w:style>
  <w:style w:type="numbering" w:customStyle="1" w:styleId="73221">
    <w:name w:val="无列表73221"/>
    <w:next w:val="a4"/>
    <w:uiPriority w:val="99"/>
    <w:semiHidden/>
    <w:unhideWhenUsed/>
    <w:rsid w:val="00AC1B90"/>
  </w:style>
  <w:style w:type="numbering" w:customStyle="1" w:styleId="83221">
    <w:name w:val="无列表83221"/>
    <w:next w:val="a4"/>
    <w:uiPriority w:val="99"/>
    <w:semiHidden/>
    <w:unhideWhenUsed/>
    <w:rsid w:val="00AC1B90"/>
  </w:style>
  <w:style w:type="numbering" w:customStyle="1" w:styleId="113241">
    <w:name w:val="无列表113241"/>
    <w:next w:val="a4"/>
    <w:uiPriority w:val="99"/>
    <w:semiHidden/>
    <w:unhideWhenUsed/>
    <w:rsid w:val="00AC1B90"/>
  </w:style>
  <w:style w:type="numbering" w:customStyle="1" w:styleId="213121">
    <w:name w:val="无列表213121"/>
    <w:next w:val="a4"/>
    <w:uiPriority w:val="99"/>
    <w:semiHidden/>
    <w:unhideWhenUsed/>
    <w:rsid w:val="00AC1B90"/>
  </w:style>
  <w:style w:type="numbering" w:customStyle="1" w:styleId="313121">
    <w:name w:val="无列表313121"/>
    <w:next w:val="a4"/>
    <w:uiPriority w:val="99"/>
    <w:semiHidden/>
    <w:unhideWhenUsed/>
    <w:rsid w:val="00AC1B90"/>
  </w:style>
  <w:style w:type="numbering" w:customStyle="1" w:styleId="412221">
    <w:name w:val="无列表412221"/>
    <w:next w:val="a4"/>
    <w:uiPriority w:val="99"/>
    <w:semiHidden/>
    <w:unhideWhenUsed/>
    <w:rsid w:val="00AC1B90"/>
  </w:style>
  <w:style w:type="numbering" w:customStyle="1" w:styleId="1113221">
    <w:name w:val="无列表1113221"/>
    <w:next w:val="a4"/>
    <w:uiPriority w:val="99"/>
    <w:semiHidden/>
    <w:unhideWhenUsed/>
    <w:rsid w:val="00AC1B90"/>
  </w:style>
  <w:style w:type="numbering" w:customStyle="1" w:styleId="512221">
    <w:name w:val="无列表512221"/>
    <w:next w:val="a4"/>
    <w:uiPriority w:val="99"/>
    <w:semiHidden/>
    <w:unhideWhenUsed/>
    <w:rsid w:val="00AC1B90"/>
  </w:style>
  <w:style w:type="numbering" w:customStyle="1" w:styleId="612221">
    <w:name w:val="无列表612221"/>
    <w:next w:val="a4"/>
    <w:uiPriority w:val="99"/>
    <w:semiHidden/>
    <w:unhideWhenUsed/>
    <w:rsid w:val="00AC1B90"/>
  </w:style>
  <w:style w:type="numbering" w:customStyle="1" w:styleId="712221">
    <w:name w:val="无列表712221"/>
    <w:next w:val="a4"/>
    <w:uiPriority w:val="99"/>
    <w:semiHidden/>
    <w:unhideWhenUsed/>
    <w:rsid w:val="00AC1B90"/>
  </w:style>
  <w:style w:type="numbering" w:customStyle="1" w:styleId="122221">
    <w:name w:val="无列表122221"/>
    <w:next w:val="a4"/>
    <w:uiPriority w:val="99"/>
    <w:semiHidden/>
    <w:unhideWhenUsed/>
    <w:rsid w:val="00AC1B90"/>
  </w:style>
  <w:style w:type="numbering" w:customStyle="1" w:styleId="11113121">
    <w:name w:val="无列表11113121"/>
    <w:next w:val="a4"/>
    <w:uiPriority w:val="99"/>
    <w:semiHidden/>
    <w:unhideWhenUsed/>
    <w:rsid w:val="00AC1B90"/>
  </w:style>
  <w:style w:type="numbering" w:customStyle="1" w:styleId="812221">
    <w:name w:val="无列表812221"/>
    <w:next w:val="a4"/>
    <w:uiPriority w:val="99"/>
    <w:semiHidden/>
    <w:unhideWhenUsed/>
    <w:rsid w:val="00AC1B90"/>
  </w:style>
  <w:style w:type="numbering" w:customStyle="1" w:styleId="92221">
    <w:name w:val="无列表92221"/>
    <w:next w:val="a4"/>
    <w:uiPriority w:val="99"/>
    <w:semiHidden/>
    <w:unhideWhenUsed/>
    <w:rsid w:val="00AC1B90"/>
  </w:style>
  <w:style w:type="table" w:customStyle="1" w:styleId="20111">
    <w:name w:val="网格型20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网格型251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1">
    <w:name w:val="无列表2041"/>
    <w:next w:val="a4"/>
    <w:uiPriority w:val="99"/>
    <w:semiHidden/>
    <w:unhideWhenUsed/>
    <w:rsid w:val="00AC1B90"/>
  </w:style>
  <w:style w:type="table" w:customStyle="1" w:styleId="116110">
    <w:name w:val="网格型116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1">
    <w:name w:val="无列表11641"/>
    <w:next w:val="a4"/>
    <w:uiPriority w:val="99"/>
    <w:semiHidden/>
    <w:unhideWhenUsed/>
    <w:rsid w:val="00AC1B90"/>
  </w:style>
  <w:style w:type="numbering" w:customStyle="1" w:styleId="11741">
    <w:name w:val="无列表11741"/>
    <w:next w:val="a4"/>
    <w:uiPriority w:val="99"/>
    <w:semiHidden/>
    <w:unhideWhenUsed/>
    <w:rsid w:val="00AC1B90"/>
  </w:style>
  <w:style w:type="numbering" w:customStyle="1" w:styleId="26210">
    <w:name w:val="无列表2621"/>
    <w:next w:val="a4"/>
    <w:uiPriority w:val="99"/>
    <w:semiHidden/>
    <w:unhideWhenUsed/>
    <w:rsid w:val="00AC1B90"/>
  </w:style>
  <w:style w:type="numbering" w:customStyle="1" w:styleId="3621">
    <w:name w:val="无列表3621"/>
    <w:next w:val="a4"/>
    <w:uiPriority w:val="99"/>
    <w:semiHidden/>
    <w:unhideWhenUsed/>
    <w:rsid w:val="00AC1B90"/>
  </w:style>
  <w:style w:type="table" w:customStyle="1" w:styleId="117110">
    <w:name w:val="网格型117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21">
    <w:name w:val="无列表111621"/>
    <w:next w:val="a4"/>
    <w:uiPriority w:val="99"/>
    <w:semiHidden/>
    <w:unhideWhenUsed/>
    <w:rsid w:val="00AC1B90"/>
  </w:style>
  <w:style w:type="numbering" w:customStyle="1" w:styleId="21521">
    <w:name w:val="无列表21521"/>
    <w:next w:val="a4"/>
    <w:uiPriority w:val="99"/>
    <w:semiHidden/>
    <w:unhideWhenUsed/>
    <w:rsid w:val="00AC1B90"/>
  </w:style>
  <w:style w:type="numbering" w:customStyle="1" w:styleId="31521">
    <w:name w:val="无列表31521"/>
    <w:next w:val="a4"/>
    <w:uiPriority w:val="99"/>
    <w:semiHidden/>
    <w:unhideWhenUsed/>
    <w:rsid w:val="00AC1B90"/>
  </w:style>
  <w:style w:type="numbering" w:customStyle="1" w:styleId="4621">
    <w:name w:val="无列表4621"/>
    <w:next w:val="a4"/>
    <w:uiPriority w:val="99"/>
    <w:semiHidden/>
    <w:unhideWhenUsed/>
    <w:rsid w:val="00AC1B90"/>
  </w:style>
  <w:style w:type="numbering" w:customStyle="1" w:styleId="5621">
    <w:name w:val="无列表5621"/>
    <w:next w:val="a4"/>
    <w:uiPriority w:val="99"/>
    <w:semiHidden/>
    <w:unhideWhenUsed/>
    <w:rsid w:val="00AC1B90"/>
  </w:style>
  <w:style w:type="table" w:customStyle="1" w:styleId="1116110">
    <w:name w:val="网格型1116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21">
    <w:name w:val="无列表6621"/>
    <w:next w:val="a4"/>
    <w:uiPriority w:val="99"/>
    <w:semiHidden/>
    <w:unhideWhenUsed/>
    <w:rsid w:val="00AC1B90"/>
  </w:style>
  <w:style w:type="numbering" w:customStyle="1" w:styleId="7621">
    <w:name w:val="无列表7621"/>
    <w:next w:val="a4"/>
    <w:uiPriority w:val="99"/>
    <w:semiHidden/>
    <w:unhideWhenUsed/>
    <w:rsid w:val="00AC1B90"/>
  </w:style>
  <w:style w:type="numbering" w:customStyle="1" w:styleId="8621">
    <w:name w:val="无列表8621"/>
    <w:next w:val="a4"/>
    <w:uiPriority w:val="99"/>
    <w:semiHidden/>
    <w:unhideWhenUsed/>
    <w:rsid w:val="00AC1B90"/>
  </w:style>
  <w:style w:type="numbering" w:customStyle="1" w:styleId="1111521">
    <w:name w:val="无列表1111521"/>
    <w:next w:val="a4"/>
    <w:uiPriority w:val="99"/>
    <w:semiHidden/>
    <w:unhideWhenUsed/>
    <w:rsid w:val="00AC1B90"/>
  </w:style>
  <w:style w:type="numbering" w:customStyle="1" w:styleId="211321">
    <w:name w:val="无列表211321"/>
    <w:next w:val="a4"/>
    <w:uiPriority w:val="99"/>
    <w:semiHidden/>
    <w:unhideWhenUsed/>
    <w:rsid w:val="00AC1B90"/>
  </w:style>
  <w:style w:type="numbering" w:customStyle="1" w:styleId="311321">
    <w:name w:val="无列表311321"/>
    <w:next w:val="a4"/>
    <w:uiPriority w:val="99"/>
    <w:semiHidden/>
    <w:unhideWhenUsed/>
    <w:rsid w:val="00AC1B90"/>
  </w:style>
  <w:style w:type="numbering" w:customStyle="1" w:styleId="41521">
    <w:name w:val="无列表41521"/>
    <w:next w:val="a4"/>
    <w:uiPriority w:val="99"/>
    <w:semiHidden/>
    <w:unhideWhenUsed/>
    <w:rsid w:val="00AC1B90"/>
  </w:style>
  <w:style w:type="numbering" w:customStyle="1" w:styleId="11111321">
    <w:name w:val="无列表11111321"/>
    <w:next w:val="a4"/>
    <w:uiPriority w:val="99"/>
    <w:semiHidden/>
    <w:unhideWhenUsed/>
    <w:rsid w:val="00AC1B90"/>
  </w:style>
  <w:style w:type="numbering" w:customStyle="1" w:styleId="51521">
    <w:name w:val="无列表51521"/>
    <w:next w:val="a4"/>
    <w:uiPriority w:val="99"/>
    <w:semiHidden/>
    <w:unhideWhenUsed/>
    <w:rsid w:val="00AC1B90"/>
  </w:style>
  <w:style w:type="numbering" w:customStyle="1" w:styleId="61521">
    <w:name w:val="无列表61521"/>
    <w:next w:val="a4"/>
    <w:uiPriority w:val="99"/>
    <w:semiHidden/>
    <w:unhideWhenUsed/>
    <w:rsid w:val="00AC1B90"/>
  </w:style>
  <w:style w:type="numbering" w:customStyle="1" w:styleId="71521">
    <w:name w:val="无列表71521"/>
    <w:next w:val="a4"/>
    <w:uiPriority w:val="99"/>
    <w:semiHidden/>
    <w:unhideWhenUsed/>
    <w:rsid w:val="00AC1B90"/>
  </w:style>
  <w:style w:type="numbering" w:customStyle="1" w:styleId="12521">
    <w:name w:val="无列表12521"/>
    <w:next w:val="a4"/>
    <w:uiPriority w:val="99"/>
    <w:semiHidden/>
    <w:unhideWhenUsed/>
    <w:rsid w:val="00AC1B90"/>
  </w:style>
  <w:style w:type="numbering" w:customStyle="1" w:styleId="111111131">
    <w:name w:val="无列表111111131"/>
    <w:next w:val="a4"/>
    <w:uiPriority w:val="99"/>
    <w:semiHidden/>
    <w:unhideWhenUsed/>
    <w:rsid w:val="00AC1B90"/>
  </w:style>
  <w:style w:type="table" w:customStyle="1" w:styleId="11115110">
    <w:name w:val="网格型11115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521">
    <w:name w:val="无列表81521"/>
    <w:next w:val="a4"/>
    <w:uiPriority w:val="99"/>
    <w:semiHidden/>
    <w:unhideWhenUsed/>
    <w:rsid w:val="00AC1B90"/>
  </w:style>
  <w:style w:type="numbering" w:customStyle="1" w:styleId="9521">
    <w:name w:val="无列表9521"/>
    <w:next w:val="a4"/>
    <w:uiPriority w:val="99"/>
    <w:semiHidden/>
    <w:unhideWhenUsed/>
    <w:rsid w:val="00AC1B90"/>
  </w:style>
  <w:style w:type="numbering" w:customStyle="1" w:styleId="10321">
    <w:name w:val="无列表10321"/>
    <w:next w:val="a4"/>
    <w:uiPriority w:val="99"/>
    <w:semiHidden/>
    <w:unhideWhenUsed/>
    <w:rsid w:val="00AC1B90"/>
  </w:style>
  <w:style w:type="table" w:customStyle="1" w:styleId="9611">
    <w:name w:val="网格型96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41">
    <w:name w:val="无列表13341"/>
    <w:next w:val="a4"/>
    <w:uiPriority w:val="99"/>
    <w:semiHidden/>
    <w:unhideWhenUsed/>
    <w:rsid w:val="00AC1B90"/>
  </w:style>
  <w:style w:type="table" w:customStyle="1" w:styleId="123110">
    <w:name w:val="网格型123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0">
    <w:name w:val="网格型223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41">
    <w:name w:val="无列表14341"/>
    <w:next w:val="a4"/>
    <w:uiPriority w:val="99"/>
    <w:semiHidden/>
    <w:unhideWhenUsed/>
    <w:rsid w:val="00AC1B90"/>
  </w:style>
  <w:style w:type="numbering" w:customStyle="1" w:styleId="15341">
    <w:name w:val="无列表15341"/>
    <w:next w:val="a4"/>
    <w:uiPriority w:val="99"/>
    <w:semiHidden/>
    <w:unhideWhenUsed/>
    <w:rsid w:val="00AC1B90"/>
  </w:style>
  <w:style w:type="table" w:customStyle="1" w:styleId="152110">
    <w:name w:val="网格型152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41">
    <w:name w:val="无列表16241"/>
    <w:next w:val="a4"/>
    <w:uiPriority w:val="99"/>
    <w:semiHidden/>
    <w:unhideWhenUsed/>
    <w:rsid w:val="00AC1B90"/>
  </w:style>
  <w:style w:type="table" w:customStyle="1" w:styleId="172110">
    <w:name w:val="网格型172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0">
    <w:name w:val="网格型182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41">
    <w:name w:val="无列表17241"/>
    <w:next w:val="a4"/>
    <w:uiPriority w:val="99"/>
    <w:semiHidden/>
    <w:unhideWhenUsed/>
    <w:rsid w:val="00AC1B90"/>
  </w:style>
  <w:style w:type="numbering" w:customStyle="1" w:styleId="22321">
    <w:name w:val="无列表22321"/>
    <w:next w:val="a4"/>
    <w:uiPriority w:val="99"/>
    <w:semiHidden/>
    <w:unhideWhenUsed/>
    <w:rsid w:val="00AC1B90"/>
  </w:style>
  <w:style w:type="numbering" w:customStyle="1" w:styleId="32321">
    <w:name w:val="无列表32321"/>
    <w:next w:val="a4"/>
    <w:uiPriority w:val="99"/>
    <w:semiHidden/>
    <w:unhideWhenUsed/>
    <w:rsid w:val="00AC1B90"/>
  </w:style>
  <w:style w:type="numbering" w:customStyle="1" w:styleId="42321">
    <w:name w:val="无列表42321"/>
    <w:next w:val="a4"/>
    <w:uiPriority w:val="99"/>
    <w:semiHidden/>
    <w:unhideWhenUsed/>
    <w:rsid w:val="00AC1B90"/>
  </w:style>
  <w:style w:type="numbering" w:customStyle="1" w:styleId="52321">
    <w:name w:val="无列表52321"/>
    <w:next w:val="a4"/>
    <w:uiPriority w:val="99"/>
    <w:semiHidden/>
    <w:unhideWhenUsed/>
    <w:rsid w:val="00AC1B90"/>
  </w:style>
  <w:style w:type="numbering" w:customStyle="1" w:styleId="62321">
    <w:name w:val="无列表62321"/>
    <w:next w:val="a4"/>
    <w:uiPriority w:val="99"/>
    <w:semiHidden/>
    <w:unhideWhenUsed/>
    <w:rsid w:val="00AC1B90"/>
  </w:style>
  <w:style w:type="numbering" w:customStyle="1" w:styleId="72321">
    <w:name w:val="无列表72321"/>
    <w:next w:val="a4"/>
    <w:uiPriority w:val="99"/>
    <w:semiHidden/>
    <w:unhideWhenUsed/>
    <w:rsid w:val="00AC1B90"/>
  </w:style>
  <w:style w:type="numbering" w:customStyle="1" w:styleId="82321">
    <w:name w:val="无列表82321"/>
    <w:next w:val="a4"/>
    <w:uiPriority w:val="99"/>
    <w:semiHidden/>
    <w:unhideWhenUsed/>
    <w:rsid w:val="00AC1B90"/>
  </w:style>
  <w:style w:type="numbering" w:customStyle="1" w:styleId="112321">
    <w:name w:val="无列表112321"/>
    <w:next w:val="a4"/>
    <w:uiPriority w:val="99"/>
    <w:semiHidden/>
    <w:unhideWhenUsed/>
    <w:rsid w:val="00AC1B90"/>
  </w:style>
  <w:style w:type="numbering" w:customStyle="1" w:styleId="212321">
    <w:name w:val="无列表212321"/>
    <w:next w:val="a4"/>
    <w:uiPriority w:val="99"/>
    <w:semiHidden/>
    <w:unhideWhenUsed/>
    <w:rsid w:val="00AC1B90"/>
  </w:style>
  <w:style w:type="numbering" w:customStyle="1" w:styleId="312321">
    <w:name w:val="无列表312321"/>
    <w:next w:val="a4"/>
    <w:uiPriority w:val="99"/>
    <w:semiHidden/>
    <w:unhideWhenUsed/>
    <w:rsid w:val="00AC1B90"/>
  </w:style>
  <w:style w:type="numbering" w:customStyle="1" w:styleId="411321">
    <w:name w:val="无列表411321"/>
    <w:next w:val="a4"/>
    <w:uiPriority w:val="99"/>
    <w:semiHidden/>
    <w:unhideWhenUsed/>
    <w:rsid w:val="00AC1B90"/>
  </w:style>
  <w:style w:type="numbering" w:customStyle="1" w:styleId="1112321">
    <w:name w:val="无列表1112321"/>
    <w:next w:val="a4"/>
    <w:uiPriority w:val="99"/>
    <w:semiHidden/>
    <w:unhideWhenUsed/>
    <w:rsid w:val="00AC1B90"/>
  </w:style>
  <w:style w:type="numbering" w:customStyle="1" w:styleId="511321">
    <w:name w:val="无列表511321"/>
    <w:next w:val="a4"/>
    <w:uiPriority w:val="99"/>
    <w:semiHidden/>
    <w:unhideWhenUsed/>
    <w:rsid w:val="00AC1B90"/>
  </w:style>
  <w:style w:type="numbering" w:customStyle="1" w:styleId="611321">
    <w:name w:val="无列表611321"/>
    <w:next w:val="a4"/>
    <w:uiPriority w:val="99"/>
    <w:semiHidden/>
    <w:unhideWhenUsed/>
    <w:rsid w:val="00AC1B90"/>
  </w:style>
  <w:style w:type="numbering" w:customStyle="1" w:styleId="711321">
    <w:name w:val="无列表711321"/>
    <w:next w:val="a4"/>
    <w:uiPriority w:val="99"/>
    <w:semiHidden/>
    <w:unhideWhenUsed/>
    <w:rsid w:val="00AC1B90"/>
  </w:style>
  <w:style w:type="numbering" w:customStyle="1" w:styleId="121321">
    <w:name w:val="无列表121321"/>
    <w:next w:val="a4"/>
    <w:uiPriority w:val="99"/>
    <w:semiHidden/>
    <w:unhideWhenUsed/>
    <w:rsid w:val="00AC1B90"/>
  </w:style>
  <w:style w:type="numbering" w:customStyle="1" w:styleId="11112321">
    <w:name w:val="无列表11112321"/>
    <w:next w:val="a4"/>
    <w:uiPriority w:val="99"/>
    <w:semiHidden/>
    <w:unhideWhenUsed/>
    <w:rsid w:val="00AC1B90"/>
  </w:style>
  <w:style w:type="numbering" w:customStyle="1" w:styleId="811321">
    <w:name w:val="无列表811321"/>
    <w:next w:val="a4"/>
    <w:uiPriority w:val="99"/>
    <w:semiHidden/>
    <w:unhideWhenUsed/>
    <w:rsid w:val="00AC1B90"/>
  </w:style>
  <w:style w:type="numbering" w:customStyle="1" w:styleId="91321">
    <w:name w:val="无列表91321"/>
    <w:next w:val="a4"/>
    <w:uiPriority w:val="99"/>
    <w:semiHidden/>
    <w:unhideWhenUsed/>
    <w:rsid w:val="00AC1B90"/>
  </w:style>
  <w:style w:type="numbering" w:customStyle="1" w:styleId="18241">
    <w:name w:val="无列表18241"/>
    <w:next w:val="a4"/>
    <w:uiPriority w:val="99"/>
    <w:semiHidden/>
    <w:unhideWhenUsed/>
    <w:rsid w:val="00AC1B90"/>
  </w:style>
  <w:style w:type="numbering" w:customStyle="1" w:styleId="19241">
    <w:name w:val="无列表19241"/>
    <w:next w:val="a4"/>
    <w:uiPriority w:val="99"/>
    <w:semiHidden/>
    <w:unhideWhenUsed/>
    <w:rsid w:val="00AC1B90"/>
  </w:style>
  <w:style w:type="numbering" w:customStyle="1" w:styleId="23321">
    <w:name w:val="无列表23321"/>
    <w:next w:val="a4"/>
    <w:uiPriority w:val="99"/>
    <w:semiHidden/>
    <w:unhideWhenUsed/>
    <w:rsid w:val="00AC1B90"/>
  </w:style>
  <w:style w:type="numbering" w:customStyle="1" w:styleId="33321">
    <w:name w:val="无列表33321"/>
    <w:next w:val="a4"/>
    <w:uiPriority w:val="99"/>
    <w:semiHidden/>
    <w:unhideWhenUsed/>
    <w:rsid w:val="00AC1B90"/>
  </w:style>
  <w:style w:type="numbering" w:customStyle="1" w:styleId="43321">
    <w:name w:val="无列表43321"/>
    <w:next w:val="a4"/>
    <w:uiPriority w:val="99"/>
    <w:semiHidden/>
    <w:unhideWhenUsed/>
    <w:rsid w:val="00AC1B90"/>
  </w:style>
  <w:style w:type="numbering" w:customStyle="1" w:styleId="53321">
    <w:name w:val="无列表53321"/>
    <w:next w:val="a4"/>
    <w:uiPriority w:val="99"/>
    <w:semiHidden/>
    <w:unhideWhenUsed/>
    <w:rsid w:val="00AC1B90"/>
  </w:style>
  <w:style w:type="numbering" w:customStyle="1" w:styleId="63321">
    <w:name w:val="无列表63321"/>
    <w:next w:val="a4"/>
    <w:uiPriority w:val="99"/>
    <w:semiHidden/>
    <w:unhideWhenUsed/>
    <w:rsid w:val="00AC1B90"/>
  </w:style>
  <w:style w:type="numbering" w:customStyle="1" w:styleId="73321">
    <w:name w:val="无列表73321"/>
    <w:next w:val="a4"/>
    <w:uiPriority w:val="99"/>
    <w:semiHidden/>
    <w:unhideWhenUsed/>
    <w:rsid w:val="00AC1B90"/>
  </w:style>
  <w:style w:type="numbering" w:customStyle="1" w:styleId="83321">
    <w:name w:val="无列表83321"/>
    <w:next w:val="a4"/>
    <w:uiPriority w:val="99"/>
    <w:semiHidden/>
    <w:unhideWhenUsed/>
    <w:rsid w:val="00AC1B90"/>
  </w:style>
  <w:style w:type="numbering" w:customStyle="1" w:styleId="113321">
    <w:name w:val="无列表113321"/>
    <w:next w:val="a4"/>
    <w:uiPriority w:val="99"/>
    <w:semiHidden/>
    <w:unhideWhenUsed/>
    <w:rsid w:val="00AC1B90"/>
  </w:style>
  <w:style w:type="numbering" w:customStyle="1" w:styleId="213221">
    <w:name w:val="无列表213221"/>
    <w:next w:val="a4"/>
    <w:uiPriority w:val="99"/>
    <w:semiHidden/>
    <w:unhideWhenUsed/>
    <w:rsid w:val="00AC1B90"/>
  </w:style>
  <w:style w:type="numbering" w:customStyle="1" w:styleId="313221">
    <w:name w:val="无列表313221"/>
    <w:next w:val="a4"/>
    <w:uiPriority w:val="99"/>
    <w:semiHidden/>
    <w:unhideWhenUsed/>
    <w:rsid w:val="00AC1B90"/>
  </w:style>
  <w:style w:type="numbering" w:customStyle="1" w:styleId="412321">
    <w:name w:val="无列表412321"/>
    <w:next w:val="a4"/>
    <w:uiPriority w:val="99"/>
    <w:semiHidden/>
    <w:unhideWhenUsed/>
    <w:rsid w:val="00AC1B90"/>
  </w:style>
  <w:style w:type="numbering" w:customStyle="1" w:styleId="1113321">
    <w:name w:val="无列表1113321"/>
    <w:next w:val="a4"/>
    <w:uiPriority w:val="99"/>
    <w:semiHidden/>
    <w:unhideWhenUsed/>
    <w:rsid w:val="00AC1B90"/>
  </w:style>
  <w:style w:type="numbering" w:customStyle="1" w:styleId="512321">
    <w:name w:val="无列表512321"/>
    <w:next w:val="a4"/>
    <w:uiPriority w:val="99"/>
    <w:semiHidden/>
    <w:unhideWhenUsed/>
    <w:rsid w:val="00AC1B90"/>
  </w:style>
  <w:style w:type="numbering" w:customStyle="1" w:styleId="612321">
    <w:name w:val="无列表612321"/>
    <w:next w:val="a4"/>
    <w:uiPriority w:val="99"/>
    <w:semiHidden/>
    <w:unhideWhenUsed/>
    <w:rsid w:val="00AC1B90"/>
  </w:style>
  <w:style w:type="numbering" w:customStyle="1" w:styleId="712321">
    <w:name w:val="无列表712321"/>
    <w:next w:val="a4"/>
    <w:uiPriority w:val="99"/>
    <w:semiHidden/>
    <w:unhideWhenUsed/>
    <w:rsid w:val="00AC1B90"/>
  </w:style>
  <w:style w:type="numbering" w:customStyle="1" w:styleId="122321">
    <w:name w:val="无列表122321"/>
    <w:next w:val="a4"/>
    <w:uiPriority w:val="99"/>
    <w:semiHidden/>
    <w:unhideWhenUsed/>
    <w:rsid w:val="00AC1B90"/>
  </w:style>
  <w:style w:type="numbering" w:customStyle="1" w:styleId="11113221">
    <w:name w:val="无列表11113221"/>
    <w:next w:val="a4"/>
    <w:uiPriority w:val="99"/>
    <w:semiHidden/>
    <w:unhideWhenUsed/>
    <w:rsid w:val="00AC1B90"/>
  </w:style>
  <w:style w:type="numbering" w:customStyle="1" w:styleId="812321">
    <w:name w:val="无列表812321"/>
    <w:next w:val="a4"/>
    <w:uiPriority w:val="99"/>
    <w:semiHidden/>
    <w:unhideWhenUsed/>
    <w:rsid w:val="00AC1B90"/>
  </w:style>
  <w:style w:type="numbering" w:customStyle="1" w:styleId="92321">
    <w:name w:val="无列表92321"/>
    <w:next w:val="a4"/>
    <w:uiPriority w:val="99"/>
    <w:semiHidden/>
    <w:unhideWhenUsed/>
    <w:rsid w:val="00AC1B90"/>
  </w:style>
  <w:style w:type="table" w:customStyle="1" w:styleId="1211110">
    <w:name w:val="网格型121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1">
    <w:name w:val="无列表2721"/>
    <w:next w:val="a4"/>
    <w:uiPriority w:val="99"/>
    <w:semiHidden/>
    <w:unhideWhenUsed/>
    <w:rsid w:val="00AC1B90"/>
  </w:style>
  <w:style w:type="table" w:customStyle="1" w:styleId="27111">
    <w:name w:val="网格型27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清单表 3 - 着色 511"/>
    <w:basedOn w:val="a3"/>
    <w:next w:val="ListTable3Accent5"/>
    <w:uiPriority w:val="48"/>
    <w:rsid w:val="00AC1B90"/>
    <w:rPr>
      <w:szCs w:val="21"/>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5-5411">
    <w:name w:val="网格表 5 深色 - 着色 5411"/>
    <w:basedOn w:val="a3"/>
    <w:next w:val="GridTable5DarkAccent5"/>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28111">
    <w:name w:val="网格型2811"/>
    <w:basedOn w:val="a3"/>
    <w:next w:val="af0"/>
    <w:uiPriority w:val="39"/>
    <w:rsid w:val="00AC1B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0">
    <w:name w:val="网格型13231"/>
    <w:basedOn w:val="a3"/>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网格型11811"/>
    <w:basedOn w:val="a3"/>
    <w:next w:val="af0"/>
    <w:uiPriority w:val="39"/>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网格型14211"/>
    <w:basedOn w:val="a3"/>
    <w:uiPriority w:val="39"/>
    <w:rsid w:val="00AC1B9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21">
    <w:name w:val="无列表2821"/>
    <w:next w:val="a4"/>
    <w:uiPriority w:val="99"/>
    <w:semiHidden/>
    <w:unhideWhenUsed/>
    <w:rsid w:val="00AC1B90"/>
  </w:style>
  <w:style w:type="table" w:customStyle="1" w:styleId="2-511">
    <w:name w:val="网格表 2 - 着色 511"/>
    <w:basedOn w:val="a3"/>
    <w:next w:val="GridTable2Accent5"/>
    <w:uiPriority w:val="47"/>
    <w:rsid w:val="00AC1B90"/>
    <w:rPr>
      <w:szCs w:val="21"/>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111">
    <w:name w:val="网格表 2 - 着色 111"/>
    <w:basedOn w:val="a3"/>
    <w:next w:val="GridTable2Accent1"/>
    <w:uiPriority w:val="47"/>
    <w:rsid w:val="00AC1B90"/>
    <w:rPr>
      <w:szCs w:val="21"/>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5-611">
    <w:name w:val="网格表 5 深色 - 着色 611"/>
    <w:basedOn w:val="a3"/>
    <w:next w:val="GridTable5DarkAccent6"/>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5-111">
    <w:name w:val="网格表 5 深色 - 着色 111"/>
    <w:basedOn w:val="a3"/>
    <w:next w:val="GridTable5DarkAccent1"/>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2110">
    <w:name w:val="清单表 4 - 着色 211"/>
    <w:basedOn w:val="a3"/>
    <w:next w:val="List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2921">
    <w:name w:val="无列表2921"/>
    <w:next w:val="a4"/>
    <w:uiPriority w:val="99"/>
    <w:semiHidden/>
    <w:unhideWhenUsed/>
    <w:rsid w:val="00AC1B90"/>
  </w:style>
  <w:style w:type="numbering" w:customStyle="1" w:styleId="1001">
    <w:name w:val="无列表1001"/>
    <w:next w:val="a4"/>
    <w:uiPriority w:val="99"/>
    <w:semiHidden/>
    <w:unhideWhenUsed/>
    <w:rsid w:val="00AC1B90"/>
  </w:style>
  <w:style w:type="table" w:customStyle="1" w:styleId="5-571">
    <w:name w:val="网格表 5 深色 - 着色 57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620">
    <w:name w:val="网格型46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1">
    <w:name w:val="网格表 4 - 着色 541"/>
    <w:basedOn w:val="a3"/>
    <w:next w:val="Grid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261">
    <w:name w:val="网格表 4 - 着色 26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51">
    <w:name w:val="网格型265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
    <w:name w:val="浅色网格 - 强调文字颜色 3117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81">
    <w:name w:val="浅色网格 - 强调文字颜色 3148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51">
    <w:name w:val="浅色网格 - 强调文字颜色 53315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51">
    <w:name w:val="浅色网格 - 着色 55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71">
    <w:name w:val="浅色网格 - 强调文字颜色 3157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61">
    <w:name w:val="浅色网格 - 着色 36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810">
    <w:name w:val="网格型128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81">
    <w:name w:val="无列表1381"/>
    <w:next w:val="a4"/>
    <w:uiPriority w:val="99"/>
    <w:semiHidden/>
    <w:unhideWhenUsed/>
    <w:rsid w:val="00AC1B90"/>
  </w:style>
  <w:style w:type="numbering" w:customStyle="1" w:styleId="2281">
    <w:name w:val="无列表2281"/>
    <w:next w:val="a4"/>
    <w:uiPriority w:val="99"/>
    <w:semiHidden/>
    <w:unhideWhenUsed/>
    <w:rsid w:val="00AC1B90"/>
  </w:style>
  <w:style w:type="numbering" w:customStyle="1" w:styleId="32010">
    <w:name w:val="无列表3201"/>
    <w:next w:val="a4"/>
    <w:uiPriority w:val="99"/>
    <w:semiHidden/>
    <w:unhideWhenUsed/>
    <w:rsid w:val="00AC1B90"/>
  </w:style>
  <w:style w:type="table" w:customStyle="1" w:styleId="22011">
    <w:name w:val="网格型220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1">
    <w:name w:val="无列表4201"/>
    <w:next w:val="a4"/>
    <w:uiPriority w:val="99"/>
    <w:semiHidden/>
    <w:unhideWhenUsed/>
    <w:rsid w:val="00AC1B90"/>
  </w:style>
  <w:style w:type="table" w:customStyle="1" w:styleId="31810">
    <w:name w:val="网格型318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0">
    <w:name w:val="网格型47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1">
    <w:name w:val="无列表5201"/>
    <w:next w:val="a4"/>
    <w:uiPriority w:val="99"/>
    <w:semiHidden/>
    <w:unhideWhenUsed/>
    <w:rsid w:val="00AC1B90"/>
  </w:style>
  <w:style w:type="table" w:customStyle="1" w:styleId="112510">
    <w:name w:val="网格型1125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1">
    <w:name w:val="网格型2110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1">
    <w:name w:val="无列表6201"/>
    <w:next w:val="a4"/>
    <w:uiPriority w:val="99"/>
    <w:semiHidden/>
    <w:unhideWhenUsed/>
    <w:rsid w:val="00AC1B90"/>
  </w:style>
  <w:style w:type="numbering" w:customStyle="1" w:styleId="7201">
    <w:name w:val="无列表7201"/>
    <w:next w:val="a4"/>
    <w:uiPriority w:val="99"/>
    <w:semiHidden/>
    <w:unhideWhenUsed/>
    <w:rsid w:val="00AC1B90"/>
  </w:style>
  <w:style w:type="numbering" w:customStyle="1" w:styleId="8201">
    <w:name w:val="无列表8201"/>
    <w:next w:val="a4"/>
    <w:uiPriority w:val="99"/>
    <w:semiHidden/>
    <w:unhideWhenUsed/>
    <w:rsid w:val="00AC1B90"/>
  </w:style>
  <w:style w:type="numbering" w:customStyle="1" w:styleId="11281">
    <w:name w:val="无列表11281"/>
    <w:next w:val="a4"/>
    <w:uiPriority w:val="99"/>
    <w:semiHidden/>
    <w:unhideWhenUsed/>
    <w:rsid w:val="00AC1B90"/>
  </w:style>
  <w:style w:type="numbering" w:customStyle="1" w:styleId="21191">
    <w:name w:val="无列表21191"/>
    <w:next w:val="a4"/>
    <w:uiPriority w:val="99"/>
    <w:semiHidden/>
    <w:unhideWhenUsed/>
    <w:rsid w:val="00AC1B90"/>
  </w:style>
  <w:style w:type="numbering" w:customStyle="1" w:styleId="31181">
    <w:name w:val="无列表31181"/>
    <w:next w:val="a4"/>
    <w:uiPriority w:val="99"/>
    <w:semiHidden/>
    <w:unhideWhenUsed/>
    <w:rsid w:val="00AC1B90"/>
  </w:style>
  <w:style w:type="table" w:customStyle="1" w:styleId="31910">
    <w:name w:val="网格型319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1">
    <w:name w:val="无列表41101"/>
    <w:next w:val="a4"/>
    <w:uiPriority w:val="99"/>
    <w:semiHidden/>
    <w:unhideWhenUsed/>
    <w:rsid w:val="00AC1B90"/>
  </w:style>
  <w:style w:type="numbering" w:customStyle="1" w:styleId="1112010">
    <w:name w:val="无列表111201"/>
    <w:next w:val="a4"/>
    <w:uiPriority w:val="99"/>
    <w:semiHidden/>
    <w:unhideWhenUsed/>
    <w:rsid w:val="00AC1B90"/>
  </w:style>
  <w:style w:type="numbering" w:customStyle="1" w:styleId="51101">
    <w:name w:val="无列表51101"/>
    <w:next w:val="a4"/>
    <w:uiPriority w:val="99"/>
    <w:semiHidden/>
    <w:unhideWhenUsed/>
    <w:rsid w:val="00AC1B90"/>
  </w:style>
  <w:style w:type="table" w:customStyle="1" w:styleId="5710">
    <w:name w:val="网格型57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1">
    <w:name w:val="无列表61101"/>
    <w:next w:val="a4"/>
    <w:uiPriority w:val="99"/>
    <w:semiHidden/>
    <w:unhideWhenUsed/>
    <w:rsid w:val="00AC1B90"/>
  </w:style>
  <w:style w:type="table" w:customStyle="1" w:styleId="6810">
    <w:name w:val="网格型68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1">
    <w:name w:val="无列表71101"/>
    <w:next w:val="a4"/>
    <w:uiPriority w:val="99"/>
    <w:semiHidden/>
    <w:unhideWhenUsed/>
    <w:rsid w:val="00AC1B90"/>
  </w:style>
  <w:style w:type="table" w:customStyle="1" w:styleId="7610">
    <w:name w:val="网格型76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1">
    <w:name w:val="无列表12181"/>
    <w:next w:val="a4"/>
    <w:uiPriority w:val="99"/>
    <w:semiHidden/>
    <w:unhideWhenUsed/>
    <w:rsid w:val="00AC1B90"/>
  </w:style>
  <w:style w:type="table" w:customStyle="1" w:styleId="-31181">
    <w:name w:val="浅色网格 - 强调文字颜色 3118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81">
    <w:name w:val="无列表1111181"/>
    <w:next w:val="a4"/>
    <w:uiPriority w:val="99"/>
    <w:semiHidden/>
    <w:unhideWhenUsed/>
    <w:rsid w:val="00AC1B90"/>
  </w:style>
  <w:style w:type="table" w:customStyle="1" w:styleId="1111910">
    <w:name w:val="网格型11119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0">
    <w:name w:val="网格型2115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0">
    <w:name w:val="网格型3115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11">
    <w:name w:val="网格型111110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0">
    <w:name w:val="网格型85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1">
    <w:name w:val="无列表81101"/>
    <w:next w:val="a4"/>
    <w:uiPriority w:val="99"/>
    <w:semiHidden/>
    <w:unhideWhenUsed/>
    <w:rsid w:val="00AC1B90"/>
  </w:style>
  <w:style w:type="numbering" w:customStyle="1" w:styleId="9181">
    <w:name w:val="无列表9181"/>
    <w:next w:val="a4"/>
    <w:uiPriority w:val="99"/>
    <w:semiHidden/>
    <w:unhideWhenUsed/>
    <w:rsid w:val="00AC1B90"/>
  </w:style>
  <w:style w:type="table" w:customStyle="1" w:styleId="-315171">
    <w:name w:val="浅色网格 - 强调文字颜色 31517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710">
    <w:name w:val="浅色网格 - 着色 317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61">
    <w:name w:val="浅色网格 - 强调文字颜色 3126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51">
    <w:name w:val="浅色网格 - 强调文字颜色 3135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310">
    <w:name w:val="网格型913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31">
    <w:name w:val="浅色网格 - 强调文字颜色 31523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81">
    <w:name w:val="无列表1081"/>
    <w:next w:val="a4"/>
    <w:uiPriority w:val="99"/>
    <w:semiHidden/>
    <w:unhideWhenUsed/>
    <w:rsid w:val="00AC1B90"/>
  </w:style>
  <w:style w:type="table" w:customStyle="1" w:styleId="10510">
    <w:name w:val="网格型105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31">
    <w:name w:val="浅色网格 - 强调文字颜色 31413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31">
    <w:name w:val="浅色网格 - 强调文字颜色 533113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31">
    <w:name w:val="浅色网格 - 着色 513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31">
    <w:name w:val="浅色网格 - 强调文字颜色 31533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31">
    <w:name w:val="浅色网格 - 着色 323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910">
    <w:name w:val="网格型129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1">
    <w:name w:val="无列表1391"/>
    <w:next w:val="a4"/>
    <w:uiPriority w:val="99"/>
    <w:semiHidden/>
    <w:unhideWhenUsed/>
    <w:rsid w:val="00AC1B90"/>
  </w:style>
  <w:style w:type="table" w:customStyle="1" w:styleId="5-5131">
    <w:name w:val="网格表 5 深色 - 着色 513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31">
    <w:name w:val="网格表 4 - 着色 213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31">
    <w:name w:val="网格型2613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91">
    <w:name w:val="无列表2291"/>
    <w:next w:val="a4"/>
    <w:uiPriority w:val="99"/>
    <w:semiHidden/>
    <w:unhideWhenUsed/>
    <w:rsid w:val="00AC1B90"/>
  </w:style>
  <w:style w:type="numbering" w:customStyle="1" w:styleId="3281">
    <w:name w:val="无列表3281"/>
    <w:next w:val="a4"/>
    <w:uiPriority w:val="99"/>
    <w:semiHidden/>
    <w:unhideWhenUsed/>
    <w:rsid w:val="00AC1B90"/>
  </w:style>
  <w:style w:type="table" w:customStyle="1" w:styleId="22710">
    <w:name w:val="网格型227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1">
    <w:name w:val="无列表4281"/>
    <w:next w:val="a4"/>
    <w:uiPriority w:val="99"/>
    <w:semiHidden/>
    <w:unhideWhenUsed/>
    <w:rsid w:val="00AC1B90"/>
  </w:style>
  <w:style w:type="table" w:customStyle="1" w:styleId="32310">
    <w:name w:val="网格型323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0">
    <w:name w:val="网格型41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81">
    <w:name w:val="无列表5281"/>
    <w:next w:val="a4"/>
    <w:uiPriority w:val="99"/>
    <w:semiHidden/>
    <w:unhideWhenUsed/>
    <w:rsid w:val="00AC1B90"/>
  </w:style>
  <w:style w:type="table" w:customStyle="1" w:styleId="112610">
    <w:name w:val="网格型1126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0">
    <w:name w:val="网格型212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81">
    <w:name w:val="无列表6281"/>
    <w:next w:val="a4"/>
    <w:uiPriority w:val="99"/>
    <w:semiHidden/>
    <w:unhideWhenUsed/>
    <w:rsid w:val="00AC1B90"/>
  </w:style>
  <w:style w:type="numbering" w:customStyle="1" w:styleId="7281">
    <w:name w:val="无列表7281"/>
    <w:next w:val="a4"/>
    <w:uiPriority w:val="99"/>
    <w:semiHidden/>
    <w:unhideWhenUsed/>
    <w:rsid w:val="00AC1B90"/>
  </w:style>
  <w:style w:type="numbering" w:customStyle="1" w:styleId="8281">
    <w:name w:val="无列表8281"/>
    <w:next w:val="a4"/>
    <w:uiPriority w:val="99"/>
    <w:semiHidden/>
    <w:unhideWhenUsed/>
    <w:rsid w:val="00AC1B90"/>
  </w:style>
  <w:style w:type="table" w:customStyle="1" w:styleId="-31631">
    <w:name w:val="浅色网格 - 强调文字颜色 316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91">
    <w:name w:val="无列表11291"/>
    <w:next w:val="a4"/>
    <w:uiPriority w:val="99"/>
    <w:semiHidden/>
    <w:unhideWhenUsed/>
    <w:rsid w:val="00AC1B90"/>
  </w:style>
  <w:style w:type="numbering" w:customStyle="1" w:styleId="211101">
    <w:name w:val="无列表211101"/>
    <w:next w:val="a4"/>
    <w:uiPriority w:val="99"/>
    <w:semiHidden/>
    <w:unhideWhenUsed/>
    <w:rsid w:val="00AC1B90"/>
  </w:style>
  <w:style w:type="numbering" w:customStyle="1" w:styleId="31191">
    <w:name w:val="无列表31191"/>
    <w:next w:val="a4"/>
    <w:uiPriority w:val="99"/>
    <w:semiHidden/>
    <w:unhideWhenUsed/>
    <w:rsid w:val="00AC1B90"/>
  </w:style>
  <w:style w:type="table" w:customStyle="1" w:styleId="312310">
    <w:name w:val="网格型312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81">
    <w:name w:val="无列表41181"/>
    <w:next w:val="a4"/>
    <w:uiPriority w:val="99"/>
    <w:semiHidden/>
    <w:unhideWhenUsed/>
    <w:rsid w:val="00AC1B90"/>
  </w:style>
  <w:style w:type="numbering" w:customStyle="1" w:styleId="111281">
    <w:name w:val="无列表111281"/>
    <w:next w:val="a4"/>
    <w:uiPriority w:val="99"/>
    <w:semiHidden/>
    <w:unhideWhenUsed/>
    <w:rsid w:val="00AC1B90"/>
  </w:style>
  <w:style w:type="numbering" w:customStyle="1" w:styleId="51181">
    <w:name w:val="无列表51181"/>
    <w:next w:val="a4"/>
    <w:uiPriority w:val="99"/>
    <w:semiHidden/>
    <w:unhideWhenUsed/>
    <w:rsid w:val="00AC1B90"/>
  </w:style>
  <w:style w:type="table" w:customStyle="1" w:styleId="51510">
    <w:name w:val="网格型515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61">
    <w:name w:val="无列表61161"/>
    <w:next w:val="a4"/>
    <w:uiPriority w:val="99"/>
    <w:semiHidden/>
    <w:unhideWhenUsed/>
    <w:rsid w:val="00AC1B90"/>
  </w:style>
  <w:style w:type="table" w:customStyle="1" w:styleId="61510">
    <w:name w:val="网格型615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61">
    <w:name w:val="无列表71161"/>
    <w:next w:val="a4"/>
    <w:uiPriority w:val="99"/>
    <w:semiHidden/>
    <w:unhideWhenUsed/>
    <w:rsid w:val="00AC1B90"/>
  </w:style>
  <w:style w:type="table" w:customStyle="1" w:styleId="71310">
    <w:name w:val="网格型71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1">
    <w:name w:val="无列表12191"/>
    <w:next w:val="a4"/>
    <w:uiPriority w:val="99"/>
    <w:semiHidden/>
    <w:unhideWhenUsed/>
    <w:rsid w:val="00AC1B90"/>
  </w:style>
  <w:style w:type="table" w:customStyle="1" w:styleId="-311131">
    <w:name w:val="浅色网格 - 强调文字颜色 3111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91">
    <w:name w:val="无列表1111191"/>
    <w:next w:val="a4"/>
    <w:uiPriority w:val="99"/>
    <w:semiHidden/>
    <w:unhideWhenUsed/>
    <w:rsid w:val="00AC1B90"/>
  </w:style>
  <w:style w:type="table" w:customStyle="1" w:styleId="1112310">
    <w:name w:val="网格型1112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网格型21113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网格型3111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0">
    <w:name w:val="网格型111113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0">
    <w:name w:val="网格型81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61">
    <w:name w:val="无列表81161"/>
    <w:next w:val="a4"/>
    <w:uiPriority w:val="99"/>
    <w:semiHidden/>
    <w:unhideWhenUsed/>
    <w:rsid w:val="00AC1B90"/>
  </w:style>
  <w:style w:type="numbering" w:customStyle="1" w:styleId="9191">
    <w:name w:val="无列表9191"/>
    <w:next w:val="a4"/>
    <w:uiPriority w:val="99"/>
    <w:semiHidden/>
    <w:unhideWhenUsed/>
    <w:rsid w:val="00AC1B90"/>
  </w:style>
  <w:style w:type="table" w:customStyle="1" w:styleId="-3151151">
    <w:name w:val="浅色网格 - 强调文字颜色 315115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510">
    <w:name w:val="浅色网格 - 着色 3115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31">
    <w:name w:val="浅色网格 - 强调文字颜色 3121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31">
    <w:name w:val="浅色网格 - 强调文字颜色 3131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410">
    <w:name w:val="网格型914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81">
    <w:name w:val="无列表1481"/>
    <w:next w:val="a4"/>
    <w:uiPriority w:val="99"/>
    <w:semiHidden/>
    <w:unhideWhenUsed/>
    <w:rsid w:val="00AC1B90"/>
  </w:style>
  <w:style w:type="table" w:customStyle="1" w:styleId="13710">
    <w:name w:val="网格型137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31">
    <w:name w:val="浅色网格 - 强调文字颜色 31423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31">
    <w:name w:val="浅色网格 - 强调文字颜色 533123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31">
    <w:name w:val="浅色网格 - 着色 523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31">
    <w:name w:val="浅色网格 - 强调文字颜色 31543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31">
    <w:name w:val="浅色网格 - 着色 333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510">
    <w:name w:val="网格型145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1">
    <w:name w:val="无列表1581"/>
    <w:next w:val="a4"/>
    <w:uiPriority w:val="99"/>
    <w:semiHidden/>
    <w:unhideWhenUsed/>
    <w:rsid w:val="00AC1B90"/>
  </w:style>
  <w:style w:type="table" w:customStyle="1" w:styleId="5-5231">
    <w:name w:val="网格表 5 深色 - 着色 523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31">
    <w:name w:val="网格表 4 - 着色 223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31">
    <w:name w:val="网格型2623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1">
    <w:name w:val="无列表2361"/>
    <w:next w:val="a4"/>
    <w:uiPriority w:val="99"/>
    <w:semiHidden/>
    <w:unhideWhenUsed/>
    <w:rsid w:val="00AC1B90"/>
  </w:style>
  <w:style w:type="numbering" w:customStyle="1" w:styleId="3361">
    <w:name w:val="无列表3361"/>
    <w:next w:val="a4"/>
    <w:uiPriority w:val="99"/>
    <w:semiHidden/>
    <w:unhideWhenUsed/>
    <w:rsid w:val="00AC1B90"/>
  </w:style>
  <w:style w:type="table" w:customStyle="1" w:styleId="23310">
    <w:name w:val="网格型23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61">
    <w:name w:val="无列表4361"/>
    <w:next w:val="a4"/>
    <w:uiPriority w:val="99"/>
    <w:semiHidden/>
    <w:unhideWhenUsed/>
    <w:rsid w:val="00AC1B90"/>
  </w:style>
  <w:style w:type="table" w:customStyle="1" w:styleId="33310">
    <w:name w:val="网格型333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0">
    <w:name w:val="网格型42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61">
    <w:name w:val="无列表5361"/>
    <w:next w:val="a4"/>
    <w:uiPriority w:val="99"/>
    <w:semiHidden/>
    <w:unhideWhenUsed/>
    <w:rsid w:val="00AC1B90"/>
  </w:style>
  <w:style w:type="table" w:customStyle="1" w:styleId="113310">
    <w:name w:val="网格型113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0">
    <w:name w:val="网格型213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61">
    <w:name w:val="无列表6361"/>
    <w:next w:val="a4"/>
    <w:uiPriority w:val="99"/>
    <w:semiHidden/>
    <w:unhideWhenUsed/>
    <w:rsid w:val="00AC1B90"/>
  </w:style>
  <w:style w:type="numbering" w:customStyle="1" w:styleId="7361">
    <w:name w:val="无列表7361"/>
    <w:next w:val="a4"/>
    <w:uiPriority w:val="99"/>
    <w:semiHidden/>
    <w:unhideWhenUsed/>
    <w:rsid w:val="00AC1B90"/>
  </w:style>
  <w:style w:type="numbering" w:customStyle="1" w:styleId="8361">
    <w:name w:val="无列表8361"/>
    <w:next w:val="a4"/>
    <w:uiPriority w:val="99"/>
    <w:semiHidden/>
    <w:unhideWhenUsed/>
    <w:rsid w:val="00AC1B90"/>
  </w:style>
  <w:style w:type="table" w:customStyle="1" w:styleId="-31731">
    <w:name w:val="浅色网格 - 强调文字颜色 317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81">
    <w:name w:val="无列表11381"/>
    <w:next w:val="a4"/>
    <w:uiPriority w:val="99"/>
    <w:semiHidden/>
    <w:unhideWhenUsed/>
    <w:rsid w:val="00AC1B90"/>
  </w:style>
  <w:style w:type="numbering" w:customStyle="1" w:styleId="21261">
    <w:name w:val="无列表21261"/>
    <w:next w:val="a4"/>
    <w:uiPriority w:val="99"/>
    <w:semiHidden/>
    <w:unhideWhenUsed/>
    <w:rsid w:val="00AC1B90"/>
  </w:style>
  <w:style w:type="numbering" w:customStyle="1" w:styleId="31261">
    <w:name w:val="无列表31261"/>
    <w:next w:val="a4"/>
    <w:uiPriority w:val="99"/>
    <w:semiHidden/>
    <w:unhideWhenUsed/>
    <w:rsid w:val="00AC1B90"/>
  </w:style>
  <w:style w:type="table" w:customStyle="1" w:styleId="313310">
    <w:name w:val="网格型313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61">
    <w:name w:val="无列表41261"/>
    <w:next w:val="a4"/>
    <w:uiPriority w:val="99"/>
    <w:semiHidden/>
    <w:unhideWhenUsed/>
    <w:rsid w:val="00AC1B90"/>
  </w:style>
  <w:style w:type="numbering" w:customStyle="1" w:styleId="111381">
    <w:name w:val="无列表111381"/>
    <w:next w:val="a4"/>
    <w:uiPriority w:val="99"/>
    <w:semiHidden/>
    <w:unhideWhenUsed/>
    <w:rsid w:val="00AC1B90"/>
  </w:style>
  <w:style w:type="numbering" w:customStyle="1" w:styleId="51261">
    <w:name w:val="无列表51261"/>
    <w:next w:val="a4"/>
    <w:uiPriority w:val="99"/>
    <w:semiHidden/>
    <w:unhideWhenUsed/>
    <w:rsid w:val="00AC1B90"/>
  </w:style>
  <w:style w:type="table" w:customStyle="1" w:styleId="52510">
    <w:name w:val="网格型525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61">
    <w:name w:val="无列表61261"/>
    <w:next w:val="a4"/>
    <w:uiPriority w:val="99"/>
    <w:semiHidden/>
    <w:unhideWhenUsed/>
    <w:rsid w:val="00AC1B90"/>
  </w:style>
  <w:style w:type="table" w:customStyle="1" w:styleId="62510">
    <w:name w:val="网格型625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61">
    <w:name w:val="无列表71261"/>
    <w:next w:val="a4"/>
    <w:uiPriority w:val="99"/>
    <w:semiHidden/>
    <w:unhideWhenUsed/>
    <w:rsid w:val="00AC1B90"/>
  </w:style>
  <w:style w:type="table" w:customStyle="1" w:styleId="72310">
    <w:name w:val="网格型72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81">
    <w:name w:val="无列表12281"/>
    <w:next w:val="a4"/>
    <w:uiPriority w:val="99"/>
    <w:semiHidden/>
    <w:unhideWhenUsed/>
    <w:rsid w:val="00AC1B90"/>
  </w:style>
  <w:style w:type="table" w:customStyle="1" w:styleId="-311231">
    <w:name w:val="浅色网格 - 强调文字颜色 3112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61">
    <w:name w:val="无列表1111261"/>
    <w:next w:val="a4"/>
    <w:uiPriority w:val="99"/>
    <w:semiHidden/>
    <w:unhideWhenUsed/>
    <w:rsid w:val="00AC1B90"/>
  </w:style>
  <w:style w:type="table" w:customStyle="1" w:styleId="1113310">
    <w:name w:val="网格型1113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1">
    <w:name w:val="网格型21123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1">
    <w:name w:val="网格型3112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10">
    <w:name w:val="网格型111123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0">
    <w:name w:val="网格型82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61">
    <w:name w:val="无列表81261"/>
    <w:next w:val="a4"/>
    <w:uiPriority w:val="99"/>
    <w:semiHidden/>
    <w:unhideWhenUsed/>
    <w:rsid w:val="00AC1B90"/>
  </w:style>
  <w:style w:type="numbering" w:customStyle="1" w:styleId="9281">
    <w:name w:val="无列表9281"/>
    <w:next w:val="a4"/>
    <w:uiPriority w:val="99"/>
    <w:semiHidden/>
    <w:unhideWhenUsed/>
    <w:rsid w:val="00AC1B90"/>
  </w:style>
  <w:style w:type="table" w:customStyle="1" w:styleId="-3151251">
    <w:name w:val="浅色网格 - 强调文字颜色 315125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510">
    <w:name w:val="浅色网格 - 着色 3125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31">
    <w:name w:val="浅色网格 - 强调文字颜色 3122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31">
    <w:name w:val="浅色网格 - 强调文字颜色 3132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310">
    <w:name w:val="网格型923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71">
    <w:name w:val="无列表1671"/>
    <w:next w:val="a4"/>
    <w:uiPriority w:val="99"/>
    <w:semiHidden/>
    <w:unhideWhenUsed/>
    <w:rsid w:val="00AC1B90"/>
  </w:style>
  <w:style w:type="table" w:customStyle="1" w:styleId="15610">
    <w:name w:val="网格型156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21">
    <w:name w:val="浅色网格 - 强调文字颜色 31432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321">
    <w:name w:val="浅色网格 - 强调文字颜色 533132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21">
    <w:name w:val="浅色网格 - 着色 532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521">
    <w:name w:val="浅色网格 - 强调文字颜色 3155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421">
    <w:name w:val="浅色网格 - 着色 342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6210">
    <w:name w:val="网格型162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71">
    <w:name w:val="无列表1771"/>
    <w:next w:val="a4"/>
    <w:uiPriority w:val="99"/>
    <w:semiHidden/>
    <w:unhideWhenUsed/>
    <w:rsid w:val="00AC1B90"/>
  </w:style>
  <w:style w:type="table" w:customStyle="1" w:styleId="5-5321">
    <w:name w:val="网格表 5 深色 - 着色 532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321">
    <w:name w:val="网格表 4 - 着色 232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321">
    <w:name w:val="网格型2632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1">
    <w:name w:val="无列表2431"/>
    <w:next w:val="a4"/>
    <w:uiPriority w:val="99"/>
    <w:semiHidden/>
    <w:unhideWhenUsed/>
    <w:rsid w:val="00AC1B90"/>
  </w:style>
  <w:style w:type="numbering" w:customStyle="1" w:styleId="3431">
    <w:name w:val="无列表3431"/>
    <w:next w:val="a4"/>
    <w:uiPriority w:val="99"/>
    <w:semiHidden/>
    <w:unhideWhenUsed/>
    <w:rsid w:val="00AC1B90"/>
  </w:style>
  <w:style w:type="table" w:customStyle="1" w:styleId="24210">
    <w:name w:val="网格型24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31">
    <w:name w:val="无列表4431"/>
    <w:next w:val="a4"/>
    <w:uiPriority w:val="99"/>
    <w:semiHidden/>
    <w:unhideWhenUsed/>
    <w:rsid w:val="00AC1B90"/>
  </w:style>
  <w:style w:type="table" w:customStyle="1" w:styleId="34210">
    <w:name w:val="网格型342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0">
    <w:name w:val="网格型43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10">
    <w:name w:val="无列表5431"/>
    <w:next w:val="a4"/>
    <w:uiPriority w:val="99"/>
    <w:semiHidden/>
    <w:unhideWhenUsed/>
    <w:rsid w:val="00AC1B90"/>
  </w:style>
  <w:style w:type="table" w:customStyle="1" w:styleId="114210">
    <w:name w:val="网格型114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0">
    <w:name w:val="网格型214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31">
    <w:name w:val="无列表6431"/>
    <w:next w:val="a4"/>
    <w:uiPriority w:val="99"/>
    <w:semiHidden/>
    <w:unhideWhenUsed/>
    <w:rsid w:val="00AC1B90"/>
  </w:style>
  <w:style w:type="numbering" w:customStyle="1" w:styleId="7431">
    <w:name w:val="无列表7431"/>
    <w:next w:val="a4"/>
    <w:uiPriority w:val="99"/>
    <w:semiHidden/>
    <w:unhideWhenUsed/>
    <w:rsid w:val="00AC1B90"/>
  </w:style>
  <w:style w:type="numbering" w:customStyle="1" w:styleId="8431">
    <w:name w:val="无列表8431"/>
    <w:next w:val="a4"/>
    <w:uiPriority w:val="99"/>
    <w:semiHidden/>
    <w:unhideWhenUsed/>
    <w:rsid w:val="00AC1B90"/>
  </w:style>
  <w:style w:type="table" w:customStyle="1" w:styleId="-31821">
    <w:name w:val="浅色网格 - 强调文字颜色 318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451">
    <w:name w:val="无列表11451"/>
    <w:next w:val="a4"/>
    <w:uiPriority w:val="99"/>
    <w:semiHidden/>
    <w:unhideWhenUsed/>
    <w:rsid w:val="00AC1B90"/>
  </w:style>
  <w:style w:type="numbering" w:customStyle="1" w:styleId="21351">
    <w:name w:val="无列表21351"/>
    <w:next w:val="a4"/>
    <w:uiPriority w:val="99"/>
    <w:semiHidden/>
    <w:unhideWhenUsed/>
    <w:rsid w:val="00AC1B90"/>
  </w:style>
  <w:style w:type="numbering" w:customStyle="1" w:styleId="31351">
    <w:name w:val="无列表31351"/>
    <w:next w:val="a4"/>
    <w:uiPriority w:val="99"/>
    <w:semiHidden/>
    <w:unhideWhenUsed/>
    <w:rsid w:val="00AC1B90"/>
  </w:style>
  <w:style w:type="table" w:customStyle="1" w:styleId="314210">
    <w:name w:val="网格型314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1">
    <w:name w:val="无列表41331"/>
    <w:next w:val="a4"/>
    <w:uiPriority w:val="99"/>
    <w:semiHidden/>
    <w:unhideWhenUsed/>
    <w:rsid w:val="00AC1B90"/>
  </w:style>
  <w:style w:type="numbering" w:customStyle="1" w:styleId="111431">
    <w:name w:val="无列表111431"/>
    <w:next w:val="a4"/>
    <w:uiPriority w:val="99"/>
    <w:semiHidden/>
    <w:unhideWhenUsed/>
    <w:rsid w:val="00AC1B90"/>
  </w:style>
  <w:style w:type="numbering" w:customStyle="1" w:styleId="51331">
    <w:name w:val="无列表51331"/>
    <w:next w:val="a4"/>
    <w:uiPriority w:val="99"/>
    <w:semiHidden/>
    <w:unhideWhenUsed/>
    <w:rsid w:val="00AC1B90"/>
  </w:style>
  <w:style w:type="table" w:customStyle="1" w:styleId="53210">
    <w:name w:val="网格型53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31">
    <w:name w:val="无列表61331"/>
    <w:next w:val="a4"/>
    <w:uiPriority w:val="99"/>
    <w:semiHidden/>
    <w:unhideWhenUsed/>
    <w:rsid w:val="00AC1B90"/>
  </w:style>
  <w:style w:type="table" w:customStyle="1" w:styleId="63210">
    <w:name w:val="网格型632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31">
    <w:name w:val="无列表71331"/>
    <w:next w:val="a4"/>
    <w:uiPriority w:val="99"/>
    <w:semiHidden/>
    <w:unhideWhenUsed/>
    <w:rsid w:val="00AC1B90"/>
  </w:style>
  <w:style w:type="table" w:customStyle="1" w:styleId="73210">
    <w:name w:val="网格型73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51">
    <w:name w:val="无列表12351"/>
    <w:next w:val="a4"/>
    <w:uiPriority w:val="99"/>
    <w:semiHidden/>
    <w:unhideWhenUsed/>
    <w:rsid w:val="00AC1B90"/>
  </w:style>
  <w:style w:type="table" w:customStyle="1" w:styleId="-311321">
    <w:name w:val="浅色网格 - 强调文字颜色 3113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351">
    <w:name w:val="无列表1111351"/>
    <w:next w:val="a4"/>
    <w:uiPriority w:val="99"/>
    <w:semiHidden/>
    <w:unhideWhenUsed/>
    <w:rsid w:val="00AC1B90"/>
  </w:style>
  <w:style w:type="table" w:customStyle="1" w:styleId="1114210">
    <w:name w:val="网格型1114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0">
    <w:name w:val="网格型21132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0">
    <w:name w:val="网格型3113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10">
    <w:name w:val="网格型111132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0">
    <w:name w:val="网格型83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31">
    <w:name w:val="无列表81331"/>
    <w:next w:val="a4"/>
    <w:uiPriority w:val="99"/>
    <w:semiHidden/>
    <w:unhideWhenUsed/>
    <w:rsid w:val="00AC1B90"/>
  </w:style>
  <w:style w:type="numbering" w:customStyle="1" w:styleId="9331">
    <w:name w:val="无列表9331"/>
    <w:next w:val="a4"/>
    <w:uiPriority w:val="99"/>
    <w:semiHidden/>
    <w:unhideWhenUsed/>
    <w:rsid w:val="00AC1B90"/>
  </w:style>
  <w:style w:type="table" w:customStyle="1" w:styleId="-3151321">
    <w:name w:val="浅色网格 - 强调文字颜色 315132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3210">
    <w:name w:val="浅色网格 - 着色 3132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321">
    <w:name w:val="浅色网格 - 强调文字颜色 3123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321">
    <w:name w:val="浅色网格 - 强调文字颜色 3133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3210">
    <w:name w:val="网格型932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21">
    <w:name w:val="浅色网格 - 强调文字颜色 31521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131">
    <w:name w:val="无列表10131"/>
    <w:next w:val="a4"/>
    <w:uiPriority w:val="99"/>
    <w:semiHidden/>
    <w:unhideWhenUsed/>
    <w:rsid w:val="00AC1B90"/>
  </w:style>
  <w:style w:type="table" w:customStyle="1" w:styleId="101210">
    <w:name w:val="网格型1012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21">
    <w:name w:val="浅色网格 - 强调文字颜色 314112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0" w:qFormat="1"/>
    <w:lsdException w:name="annotation reference" w:uiPriority="0"/>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qFormat="1"/>
    <w:lsdException w:name="Body Text First Indent" w:qFormat="1"/>
    <w:lsdException w:name="Body Text 2" w:qFormat="1"/>
    <w:lsdException w:name="Body Text Indent 2" w:uiPriority="0" w:qFormat="1"/>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Plain Text" w:uiPriority="0" w:qFormat="1"/>
    <w:lsdException w:name="Normal (Web)" w:qFormat="1"/>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054C5C"/>
    <w:pPr>
      <w:widowControl w:val="0"/>
      <w:jc w:val="both"/>
    </w:pPr>
    <w:rPr>
      <w:rFonts w:ascii="Calibri" w:eastAsia="宋体" w:hAnsi="Calibri" w:cs="Times New Roman"/>
    </w:rPr>
  </w:style>
  <w:style w:type="paragraph" w:styleId="1">
    <w:name w:val="heading 1"/>
    <w:aliases w:val="标题1-1"/>
    <w:basedOn w:val="a1"/>
    <w:next w:val="a1"/>
    <w:link w:val="1Char"/>
    <w:qFormat/>
    <w:rsid w:val="0078558F"/>
    <w:pPr>
      <w:keepNext/>
      <w:keepLines/>
      <w:spacing w:before="340" w:after="330" w:line="578" w:lineRule="auto"/>
      <w:outlineLvl w:val="0"/>
    </w:pPr>
    <w:rPr>
      <w:b/>
      <w:bCs/>
      <w:kern w:val="44"/>
      <w:sz w:val="44"/>
      <w:szCs w:val="44"/>
    </w:rPr>
  </w:style>
  <w:style w:type="paragraph" w:styleId="2">
    <w:name w:val="heading 2"/>
    <w:aliases w:val="标题 2-2.0"/>
    <w:basedOn w:val="a1"/>
    <w:next w:val="a1"/>
    <w:link w:val="2Char"/>
    <w:unhideWhenUsed/>
    <w:qFormat/>
    <w:rsid w:val="0078558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标题 3- 3"/>
    <w:basedOn w:val="a1"/>
    <w:next w:val="a1"/>
    <w:link w:val="3Char"/>
    <w:unhideWhenUsed/>
    <w:qFormat/>
    <w:rsid w:val="0078558F"/>
    <w:pPr>
      <w:keepNext/>
      <w:keepLines/>
      <w:spacing w:before="260" w:after="260" w:line="416" w:lineRule="auto"/>
      <w:outlineLvl w:val="2"/>
    </w:pPr>
    <w:rPr>
      <w:b/>
      <w:bCs/>
      <w:sz w:val="32"/>
      <w:szCs w:val="32"/>
    </w:rPr>
  </w:style>
  <w:style w:type="paragraph" w:styleId="4">
    <w:name w:val="heading 4"/>
    <w:aliases w:val="标题 4- 4"/>
    <w:basedOn w:val="a1"/>
    <w:next w:val="a1"/>
    <w:link w:val="4Char"/>
    <w:unhideWhenUsed/>
    <w:qFormat/>
    <w:rsid w:val="0078558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nhideWhenUsed/>
    <w:qFormat/>
    <w:rsid w:val="00AC1B90"/>
    <w:pPr>
      <w:keepNext/>
      <w:keepLines/>
      <w:spacing w:before="280" w:after="290" w:line="376" w:lineRule="auto"/>
      <w:outlineLvl w:val="4"/>
    </w:pPr>
    <w:rPr>
      <w:rFonts w:eastAsiaTheme="minorEastAsia" w:cstheme="minorBidi"/>
      <w:b/>
      <w:bCs/>
      <w:sz w:val="28"/>
      <w:szCs w:val="28"/>
    </w:rPr>
  </w:style>
  <w:style w:type="paragraph" w:styleId="6">
    <w:name w:val="heading 6"/>
    <w:basedOn w:val="a1"/>
    <w:next w:val="a1"/>
    <w:link w:val="6Char"/>
    <w:uiPriority w:val="9"/>
    <w:unhideWhenUsed/>
    <w:qFormat/>
    <w:rsid w:val="00AC1B90"/>
    <w:pPr>
      <w:keepNext/>
      <w:keepLines/>
      <w:spacing w:before="240" w:after="64" w:line="320" w:lineRule="auto"/>
      <w:outlineLvl w:val="5"/>
    </w:pPr>
    <w:rPr>
      <w:rFonts w:asciiTheme="majorHAnsi" w:eastAsiaTheme="majorEastAsia" w:hAnsiTheme="majorHAnsi" w:cstheme="majorBidi"/>
      <w:b/>
      <w:bCs/>
    </w:rPr>
  </w:style>
  <w:style w:type="paragraph" w:styleId="7">
    <w:name w:val="heading 7"/>
    <w:basedOn w:val="a1"/>
    <w:next w:val="a1"/>
    <w:link w:val="7Char"/>
    <w:uiPriority w:val="9"/>
    <w:semiHidden/>
    <w:unhideWhenUsed/>
    <w:qFormat/>
    <w:rsid w:val="00AC1B90"/>
    <w:pPr>
      <w:keepNext/>
      <w:keepLines/>
      <w:spacing w:before="240" w:after="64" w:line="320" w:lineRule="auto"/>
      <w:outlineLvl w:val="6"/>
    </w:pPr>
    <w:rPr>
      <w:rFonts w:asciiTheme="minorHAnsi" w:eastAsiaTheme="minorEastAsia" w:hAnsiTheme="minorHAnsi" w:cstheme="minorBidi"/>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qFormat/>
    <w:rsid w:val="00054C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qFormat/>
    <w:rsid w:val="00054C5C"/>
    <w:rPr>
      <w:sz w:val="18"/>
      <w:szCs w:val="18"/>
    </w:rPr>
  </w:style>
  <w:style w:type="paragraph" w:styleId="a6">
    <w:name w:val="footer"/>
    <w:basedOn w:val="a1"/>
    <w:link w:val="Char0"/>
    <w:uiPriority w:val="99"/>
    <w:unhideWhenUsed/>
    <w:qFormat/>
    <w:rsid w:val="00054C5C"/>
    <w:pPr>
      <w:tabs>
        <w:tab w:val="center" w:pos="4153"/>
        <w:tab w:val="right" w:pos="8306"/>
      </w:tabs>
      <w:snapToGrid w:val="0"/>
      <w:jc w:val="left"/>
    </w:pPr>
    <w:rPr>
      <w:sz w:val="18"/>
      <w:szCs w:val="18"/>
    </w:rPr>
  </w:style>
  <w:style w:type="character" w:customStyle="1" w:styleId="Char0">
    <w:name w:val="页脚 Char"/>
    <w:basedOn w:val="a2"/>
    <w:link w:val="a6"/>
    <w:uiPriority w:val="99"/>
    <w:qFormat/>
    <w:rsid w:val="00054C5C"/>
    <w:rPr>
      <w:sz w:val="18"/>
      <w:szCs w:val="18"/>
    </w:rPr>
  </w:style>
  <w:style w:type="paragraph" w:styleId="a7">
    <w:name w:val="List Paragraph"/>
    <w:aliases w:val="符号列表"/>
    <w:basedOn w:val="a1"/>
    <w:uiPriority w:val="34"/>
    <w:qFormat/>
    <w:rsid w:val="00A70795"/>
    <w:pPr>
      <w:ind w:firstLineChars="200" w:firstLine="420"/>
    </w:pPr>
  </w:style>
  <w:style w:type="character" w:customStyle="1" w:styleId="1Char">
    <w:name w:val="标题 1 Char"/>
    <w:aliases w:val="标题1-1 Char"/>
    <w:basedOn w:val="a2"/>
    <w:link w:val="1"/>
    <w:qFormat/>
    <w:rsid w:val="0078558F"/>
    <w:rPr>
      <w:rFonts w:ascii="Calibri" w:eastAsia="宋体" w:hAnsi="Calibri" w:cs="Times New Roman"/>
      <w:b/>
      <w:bCs/>
      <w:kern w:val="44"/>
      <w:sz w:val="44"/>
      <w:szCs w:val="44"/>
    </w:rPr>
  </w:style>
  <w:style w:type="character" w:customStyle="1" w:styleId="2Char">
    <w:name w:val="标题 2 Char"/>
    <w:aliases w:val="标题 2-2.0 Char"/>
    <w:basedOn w:val="a2"/>
    <w:link w:val="2"/>
    <w:qFormat/>
    <w:rsid w:val="0078558F"/>
    <w:rPr>
      <w:rFonts w:asciiTheme="majorHAnsi" w:eastAsiaTheme="majorEastAsia" w:hAnsiTheme="majorHAnsi" w:cstheme="majorBidi"/>
      <w:b/>
      <w:bCs/>
      <w:sz w:val="32"/>
      <w:szCs w:val="32"/>
    </w:rPr>
  </w:style>
  <w:style w:type="character" w:customStyle="1" w:styleId="3Char">
    <w:name w:val="标题 3 Char"/>
    <w:aliases w:val="标题 3- 3 Char"/>
    <w:basedOn w:val="a2"/>
    <w:link w:val="3"/>
    <w:qFormat/>
    <w:rsid w:val="0078558F"/>
    <w:rPr>
      <w:rFonts w:ascii="Calibri" w:eastAsia="宋体" w:hAnsi="Calibri" w:cs="Times New Roman"/>
      <w:b/>
      <w:bCs/>
      <w:sz w:val="32"/>
      <w:szCs w:val="32"/>
    </w:rPr>
  </w:style>
  <w:style w:type="character" w:customStyle="1" w:styleId="4Char">
    <w:name w:val="标题 4 Char"/>
    <w:aliases w:val="标题 4- 4 Char"/>
    <w:basedOn w:val="a2"/>
    <w:link w:val="4"/>
    <w:qFormat/>
    <w:rsid w:val="0078558F"/>
    <w:rPr>
      <w:rFonts w:asciiTheme="majorHAnsi" w:eastAsiaTheme="majorEastAsia" w:hAnsiTheme="majorHAnsi" w:cstheme="majorBidi"/>
      <w:b/>
      <w:bCs/>
      <w:sz w:val="28"/>
      <w:szCs w:val="28"/>
    </w:rPr>
  </w:style>
  <w:style w:type="paragraph" w:styleId="10">
    <w:name w:val="toc 1"/>
    <w:basedOn w:val="a1"/>
    <w:next w:val="a1"/>
    <w:autoRedefine/>
    <w:uiPriority w:val="39"/>
    <w:unhideWhenUsed/>
    <w:qFormat/>
    <w:rsid w:val="009A7E62"/>
    <w:rPr>
      <w:b/>
      <w:sz w:val="36"/>
    </w:rPr>
  </w:style>
  <w:style w:type="paragraph" w:styleId="a8">
    <w:name w:val="Title"/>
    <w:basedOn w:val="a1"/>
    <w:next w:val="a1"/>
    <w:link w:val="Char1"/>
    <w:uiPriority w:val="10"/>
    <w:qFormat/>
    <w:rsid w:val="0078558F"/>
    <w:pPr>
      <w:spacing w:before="240" w:after="60"/>
      <w:jc w:val="center"/>
      <w:outlineLvl w:val="0"/>
    </w:pPr>
    <w:rPr>
      <w:rFonts w:asciiTheme="majorHAnsi" w:hAnsiTheme="majorHAnsi" w:cstheme="majorBidi"/>
      <w:b/>
      <w:bCs/>
      <w:sz w:val="32"/>
      <w:szCs w:val="32"/>
    </w:rPr>
  </w:style>
  <w:style w:type="character" w:customStyle="1" w:styleId="Char1">
    <w:name w:val="标题 Char"/>
    <w:basedOn w:val="a2"/>
    <w:link w:val="a8"/>
    <w:uiPriority w:val="10"/>
    <w:rsid w:val="0078558F"/>
    <w:rPr>
      <w:rFonts w:asciiTheme="majorHAnsi" w:eastAsia="宋体" w:hAnsiTheme="majorHAnsi" w:cstheme="majorBidi"/>
      <w:b/>
      <w:bCs/>
      <w:sz w:val="32"/>
      <w:szCs w:val="32"/>
    </w:rPr>
  </w:style>
  <w:style w:type="paragraph" w:customStyle="1" w:styleId="a9">
    <w:name w:val="一级标题"/>
    <w:basedOn w:val="a1"/>
    <w:link w:val="Char2"/>
    <w:qFormat/>
    <w:rsid w:val="009A7E62"/>
    <w:pPr>
      <w:jc w:val="center"/>
    </w:pPr>
    <w:rPr>
      <w:rFonts w:asciiTheme="majorHAnsi" w:hAnsiTheme="majorHAnsi" w:cstheme="majorBidi"/>
      <w:b/>
      <w:bCs/>
      <w:sz w:val="36"/>
      <w:szCs w:val="32"/>
    </w:rPr>
  </w:style>
  <w:style w:type="paragraph" w:customStyle="1" w:styleId="aa">
    <w:name w:val="二级标题"/>
    <w:basedOn w:val="a9"/>
    <w:link w:val="Char3"/>
    <w:qFormat/>
    <w:rsid w:val="009A7E62"/>
    <w:pPr>
      <w:jc w:val="both"/>
    </w:pPr>
    <w:rPr>
      <w:sz w:val="30"/>
    </w:rPr>
  </w:style>
  <w:style w:type="character" w:customStyle="1" w:styleId="Char2">
    <w:name w:val="一级标题 Char"/>
    <w:basedOn w:val="a2"/>
    <w:link w:val="a9"/>
    <w:rsid w:val="009A7E62"/>
    <w:rPr>
      <w:rFonts w:asciiTheme="majorHAnsi" w:eastAsia="宋体" w:hAnsiTheme="majorHAnsi" w:cstheme="majorBidi"/>
      <w:b/>
      <w:bCs/>
      <w:sz w:val="36"/>
      <w:szCs w:val="32"/>
    </w:rPr>
  </w:style>
  <w:style w:type="paragraph" w:customStyle="1" w:styleId="ab">
    <w:name w:val="正文标题"/>
    <w:basedOn w:val="a1"/>
    <w:link w:val="Char4"/>
    <w:qFormat/>
    <w:rsid w:val="009A7E62"/>
    <w:pPr>
      <w:spacing w:line="360" w:lineRule="auto"/>
      <w:ind w:firstLineChars="200" w:firstLine="200"/>
      <w:jc w:val="left"/>
    </w:pPr>
    <w:rPr>
      <w:b/>
      <w:sz w:val="28"/>
    </w:rPr>
  </w:style>
  <w:style w:type="character" w:customStyle="1" w:styleId="Char3">
    <w:name w:val="二级标题 Char"/>
    <w:basedOn w:val="Char2"/>
    <w:link w:val="aa"/>
    <w:rsid w:val="009A7E62"/>
    <w:rPr>
      <w:rFonts w:asciiTheme="majorHAnsi" w:eastAsia="宋体" w:hAnsiTheme="majorHAnsi" w:cstheme="majorBidi"/>
      <w:b/>
      <w:bCs/>
      <w:sz w:val="30"/>
      <w:szCs w:val="32"/>
    </w:rPr>
  </w:style>
  <w:style w:type="paragraph" w:customStyle="1" w:styleId="ac">
    <w:name w:val="正文内容"/>
    <w:basedOn w:val="ab"/>
    <w:qFormat/>
    <w:rsid w:val="009A7E62"/>
    <w:rPr>
      <w:b w:val="0"/>
      <w:sz w:val="24"/>
    </w:rPr>
  </w:style>
  <w:style w:type="character" w:customStyle="1" w:styleId="Char4">
    <w:name w:val="正文标题 Char"/>
    <w:basedOn w:val="a2"/>
    <w:link w:val="ab"/>
    <w:rsid w:val="009A7E62"/>
    <w:rPr>
      <w:rFonts w:ascii="Calibri" w:eastAsia="宋体" w:hAnsi="Calibri" w:cs="Times New Roman"/>
      <w:b/>
      <w:sz w:val="28"/>
    </w:rPr>
  </w:style>
  <w:style w:type="paragraph" w:customStyle="1" w:styleId="31">
    <w:name w:val="标题3.1"/>
    <w:basedOn w:val="a1"/>
    <w:next w:val="a1"/>
    <w:link w:val="31Char"/>
    <w:qFormat/>
    <w:rsid w:val="007A6CAA"/>
    <w:pPr>
      <w:spacing w:line="360" w:lineRule="auto"/>
      <w:jc w:val="center"/>
      <w:outlineLvl w:val="2"/>
    </w:pPr>
    <w:rPr>
      <w:rFonts w:asciiTheme="minorEastAsia" w:eastAsiaTheme="minorEastAsia" w:hAnsiTheme="minorEastAsia" w:cstheme="minorBidi"/>
      <w:b/>
      <w:sz w:val="28"/>
      <w:szCs w:val="28"/>
    </w:rPr>
  </w:style>
  <w:style w:type="character" w:customStyle="1" w:styleId="31Char">
    <w:name w:val="标题3.1 Char"/>
    <w:basedOn w:val="a2"/>
    <w:link w:val="31"/>
    <w:qFormat/>
    <w:rsid w:val="007A6CAA"/>
    <w:rPr>
      <w:rFonts w:asciiTheme="minorEastAsia" w:hAnsiTheme="minorEastAsia"/>
      <w:b/>
      <w:sz w:val="28"/>
      <w:szCs w:val="28"/>
    </w:rPr>
  </w:style>
  <w:style w:type="paragraph" w:styleId="20">
    <w:name w:val="toc 2"/>
    <w:basedOn w:val="a1"/>
    <w:next w:val="a1"/>
    <w:autoRedefine/>
    <w:uiPriority w:val="39"/>
    <w:unhideWhenUsed/>
    <w:rsid w:val="00AC1B90"/>
    <w:pPr>
      <w:ind w:leftChars="200" w:left="420"/>
    </w:pPr>
  </w:style>
  <w:style w:type="paragraph" w:styleId="30">
    <w:name w:val="toc 3"/>
    <w:basedOn w:val="a1"/>
    <w:next w:val="a1"/>
    <w:autoRedefine/>
    <w:uiPriority w:val="39"/>
    <w:unhideWhenUsed/>
    <w:qFormat/>
    <w:rsid w:val="00AC1B90"/>
    <w:pPr>
      <w:ind w:leftChars="400" w:left="840"/>
    </w:pPr>
  </w:style>
  <w:style w:type="character" w:customStyle="1" w:styleId="5Char">
    <w:name w:val="标题 5 Char"/>
    <w:basedOn w:val="a2"/>
    <w:link w:val="5"/>
    <w:qFormat/>
    <w:rsid w:val="00AC1B90"/>
    <w:rPr>
      <w:rFonts w:ascii="Calibri" w:hAnsi="Calibri"/>
      <w:b/>
      <w:bCs/>
      <w:sz w:val="28"/>
      <w:szCs w:val="28"/>
    </w:rPr>
  </w:style>
  <w:style w:type="character" w:customStyle="1" w:styleId="6Char">
    <w:name w:val="标题 6 Char"/>
    <w:basedOn w:val="a2"/>
    <w:link w:val="6"/>
    <w:uiPriority w:val="9"/>
    <w:rsid w:val="00AC1B90"/>
    <w:rPr>
      <w:rFonts w:asciiTheme="majorHAnsi" w:eastAsiaTheme="majorEastAsia" w:hAnsiTheme="majorHAnsi" w:cstheme="majorBidi"/>
      <w:b/>
      <w:bCs/>
    </w:rPr>
  </w:style>
  <w:style w:type="character" w:customStyle="1" w:styleId="7Char">
    <w:name w:val="标题 7 Char"/>
    <w:basedOn w:val="a2"/>
    <w:link w:val="7"/>
    <w:uiPriority w:val="9"/>
    <w:semiHidden/>
    <w:rsid w:val="00AC1B90"/>
    <w:rPr>
      <w:b/>
      <w:bCs/>
      <w:sz w:val="24"/>
      <w:szCs w:val="24"/>
    </w:rPr>
  </w:style>
  <w:style w:type="character" w:styleId="ad">
    <w:name w:val="Book Title"/>
    <w:uiPriority w:val="33"/>
    <w:rsid w:val="00AC1B90"/>
  </w:style>
  <w:style w:type="paragraph" w:customStyle="1" w:styleId="11">
    <w:name w:val="正文1"/>
    <w:basedOn w:val="a1"/>
    <w:next w:val="a1"/>
    <w:link w:val="1Char0"/>
    <w:uiPriority w:val="1"/>
    <w:qFormat/>
    <w:rsid w:val="00AC1B90"/>
    <w:pPr>
      <w:spacing w:line="360" w:lineRule="auto"/>
      <w:ind w:firstLineChars="200" w:firstLine="200"/>
      <w:jc w:val="left"/>
    </w:pPr>
    <w:rPr>
      <w:rFonts w:asciiTheme="minorEastAsia" w:eastAsiaTheme="minorEastAsia" w:hAnsiTheme="minorEastAsia" w:cstheme="minorBidi"/>
      <w:sz w:val="24"/>
      <w:szCs w:val="44"/>
    </w:rPr>
  </w:style>
  <w:style w:type="paragraph" w:customStyle="1" w:styleId="100">
    <w:name w:val="标题1.0"/>
    <w:basedOn w:val="a1"/>
    <w:next w:val="a1"/>
    <w:link w:val="10Char"/>
    <w:qFormat/>
    <w:rsid w:val="00AC1B90"/>
    <w:pPr>
      <w:jc w:val="center"/>
      <w:outlineLvl w:val="0"/>
    </w:pPr>
    <w:rPr>
      <w:rFonts w:asciiTheme="minorEastAsia" w:eastAsiaTheme="minorEastAsia" w:hAnsiTheme="minorEastAsia" w:cstheme="minorBidi"/>
      <w:b/>
      <w:color w:val="0070C0"/>
      <w:sz w:val="36"/>
      <w:szCs w:val="36"/>
    </w:rPr>
  </w:style>
  <w:style w:type="character" w:customStyle="1" w:styleId="1Char0">
    <w:name w:val="正文1 Char"/>
    <w:basedOn w:val="a2"/>
    <w:link w:val="11"/>
    <w:uiPriority w:val="1"/>
    <w:qFormat/>
    <w:rsid w:val="00AC1B90"/>
    <w:rPr>
      <w:rFonts w:asciiTheme="minorEastAsia" w:hAnsiTheme="minorEastAsia"/>
      <w:sz w:val="24"/>
      <w:szCs w:val="44"/>
    </w:rPr>
  </w:style>
  <w:style w:type="paragraph" w:customStyle="1" w:styleId="200">
    <w:name w:val="标题2.0"/>
    <w:basedOn w:val="a1"/>
    <w:next w:val="a1"/>
    <w:link w:val="20Char"/>
    <w:qFormat/>
    <w:rsid w:val="00AC1B90"/>
    <w:pPr>
      <w:jc w:val="center"/>
      <w:outlineLvl w:val="1"/>
    </w:pPr>
    <w:rPr>
      <w:rFonts w:asciiTheme="minorEastAsia" w:eastAsiaTheme="minorEastAsia" w:hAnsiTheme="minorEastAsia" w:cstheme="minorBidi"/>
      <w:b/>
      <w:color w:val="000000" w:themeColor="text1"/>
      <w:sz w:val="32"/>
      <w:szCs w:val="32"/>
    </w:rPr>
  </w:style>
  <w:style w:type="character" w:customStyle="1" w:styleId="10Char">
    <w:name w:val="标题1.0 Char"/>
    <w:basedOn w:val="a2"/>
    <w:link w:val="100"/>
    <w:qFormat/>
    <w:rsid w:val="00AC1B90"/>
    <w:rPr>
      <w:rFonts w:asciiTheme="minorEastAsia" w:hAnsiTheme="minorEastAsia"/>
      <w:b/>
      <w:color w:val="0070C0"/>
      <w:sz w:val="36"/>
      <w:szCs w:val="36"/>
    </w:rPr>
  </w:style>
  <w:style w:type="paragraph" w:customStyle="1" w:styleId="300">
    <w:name w:val="标题3.0"/>
    <w:basedOn w:val="a1"/>
    <w:next w:val="a1"/>
    <w:link w:val="30Char"/>
    <w:qFormat/>
    <w:rsid w:val="00AC1B90"/>
    <w:pPr>
      <w:spacing w:line="360" w:lineRule="auto"/>
      <w:ind w:firstLineChars="200" w:firstLine="562"/>
      <w:jc w:val="left"/>
      <w:outlineLvl w:val="2"/>
    </w:pPr>
    <w:rPr>
      <w:rFonts w:asciiTheme="minorEastAsia" w:eastAsiaTheme="minorEastAsia" w:hAnsiTheme="minorEastAsia" w:cstheme="minorBidi"/>
      <w:b/>
      <w:sz w:val="28"/>
      <w:szCs w:val="28"/>
    </w:rPr>
  </w:style>
  <w:style w:type="character" w:customStyle="1" w:styleId="20Char">
    <w:name w:val="标题2.0 Char"/>
    <w:basedOn w:val="a2"/>
    <w:link w:val="200"/>
    <w:qFormat/>
    <w:rsid w:val="00AC1B90"/>
    <w:rPr>
      <w:rFonts w:asciiTheme="minorEastAsia" w:hAnsiTheme="minorEastAsia"/>
      <w:b/>
      <w:color w:val="000000" w:themeColor="text1"/>
      <w:sz w:val="32"/>
      <w:szCs w:val="32"/>
    </w:rPr>
  </w:style>
  <w:style w:type="character" w:customStyle="1" w:styleId="30Char">
    <w:name w:val="标题3.0 Char"/>
    <w:basedOn w:val="a2"/>
    <w:link w:val="300"/>
    <w:qFormat/>
    <w:rsid w:val="00AC1B90"/>
    <w:rPr>
      <w:rFonts w:asciiTheme="minorEastAsia" w:hAnsiTheme="minorEastAsia"/>
      <w:b/>
      <w:sz w:val="28"/>
      <w:szCs w:val="28"/>
    </w:rPr>
  </w:style>
  <w:style w:type="paragraph" w:customStyle="1" w:styleId="ae">
    <w:name w:val="红色强调"/>
    <w:basedOn w:val="a1"/>
    <w:next w:val="a1"/>
    <w:link w:val="Char5"/>
    <w:qFormat/>
    <w:rsid w:val="00AC1B90"/>
    <w:pPr>
      <w:spacing w:line="360" w:lineRule="auto"/>
      <w:ind w:firstLineChars="200" w:firstLine="562"/>
    </w:pPr>
    <w:rPr>
      <w:rFonts w:asciiTheme="minorEastAsia" w:eastAsiaTheme="minorEastAsia" w:hAnsiTheme="minorEastAsia" w:cstheme="minorBidi"/>
      <w:b/>
      <w:color w:val="FF0000"/>
      <w:sz w:val="28"/>
      <w:szCs w:val="28"/>
    </w:rPr>
  </w:style>
  <w:style w:type="paragraph" w:customStyle="1" w:styleId="34">
    <w:name w:val="标题3.4"/>
    <w:basedOn w:val="a1"/>
    <w:next w:val="a1"/>
    <w:link w:val="34Char"/>
    <w:qFormat/>
    <w:rsid w:val="00AC1B90"/>
    <w:pPr>
      <w:spacing w:line="360" w:lineRule="auto"/>
      <w:ind w:firstLineChars="200" w:firstLine="482"/>
      <w:outlineLvl w:val="2"/>
    </w:pPr>
    <w:rPr>
      <w:rFonts w:asciiTheme="minorEastAsia" w:eastAsiaTheme="minorEastAsia" w:hAnsiTheme="minorEastAsia" w:cstheme="minorBidi"/>
      <w:b/>
      <w:sz w:val="24"/>
      <w:szCs w:val="24"/>
    </w:rPr>
  </w:style>
  <w:style w:type="character" w:customStyle="1" w:styleId="Char5">
    <w:name w:val="红色强调 Char"/>
    <w:basedOn w:val="a2"/>
    <w:link w:val="ae"/>
    <w:qFormat/>
    <w:rsid w:val="00AC1B90"/>
    <w:rPr>
      <w:rFonts w:asciiTheme="minorEastAsia" w:hAnsiTheme="minorEastAsia"/>
      <w:b/>
      <w:color w:val="FF0000"/>
      <w:sz w:val="28"/>
      <w:szCs w:val="28"/>
    </w:rPr>
  </w:style>
  <w:style w:type="paragraph" w:customStyle="1" w:styleId="35">
    <w:name w:val="标题3.5"/>
    <w:basedOn w:val="a1"/>
    <w:next w:val="a1"/>
    <w:link w:val="35Char"/>
    <w:qFormat/>
    <w:rsid w:val="00AC1B90"/>
    <w:pPr>
      <w:spacing w:line="360" w:lineRule="auto"/>
      <w:jc w:val="center"/>
      <w:outlineLvl w:val="2"/>
    </w:pPr>
    <w:rPr>
      <w:rFonts w:asciiTheme="minorEastAsia" w:eastAsiaTheme="minorEastAsia" w:hAnsiTheme="minorEastAsia" w:cstheme="minorBidi"/>
      <w:b/>
      <w:sz w:val="24"/>
      <w:szCs w:val="24"/>
    </w:rPr>
  </w:style>
  <w:style w:type="character" w:customStyle="1" w:styleId="34Char">
    <w:name w:val="标题3.4 Char"/>
    <w:basedOn w:val="a2"/>
    <w:link w:val="34"/>
    <w:qFormat/>
    <w:rsid w:val="00AC1B90"/>
    <w:rPr>
      <w:rFonts w:asciiTheme="minorEastAsia" w:hAnsiTheme="minorEastAsia"/>
      <w:b/>
      <w:sz w:val="24"/>
      <w:szCs w:val="24"/>
    </w:rPr>
  </w:style>
  <w:style w:type="paragraph" w:customStyle="1" w:styleId="32">
    <w:name w:val="标题3.2"/>
    <w:basedOn w:val="a1"/>
    <w:next w:val="a1"/>
    <w:link w:val="32Char"/>
    <w:qFormat/>
    <w:rsid w:val="00AC1B90"/>
    <w:pPr>
      <w:spacing w:line="360" w:lineRule="auto"/>
      <w:ind w:firstLineChars="200" w:firstLine="562"/>
      <w:outlineLvl w:val="2"/>
    </w:pPr>
    <w:rPr>
      <w:rFonts w:asciiTheme="minorEastAsia" w:eastAsiaTheme="minorEastAsia" w:hAnsiTheme="minorEastAsia" w:cstheme="minorBidi"/>
      <w:b/>
      <w:color w:val="FF0000"/>
      <w:sz w:val="28"/>
      <w:szCs w:val="28"/>
    </w:rPr>
  </w:style>
  <w:style w:type="character" w:customStyle="1" w:styleId="35Char">
    <w:name w:val="标题3.5 Char"/>
    <w:basedOn w:val="a2"/>
    <w:link w:val="35"/>
    <w:qFormat/>
    <w:rsid w:val="00AC1B90"/>
    <w:rPr>
      <w:rFonts w:asciiTheme="minorEastAsia" w:hAnsiTheme="minorEastAsia"/>
      <w:b/>
      <w:sz w:val="24"/>
      <w:szCs w:val="24"/>
    </w:rPr>
  </w:style>
  <w:style w:type="character" w:customStyle="1" w:styleId="32Char">
    <w:name w:val="标题3.2 Char"/>
    <w:basedOn w:val="1Char0"/>
    <w:link w:val="32"/>
    <w:qFormat/>
    <w:rsid w:val="00AC1B90"/>
    <w:rPr>
      <w:rFonts w:asciiTheme="minorEastAsia" w:hAnsiTheme="minorEastAsia"/>
      <w:b/>
      <w:color w:val="FF0000"/>
      <w:sz w:val="28"/>
      <w:szCs w:val="28"/>
    </w:rPr>
  </w:style>
  <w:style w:type="paragraph" w:customStyle="1" w:styleId="33">
    <w:name w:val="标题3.3"/>
    <w:basedOn w:val="a1"/>
    <w:next w:val="a1"/>
    <w:link w:val="33Char"/>
    <w:qFormat/>
    <w:rsid w:val="00AC1B90"/>
    <w:pPr>
      <w:spacing w:line="360" w:lineRule="auto"/>
      <w:jc w:val="center"/>
      <w:outlineLvl w:val="2"/>
    </w:pPr>
    <w:rPr>
      <w:rFonts w:asciiTheme="minorEastAsia" w:eastAsiaTheme="minorEastAsia" w:hAnsiTheme="minorEastAsia" w:cstheme="minorBidi"/>
      <w:b/>
      <w:color w:val="FF0000"/>
      <w:sz w:val="28"/>
      <w:szCs w:val="28"/>
    </w:rPr>
  </w:style>
  <w:style w:type="character" w:customStyle="1" w:styleId="33Char">
    <w:name w:val="标题3.3 Char"/>
    <w:basedOn w:val="1Char0"/>
    <w:link w:val="33"/>
    <w:qFormat/>
    <w:rsid w:val="00AC1B90"/>
    <w:rPr>
      <w:rFonts w:asciiTheme="minorEastAsia" w:hAnsiTheme="minorEastAsia"/>
      <w:b/>
      <w:color w:val="FF0000"/>
      <w:sz w:val="28"/>
      <w:szCs w:val="28"/>
    </w:rPr>
  </w:style>
  <w:style w:type="paragraph" w:styleId="af">
    <w:name w:val="Body Text"/>
    <w:basedOn w:val="a1"/>
    <w:link w:val="Char6"/>
    <w:uiPriority w:val="1"/>
    <w:unhideWhenUsed/>
    <w:qFormat/>
    <w:rsid w:val="00AC1B90"/>
    <w:rPr>
      <w:rFonts w:ascii="Times New Roman" w:hAnsi="Times New Roman"/>
      <w:szCs w:val="24"/>
    </w:rPr>
  </w:style>
  <w:style w:type="character" w:customStyle="1" w:styleId="Char6">
    <w:name w:val="正文文本 Char"/>
    <w:basedOn w:val="a2"/>
    <w:link w:val="af"/>
    <w:uiPriority w:val="1"/>
    <w:rsid w:val="00AC1B90"/>
    <w:rPr>
      <w:rFonts w:ascii="Times New Roman" w:eastAsia="宋体" w:hAnsi="Times New Roman" w:cs="Times New Roman"/>
      <w:szCs w:val="24"/>
    </w:rPr>
  </w:style>
  <w:style w:type="table" w:styleId="af0">
    <w:name w:val="Table Grid"/>
    <w:basedOn w:val="a3"/>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
    <w:name w:val="Grid Table 5 Dark Accent 2"/>
    <w:basedOn w:val="a3"/>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af1">
    <w:name w:val="Normal (Web)"/>
    <w:basedOn w:val="a1"/>
    <w:uiPriority w:val="99"/>
    <w:qFormat/>
    <w:rsid w:val="00AC1B90"/>
    <w:pPr>
      <w:widowControl/>
      <w:jc w:val="left"/>
    </w:pPr>
    <w:rPr>
      <w:rFonts w:asciiTheme="minorHAnsi" w:eastAsiaTheme="minorEastAsia" w:hAnsiTheme="minorHAnsi"/>
      <w:kern w:val="0"/>
      <w:sz w:val="24"/>
      <w:szCs w:val="24"/>
    </w:rPr>
  </w:style>
  <w:style w:type="paragraph" w:styleId="21">
    <w:name w:val="Body Text Indent 2"/>
    <w:basedOn w:val="a1"/>
    <w:link w:val="2Char0"/>
    <w:unhideWhenUsed/>
    <w:qFormat/>
    <w:rsid w:val="00AC1B90"/>
    <w:pPr>
      <w:spacing w:after="120" w:line="480" w:lineRule="auto"/>
      <w:ind w:leftChars="200" w:left="420"/>
    </w:pPr>
    <w:rPr>
      <w:rFonts w:asciiTheme="minorHAnsi" w:eastAsiaTheme="minorEastAsia" w:hAnsiTheme="minorHAnsi" w:cstheme="minorBidi"/>
      <w:szCs w:val="21"/>
    </w:rPr>
  </w:style>
  <w:style w:type="character" w:customStyle="1" w:styleId="2Char0">
    <w:name w:val="正文文本缩进 2 Char"/>
    <w:basedOn w:val="a2"/>
    <w:link w:val="21"/>
    <w:rsid w:val="00AC1B90"/>
    <w:rPr>
      <w:szCs w:val="21"/>
    </w:rPr>
  </w:style>
  <w:style w:type="paragraph" w:styleId="af2">
    <w:name w:val="Body Text Indent"/>
    <w:aliases w:val="正文文字首行缩进,HD正文1,特点标题,正文文字4,PI"/>
    <w:basedOn w:val="a1"/>
    <w:link w:val="Char7"/>
    <w:unhideWhenUsed/>
    <w:qFormat/>
    <w:rsid w:val="00AC1B90"/>
    <w:pPr>
      <w:spacing w:after="120"/>
      <w:ind w:leftChars="200" w:left="420"/>
    </w:pPr>
    <w:rPr>
      <w:rFonts w:asciiTheme="minorHAnsi" w:eastAsiaTheme="minorEastAsia" w:hAnsiTheme="minorHAnsi" w:cstheme="minorBidi"/>
      <w:szCs w:val="21"/>
    </w:rPr>
  </w:style>
  <w:style w:type="character" w:customStyle="1" w:styleId="Char7">
    <w:name w:val="正文文本缩进 Char"/>
    <w:aliases w:val="正文文字首行缩进 Char,HD正文1 Char,特点标题 Char,正文文字4 Char,PI Char"/>
    <w:basedOn w:val="a2"/>
    <w:link w:val="af2"/>
    <w:qFormat/>
    <w:rsid w:val="00AC1B90"/>
    <w:rPr>
      <w:szCs w:val="21"/>
    </w:rPr>
  </w:style>
  <w:style w:type="numbering" w:customStyle="1" w:styleId="12">
    <w:name w:val="无列表1"/>
    <w:next w:val="a4"/>
    <w:uiPriority w:val="99"/>
    <w:semiHidden/>
    <w:unhideWhenUsed/>
    <w:rsid w:val="00AC1B90"/>
  </w:style>
  <w:style w:type="paragraph" w:customStyle="1" w:styleId="36">
    <w:name w:val="3"/>
    <w:rsid w:val="00AC1B90"/>
    <w:pPr>
      <w:widowControl w:val="0"/>
    </w:pPr>
    <w:rPr>
      <w:rFonts w:ascii="Times New Roman" w:eastAsia="仿宋_GB2312" w:hAnsi="Times New Roman" w:cs="Times New Roman"/>
      <w:bCs/>
      <w:color w:val="993300"/>
      <w:spacing w:val="5"/>
      <w:sz w:val="24"/>
      <w:szCs w:val="28"/>
    </w:rPr>
  </w:style>
  <w:style w:type="paragraph" w:styleId="af3">
    <w:name w:val="Balloon Text"/>
    <w:basedOn w:val="a1"/>
    <w:link w:val="Char8"/>
    <w:unhideWhenUsed/>
    <w:rsid w:val="00AC1B90"/>
    <w:rPr>
      <w:rFonts w:asciiTheme="minorHAnsi" w:eastAsiaTheme="minorEastAsia" w:hAnsiTheme="minorHAnsi" w:cstheme="minorBidi"/>
      <w:sz w:val="18"/>
      <w:szCs w:val="18"/>
    </w:rPr>
  </w:style>
  <w:style w:type="character" w:customStyle="1" w:styleId="Char8">
    <w:name w:val="批注框文本 Char"/>
    <w:basedOn w:val="a2"/>
    <w:link w:val="af3"/>
    <w:qFormat/>
    <w:rsid w:val="00AC1B90"/>
    <w:rPr>
      <w:sz w:val="18"/>
      <w:szCs w:val="18"/>
    </w:rPr>
  </w:style>
  <w:style w:type="paragraph" w:customStyle="1" w:styleId="201">
    <w:name w:val="标题2.01"/>
    <w:basedOn w:val="a1"/>
    <w:link w:val="201Char"/>
    <w:qFormat/>
    <w:rsid w:val="00AC1B90"/>
    <w:pPr>
      <w:keepNext/>
      <w:keepLines/>
      <w:spacing w:line="360" w:lineRule="auto"/>
      <w:jc w:val="center"/>
      <w:outlineLvl w:val="1"/>
    </w:pPr>
    <w:rPr>
      <w:rFonts w:ascii="宋体" w:eastAsia="楷体" w:hAnsi="宋体"/>
      <w:b/>
      <w:bCs/>
      <w:sz w:val="28"/>
      <w:szCs w:val="28"/>
    </w:rPr>
  </w:style>
  <w:style w:type="character" w:customStyle="1" w:styleId="201Char">
    <w:name w:val="标题2.01 Char"/>
    <w:basedOn w:val="a2"/>
    <w:link w:val="201"/>
    <w:rsid w:val="00AC1B90"/>
    <w:rPr>
      <w:rFonts w:ascii="宋体" w:eastAsia="楷体" w:hAnsi="宋体" w:cs="Times New Roman"/>
      <w:b/>
      <w:bCs/>
      <w:sz w:val="28"/>
      <w:szCs w:val="28"/>
    </w:rPr>
  </w:style>
  <w:style w:type="table" w:customStyle="1" w:styleId="13">
    <w:name w:val="网格型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1"/>
    <w:link w:val="2Char1"/>
    <w:uiPriority w:val="99"/>
    <w:unhideWhenUsed/>
    <w:qFormat/>
    <w:rsid w:val="00AC1B90"/>
    <w:pPr>
      <w:spacing w:after="120" w:line="480" w:lineRule="auto"/>
    </w:pPr>
    <w:rPr>
      <w:rFonts w:asciiTheme="minorHAnsi" w:eastAsiaTheme="minorEastAsia" w:hAnsiTheme="minorHAnsi" w:cstheme="minorBidi"/>
      <w:szCs w:val="21"/>
    </w:rPr>
  </w:style>
  <w:style w:type="character" w:customStyle="1" w:styleId="2Char1">
    <w:name w:val="正文文本 2 Char"/>
    <w:basedOn w:val="a2"/>
    <w:link w:val="22"/>
    <w:uiPriority w:val="99"/>
    <w:qFormat/>
    <w:rsid w:val="00AC1B90"/>
    <w:rPr>
      <w:szCs w:val="21"/>
    </w:rPr>
  </w:style>
  <w:style w:type="table" w:customStyle="1" w:styleId="-314">
    <w:name w:val="浅色网格 - 强调文字颜色 314"/>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6">
    <w:name w:val="浅色网格 - 强调文字颜色 316"/>
    <w:basedOn w:val="a3"/>
    <w:uiPriority w:val="62"/>
    <w:qFormat/>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0">
    <w:name w:val="无列表11"/>
    <w:next w:val="a4"/>
    <w:uiPriority w:val="99"/>
    <w:semiHidden/>
    <w:unhideWhenUsed/>
    <w:rsid w:val="00AC1B90"/>
  </w:style>
  <w:style w:type="table" w:customStyle="1" w:styleId="54">
    <w:name w:val="表格主题54"/>
    <w:basedOn w:val="a3"/>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标题3.2左对齐"/>
    <w:basedOn w:val="3"/>
    <w:link w:val="32Char0"/>
    <w:rsid w:val="00AC1B90"/>
    <w:pPr>
      <w:spacing w:before="0" w:after="0" w:line="360" w:lineRule="auto"/>
      <w:ind w:firstLineChars="200" w:firstLine="200"/>
      <w:jc w:val="left"/>
    </w:pPr>
    <w:rPr>
      <w:rFonts w:ascii="宋体" w:hAnsi="宋体"/>
      <w:sz w:val="28"/>
    </w:rPr>
  </w:style>
  <w:style w:type="character" w:customStyle="1" w:styleId="32Char0">
    <w:name w:val="标题3.2左对齐 Char"/>
    <w:basedOn w:val="3Char"/>
    <w:link w:val="320"/>
    <w:rsid w:val="00AC1B90"/>
    <w:rPr>
      <w:rFonts w:ascii="宋体" w:eastAsia="宋体" w:hAnsi="宋体" w:cs="Times New Roman"/>
      <w:b/>
      <w:bCs/>
      <w:sz w:val="28"/>
      <w:szCs w:val="32"/>
    </w:rPr>
  </w:style>
  <w:style w:type="paragraph" w:customStyle="1" w:styleId="40">
    <w:name w:val="标题4.0"/>
    <w:basedOn w:val="a1"/>
    <w:next w:val="af"/>
    <w:link w:val="40Char"/>
    <w:qFormat/>
    <w:rsid w:val="00AC1B90"/>
    <w:pPr>
      <w:spacing w:line="360" w:lineRule="auto"/>
      <w:jc w:val="center"/>
      <w:outlineLvl w:val="3"/>
    </w:pPr>
    <w:rPr>
      <w:rFonts w:ascii="宋体" w:hAnsi="宋体"/>
      <w:b/>
      <w:sz w:val="24"/>
      <w:szCs w:val="24"/>
    </w:rPr>
  </w:style>
  <w:style w:type="paragraph" w:customStyle="1" w:styleId="202">
    <w:name w:val="标题 2.0"/>
    <w:basedOn w:val="2"/>
    <w:next w:val="a1"/>
    <w:rsid w:val="00AC1B90"/>
    <w:pPr>
      <w:spacing w:before="0" w:after="0" w:line="360" w:lineRule="auto"/>
      <w:jc w:val="center"/>
    </w:pPr>
    <w:rPr>
      <w:rFonts w:ascii="宋体" w:eastAsia="宋体" w:hAnsi="宋体" w:cs="Times New Roman" w:hint="eastAsia"/>
      <w:bCs w:val="0"/>
      <w:color w:val="00B050"/>
      <w:sz w:val="30"/>
    </w:rPr>
  </w:style>
  <w:style w:type="character" w:styleId="af4">
    <w:name w:val="Emphasis"/>
    <w:qFormat/>
    <w:rsid w:val="00AC1B90"/>
    <w:rPr>
      <w:i w:val="0"/>
      <w:iCs w:val="0"/>
    </w:rPr>
  </w:style>
  <w:style w:type="character" w:customStyle="1" w:styleId="Char9">
    <w:name w:val="纯文本 Char"/>
    <w:aliases w:val="普通文字1 Char,普通文字2 Char,普通文字3 Char,普通文字4 Char,普通文字5 Char,普通文字6 Char,普通文字11 Char,普通文字21 Char,普通文字31 Char,普通文字41 Char,普通文字7 Char,普通文字 Char Char1,纯文本 Char1 Char Char Char,纯文本 Char Char Char Char Char,纯文本 Char Char1 Char,纯文本 Char1 Char Char1,小 Char"/>
    <w:link w:val="af5"/>
    <w:qFormat/>
    <w:rsid w:val="00AC1B90"/>
    <w:rPr>
      <w:rFonts w:ascii="宋体" w:eastAsia="宋体" w:hAnsi="Courier New"/>
    </w:rPr>
  </w:style>
  <w:style w:type="character" w:customStyle="1" w:styleId="NormalCharacter">
    <w:name w:val="NormalCharacter"/>
    <w:semiHidden/>
    <w:qFormat/>
    <w:rsid w:val="00AC1B90"/>
  </w:style>
  <w:style w:type="paragraph" w:styleId="af5">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纯文本 Char Char,普通文字 Char Char,正 文 1,Texte,小,普通文字 Char + 居中,文字缩进,特点,表正文,s"/>
    <w:basedOn w:val="a1"/>
    <w:link w:val="Char9"/>
    <w:qFormat/>
    <w:rsid w:val="00AC1B90"/>
    <w:rPr>
      <w:rFonts w:ascii="宋体" w:hAnsi="Courier New" w:cstheme="minorBidi"/>
    </w:rPr>
  </w:style>
  <w:style w:type="character" w:customStyle="1" w:styleId="Char10">
    <w:name w:val="纯文本 Char1"/>
    <w:aliases w:val="普通文字 Char1,纯文本 Char Char Char1,普通文字 Char Char Char,正 文 1 Char,Texte Char,普通文字1 Char1,普通文字2 Char1,普通文字3 Char1,普通文字4 Char1,普通文字5 Char1,普通文字6 Char1,普通文字11 Char1,普通文字21 Char1,普通文字31 Char1,普通文字41 Char1,普通文字7 Char1,普通文字 Char Char2"/>
    <w:basedOn w:val="a2"/>
    <w:qFormat/>
    <w:rsid w:val="00AC1B90"/>
    <w:rPr>
      <w:rFonts w:ascii="宋体" w:eastAsia="宋体" w:hAnsi="Courier New" w:cs="Courier New"/>
      <w:szCs w:val="21"/>
    </w:rPr>
  </w:style>
  <w:style w:type="paragraph" w:customStyle="1" w:styleId="af6">
    <w:name w:val="表内文字"/>
    <w:basedOn w:val="a1"/>
    <w:qFormat/>
    <w:rsid w:val="00AC1B90"/>
    <w:pPr>
      <w:snapToGrid w:val="0"/>
      <w:spacing w:before="50" w:after="50" w:line="360" w:lineRule="exact"/>
      <w:jc w:val="center"/>
    </w:pPr>
    <w:rPr>
      <w:rFonts w:ascii="宋体" w:hAnsi="宋体"/>
      <w:b/>
      <w:color w:val="0000FF"/>
      <w:szCs w:val="21"/>
    </w:rPr>
  </w:style>
  <w:style w:type="numbering" w:customStyle="1" w:styleId="23">
    <w:name w:val="无列表2"/>
    <w:next w:val="a4"/>
    <w:uiPriority w:val="99"/>
    <w:semiHidden/>
    <w:unhideWhenUsed/>
    <w:rsid w:val="00AC1B90"/>
  </w:style>
  <w:style w:type="character" w:customStyle="1" w:styleId="2Char10">
    <w:name w:val="正文文本缩进 2 Char1"/>
    <w:basedOn w:val="a2"/>
    <w:uiPriority w:val="99"/>
    <w:qFormat/>
    <w:rsid w:val="00AC1B90"/>
    <w:rPr>
      <w:rFonts w:ascii="Times New Roman" w:hAnsi="Times New Roman" w:cs="Times New Roman"/>
      <w:kern w:val="2"/>
      <w:sz w:val="21"/>
      <w:szCs w:val="24"/>
    </w:rPr>
  </w:style>
  <w:style w:type="numbering" w:customStyle="1" w:styleId="37">
    <w:name w:val="无列表3"/>
    <w:next w:val="a4"/>
    <w:uiPriority w:val="99"/>
    <w:semiHidden/>
    <w:unhideWhenUsed/>
    <w:rsid w:val="00AC1B90"/>
  </w:style>
  <w:style w:type="paragraph" w:customStyle="1" w:styleId="CharChar1CharChar1CharCharCharCharCharChar">
    <w:name w:val="Char Char1 Char Char1 Char Char Char Char Char Char"/>
    <w:basedOn w:val="a1"/>
    <w:rsid w:val="00AC1B90"/>
    <w:pPr>
      <w:widowControl/>
      <w:spacing w:after="160" w:line="240" w:lineRule="exact"/>
      <w:jc w:val="left"/>
    </w:pPr>
    <w:rPr>
      <w:rFonts w:ascii="宋体" w:hAnsi="宋体" w:cs="宋体"/>
      <w:kern w:val="0"/>
      <w:sz w:val="24"/>
      <w:szCs w:val="24"/>
    </w:rPr>
  </w:style>
  <w:style w:type="table" w:customStyle="1" w:styleId="111">
    <w:name w:val="网格型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AC1B90"/>
    <w:pPr>
      <w:widowControl w:val="0"/>
      <w:jc w:val="both"/>
    </w:pPr>
    <w:rPr>
      <w:szCs w:val="21"/>
    </w:rPr>
  </w:style>
  <w:style w:type="paragraph" w:customStyle="1" w:styleId="14">
    <w:name w:val="缩进正文1"/>
    <w:basedOn w:val="a1"/>
    <w:qFormat/>
    <w:rsid w:val="00AC1B90"/>
    <w:pPr>
      <w:spacing w:line="360" w:lineRule="auto"/>
      <w:ind w:firstLineChars="200" w:firstLine="200"/>
    </w:pPr>
    <w:rPr>
      <w:rFonts w:ascii="宋体" w:hAnsi="宋体" w:cstheme="minorBidi"/>
      <w:sz w:val="24"/>
      <w:szCs w:val="24"/>
    </w:rPr>
  </w:style>
  <w:style w:type="character" w:customStyle="1" w:styleId="15">
    <w:name w:val="书籍标题1"/>
    <w:uiPriority w:val="33"/>
    <w:qFormat/>
    <w:rsid w:val="00AC1B90"/>
  </w:style>
  <w:style w:type="paragraph" w:customStyle="1" w:styleId="311">
    <w:name w:val="标题3.1.1"/>
    <w:basedOn w:val="31"/>
    <w:link w:val="311Char"/>
    <w:qFormat/>
    <w:rsid w:val="00AC1B90"/>
    <w:pPr>
      <w:snapToGrid w:val="0"/>
      <w:ind w:firstLineChars="200" w:firstLine="200"/>
      <w:jc w:val="left"/>
    </w:pPr>
    <w:rPr>
      <w:rFonts w:ascii="宋体" w:hAnsi="宋体"/>
      <w:bCs/>
      <w:sz w:val="24"/>
      <w:szCs w:val="24"/>
    </w:rPr>
  </w:style>
  <w:style w:type="character" w:customStyle="1" w:styleId="311Char">
    <w:name w:val="标题3.1.1 Char"/>
    <w:basedOn w:val="31Char"/>
    <w:link w:val="311"/>
    <w:qFormat/>
    <w:rsid w:val="00AC1B90"/>
    <w:rPr>
      <w:rFonts w:ascii="宋体" w:hAnsi="宋体"/>
      <w:b/>
      <w:bCs/>
      <w:sz w:val="24"/>
      <w:szCs w:val="24"/>
    </w:rPr>
  </w:style>
  <w:style w:type="paragraph" w:customStyle="1" w:styleId="af8">
    <w:name w:val="四号正文"/>
    <w:basedOn w:val="a1"/>
    <w:link w:val="Chara"/>
    <w:rsid w:val="00AC1B90"/>
    <w:pPr>
      <w:spacing w:line="360" w:lineRule="auto"/>
    </w:pPr>
    <w:rPr>
      <w:rFonts w:ascii="宋体" w:hAnsi="宋体"/>
      <w:sz w:val="28"/>
      <w:szCs w:val="24"/>
    </w:rPr>
  </w:style>
  <w:style w:type="paragraph" w:customStyle="1" w:styleId="af9">
    <w:name w:val="缩进四号"/>
    <w:basedOn w:val="af8"/>
    <w:link w:val="Charb"/>
    <w:rsid w:val="00AC1B90"/>
    <w:pPr>
      <w:ind w:firstLineChars="200" w:firstLine="200"/>
    </w:pPr>
  </w:style>
  <w:style w:type="character" w:customStyle="1" w:styleId="Chara">
    <w:name w:val="四号正文 Char"/>
    <w:basedOn w:val="a2"/>
    <w:link w:val="af8"/>
    <w:rsid w:val="00AC1B90"/>
    <w:rPr>
      <w:rFonts w:ascii="宋体" w:eastAsia="宋体" w:hAnsi="宋体" w:cs="Times New Roman"/>
      <w:sz w:val="28"/>
      <w:szCs w:val="24"/>
    </w:rPr>
  </w:style>
  <w:style w:type="character" w:customStyle="1" w:styleId="Charb">
    <w:name w:val="缩进四号 Char"/>
    <w:basedOn w:val="Chara"/>
    <w:link w:val="af9"/>
    <w:rsid w:val="00AC1B90"/>
    <w:rPr>
      <w:rFonts w:ascii="宋体" w:eastAsia="宋体" w:hAnsi="宋体" w:cs="Times New Roman"/>
      <w:sz w:val="28"/>
      <w:szCs w:val="24"/>
    </w:rPr>
  </w:style>
  <w:style w:type="numbering" w:customStyle="1" w:styleId="1110">
    <w:name w:val="无列表111"/>
    <w:next w:val="a4"/>
    <w:uiPriority w:val="99"/>
    <w:semiHidden/>
    <w:unhideWhenUsed/>
    <w:rsid w:val="00AC1B90"/>
  </w:style>
  <w:style w:type="numbering" w:customStyle="1" w:styleId="120">
    <w:name w:val="无列表12"/>
    <w:next w:val="a4"/>
    <w:uiPriority w:val="99"/>
    <w:semiHidden/>
    <w:unhideWhenUsed/>
    <w:rsid w:val="00AC1B90"/>
  </w:style>
  <w:style w:type="numbering" w:customStyle="1" w:styleId="130">
    <w:name w:val="无列表13"/>
    <w:next w:val="a4"/>
    <w:uiPriority w:val="99"/>
    <w:semiHidden/>
    <w:unhideWhenUsed/>
    <w:rsid w:val="00AC1B90"/>
  </w:style>
  <w:style w:type="table" w:customStyle="1" w:styleId="1111">
    <w:name w:val="网格型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4"/>
    <w:uiPriority w:val="99"/>
    <w:semiHidden/>
    <w:unhideWhenUsed/>
    <w:rsid w:val="00AC1B90"/>
  </w:style>
  <w:style w:type="numbering" w:customStyle="1" w:styleId="150">
    <w:name w:val="无列表15"/>
    <w:next w:val="a4"/>
    <w:uiPriority w:val="99"/>
    <w:semiHidden/>
    <w:unhideWhenUsed/>
    <w:rsid w:val="00AC1B90"/>
  </w:style>
  <w:style w:type="paragraph" w:customStyle="1" w:styleId="a">
    <w:name w:val="一级条标题"/>
    <w:next w:val="a1"/>
    <w:rsid w:val="00AC1B90"/>
    <w:pPr>
      <w:numPr>
        <w:ilvl w:val="2"/>
        <w:numId w:val="14"/>
      </w:numPr>
      <w:outlineLvl w:val="2"/>
    </w:pPr>
    <w:rPr>
      <w:rFonts w:ascii="Times New Roman" w:eastAsia="黑体" w:hAnsi="Times New Roman" w:cs="Times New Roman"/>
      <w:kern w:val="0"/>
      <w:szCs w:val="20"/>
    </w:rPr>
  </w:style>
  <w:style w:type="paragraph" w:customStyle="1" w:styleId="a0">
    <w:name w:val="二级条标题"/>
    <w:basedOn w:val="a"/>
    <w:next w:val="a1"/>
    <w:rsid w:val="00AC1B90"/>
    <w:pPr>
      <w:numPr>
        <w:ilvl w:val="3"/>
      </w:numPr>
      <w:outlineLvl w:val="3"/>
    </w:pPr>
  </w:style>
  <w:style w:type="numbering" w:customStyle="1" w:styleId="16">
    <w:name w:val="无列表16"/>
    <w:next w:val="a4"/>
    <w:uiPriority w:val="99"/>
    <w:semiHidden/>
    <w:unhideWhenUsed/>
    <w:rsid w:val="00AC1B90"/>
  </w:style>
  <w:style w:type="numbering" w:customStyle="1" w:styleId="17">
    <w:name w:val="无列表17"/>
    <w:next w:val="a4"/>
    <w:uiPriority w:val="99"/>
    <w:semiHidden/>
    <w:unhideWhenUsed/>
    <w:rsid w:val="00AC1B90"/>
  </w:style>
  <w:style w:type="numbering" w:customStyle="1" w:styleId="18">
    <w:name w:val="无列表18"/>
    <w:next w:val="a4"/>
    <w:uiPriority w:val="99"/>
    <w:semiHidden/>
    <w:unhideWhenUsed/>
    <w:rsid w:val="00AC1B90"/>
  </w:style>
  <w:style w:type="paragraph" w:customStyle="1" w:styleId="19">
    <w:name w:val="全俱缩进正文1"/>
    <w:basedOn w:val="a1"/>
    <w:rsid w:val="00AC1B90"/>
    <w:pPr>
      <w:spacing w:line="360" w:lineRule="auto"/>
      <w:ind w:firstLineChars="200" w:firstLine="200"/>
    </w:pPr>
    <w:rPr>
      <w:rFonts w:asciiTheme="minorEastAsia" w:hAnsiTheme="minorEastAsia" w:cstheme="minorBidi"/>
      <w:sz w:val="24"/>
      <w:szCs w:val="24"/>
    </w:rPr>
  </w:style>
  <w:style w:type="numbering" w:customStyle="1" w:styleId="190">
    <w:name w:val="无列表19"/>
    <w:next w:val="a4"/>
    <w:uiPriority w:val="99"/>
    <w:semiHidden/>
    <w:unhideWhenUsed/>
    <w:rsid w:val="00AC1B90"/>
  </w:style>
  <w:style w:type="numbering" w:customStyle="1" w:styleId="1100">
    <w:name w:val="无列表110"/>
    <w:next w:val="a4"/>
    <w:uiPriority w:val="99"/>
    <w:semiHidden/>
    <w:unhideWhenUsed/>
    <w:rsid w:val="00AC1B90"/>
  </w:style>
  <w:style w:type="character" w:styleId="afa">
    <w:name w:val="annotation reference"/>
    <w:basedOn w:val="a2"/>
    <w:unhideWhenUsed/>
    <w:rsid w:val="00AC1B90"/>
    <w:rPr>
      <w:sz w:val="21"/>
      <w:szCs w:val="21"/>
    </w:rPr>
  </w:style>
  <w:style w:type="paragraph" w:styleId="afb">
    <w:name w:val="annotation text"/>
    <w:basedOn w:val="a1"/>
    <w:link w:val="Charc"/>
    <w:unhideWhenUsed/>
    <w:qFormat/>
    <w:rsid w:val="00AC1B90"/>
    <w:pPr>
      <w:jc w:val="left"/>
    </w:pPr>
    <w:rPr>
      <w:rFonts w:asciiTheme="minorHAnsi" w:eastAsiaTheme="minorEastAsia" w:hAnsiTheme="minorHAnsi" w:cstheme="minorBidi"/>
    </w:rPr>
  </w:style>
  <w:style w:type="character" w:customStyle="1" w:styleId="Charc">
    <w:name w:val="批注文字 Char"/>
    <w:basedOn w:val="a2"/>
    <w:link w:val="afb"/>
    <w:qFormat/>
    <w:rsid w:val="00AC1B90"/>
  </w:style>
  <w:style w:type="paragraph" w:styleId="afc">
    <w:name w:val="annotation subject"/>
    <w:basedOn w:val="afb"/>
    <w:next w:val="afb"/>
    <w:link w:val="Chard"/>
    <w:unhideWhenUsed/>
    <w:rsid w:val="00AC1B90"/>
    <w:rPr>
      <w:b/>
      <w:bCs/>
    </w:rPr>
  </w:style>
  <w:style w:type="character" w:customStyle="1" w:styleId="Chard">
    <w:name w:val="批注主题 Char"/>
    <w:basedOn w:val="Charc"/>
    <w:link w:val="afc"/>
    <w:qFormat/>
    <w:rsid w:val="00AC1B90"/>
    <w:rPr>
      <w:b/>
      <w:bCs/>
    </w:rPr>
  </w:style>
  <w:style w:type="numbering" w:customStyle="1" w:styleId="41">
    <w:name w:val="无列表4"/>
    <w:next w:val="a4"/>
    <w:uiPriority w:val="99"/>
    <w:semiHidden/>
    <w:unhideWhenUsed/>
    <w:rsid w:val="00AC1B90"/>
  </w:style>
  <w:style w:type="paragraph" w:styleId="afd">
    <w:name w:val="caption"/>
    <w:basedOn w:val="a1"/>
    <w:next w:val="a1"/>
    <w:qFormat/>
    <w:rsid w:val="00AC1B90"/>
    <w:pPr>
      <w:spacing w:before="152" w:after="160"/>
    </w:pPr>
    <w:rPr>
      <w:rFonts w:ascii="Arial" w:eastAsia="黑体" w:hAnsi="Arial" w:cs="Arial"/>
      <w:sz w:val="20"/>
      <w:szCs w:val="20"/>
    </w:rPr>
  </w:style>
  <w:style w:type="paragraph" w:customStyle="1" w:styleId="Bodytext1">
    <w:name w:val="Body text|1"/>
    <w:basedOn w:val="a1"/>
    <w:rsid w:val="00AC1B90"/>
    <w:pPr>
      <w:spacing w:line="412" w:lineRule="auto"/>
      <w:ind w:firstLine="400"/>
      <w:jc w:val="left"/>
    </w:pPr>
    <w:rPr>
      <w:rFonts w:ascii="MingLiU" w:eastAsia="MingLiU" w:hAnsi="MingLiU" w:cs="宋体"/>
      <w:color w:val="000000"/>
      <w:kern w:val="0"/>
      <w:sz w:val="22"/>
    </w:rPr>
  </w:style>
  <w:style w:type="paragraph" w:customStyle="1" w:styleId="24">
    <w:name w:val="正文2"/>
    <w:qFormat/>
    <w:rsid w:val="00AC1B90"/>
    <w:pPr>
      <w:jc w:val="both"/>
    </w:pPr>
    <w:rPr>
      <w:rFonts w:ascii="Times New Roman" w:eastAsia="宋体" w:hAnsi="Times New Roman" w:cs="Times New Roman"/>
      <w:szCs w:val="21"/>
    </w:rPr>
  </w:style>
  <w:style w:type="paragraph" w:customStyle="1" w:styleId="p15">
    <w:name w:val="p15"/>
    <w:basedOn w:val="a1"/>
    <w:qFormat/>
    <w:rsid w:val="00AC1B90"/>
    <w:pPr>
      <w:widowControl/>
    </w:pPr>
    <w:rPr>
      <w:rFonts w:ascii="Times New Roman" w:hAnsi="Times New Roman"/>
      <w:kern w:val="0"/>
      <w:szCs w:val="21"/>
    </w:rPr>
  </w:style>
  <w:style w:type="table" w:customStyle="1" w:styleId="121">
    <w:name w:val="网格型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toc 4"/>
    <w:basedOn w:val="a1"/>
    <w:next w:val="a1"/>
    <w:autoRedefine/>
    <w:uiPriority w:val="39"/>
    <w:unhideWhenUsed/>
    <w:rsid w:val="00AC1B90"/>
    <w:pPr>
      <w:ind w:leftChars="600" w:left="1260"/>
    </w:pPr>
    <w:rPr>
      <w:rFonts w:asciiTheme="minorHAnsi" w:eastAsiaTheme="minorEastAsia" w:hAnsiTheme="minorHAnsi" w:cstheme="minorBidi"/>
    </w:rPr>
  </w:style>
  <w:style w:type="paragraph" w:styleId="50">
    <w:name w:val="toc 5"/>
    <w:basedOn w:val="a1"/>
    <w:next w:val="a1"/>
    <w:autoRedefine/>
    <w:uiPriority w:val="39"/>
    <w:unhideWhenUsed/>
    <w:rsid w:val="00AC1B90"/>
    <w:pPr>
      <w:ind w:leftChars="800" w:left="1680"/>
    </w:pPr>
    <w:rPr>
      <w:rFonts w:asciiTheme="minorHAnsi" w:eastAsiaTheme="minorEastAsia" w:hAnsiTheme="minorHAnsi" w:cstheme="minorBidi"/>
    </w:rPr>
  </w:style>
  <w:style w:type="paragraph" w:styleId="60">
    <w:name w:val="toc 6"/>
    <w:basedOn w:val="a1"/>
    <w:next w:val="a1"/>
    <w:autoRedefine/>
    <w:uiPriority w:val="39"/>
    <w:unhideWhenUsed/>
    <w:rsid w:val="00AC1B90"/>
    <w:pPr>
      <w:ind w:leftChars="1000" w:left="2100"/>
    </w:pPr>
    <w:rPr>
      <w:rFonts w:asciiTheme="minorHAnsi" w:eastAsiaTheme="minorEastAsia" w:hAnsiTheme="minorHAnsi" w:cstheme="minorBidi"/>
    </w:rPr>
  </w:style>
  <w:style w:type="paragraph" w:styleId="70">
    <w:name w:val="toc 7"/>
    <w:basedOn w:val="a1"/>
    <w:next w:val="a1"/>
    <w:autoRedefine/>
    <w:uiPriority w:val="39"/>
    <w:unhideWhenUsed/>
    <w:rsid w:val="00AC1B90"/>
    <w:pPr>
      <w:ind w:leftChars="1200" w:left="2520"/>
    </w:pPr>
    <w:rPr>
      <w:rFonts w:asciiTheme="minorHAnsi" w:eastAsiaTheme="minorEastAsia" w:hAnsiTheme="minorHAnsi" w:cstheme="minorBidi"/>
    </w:rPr>
  </w:style>
  <w:style w:type="paragraph" w:styleId="8">
    <w:name w:val="toc 8"/>
    <w:basedOn w:val="a1"/>
    <w:next w:val="a1"/>
    <w:autoRedefine/>
    <w:uiPriority w:val="39"/>
    <w:unhideWhenUsed/>
    <w:rsid w:val="00AC1B90"/>
    <w:pPr>
      <w:ind w:leftChars="1400" w:left="2940"/>
    </w:pPr>
    <w:rPr>
      <w:rFonts w:asciiTheme="minorHAnsi" w:eastAsiaTheme="minorEastAsia" w:hAnsiTheme="minorHAnsi" w:cstheme="minorBidi"/>
    </w:rPr>
  </w:style>
  <w:style w:type="paragraph" w:styleId="9">
    <w:name w:val="toc 9"/>
    <w:basedOn w:val="a1"/>
    <w:next w:val="a1"/>
    <w:autoRedefine/>
    <w:uiPriority w:val="39"/>
    <w:unhideWhenUsed/>
    <w:rsid w:val="00AC1B90"/>
    <w:pPr>
      <w:ind w:leftChars="1600" w:left="3360"/>
    </w:pPr>
    <w:rPr>
      <w:rFonts w:asciiTheme="minorHAnsi" w:eastAsiaTheme="minorEastAsia" w:hAnsiTheme="minorHAnsi" w:cstheme="minorBidi"/>
    </w:rPr>
  </w:style>
  <w:style w:type="character" w:styleId="afe">
    <w:name w:val="Hyperlink"/>
    <w:basedOn w:val="a2"/>
    <w:uiPriority w:val="99"/>
    <w:unhideWhenUsed/>
    <w:qFormat/>
    <w:rsid w:val="00AC1B90"/>
    <w:rPr>
      <w:color w:val="0563C1" w:themeColor="hyperlink"/>
      <w:u w:val="single"/>
    </w:rPr>
  </w:style>
  <w:style w:type="numbering" w:customStyle="1" w:styleId="51">
    <w:name w:val="无列表5"/>
    <w:next w:val="a4"/>
    <w:uiPriority w:val="99"/>
    <w:semiHidden/>
    <w:unhideWhenUsed/>
    <w:rsid w:val="00AC1B90"/>
  </w:style>
  <w:style w:type="numbering" w:customStyle="1" w:styleId="11110">
    <w:name w:val="无列表1111"/>
    <w:next w:val="a4"/>
    <w:uiPriority w:val="99"/>
    <w:semiHidden/>
    <w:unhideWhenUsed/>
    <w:rsid w:val="00AC1B90"/>
  </w:style>
  <w:style w:type="numbering" w:customStyle="1" w:styleId="112">
    <w:name w:val="无列表112"/>
    <w:next w:val="a4"/>
    <w:uiPriority w:val="99"/>
    <w:semiHidden/>
    <w:unhideWhenUsed/>
    <w:rsid w:val="00AC1B90"/>
  </w:style>
  <w:style w:type="numbering" w:customStyle="1" w:styleId="11111">
    <w:name w:val="无列表11111"/>
    <w:next w:val="a4"/>
    <w:uiPriority w:val="99"/>
    <w:semiHidden/>
    <w:unhideWhenUsed/>
    <w:rsid w:val="00AC1B90"/>
  </w:style>
  <w:style w:type="numbering" w:customStyle="1" w:styleId="111111">
    <w:name w:val="无列表111111"/>
    <w:next w:val="a4"/>
    <w:uiPriority w:val="99"/>
    <w:semiHidden/>
    <w:unhideWhenUsed/>
    <w:rsid w:val="00AC1B90"/>
  </w:style>
  <w:style w:type="numbering" w:customStyle="1" w:styleId="1210">
    <w:name w:val="无列表121"/>
    <w:next w:val="a4"/>
    <w:uiPriority w:val="99"/>
    <w:semiHidden/>
    <w:unhideWhenUsed/>
    <w:rsid w:val="00AC1B90"/>
  </w:style>
  <w:style w:type="numbering" w:customStyle="1" w:styleId="131">
    <w:name w:val="无列表131"/>
    <w:next w:val="a4"/>
    <w:uiPriority w:val="99"/>
    <w:semiHidden/>
    <w:unhideWhenUsed/>
    <w:rsid w:val="00AC1B90"/>
  </w:style>
  <w:style w:type="table" w:customStyle="1" w:styleId="132">
    <w:name w:val="网格型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无列表141"/>
    <w:next w:val="a4"/>
    <w:uiPriority w:val="99"/>
    <w:semiHidden/>
    <w:unhideWhenUsed/>
    <w:rsid w:val="00AC1B90"/>
  </w:style>
  <w:style w:type="numbering" w:customStyle="1" w:styleId="151">
    <w:name w:val="无列表151"/>
    <w:next w:val="a4"/>
    <w:uiPriority w:val="99"/>
    <w:semiHidden/>
    <w:unhideWhenUsed/>
    <w:rsid w:val="00AC1B90"/>
  </w:style>
  <w:style w:type="numbering" w:customStyle="1" w:styleId="161">
    <w:name w:val="无列表161"/>
    <w:next w:val="a4"/>
    <w:uiPriority w:val="99"/>
    <w:semiHidden/>
    <w:unhideWhenUsed/>
    <w:rsid w:val="00AC1B90"/>
  </w:style>
  <w:style w:type="numbering" w:customStyle="1" w:styleId="171">
    <w:name w:val="无列表171"/>
    <w:next w:val="a4"/>
    <w:uiPriority w:val="99"/>
    <w:semiHidden/>
    <w:unhideWhenUsed/>
    <w:rsid w:val="00AC1B90"/>
  </w:style>
  <w:style w:type="numbering" w:customStyle="1" w:styleId="181">
    <w:name w:val="无列表181"/>
    <w:next w:val="a4"/>
    <w:uiPriority w:val="99"/>
    <w:semiHidden/>
    <w:unhideWhenUsed/>
    <w:rsid w:val="00AC1B90"/>
  </w:style>
  <w:style w:type="numbering" w:customStyle="1" w:styleId="191">
    <w:name w:val="无列表191"/>
    <w:next w:val="a4"/>
    <w:uiPriority w:val="99"/>
    <w:semiHidden/>
    <w:unhideWhenUsed/>
    <w:rsid w:val="00AC1B90"/>
  </w:style>
  <w:style w:type="numbering" w:customStyle="1" w:styleId="1101">
    <w:name w:val="无列表1101"/>
    <w:next w:val="a4"/>
    <w:uiPriority w:val="99"/>
    <w:semiHidden/>
    <w:unhideWhenUsed/>
    <w:rsid w:val="00AC1B90"/>
  </w:style>
  <w:style w:type="numbering" w:customStyle="1" w:styleId="210">
    <w:name w:val="无列表21"/>
    <w:next w:val="a4"/>
    <w:uiPriority w:val="99"/>
    <w:semiHidden/>
    <w:unhideWhenUsed/>
    <w:rsid w:val="00AC1B90"/>
  </w:style>
  <w:style w:type="numbering" w:customStyle="1" w:styleId="1121">
    <w:name w:val="无列表1121"/>
    <w:next w:val="a4"/>
    <w:uiPriority w:val="99"/>
    <w:semiHidden/>
    <w:unhideWhenUsed/>
    <w:rsid w:val="00AC1B90"/>
  </w:style>
  <w:style w:type="numbering" w:customStyle="1" w:styleId="113">
    <w:name w:val="无列表113"/>
    <w:next w:val="a4"/>
    <w:uiPriority w:val="99"/>
    <w:semiHidden/>
    <w:unhideWhenUsed/>
    <w:rsid w:val="00AC1B90"/>
  </w:style>
  <w:style w:type="numbering" w:customStyle="1" w:styleId="1211">
    <w:name w:val="无列表1211"/>
    <w:next w:val="a4"/>
    <w:uiPriority w:val="99"/>
    <w:semiHidden/>
    <w:unhideWhenUsed/>
    <w:rsid w:val="00AC1B90"/>
  </w:style>
  <w:style w:type="numbering" w:customStyle="1" w:styleId="1311">
    <w:name w:val="无列表1311"/>
    <w:next w:val="a4"/>
    <w:uiPriority w:val="99"/>
    <w:semiHidden/>
    <w:unhideWhenUsed/>
    <w:rsid w:val="00AC1B90"/>
  </w:style>
  <w:style w:type="numbering" w:customStyle="1" w:styleId="1411">
    <w:name w:val="无列表1411"/>
    <w:next w:val="a4"/>
    <w:uiPriority w:val="99"/>
    <w:semiHidden/>
    <w:unhideWhenUsed/>
    <w:rsid w:val="00AC1B90"/>
  </w:style>
  <w:style w:type="numbering" w:customStyle="1" w:styleId="1511">
    <w:name w:val="无列表1511"/>
    <w:next w:val="a4"/>
    <w:uiPriority w:val="99"/>
    <w:semiHidden/>
    <w:unhideWhenUsed/>
    <w:rsid w:val="00AC1B90"/>
  </w:style>
  <w:style w:type="numbering" w:customStyle="1" w:styleId="1611">
    <w:name w:val="无列表1611"/>
    <w:next w:val="a4"/>
    <w:uiPriority w:val="99"/>
    <w:semiHidden/>
    <w:unhideWhenUsed/>
    <w:rsid w:val="00AC1B90"/>
  </w:style>
  <w:style w:type="numbering" w:customStyle="1" w:styleId="1711">
    <w:name w:val="无列表1711"/>
    <w:next w:val="a4"/>
    <w:uiPriority w:val="99"/>
    <w:semiHidden/>
    <w:unhideWhenUsed/>
    <w:rsid w:val="00AC1B90"/>
  </w:style>
  <w:style w:type="numbering" w:customStyle="1" w:styleId="1811">
    <w:name w:val="无列表1811"/>
    <w:next w:val="a4"/>
    <w:uiPriority w:val="99"/>
    <w:semiHidden/>
    <w:unhideWhenUsed/>
    <w:rsid w:val="00AC1B90"/>
  </w:style>
  <w:style w:type="numbering" w:customStyle="1" w:styleId="1911">
    <w:name w:val="无列表1911"/>
    <w:next w:val="a4"/>
    <w:uiPriority w:val="99"/>
    <w:semiHidden/>
    <w:unhideWhenUsed/>
    <w:rsid w:val="00AC1B90"/>
  </w:style>
  <w:style w:type="numbering" w:customStyle="1" w:styleId="11011">
    <w:name w:val="无列表11011"/>
    <w:next w:val="a4"/>
    <w:uiPriority w:val="99"/>
    <w:semiHidden/>
    <w:unhideWhenUsed/>
    <w:rsid w:val="00AC1B90"/>
  </w:style>
  <w:style w:type="numbering" w:customStyle="1" w:styleId="310">
    <w:name w:val="无列表31"/>
    <w:next w:val="a4"/>
    <w:uiPriority w:val="99"/>
    <w:semiHidden/>
    <w:unhideWhenUsed/>
    <w:rsid w:val="00AC1B90"/>
  </w:style>
  <w:style w:type="numbering" w:customStyle="1" w:styleId="410">
    <w:name w:val="无列表41"/>
    <w:next w:val="a4"/>
    <w:uiPriority w:val="99"/>
    <w:semiHidden/>
    <w:unhideWhenUsed/>
    <w:rsid w:val="00AC1B90"/>
  </w:style>
  <w:style w:type="numbering" w:customStyle="1" w:styleId="510">
    <w:name w:val="无列表51"/>
    <w:next w:val="a4"/>
    <w:uiPriority w:val="99"/>
    <w:semiHidden/>
    <w:unhideWhenUsed/>
    <w:rsid w:val="00AC1B90"/>
  </w:style>
  <w:style w:type="paragraph" w:styleId="aff">
    <w:name w:val="Date"/>
    <w:basedOn w:val="a1"/>
    <w:next w:val="a1"/>
    <w:link w:val="Chare"/>
    <w:unhideWhenUsed/>
    <w:qFormat/>
    <w:rsid w:val="00AC1B90"/>
    <w:pPr>
      <w:ind w:leftChars="2500" w:left="100"/>
    </w:pPr>
    <w:rPr>
      <w:rFonts w:asciiTheme="minorHAnsi" w:eastAsiaTheme="minorEastAsia" w:hAnsiTheme="minorHAnsi" w:cstheme="minorBidi"/>
    </w:rPr>
  </w:style>
  <w:style w:type="character" w:customStyle="1" w:styleId="Chare">
    <w:name w:val="日期 Char"/>
    <w:basedOn w:val="a2"/>
    <w:link w:val="aff"/>
    <w:qFormat/>
    <w:rsid w:val="00AC1B90"/>
  </w:style>
  <w:style w:type="table" w:customStyle="1" w:styleId="38">
    <w:name w:val="网格型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2">
    <w:name w:val="标题3.0.2"/>
    <w:basedOn w:val="a1"/>
    <w:qFormat/>
    <w:rsid w:val="00AC1B90"/>
    <w:pPr>
      <w:spacing w:line="520" w:lineRule="exact"/>
      <w:jc w:val="center"/>
      <w:outlineLvl w:val="2"/>
    </w:pPr>
    <w:rPr>
      <w:rFonts w:ascii="宋体" w:hAnsi="宋体"/>
      <w:b/>
      <w:color w:val="3333FF"/>
      <w:sz w:val="28"/>
      <w:szCs w:val="28"/>
    </w:rPr>
  </w:style>
  <w:style w:type="numbering" w:customStyle="1" w:styleId="61">
    <w:name w:val="无列表6"/>
    <w:next w:val="a4"/>
    <w:uiPriority w:val="99"/>
    <w:semiHidden/>
    <w:unhideWhenUsed/>
    <w:rsid w:val="00AC1B90"/>
  </w:style>
  <w:style w:type="table" w:customStyle="1" w:styleId="-315">
    <w:name w:val="浅色网格 - 强调文字颜色 315"/>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styleId="-3">
    <w:name w:val="Light Grid Accent 3"/>
    <w:basedOn w:val="a3"/>
    <w:uiPriority w:val="62"/>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3221">
    <w:name w:val="中等深浅网格 1 - 强调文字颜色 3221"/>
    <w:basedOn w:val="a3"/>
    <w:uiPriority w:val="67"/>
    <w:rsid w:val="00AC1B90"/>
    <w:rPr>
      <w:rFonts w:ascii="Calibri" w:eastAsia="宋体" w:hAnsi="Calibri" w:cs="Times New Roman"/>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43">
    <w:name w:val="网格型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网格型1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无列表7"/>
    <w:next w:val="a4"/>
    <w:uiPriority w:val="99"/>
    <w:semiHidden/>
    <w:unhideWhenUsed/>
    <w:rsid w:val="00AC1B90"/>
  </w:style>
  <w:style w:type="table" w:customStyle="1" w:styleId="52">
    <w:name w:val="网格型5"/>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无列表8"/>
    <w:next w:val="a4"/>
    <w:uiPriority w:val="99"/>
    <w:semiHidden/>
    <w:unhideWhenUsed/>
    <w:rsid w:val="00AC1B90"/>
  </w:style>
  <w:style w:type="table" w:customStyle="1" w:styleId="62">
    <w:name w:val="网格型6"/>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basedOn w:val="a3"/>
    <w:uiPriority w:val="39"/>
    <w:qFormat/>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无列表9"/>
    <w:next w:val="a4"/>
    <w:uiPriority w:val="99"/>
    <w:semiHidden/>
    <w:unhideWhenUsed/>
    <w:rsid w:val="00AC1B90"/>
  </w:style>
  <w:style w:type="table" w:customStyle="1" w:styleId="72">
    <w:name w:val="网格型7"/>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浅色网格 - 强调文字颜色 315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
    <w:name w:val="浅色网格 - 着色 3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101">
    <w:name w:val="无列表10"/>
    <w:next w:val="a4"/>
    <w:uiPriority w:val="99"/>
    <w:semiHidden/>
    <w:unhideWhenUsed/>
    <w:rsid w:val="00AC1B90"/>
  </w:style>
  <w:style w:type="numbering" w:customStyle="1" w:styleId="114">
    <w:name w:val="无列表114"/>
    <w:next w:val="a4"/>
    <w:uiPriority w:val="99"/>
    <w:semiHidden/>
    <w:unhideWhenUsed/>
    <w:rsid w:val="00AC1B90"/>
  </w:style>
  <w:style w:type="numbering" w:customStyle="1" w:styleId="115">
    <w:name w:val="无列表115"/>
    <w:next w:val="a4"/>
    <w:uiPriority w:val="99"/>
    <w:semiHidden/>
    <w:unhideWhenUsed/>
    <w:rsid w:val="00AC1B90"/>
  </w:style>
  <w:style w:type="table" w:customStyle="1" w:styleId="81">
    <w:name w:val="网格型8"/>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无列表1112"/>
    <w:next w:val="a4"/>
    <w:uiPriority w:val="99"/>
    <w:semiHidden/>
    <w:unhideWhenUsed/>
    <w:rsid w:val="00AC1B90"/>
  </w:style>
  <w:style w:type="numbering" w:customStyle="1" w:styleId="122">
    <w:name w:val="无列表122"/>
    <w:next w:val="a4"/>
    <w:uiPriority w:val="99"/>
    <w:semiHidden/>
    <w:unhideWhenUsed/>
    <w:rsid w:val="00AC1B90"/>
  </w:style>
  <w:style w:type="numbering" w:customStyle="1" w:styleId="1320">
    <w:name w:val="无列表132"/>
    <w:next w:val="a4"/>
    <w:uiPriority w:val="99"/>
    <w:semiHidden/>
    <w:unhideWhenUsed/>
    <w:rsid w:val="00AC1B90"/>
  </w:style>
  <w:style w:type="table" w:customStyle="1" w:styleId="142">
    <w:name w:val="网格型1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无列表142"/>
    <w:next w:val="a4"/>
    <w:uiPriority w:val="99"/>
    <w:semiHidden/>
    <w:unhideWhenUsed/>
    <w:rsid w:val="00AC1B90"/>
  </w:style>
  <w:style w:type="numbering" w:customStyle="1" w:styleId="152">
    <w:name w:val="无列表152"/>
    <w:next w:val="a4"/>
    <w:uiPriority w:val="99"/>
    <w:semiHidden/>
    <w:unhideWhenUsed/>
    <w:rsid w:val="00AC1B90"/>
  </w:style>
  <w:style w:type="numbering" w:customStyle="1" w:styleId="162">
    <w:name w:val="无列表162"/>
    <w:next w:val="a4"/>
    <w:uiPriority w:val="99"/>
    <w:semiHidden/>
    <w:unhideWhenUsed/>
    <w:rsid w:val="00AC1B90"/>
  </w:style>
  <w:style w:type="numbering" w:customStyle="1" w:styleId="172">
    <w:name w:val="无列表172"/>
    <w:next w:val="a4"/>
    <w:uiPriority w:val="99"/>
    <w:semiHidden/>
    <w:unhideWhenUsed/>
    <w:rsid w:val="00AC1B90"/>
  </w:style>
  <w:style w:type="numbering" w:customStyle="1" w:styleId="182">
    <w:name w:val="无列表182"/>
    <w:next w:val="a4"/>
    <w:uiPriority w:val="99"/>
    <w:semiHidden/>
    <w:unhideWhenUsed/>
    <w:rsid w:val="00AC1B90"/>
  </w:style>
  <w:style w:type="numbering" w:customStyle="1" w:styleId="192">
    <w:name w:val="无列表192"/>
    <w:next w:val="a4"/>
    <w:uiPriority w:val="99"/>
    <w:semiHidden/>
    <w:unhideWhenUsed/>
    <w:rsid w:val="00AC1B90"/>
  </w:style>
  <w:style w:type="numbering" w:customStyle="1" w:styleId="1102">
    <w:name w:val="无列表1102"/>
    <w:next w:val="a4"/>
    <w:uiPriority w:val="99"/>
    <w:semiHidden/>
    <w:unhideWhenUsed/>
    <w:rsid w:val="00AC1B90"/>
  </w:style>
  <w:style w:type="numbering" w:customStyle="1" w:styleId="211">
    <w:name w:val="无列表211"/>
    <w:next w:val="a4"/>
    <w:uiPriority w:val="99"/>
    <w:semiHidden/>
    <w:unhideWhenUsed/>
    <w:rsid w:val="00AC1B90"/>
  </w:style>
  <w:style w:type="numbering" w:customStyle="1" w:styleId="11211">
    <w:name w:val="无列表11211"/>
    <w:next w:val="a4"/>
    <w:uiPriority w:val="99"/>
    <w:semiHidden/>
    <w:unhideWhenUsed/>
    <w:rsid w:val="00AC1B90"/>
  </w:style>
  <w:style w:type="table" w:customStyle="1" w:styleId="212">
    <w:name w:val="网格型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无列表1131"/>
    <w:next w:val="a4"/>
    <w:uiPriority w:val="99"/>
    <w:semiHidden/>
    <w:unhideWhenUsed/>
    <w:rsid w:val="00AC1B90"/>
  </w:style>
  <w:style w:type="numbering" w:customStyle="1" w:styleId="12111">
    <w:name w:val="无列表12111"/>
    <w:next w:val="a4"/>
    <w:uiPriority w:val="99"/>
    <w:semiHidden/>
    <w:unhideWhenUsed/>
    <w:rsid w:val="00AC1B90"/>
  </w:style>
  <w:style w:type="numbering" w:customStyle="1" w:styleId="13111">
    <w:name w:val="无列表13111"/>
    <w:next w:val="a4"/>
    <w:uiPriority w:val="99"/>
    <w:semiHidden/>
    <w:unhideWhenUsed/>
    <w:rsid w:val="00AC1B90"/>
  </w:style>
  <w:style w:type="numbering" w:customStyle="1" w:styleId="14111">
    <w:name w:val="无列表14111"/>
    <w:next w:val="a4"/>
    <w:uiPriority w:val="99"/>
    <w:semiHidden/>
    <w:unhideWhenUsed/>
    <w:rsid w:val="00AC1B90"/>
  </w:style>
  <w:style w:type="numbering" w:customStyle="1" w:styleId="15111">
    <w:name w:val="无列表15111"/>
    <w:next w:val="a4"/>
    <w:uiPriority w:val="99"/>
    <w:semiHidden/>
    <w:unhideWhenUsed/>
    <w:rsid w:val="00AC1B90"/>
  </w:style>
  <w:style w:type="numbering" w:customStyle="1" w:styleId="16111">
    <w:name w:val="无列表16111"/>
    <w:next w:val="a4"/>
    <w:uiPriority w:val="99"/>
    <w:semiHidden/>
    <w:unhideWhenUsed/>
    <w:rsid w:val="00AC1B90"/>
  </w:style>
  <w:style w:type="numbering" w:customStyle="1" w:styleId="17111">
    <w:name w:val="无列表17111"/>
    <w:next w:val="a4"/>
    <w:uiPriority w:val="99"/>
    <w:semiHidden/>
    <w:unhideWhenUsed/>
    <w:rsid w:val="00AC1B90"/>
  </w:style>
  <w:style w:type="numbering" w:customStyle="1" w:styleId="18111">
    <w:name w:val="无列表18111"/>
    <w:next w:val="a4"/>
    <w:uiPriority w:val="99"/>
    <w:semiHidden/>
    <w:unhideWhenUsed/>
    <w:rsid w:val="00AC1B90"/>
  </w:style>
  <w:style w:type="numbering" w:customStyle="1" w:styleId="19111">
    <w:name w:val="无列表19111"/>
    <w:next w:val="a4"/>
    <w:uiPriority w:val="99"/>
    <w:semiHidden/>
    <w:unhideWhenUsed/>
    <w:rsid w:val="00AC1B90"/>
  </w:style>
  <w:style w:type="numbering" w:customStyle="1" w:styleId="110111">
    <w:name w:val="无列表110111"/>
    <w:next w:val="a4"/>
    <w:uiPriority w:val="99"/>
    <w:semiHidden/>
    <w:unhideWhenUsed/>
    <w:rsid w:val="00AC1B90"/>
  </w:style>
  <w:style w:type="numbering" w:customStyle="1" w:styleId="3110">
    <w:name w:val="无列表311"/>
    <w:next w:val="a4"/>
    <w:uiPriority w:val="99"/>
    <w:semiHidden/>
    <w:unhideWhenUsed/>
    <w:rsid w:val="00AC1B90"/>
  </w:style>
  <w:style w:type="numbering" w:customStyle="1" w:styleId="411">
    <w:name w:val="无列表411"/>
    <w:next w:val="a4"/>
    <w:uiPriority w:val="99"/>
    <w:semiHidden/>
    <w:unhideWhenUsed/>
    <w:rsid w:val="00AC1B90"/>
  </w:style>
  <w:style w:type="table" w:customStyle="1" w:styleId="541">
    <w:name w:val="表格主题541"/>
    <w:basedOn w:val="a3"/>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无列表511"/>
    <w:next w:val="a4"/>
    <w:uiPriority w:val="99"/>
    <w:semiHidden/>
    <w:unhideWhenUsed/>
    <w:rsid w:val="00AC1B90"/>
  </w:style>
  <w:style w:type="table" w:customStyle="1" w:styleId="312">
    <w:name w:val="网格型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无列表61"/>
    <w:next w:val="a4"/>
    <w:uiPriority w:val="99"/>
    <w:semiHidden/>
    <w:unhideWhenUsed/>
    <w:rsid w:val="00AC1B90"/>
  </w:style>
  <w:style w:type="table" w:customStyle="1" w:styleId="-3152">
    <w:name w:val="浅色网格 - 强调文字颜色 315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
    <w:name w:val="浅色网格 - 着色 32"/>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32211">
    <w:name w:val="中等深浅网格 1 - 强调文字颜色 32211"/>
    <w:basedOn w:val="a3"/>
    <w:uiPriority w:val="67"/>
    <w:rsid w:val="00AC1B90"/>
    <w:rPr>
      <w:rFonts w:ascii="Calibri" w:eastAsia="宋体" w:hAnsi="Calibri" w:cs="Times New Roman"/>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412">
    <w:name w:val="网格型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无列表71"/>
    <w:next w:val="a4"/>
    <w:uiPriority w:val="99"/>
    <w:semiHidden/>
    <w:unhideWhenUsed/>
    <w:rsid w:val="00AC1B90"/>
  </w:style>
  <w:style w:type="table" w:customStyle="1" w:styleId="512">
    <w:name w:val="网格型5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无列表81"/>
    <w:next w:val="a4"/>
    <w:uiPriority w:val="99"/>
    <w:semiHidden/>
    <w:unhideWhenUsed/>
    <w:rsid w:val="00AC1B90"/>
  </w:style>
  <w:style w:type="table" w:customStyle="1" w:styleId="611">
    <w:name w:val="网格型61"/>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无列表91"/>
    <w:next w:val="a4"/>
    <w:uiPriority w:val="99"/>
    <w:semiHidden/>
    <w:unhideWhenUsed/>
    <w:rsid w:val="00AC1B90"/>
  </w:style>
  <w:style w:type="table" w:customStyle="1" w:styleId="711">
    <w:name w:val="网格型7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浅色网格 - 强调文字颜色 315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1">
    <w:name w:val="浅色网格 - 着色 31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203">
    <w:name w:val="无列表20"/>
    <w:next w:val="a4"/>
    <w:uiPriority w:val="99"/>
    <w:semiHidden/>
    <w:unhideWhenUsed/>
    <w:rsid w:val="00AC1B90"/>
  </w:style>
  <w:style w:type="numbering" w:customStyle="1" w:styleId="116">
    <w:name w:val="无列表116"/>
    <w:next w:val="a4"/>
    <w:uiPriority w:val="99"/>
    <w:semiHidden/>
    <w:unhideWhenUsed/>
    <w:rsid w:val="00AC1B90"/>
  </w:style>
  <w:style w:type="numbering" w:customStyle="1" w:styleId="117">
    <w:name w:val="无列表117"/>
    <w:next w:val="a4"/>
    <w:uiPriority w:val="99"/>
    <w:semiHidden/>
    <w:unhideWhenUsed/>
    <w:rsid w:val="00AC1B90"/>
  </w:style>
  <w:style w:type="table" w:customStyle="1" w:styleId="92">
    <w:name w:val="网格型9"/>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无列表1113"/>
    <w:next w:val="a4"/>
    <w:uiPriority w:val="99"/>
    <w:semiHidden/>
    <w:unhideWhenUsed/>
    <w:rsid w:val="00AC1B90"/>
  </w:style>
  <w:style w:type="numbering" w:customStyle="1" w:styleId="123">
    <w:name w:val="无列表123"/>
    <w:next w:val="a4"/>
    <w:uiPriority w:val="99"/>
    <w:semiHidden/>
    <w:unhideWhenUsed/>
    <w:rsid w:val="00AC1B90"/>
  </w:style>
  <w:style w:type="numbering" w:customStyle="1" w:styleId="133">
    <w:name w:val="无列表133"/>
    <w:next w:val="a4"/>
    <w:uiPriority w:val="99"/>
    <w:semiHidden/>
    <w:unhideWhenUsed/>
    <w:rsid w:val="00AC1B90"/>
  </w:style>
  <w:style w:type="table" w:customStyle="1" w:styleId="153">
    <w:name w:val="网格型15"/>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无列表143"/>
    <w:next w:val="a4"/>
    <w:uiPriority w:val="99"/>
    <w:semiHidden/>
    <w:unhideWhenUsed/>
    <w:rsid w:val="00AC1B90"/>
  </w:style>
  <w:style w:type="numbering" w:customStyle="1" w:styleId="1530">
    <w:name w:val="无列表153"/>
    <w:next w:val="a4"/>
    <w:uiPriority w:val="99"/>
    <w:semiHidden/>
    <w:unhideWhenUsed/>
    <w:rsid w:val="00AC1B90"/>
  </w:style>
  <w:style w:type="numbering" w:customStyle="1" w:styleId="163">
    <w:name w:val="无列表163"/>
    <w:next w:val="a4"/>
    <w:uiPriority w:val="99"/>
    <w:semiHidden/>
    <w:unhideWhenUsed/>
    <w:rsid w:val="00AC1B90"/>
  </w:style>
  <w:style w:type="numbering" w:customStyle="1" w:styleId="173">
    <w:name w:val="无列表173"/>
    <w:next w:val="a4"/>
    <w:uiPriority w:val="99"/>
    <w:semiHidden/>
    <w:unhideWhenUsed/>
    <w:rsid w:val="00AC1B90"/>
  </w:style>
  <w:style w:type="numbering" w:customStyle="1" w:styleId="183">
    <w:name w:val="无列表183"/>
    <w:next w:val="a4"/>
    <w:uiPriority w:val="99"/>
    <w:semiHidden/>
    <w:unhideWhenUsed/>
    <w:rsid w:val="00AC1B90"/>
  </w:style>
  <w:style w:type="numbering" w:customStyle="1" w:styleId="193">
    <w:name w:val="无列表193"/>
    <w:next w:val="a4"/>
    <w:uiPriority w:val="99"/>
    <w:semiHidden/>
    <w:unhideWhenUsed/>
    <w:rsid w:val="00AC1B90"/>
  </w:style>
  <w:style w:type="numbering" w:customStyle="1" w:styleId="1103">
    <w:name w:val="无列表1103"/>
    <w:next w:val="a4"/>
    <w:uiPriority w:val="99"/>
    <w:semiHidden/>
    <w:unhideWhenUsed/>
    <w:rsid w:val="00AC1B90"/>
  </w:style>
  <w:style w:type="numbering" w:customStyle="1" w:styleId="220">
    <w:name w:val="无列表22"/>
    <w:next w:val="a4"/>
    <w:uiPriority w:val="99"/>
    <w:semiHidden/>
    <w:unhideWhenUsed/>
    <w:rsid w:val="00AC1B90"/>
  </w:style>
  <w:style w:type="numbering" w:customStyle="1" w:styleId="1122">
    <w:name w:val="无列表1122"/>
    <w:next w:val="a4"/>
    <w:uiPriority w:val="99"/>
    <w:semiHidden/>
    <w:unhideWhenUsed/>
    <w:rsid w:val="00AC1B90"/>
  </w:style>
  <w:style w:type="table" w:customStyle="1" w:styleId="221">
    <w:name w:val="网格型2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无列表1132"/>
    <w:next w:val="a4"/>
    <w:uiPriority w:val="99"/>
    <w:semiHidden/>
    <w:unhideWhenUsed/>
    <w:rsid w:val="00AC1B90"/>
  </w:style>
  <w:style w:type="numbering" w:customStyle="1" w:styleId="12120">
    <w:name w:val="无列表1212"/>
    <w:next w:val="a4"/>
    <w:uiPriority w:val="99"/>
    <w:semiHidden/>
    <w:unhideWhenUsed/>
    <w:rsid w:val="00AC1B90"/>
  </w:style>
  <w:style w:type="numbering" w:customStyle="1" w:styleId="1312">
    <w:name w:val="无列表1312"/>
    <w:next w:val="a4"/>
    <w:uiPriority w:val="99"/>
    <w:semiHidden/>
    <w:unhideWhenUsed/>
    <w:rsid w:val="00AC1B90"/>
  </w:style>
  <w:style w:type="table" w:customStyle="1" w:styleId="1120">
    <w:name w:val="网格型1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
    <w:name w:val="无列表1412"/>
    <w:next w:val="a4"/>
    <w:uiPriority w:val="99"/>
    <w:semiHidden/>
    <w:unhideWhenUsed/>
    <w:rsid w:val="00AC1B90"/>
  </w:style>
  <w:style w:type="numbering" w:customStyle="1" w:styleId="1512">
    <w:name w:val="无列表1512"/>
    <w:next w:val="a4"/>
    <w:uiPriority w:val="99"/>
    <w:semiHidden/>
    <w:unhideWhenUsed/>
    <w:rsid w:val="00AC1B90"/>
  </w:style>
  <w:style w:type="numbering" w:customStyle="1" w:styleId="1612">
    <w:name w:val="无列表1612"/>
    <w:next w:val="a4"/>
    <w:uiPriority w:val="99"/>
    <w:semiHidden/>
    <w:unhideWhenUsed/>
    <w:rsid w:val="00AC1B90"/>
  </w:style>
  <w:style w:type="numbering" w:customStyle="1" w:styleId="1712">
    <w:name w:val="无列表1712"/>
    <w:next w:val="a4"/>
    <w:uiPriority w:val="99"/>
    <w:semiHidden/>
    <w:unhideWhenUsed/>
    <w:rsid w:val="00AC1B90"/>
  </w:style>
  <w:style w:type="numbering" w:customStyle="1" w:styleId="1812">
    <w:name w:val="无列表1812"/>
    <w:next w:val="a4"/>
    <w:uiPriority w:val="99"/>
    <w:semiHidden/>
    <w:unhideWhenUsed/>
    <w:rsid w:val="00AC1B90"/>
  </w:style>
  <w:style w:type="numbering" w:customStyle="1" w:styleId="1912">
    <w:name w:val="无列表1912"/>
    <w:next w:val="a4"/>
    <w:uiPriority w:val="99"/>
    <w:semiHidden/>
    <w:unhideWhenUsed/>
    <w:rsid w:val="00AC1B90"/>
  </w:style>
  <w:style w:type="numbering" w:customStyle="1" w:styleId="11012">
    <w:name w:val="无列表11012"/>
    <w:next w:val="a4"/>
    <w:uiPriority w:val="99"/>
    <w:semiHidden/>
    <w:unhideWhenUsed/>
    <w:rsid w:val="00AC1B90"/>
  </w:style>
  <w:style w:type="numbering" w:customStyle="1" w:styleId="321">
    <w:name w:val="无列表32"/>
    <w:next w:val="a4"/>
    <w:uiPriority w:val="99"/>
    <w:semiHidden/>
    <w:unhideWhenUsed/>
    <w:rsid w:val="00AC1B90"/>
  </w:style>
  <w:style w:type="numbering" w:customStyle="1" w:styleId="420">
    <w:name w:val="无列表42"/>
    <w:next w:val="a4"/>
    <w:uiPriority w:val="99"/>
    <w:semiHidden/>
    <w:unhideWhenUsed/>
    <w:rsid w:val="00AC1B90"/>
  </w:style>
  <w:style w:type="table" w:customStyle="1" w:styleId="542">
    <w:name w:val="表格主题542"/>
    <w:basedOn w:val="a3"/>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无列表52"/>
    <w:next w:val="a4"/>
    <w:uiPriority w:val="99"/>
    <w:semiHidden/>
    <w:unhideWhenUsed/>
    <w:rsid w:val="00AC1B90"/>
  </w:style>
  <w:style w:type="table" w:customStyle="1" w:styleId="322">
    <w:name w:val="网格型3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无列表62"/>
    <w:next w:val="a4"/>
    <w:uiPriority w:val="99"/>
    <w:semiHidden/>
    <w:unhideWhenUsed/>
    <w:rsid w:val="00AC1B90"/>
  </w:style>
  <w:style w:type="table" w:customStyle="1" w:styleId="-3153">
    <w:name w:val="浅色网格 - 强调文字颜色 315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
    <w:name w:val="浅色网格 - 着色 33"/>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32212">
    <w:name w:val="中等深浅网格 1 - 强调文字颜色 32212"/>
    <w:basedOn w:val="a3"/>
    <w:uiPriority w:val="67"/>
    <w:rsid w:val="00AC1B90"/>
    <w:rPr>
      <w:rFonts w:ascii="Calibri" w:eastAsia="宋体" w:hAnsi="Calibri" w:cs="Times New Roman"/>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421">
    <w:name w:val="网格型4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网格型12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无列表72"/>
    <w:next w:val="a4"/>
    <w:uiPriority w:val="99"/>
    <w:semiHidden/>
    <w:unhideWhenUsed/>
    <w:rsid w:val="00AC1B90"/>
  </w:style>
  <w:style w:type="table" w:customStyle="1" w:styleId="521">
    <w:name w:val="网格型52"/>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无列表82"/>
    <w:next w:val="a4"/>
    <w:uiPriority w:val="99"/>
    <w:semiHidden/>
    <w:unhideWhenUsed/>
    <w:rsid w:val="00AC1B90"/>
  </w:style>
  <w:style w:type="table" w:customStyle="1" w:styleId="621">
    <w:name w:val="网格型62"/>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网格型132"/>
    <w:basedOn w:val="a3"/>
    <w:uiPriority w:val="39"/>
    <w:qFormat/>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无列表92"/>
    <w:next w:val="a4"/>
    <w:uiPriority w:val="99"/>
    <w:semiHidden/>
    <w:unhideWhenUsed/>
    <w:rsid w:val="00AC1B90"/>
  </w:style>
  <w:style w:type="table" w:customStyle="1" w:styleId="721">
    <w:name w:val="网格型7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2">
    <w:name w:val="浅色网格 - 强调文字颜色 3151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2">
    <w:name w:val="浅色网格 - 着色 312"/>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customStyle="1" w:styleId="TableParagraph">
    <w:name w:val="Table Paragraph"/>
    <w:basedOn w:val="a1"/>
    <w:uiPriority w:val="1"/>
    <w:qFormat/>
    <w:rsid w:val="00AC1B90"/>
    <w:pPr>
      <w:autoSpaceDE w:val="0"/>
      <w:autoSpaceDN w:val="0"/>
      <w:jc w:val="left"/>
    </w:pPr>
    <w:rPr>
      <w:rFonts w:ascii="宋体" w:hAnsi="宋体" w:cs="宋体"/>
      <w:kern w:val="0"/>
      <w:sz w:val="22"/>
      <w:lang w:val="zh-CN" w:bidi="zh-CN"/>
    </w:rPr>
  </w:style>
  <w:style w:type="character" w:customStyle="1" w:styleId="font11">
    <w:name w:val="font11"/>
    <w:basedOn w:val="a2"/>
    <w:rsid w:val="00AC1B90"/>
    <w:rPr>
      <w:rFonts w:ascii="宋体" w:eastAsia="宋体" w:hAnsi="宋体" w:hint="eastAsia"/>
      <w:b/>
      <w:bCs/>
      <w:i w:val="0"/>
      <w:iCs w:val="0"/>
      <w:color w:val="000000"/>
      <w:sz w:val="24"/>
      <w:szCs w:val="24"/>
      <w:u w:val="single"/>
    </w:rPr>
  </w:style>
  <w:style w:type="character" w:customStyle="1" w:styleId="font41">
    <w:name w:val="font41"/>
    <w:basedOn w:val="a2"/>
    <w:rsid w:val="00AC1B90"/>
    <w:rPr>
      <w:rFonts w:ascii="宋体" w:eastAsia="宋体" w:hAnsi="宋体" w:hint="eastAsia"/>
      <w:b/>
      <w:bCs/>
      <w:i w:val="0"/>
      <w:iCs w:val="0"/>
      <w:strike w:val="0"/>
      <w:dstrike w:val="0"/>
      <w:color w:val="000000"/>
      <w:sz w:val="24"/>
      <w:szCs w:val="24"/>
      <w:u w:val="none"/>
      <w:effect w:val="none"/>
    </w:rPr>
  </w:style>
  <w:style w:type="character" w:customStyle="1" w:styleId="font01">
    <w:name w:val="font01"/>
    <w:basedOn w:val="a2"/>
    <w:rsid w:val="00AC1B90"/>
    <w:rPr>
      <w:rFonts w:ascii="宋体" w:eastAsia="宋体" w:hAnsi="宋体" w:hint="eastAsia"/>
      <w:b w:val="0"/>
      <w:bCs w:val="0"/>
      <w:i w:val="0"/>
      <w:iCs w:val="0"/>
      <w:color w:val="000000"/>
      <w:sz w:val="20"/>
      <w:szCs w:val="20"/>
      <w:u w:val="single"/>
    </w:rPr>
  </w:style>
  <w:style w:type="character" w:customStyle="1" w:styleId="font51">
    <w:name w:val="font51"/>
    <w:basedOn w:val="a2"/>
    <w:rsid w:val="00AC1B90"/>
    <w:rPr>
      <w:rFonts w:ascii="宋体" w:eastAsia="宋体" w:hAnsi="宋体" w:hint="eastAsia"/>
      <w:b w:val="0"/>
      <w:bCs w:val="0"/>
      <w:i w:val="0"/>
      <w:iCs w:val="0"/>
      <w:strike w:val="0"/>
      <w:dstrike w:val="0"/>
      <w:color w:val="000000"/>
      <w:sz w:val="20"/>
      <w:szCs w:val="20"/>
      <w:u w:val="none"/>
      <w:effect w:val="none"/>
    </w:rPr>
  </w:style>
  <w:style w:type="table" w:customStyle="1" w:styleId="GridTable2Accent6">
    <w:name w:val="Grid Table 2 Accent 6"/>
    <w:basedOn w:val="a3"/>
    <w:uiPriority w:val="47"/>
    <w:rsid w:val="00AC1B90"/>
    <w:rPr>
      <w:szCs w:val="21"/>
    </w:r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5">
    <w:name w:val="Grid Table 5 Dark Accent 5"/>
    <w:basedOn w:val="a3"/>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
    <w:name w:val="Grid Table 5 Dark Accent 1"/>
    <w:basedOn w:val="a3"/>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6ColorfulAccent1">
    <w:name w:val="Grid Table 6 Colorful Accent 1"/>
    <w:basedOn w:val="a3"/>
    <w:uiPriority w:val="51"/>
    <w:rsid w:val="00AC1B90"/>
    <w:rPr>
      <w:color w:val="2E74B5" w:themeColor="accent1" w:themeShade="BF"/>
      <w:szCs w:val="21"/>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5210">
    <w:name w:val="样式 52 10 磅"/>
    <w:rsid w:val="00AC1B90"/>
    <w:pPr>
      <w:widowControl w:val="0"/>
      <w:jc w:val="both"/>
    </w:pPr>
    <w:rPr>
      <w:rFonts w:ascii="Times New Roman" w:eastAsia="宋体" w:hAnsi="Times New Roman" w:cs="Times New Roman"/>
      <w:szCs w:val="24"/>
    </w:rPr>
  </w:style>
  <w:style w:type="paragraph" w:customStyle="1" w:styleId="5110">
    <w:name w:val="样式 51 10 磅"/>
    <w:rsid w:val="00AC1B90"/>
    <w:pPr>
      <w:widowControl w:val="0"/>
      <w:jc w:val="both"/>
    </w:pPr>
    <w:rPr>
      <w:rFonts w:ascii="Times New Roman" w:eastAsia="宋体" w:hAnsi="Times New Roman" w:cs="Times New Roman"/>
      <w:szCs w:val="24"/>
    </w:rPr>
  </w:style>
  <w:style w:type="paragraph" w:customStyle="1" w:styleId="6210">
    <w:name w:val="样式 62 10 磅"/>
    <w:rsid w:val="00AC1B90"/>
    <w:pPr>
      <w:widowControl w:val="0"/>
      <w:jc w:val="both"/>
    </w:pPr>
    <w:rPr>
      <w:rFonts w:ascii="Times New Roman" w:eastAsia="宋体" w:hAnsi="Times New Roman" w:cs="Times New Roman"/>
      <w:szCs w:val="24"/>
    </w:rPr>
  </w:style>
  <w:style w:type="paragraph" w:customStyle="1" w:styleId="5510">
    <w:name w:val="样式 55 10 磅"/>
    <w:rsid w:val="00AC1B90"/>
    <w:pPr>
      <w:widowControl w:val="0"/>
      <w:jc w:val="both"/>
    </w:pPr>
    <w:rPr>
      <w:rFonts w:ascii="Times New Roman" w:eastAsia="宋体" w:hAnsi="Times New Roman" w:cs="Times New Roman"/>
      <w:szCs w:val="24"/>
    </w:rPr>
  </w:style>
  <w:style w:type="paragraph" w:customStyle="1" w:styleId="6310">
    <w:name w:val="样式 63 10 磅"/>
    <w:rsid w:val="00AC1B90"/>
    <w:pPr>
      <w:widowControl w:val="0"/>
      <w:jc w:val="both"/>
    </w:pPr>
    <w:rPr>
      <w:rFonts w:ascii="Times New Roman" w:eastAsia="宋体" w:hAnsi="Times New Roman" w:cs="Times New Roman"/>
      <w:szCs w:val="24"/>
    </w:rPr>
  </w:style>
  <w:style w:type="paragraph" w:customStyle="1" w:styleId="6410">
    <w:name w:val="样式 64 10 磅"/>
    <w:rsid w:val="00AC1B90"/>
    <w:pPr>
      <w:widowControl w:val="0"/>
      <w:jc w:val="both"/>
    </w:pPr>
    <w:rPr>
      <w:rFonts w:ascii="Times New Roman" w:eastAsia="宋体" w:hAnsi="Times New Roman" w:cs="Times New Roman"/>
      <w:szCs w:val="24"/>
    </w:rPr>
  </w:style>
  <w:style w:type="paragraph" w:customStyle="1" w:styleId="4910">
    <w:name w:val="样式 49 10 磅"/>
    <w:rsid w:val="00AC1B90"/>
    <w:pPr>
      <w:widowControl w:val="0"/>
      <w:jc w:val="both"/>
    </w:pPr>
    <w:rPr>
      <w:rFonts w:ascii="Times New Roman" w:eastAsia="宋体" w:hAnsi="Times New Roman" w:cs="Times New Roman"/>
      <w:szCs w:val="24"/>
    </w:rPr>
  </w:style>
  <w:style w:type="paragraph" w:customStyle="1" w:styleId="5910">
    <w:name w:val="样式 59 10 磅"/>
    <w:rsid w:val="00AC1B90"/>
    <w:pPr>
      <w:widowControl w:val="0"/>
      <w:jc w:val="both"/>
    </w:pPr>
    <w:rPr>
      <w:rFonts w:ascii="Times New Roman" w:eastAsia="宋体" w:hAnsi="Times New Roman" w:cs="Times New Roman"/>
      <w:szCs w:val="24"/>
    </w:rPr>
  </w:style>
  <w:style w:type="paragraph" w:customStyle="1" w:styleId="5610">
    <w:name w:val="样式 56 10 磅"/>
    <w:rsid w:val="00AC1B90"/>
    <w:pPr>
      <w:widowControl w:val="0"/>
      <w:jc w:val="both"/>
    </w:pPr>
    <w:rPr>
      <w:rFonts w:ascii="Times New Roman" w:eastAsia="宋体" w:hAnsi="Times New Roman" w:cs="Times New Roman"/>
      <w:szCs w:val="24"/>
    </w:rPr>
  </w:style>
  <w:style w:type="paragraph" w:customStyle="1" w:styleId="5010">
    <w:name w:val="样式 50 10 磅"/>
    <w:rsid w:val="00AC1B90"/>
    <w:pPr>
      <w:widowControl w:val="0"/>
      <w:jc w:val="both"/>
    </w:pPr>
    <w:rPr>
      <w:rFonts w:ascii="Times New Roman" w:eastAsia="宋体" w:hAnsi="Times New Roman" w:cs="Times New Roman"/>
      <w:szCs w:val="24"/>
    </w:rPr>
  </w:style>
  <w:style w:type="paragraph" w:customStyle="1" w:styleId="6110">
    <w:name w:val="样式 61 10 磅"/>
    <w:rsid w:val="00AC1B90"/>
    <w:pPr>
      <w:widowControl w:val="0"/>
      <w:jc w:val="both"/>
    </w:pPr>
    <w:rPr>
      <w:rFonts w:ascii="Times New Roman" w:eastAsia="宋体" w:hAnsi="Times New Roman" w:cs="Times New Roman"/>
      <w:szCs w:val="24"/>
    </w:rPr>
  </w:style>
  <w:style w:type="paragraph" w:customStyle="1" w:styleId="6010">
    <w:name w:val="样式 60 10 磅"/>
    <w:rsid w:val="00AC1B90"/>
    <w:pPr>
      <w:widowControl w:val="0"/>
      <w:jc w:val="both"/>
    </w:pPr>
    <w:rPr>
      <w:rFonts w:ascii="Times New Roman" w:eastAsia="宋体" w:hAnsi="Times New Roman" w:cs="Times New Roman"/>
      <w:szCs w:val="24"/>
    </w:rPr>
  </w:style>
  <w:style w:type="paragraph" w:customStyle="1" w:styleId="5310">
    <w:name w:val="样式 53 10 磅"/>
    <w:rsid w:val="00AC1B90"/>
    <w:pPr>
      <w:widowControl w:val="0"/>
      <w:jc w:val="both"/>
    </w:pPr>
    <w:rPr>
      <w:rFonts w:ascii="Times New Roman" w:eastAsia="宋体" w:hAnsi="Times New Roman" w:cs="Times New Roman"/>
      <w:szCs w:val="24"/>
    </w:rPr>
  </w:style>
  <w:style w:type="paragraph" w:customStyle="1" w:styleId="5410">
    <w:name w:val="样式 54 10 磅"/>
    <w:rsid w:val="00AC1B90"/>
    <w:pPr>
      <w:widowControl w:val="0"/>
      <w:jc w:val="both"/>
    </w:pPr>
    <w:rPr>
      <w:rFonts w:ascii="Times New Roman" w:eastAsia="宋体" w:hAnsi="Times New Roman" w:cs="Times New Roman"/>
      <w:szCs w:val="24"/>
    </w:rPr>
  </w:style>
  <w:style w:type="paragraph" w:customStyle="1" w:styleId="7210">
    <w:name w:val="样式 72 10 磅"/>
    <w:rsid w:val="00AC1B90"/>
    <w:pPr>
      <w:widowControl w:val="0"/>
      <w:jc w:val="both"/>
    </w:pPr>
    <w:rPr>
      <w:rFonts w:ascii="Times New Roman" w:eastAsia="宋体" w:hAnsi="Times New Roman" w:cs="Times New Roman"/>
      <w:szCs w:val="24"/>
    </w:rPr>
  </w:style>
  <w:style w:type="paragraph" w:customStyle="1" w:styleId="7110">
    <w:name w:val="样式 71 10 磅"/>
    <w:rsid w:val="00AC1B90"/>
    <w:pPr>
      <w:widowControl w:val="0"/>
      <w:jc w:val="both"/>
    </w:pPr>
    <w:rPr>
      <w:rFonts w:ascii="Times New Roman" w:eastAsia="宋体" w:hAnsi="Times New Roman" w:cs="Times New Roman"/>
      <w:szCs w:val="24"/>
    </w:rPr>
  </w:style>
  <w:style w:type="table" w:customStyle="1" w:styleId="160">
    <w:name w:val="网格型16"/>
    <w:basedOn w:val="a3"/>
    <w:next w:val="af0"/>
    <w:uiPriority w:val="39"/>
    <w:qFormat/>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浅色网格 - 强调文字颜色 3141"/>
    <w:basedOn w:val="a3"/>
    <w:uiPriority w:val="62"/>
    <w:qFormat/>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422">
    <w:name w:val="表格主题422"/>
    <w:basedOn w:val="a3"/>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浅色网格 - 强调文字颜色 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10">
    <w:name w:val="浅色网格 - 强调文字颜色 3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20">
    <w:name w:val="浅色网格 - 强调文字颜色 3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230">
    <w:name w:val="网格型2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Char">
    <w:name w:val="标题4.0 Char"/>
    <w:basedOn w:val="a2"/>
    <w:link w:val="40"/>
    <w:locked/>
    <w:rsid w:val="00AC1B90"/>
    <w:rPr>
      <w:rFonts w:ascii="宋体" w:eastAsia="宋体" w:hAnsi="宋体" w:cs="Times New Roman"/>
      <w:b/>
      <w:sz w:val="24"/>
      <w:szCs w:val="24"/>
    </w:rPr>
  </w:style>
  <w:style w:type="table" w:customStyle="1" w:styleId="-313">
    <w:name w:val="浅色网格 - 强调文字颜色 3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11">
    <w:name w:val="浅色网格 - 强调文字颜色 3141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
    <w:name w:val="浅色网格 - 强调文字颜色 533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
    <w:name w:val="Light Grid Accent 5"/>
    <w:basedOn w:val="a3"/>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1130">
    <w:name w:val="网格型1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
    <w:name w:val="Grid Table 4 Accent 2"/>
    <w:basedOn w:val="a3"/>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
    <w:name w:val="网格型26"/>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ody Text First Indent"/>
    <w:basedOn w:val="af"/>
    <w:link w:val="Charf"/>
    <w:uiPriority w:val="99"/>
    <w:qFormat/>
    <w:rsid w:val="00AC1B90"/>
    <w:pPr>
      <w:spacing w:line="360" w:lineRule="auto"/>
      <w:ind w:firstLineChars="200" w:firstLine="200"/>
    </w:pPr>
    <w:rPr>
      <w:rFonts w:ascii="宋体" w:eastAsiaTheme="minorEastAsia" w:hAnsi="宋体" w:cstheme="minorBidi"/>
      <w:sz w:val="24"/>
    </w:rPr>
  </w:style>
  <w:style w:type="character" w:customStyle="1" w:styleId="Charf">
    <w:name w:val="正文首行缩进 Char"/>
    <w:basedOn w:val="Char6"/>
    <w:link w:val="aff0"/>
    <w:uiPriority w:val="99"/>
    <w:rsid w:val="00AC1B90"/>
    <w:rPr>
      <w:rFonts w:ascii="宋体" w:eastAsia="宋体" w:hAnsi="宋体" w:cs="Times New Roman"/>
      <w:sz w:val="24"/>
      <w:szCs w:val="24"/>
    </w:rPr>
  </w:style>
  <w:style w:type="character" w:customStyle="1" w:styleId="3Char0">
    <w:name w:val="正文文本缩进 3 Char"/>
    <w:link w:val="39"/>
    <w:qFormat/>
    <w:rsid w:val="00AC1B90"/>
    <w:rPr>
      <w:sz w:val="16"/>
      <w:szCs w:val="16"/>
    </w:rPr>
  </w:style>
  <w:style w:type="paragraph" w:styleId="39">
    <w:name w:val="Body Text Indent 3"/>
    <w:basedOn w:val="a1"/>
    <w:link w:val="3Char0"/>
    <w:qFormat/>
    <w:rsid w:val="00AC1B90"/>
    <w:pPr>
      <w:spacing w:after="120"/>
      <w:ind w:leftChars="200" w:left="420"/>
    </w:pPr>
    <w:rPr>
      <w:rFonts w:asciiTheme="minorHAnsi" w:eastAsiaTheme="minorEastAsia" w:hAnsiTheme="minorHAnsi" w:cstheme="minorBidi"/>
      <w:sz w:val="16"/>
      <w:szCs w:val="16"/>
    </w:rPr>
  </w:style>
  <w:style w:type="character" w:customStyle="1" w:styleId="3Char1">
    <w:name w:val="正文文本缩进 3 Char1"/>
    <w:basedOn w:val="a2"/>
    <w:uiPriority w:val="99"/>
    <w:rsid w:val="00AC1B90"/>
    <w:rPr>
      <w:rFonts w:ascii="Calibri" w:eastAsia="宋体" w:hAnsi="Calibri" w:cs="Times New Roman"/>
      <w:sz w:val="16"/>
      <w:szCs w:val="16"/>
    </w:rPr>
  </w:style>
  <w:style w:type="table" w:customStyle="1" w:styleId="11112">
    <w:name w:val="网格型1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样式2"/>
    <w:basedOn w:val="11"/>
    <w:link w:val="2Char2"/>
    <w:qFormat/>
    <w:rsid w:val="00AC1B90"/>
    <w:pPr>
      <w:jc w:val="both"/>
    </w:pPr>
  </w:style>
  <w:style w:type="character" w:customStyle="1" w:styleId="2Char2">
    <w:name w:val="样式2 Char"/>
    <w:basedOn w:val="1Char0"/>
    <w:link w:val="27"/>
    <w:rsid w:val="00AC1B90"/>
    <w:rPr>
      <w:rFonts w:asciiTheme="minorEastAsia" w:hAnsiTheme="minorEastAsia"/>
      <w:sz w:val="24"/>
      <w:szCs w:val="44"/>
    </w:rPr>
  </w:style>
  <w:style w:type="character" w:customStyle="1" w:styleId="Char11">
    <w:name w:val="日期 Char1"/>
    <w:basedOn w:val="a2"/>
    <w:uiPriority w:val="99"/>
    <w:rsid w:val="00AC1B90"/>
  </w:style>
  <w:style w:type="table" w:customStyle="1" w:styleId="3111">
    <w:name w:val="网格型3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sid w:val="00AC1B90"/>
    <w:rPr>
      <w:b/>
      <w:bCs/>
    </w:rPr>
  </w:style>
  <w:style w:type="paragraph" w:customStyle="1" w:styleId="xl33">
    <w:name w:val="xl33"/>
    <w:basedOn w:val="a1"/>
    <w:rsid w:val="00AC1B90"/>
    <w:pPr>
      <w:widowControl/>
      <w:spacing w:before="100" w:beforeAutospacing="1" w:after="100" w:afterAutospacing="1"/>
      <w:jc w:val="center"/>
    </w:pPr>
    <w:rPr>
      <w:rFonts w:ascii="宋体" w:hAnsi="宋体" w:cs="宋体"/>
      <w:kern w:val="0"/>
      <w:sz w:val="24"/>
      <w:szCs w:val="24"/>
    </w:rPr>
  </w:style>
  <w:style w:type="character" w:customStyle="1" w:styleId="CharChar9">
    <w:name w:val="Char Char9"/>
    <w:rsid w:val="00AC1B90"/>
    <w:rPr>
      <w:rFonts w:eastAsia="宋体"/>
      <w:kern w:val="2"/>
      <w:sz w:val="18"/>
      <w:szCs w:val="24"/>
      <w:lang w:val="en-US" w:eastAsia="zh-CN" w:bidi="ar-SA"/>
    </w:rPr>
  </w:style>
  <w:style w:type="table" w:customStyle="1" w:styleId="53">
    <w:name w:val="网格型5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1">
    <w:name w:val="标题3.0.1"/>
    <w:basedOn w:val="300"/>
    <w:next w:val="a1"/>
    <w:link w:val="301Char"/>
    <w:qFormat/>
    <w:rsid w:val="00AC1B90"/>
    <w:pPr>
      <w:widowControl/>
      <w:spacing w:line="240" w:lineRule="auto"/>
      <w:ind w:firstLineChars="0" w:firstLine="0"/>
      <w:jc w:val="center"/>
    </w:pPr>
    <w:rPr>
      <w:rFonts w:ascii="宋体" w:eastAsia="宋体" w:hAnsi="宋体" w:cs="Times New Roman"/>
    </w:rPr>
  </w:style>
  <w:style w:type="character" w:customStyle="1" w:styleId="301Char">
    <w:name w:val="标题3.0.1 Char"/>
    <w:basedOn w:val="3Char"/>
    <w:link w:val="301"/>
    <w:rsid w:val="00AC1B90"/>
    <w:rPr>
      <w:rFonts w:ascii="宋体" w:eastAsia="宋体" w:hAnsi="宋体" w:cs="Times New Roman"/>
      <w:b/>
      <w:bCs w:val="0"/>
      <w:sz w:val="28"/>
      <w:szCs w:val="28"/>
    </w:rPr>
  </w:style>
  <w:style w:type="character" w:customStyle="1" w:styleId="2Char11">
    <w:name w:val="正文文本 2 Char1"/>
    <w:basedOn w:val="a2"/>
    <w:qFormat/>
    <w:rsid w:val="00AC1B90"/>
    <w:rPr>
      <w:rFonts w:ascii="Calibri" w:eastAsia="宋体" w:hAnsi="Calibri" w:cs="Times New Roman"/>
      <w:kern w:val="2"/>
      <w:sz w:val="21"/>
      <w:szCs w:val="24"/>
    </w:rPr>
  </w:style>
  <w:style w:type="paragraph" w:customStyle="1" w:styleId="CharCharChar">
    <w:name w:val="Char Char Char"/>
    <w:basedOn w:val="a1"/>
    <w:qFormat/>
    <w:rsid w:val="00AC1B90"/>
    <w:pPr>
      <w:widowControl/>
      <w:spacing w:after="160" w:line="240" w:lineRule="exact"/>
      <w:jc w:val="left"/>
    </w:pPr>
    <w:rPr>
      <w:rFonts w:ascii="Verdana" w:hAnsi="Verdana"/>
      <w:kern w:val="0"/>
      <w:sz w:val="20"/>
      <w:szCs w:val="20"/>
      <w:lang w:eastAsia="en-US"/>
    </w:rPr>
  </w:style>
  <w:style w:type="character" w:customStyle="1" w:styleId="Char12">
    <w:name w:val="正文文本缩进 Char1"/>
    <w:basedOn w:val="a2"/>
    <w:qFormat/>
    <w:rsid w:val="00AC1B90"/>
  </w:style>
  <w:style w:type="table" w:customStyle="1" w:styleId="63">
    <w:name w:val="网格型6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标题2"/>
    <w:basedOn w:val="a1"/>
    <w:next w:val="a1"/>
    <w:link w:val="2Char3"/>
    <w:rsid w:val="00AC1B90"/>
    <w:pPr>
      <w:keepNext/>
      <w:keepLines/>
      <w:jc w:val="center"/>
      <w:outlineLvl w:val="1"/>
    </w:pPr>
    <w:rPr>
      <w:rFonts w:ascii="宋体" w:eastAsiaTheme="minorEastAsia" w:hAnsi="宋体"/>
      <w:b/>
      <w:bCs/>
      <w:color w:val="00B050"/>
      <w:sz w:val="30"/>
      <w:szCs w:val="28"/>
    </w:rPr>
  </w:style>
  <w:style w:type="character" w:customStyle="1" w:styleId="2Char3">
    <w:name w:val="标题2 Char"/>
    <w:basedOn w:val="a2"/>
    <w:link w:val="28"/>
    <w:rsid w:val="00AC1B90"/>
    <w:rPr>
      <w:rFonts w:ascii="宋体" w:hAnsi="宋体" w:cs="Times New Roman"/>
      <w:b/>
      <w:bCs/>
      <w:color w:val="00B050"/>
      <w:sz w:val="30"/>
      <w:szCs w:val="28"/>
    </w:rPr>
  </w:style>
  <w:style w:type="paragraph" w:customStyle="1" w:styleId="1a">
    <w:name w:val="左对齐样式1"/>
    <w:basedOn w:val="3"/>
    <w:link w:val="1Char1"/>
    <w:rsid w:val="00AC1B90"/>
    <w:pPr>
      <w:spacing w:before="0" w:after="0" w:line="360" w:lineRule="auto"/>
      <w:jc w:val="left"/>
    </w:pPr>
    <w:rPr>
      <w:rFonts w:ascii="Adobe Caslon Pro" w:hAnsi="Adobe Caslon Pro" w:cs="Adobe Caslon Pro"/>
    </w:rPr>
  </w:style>
  <w:style w:type="character" w:customStyle="1" w:styleId="1Char1">
    <w:name w:val="左对齐样式1 Char"/>
    <w:basedOn w:val="3Char"/>
    <w:link w:val="1a"/>
    <w:rsid w:val="00AC1B90"/>
    <w:rPr>
      <w:rFonts w:ascii="Adobe Caslon Pro" w:eastAsia="宋体" w:hAnsi="Adobe Caslon Pro" w:cs="Adobe Caslon Pro"/>
      <w:b/>
      <w:bCs/>
      <w:sz w:val="32"/>
      <w:szCs w:val="32"/>
    </w:rPr>
  </w:style>
  <w:style w:type="paragraph" w:customStyle="1" w:styleId="aff2">
    <w:name w:val="缩进正文"/>
    <w:basedOn w:val="a1"/>
    <w:link w:val="Charf0"/>
    <w:qFormat/>
    <w:rsid w:val="00AC1B90"/>
    <w:pPr>
      <w:spacing w:line="360" w:lineRule="auto"/>
      <w:ind w:firstLineChars="200" w:firstLine="200"/>
    </w:pPr>
    <w:rPr>
      <w:rFonts w:ascii="Adobe Caslon Pro" w:hAnsi="Adobe Caslon Pro" w:cs="Adobe Caslon Pro"/>
      <w:sz w:val="24"/>
      <w:szCs w:val="24"/>
    </w:rPr>
  </w:style>
  <w:style w:type="character" w:customStyle="1" w:styleId="Charf0">
    <w:name w:val="缩进正文 Char"/>
    <w:basedOn w:val="a2"/>
    <w:link w:val="aff2"/>
    <w:rsid w:val="00AC1B90"/>
    <w:rPr>
      <w:rFonts w:ascii="Adobe Caslon Pro" w:eastAsia="宋体" w:hAnsi="Adobe Caslon Pro" w:cs="Adobe Caslon Pro"/>
      <w:sz w:val="24"/>
      <w:szCs w:val="24"/>
    </w:rPr>
  </w:style>
  <w:style w:type="character" w:customStyle="1" w:styleId="Char13">
    <w:name w:val="批注框文本 Char1"/>
    <w:basedOn w:val="a2"/>
    <w:rsid w:val="00AC1B90"/>
    <w:rPr>
      <w:sz w:val="18"/>
      <w:szCs w:val="18"/>
    </w:rPr>
  </w:style>
  <w:style w:type="table" w:customStyle="1" w:styleId="-3111">
    <w:name w:val="浅色网格 - 强调文字颜色 3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111110">
    <w:name w:val="网格型11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网格型3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网格型1111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3">
    <w:name w:val="浅色网格 - 强调文字颜色 31513"/>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30">
    <w:name w:val="浅色网格 - 着色 313"/>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
    <w:name w:val="浅色网格 - 强调文字颜色 31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0">
    <w:name w:val="网格型9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浅色网格 - 强调文字颜色 5331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
    <w:name w:val="浅色网格 - 着色 5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5-51">
    <w:name w:val="网格表 5 深色 - 着色 5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
    <w:name w:val="网格表 4 - 着色 2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
    <w:name w:val="网格型26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网格型11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网格型2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网格型5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
    <w:name w:val="无列表611"/>
    <w:next w:val="a4"/>
    <w:uiPriority w:val="99"/>
    <w:semiHidden/>
    <w:unhideWhenUsed/>
    <w:rsid w:val="00AC1B90"/>
  </w:style>
  <w:style w:type="table" w:customStyle="1" w:styleId="6112">
    <w:name w:val="网格型6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无列表711"/>
    <w:next w:val="a4"/>
    <w:uiPriority w:val="99"/>
    <w:semiHidden/>
    <w:unhideWhenUsed/>
    <w:rsid w:val="00AC1B90"/>
  </w:style>
  <w:style w:type="numbering" w:customStyle="1" w:styleId="1111111">
    <w:name w:val="无列表1111111"/>
    <w:next w:val="a4"/>
    <w:uiPriority w:val="99"/>
    <w:semiHidden/>
    <w:unhideWhenUsed/>
    <w:rsid w:val="00AC1B90"/>
  </w:style>
  <w:style w:type="table" w:customStyle="1" w:styleId="11120">
    <w:name w:val="网格型11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无列表811"/>
    <w:next w:val="a4"/>
    <w:uiPriority w:val="99"/>
    <w:semiHidden/>
    <w:unhideWhenUsed/>
    <w:rsid w:val="00AC1B90"/>
  </w:style>
  <w:style w:type="table" w:customStyle="1" w:styleId="-315111">
    <w:name w:val="浅色网格 - 强调文字颜色 31511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10">
    <w:name w:val="浅色网格 - 着色 311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31">
    <w:name w:val="浅色网格 - 强调文字颜色 31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1330">
    <w:name w:val="网格型133"/>
    <w:basedOn w:val="a3"/>
    <w:next w:val="af0"/>
    <w:uiPriority w:val="5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浅色网格 - 强调文字颜色 3142"/>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
    <w:name w:val="浅色网格 - 强调文字颜色 53312"/>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
    <w:name w:val="浅色网格 - 着色 52"/>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
    <w:name w:val="浅色网格 - 强调文字颜色 3154"/>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52">
    <w:name w:val="网格表 5 深色 - 着色 52"/>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
    <w:name w:val="网格表 4 - 着色 22"/>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
    <w:name w:val="网格型262"/>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
    <w:next w:val="a4"/>
    <w:uiPriority w:val="99"/>
    <w:semiHidden/>
    <w:unhideWhenUsed/>
    <w:rsid w:val="00AC1B90"/>
  </w:style>
  <w:style w:type="numbering" w:customStyle="1" w:styleId="330">
    <w:name w:val="无列表33"/>
    <w:next w:val="a4"/>
    <w:uiPriority w:val="99"/>
    <w:semiHidden/>
    <w:unhideWhenUsed/>
    <w:rsid w:val="00AC1B90"/>
  </w:style>
  <w:style w:type="numbering" w:customStyle="1" w:styleId="430">
    <w:name w:val="无列表43"/>
    <w:next w:val="a4"/>
    <w:uiPriority w:val="99"/>
    <w:semiHidden/>
    <w:unhideWhenUsed/>
    <w:rsid w:val="00AC1B90"/>
  </w:style>
  <w:style w:type="table" w:customStyle="1" w:styleId="331">
    <w:name w:val="网格型3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无列表53"/>
    <w:next w:val="a4"/>
    <w:semiHidden/>
    <w:unhideWhenUsed/>
    <w:rsid w:val="00AC1B90"/>
  </w:style>
  <w:style w:type="table" w:customStyle="1" w:styleId="11310">
    <w:name w:val="网格型11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网格型2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无列表63"/>
    <w:next w:val="a4"/>
    <w:uiPriority w:val="99"/>
    <w:semiHidden/>
    <w:unhideWhenUsed/>
    <w:rsid w:val="00AC1B90"/>
  </w:style>
  <w:style w:type="numbering" w:customStyle="1" w:styleId="73">
    <w:name w:val="无列表73"/>
    <w:next w:val="a4"/>
    <w:uiPriority w:val="99"/>
    <w:semiHidden/>
    <w:unhideWhenUsed/>
    <w:rsid w:val="00AC1B90"/>
  </w:style>
  <w:style w:type="numbering" w:customStyle="1" w:styleId="83">
    <w:name w:val="无列表83"/>
    <w:next w:val="a4"/>
    <w:uiPriority w:val="99"/>
    <w:semiHidden/>
    <w:unhideWhenUsed/>
    <w:rsid w:val="00AC1B90"/>
  </w:style>
  <w:style w:type="table" w:customStyle="1" w:styleId="-317">
    <w:name w:val="浅色网格 - 强调文字颜色 317"/>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2121">
    <w:name w:val="无列表212"/>
    <w:next w:val="a4"/>
    <w:uiPriority w:val="99"/>
    <w:semiHidden/>
    <w:unhideWhenUsed/>
    <w:rsid w:val="00AC1B90"/>
  </w:style>
  <w:style w:type="numbering" w:customStyle="1" w:styleId="3121">
    <w:name w:val="无列表312"/>
    <w:next w:val="a4"/>
    <w:uiPriority w:val="99"/>
    <w:semiHidden/>
    <w:unhideWhenUsed/>
    <w:rsid w:val="00AC1B90"/>
  </w:style>
  <w:style w:type="table" w:customStyle="1" w:styleId="313">
    <w:name w:val="网格型3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无列表412"/>
    <w:next w:val="a4"/>
    <w:uiPriority w:val="99"/>
    <w:semiHidden/>
    <w:unhideWhenUsed/>
    <w:rsid w:val="00AC1B90"/>
  </w:style>
  <w:style w:type="numbering" w:customStyle="1" w:styleId="5120">
    <w:name w:val="无列表512"/>
    <w:next w:val="a4"/>
    <w:semiHidden/>
    <w:unhideWhenUsed/>
    <w:rsid w:val="00AC1B90"/>
  </w:style>
  <w:style w:type="table" w:customStyle="1" w:styleId="5211">
    <w:name w:val="网格型52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无列表612"/>
    <w:next w:val="a4"/>
    <w:uiPriority w:val="99"/>
    <w:semiHidden/>
    <w:unhideWhenUsed/>
    <w:rsid w:val="00AC1B90"/>
  </w:style>
  <w:style w:type="table" w:customStyle="1" w:styleId="6211">
    <w:name w:val="网格型62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无列表712"/>
    <w:next w:val="a4"/>
    <w:uiPriority w:val="99"/>
    <w:semiHidden/>
    <w:unhideWhenUsed/>
    <w:rsid w:val="00AC1B90"/>
  </w:style>
  <w:style w:type="table" w:customStyle="1" w:styleId="-3112">
    <w:name w:val="浅色网格 - 强调文字颜色 31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0">
    <w:name w:val="无列表11112"/>
    <w:next w:val="a4"/>
    <w:uiPriority w:val="99"/>
    <w:semiHidden/>
    <w:unhideWhenUsed/>
    <w:rsid w:val="00AC1B90"/>
  </w:style>
  <w:style w:type="table" w:customStyle="1" w:styleId="11130">
    <w:name w:val="网格型11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网格型2112"/>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网格型1111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网格型8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无列表812"/>
    <w:next w:val="a4"/>
    <w:uiPriority w:val="99"/>
    <w:semiHidden/>
    <w:unhideWhenUsed/>
    <w:rsid w:val="00AC1B90"/>
  </w:style>
  <w:style w:type="table" w:customStyle="1" w:styleId="-315121">
    <w:name w:val="浅色网格 - 强调文字颜色 31512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10">
    <w:name w:val="浅色网格 - 着色 312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
    <w:name w:val="浅色网格 - 强调文字颜色 312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
    <w:name w:val="浅色网格 - 强调文字颜色 313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1">
    <w:name w:val="网格型92"/>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网格型15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浅色网格 - 强调文字颜色 3143"/>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3">
    <w:name w:val="浅色网格 - 强调文字颜色 53313"/>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
    <w:name w:val="浅色网格 - 着色 53"/>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5">
    <w:name w:val="浅色网格 - 强调文字颜色 3155"/>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4">
    <w:name w:val="浅色网格 - 着色 34"/>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610">
    <w:name w:val="网格型16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网格表 5 深色 - 着色 53"/>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3">
    <w:name w:val="网格表 4 - 着色 23"/>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3">
    <w:name w:val="网格型263"/>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无列表24"/>
    <w:next w:val="a4"/>
    <w:uiPriority w:val="99"/>
    <w:semiHidden/>
    <w:unhideWhenUsed/>
    <w:rsid w:val="00AC1B90"/>
  </w:style>
  <w:style w:type="numbering" w:customStyle="1" w:styleId="340">
    <w:name w:val="无列表34"/>
    <w:next w:val="a4"/>
    <w:uiPriority w:val="99"/>
    <w:semiHidden/>
    <w:unhideWhenUsed/>
    <w:rsid w:val="00AC1B90"/>
  </w:style>
  <w:style w:type="table" w:customStyle="1" w:styleId="241">
    <w:name w:val="网格型24"/>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无列表44"/>
    <w:next w:val="a4"/>
    <w:uiPriority w:val="99"/>
    <w:semiHidden/>
    <w:unhideWhenUsed/>
    <w:rsid w:val="00AC1B90"/>
  </w:style>
  <w:style w:type="table" w:customStyle="1" w:styleId="341">
    <w:name w:val="网格型34"/>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无列表54"/>
    <w:next w:val="a4"/>
    <w:semiHidden/>
    <w:unhideWhenUsed/>
    <w:rsid w:val="00AC1B90"/>
  </w:style>
  <w:style w:type="table" w:customStyle="1" w:styleId="1140">
    <w:name w:val="网格型11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无列表64"/>
    <w:next w:val="a4"/>
    <w:uiPriority w:val="99"/>
    <w:semiHidden/>
    <w:unhideWhenUsed/>
    <w:rsid w:val="00AC1B90"/>
  </w:style>
  <w:style w:type="numbering" w:customStyle="1" w:styleId="74">
    <w:name w:val="无列表74"/>
    <w:next w:val="a4"/>
    <w:uiPriority w:val="99"/>
    <w:semiHidden/>
    <w:unhideWhenUsed/>
    <w:rsid w:val="00AC1B90"/>
  </w:style>
  <w:style w:type="numbering" w:customStyle="1" w:styleId="84">
    <w:name w:val="无列表84"/>
    <w:next w:val="a4"/>
    <w:uiPriority w:val="99"/>
    <w:semiHidden/>
    <w:unhideWhenUsed/>
    <w:rsid w:val="00AC1B90"/>
  </w:style>
  <w:style w:type="table" w:customStyle="1" w:styleId="-318">
    <w:name w:val="浅色网格 - 强调文字颜色 318"/>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2130">
    <w:name w:val="无列表213"/>
    <w:next w:val="a4"/>
    <w:uiPriority w:val="99"/>
    <w:semiHidden/>
    <w:unhideWhenUsed/>
    <w:rsid w:val="00AC1B90"/>
  </w:style>
  <w:style w:type="numbering" w:customStyle="1" w:styleId="3130">
    <w:name w:val="无列表313"/>
    <w:next w:val="a4"/>
    <w:uiPriority w:val="99"/>
    <w:semiHidden/>
    <w:unhideWhenUsed/>
    <w:rsid w:val="00AC1B90"/>
  </w:style>
  <w:style w:type="table" w:customStyle="1" w:styleId="314">
    <w:name w:val="网格型31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无列表413"/>
    <w:next w:val="a4"/>
    <w:uiPriority w:val="99"/>
    <w:semiHidden/>
    <w:unhideWhenUsed/>
    <w:rsid w:val="00AC1B90"/>
  </w:style>
  <w:style w:type="numbering" w:customStyle="1" w:styleId="1114">
    <w:name w:val="无列表1114"/>
    <w:next w:val="a4"/>
    <w:uiPriority w:val="99"/>
    <w:semiHidden/>
    <w:unhideWhenUsed/>
    <w:rsid w:val="00AC1B90"/>
  </w:style>
  <w:style w:type="numbering" w:customStyle="1" w:styleId="513">
    <w:name w:val="无列表513"/>
    <w:next w:val="a4"/>
    <w:semiHidden/>
    <w:unhideWhenUsed/>
    <w:rsid w:val="00AC1B90"/>
  </w:style>
  <w:style w:type="numbering" w:customStyle="1" w:styleId="613">
    <w:name w:val="无列表613"/>
    <w:next w:val="a4"/>
    <w:uiPriority w:val="99"/>
    <w:semiHidden/>
    <w:unhideWhenUsed/>
    <w:rsid w:val="00AC1B90"/>
  </w:style>
  <w:style w:type="numbering" w:customStyle="1" w:styleId="713">
    <w:name w:val="无列表713"/>
    <w:next w:val="a4"/>
    <w:uiPriority w:val="99"/>
    <w:semiHidden/>
    <w:unhideWhenUsed/>
    <w:rsid w:val="00AC1B90"/>
  </w:style>
  <w:style w:type="table" w:customStyle="1" w:styleId="730">
    <w:name w:val="网格型7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浅色网格 - 强调文字颜色 31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3">
    <w:name w:val="无列表11113"/>
    <w:next w:val="a4"/>
    <w:uiPriority w:val="99"/>
    <w:semiHidden/>
    <w:unhideWhenUsed/>
    <w:rsid w:val="00AC1B90"/>
  </w:style>
  <w:style w:type="table" w:customStyle="1" w:styleId="11140">
    <w:name w:val="网格型111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网格型2113"/>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网格型1111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网格型8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
    <w:name w:val="无列表813"/>
    <w:next w:val="a4"/>
    <w:uiPriority w:val="99"/>
    <w:semiHidden/>
    <w:unhideWhenUsed/>
    <w:rsid w:val="00AC1B90"/>
  </w:style>
  <w:style w:type="numbering" w:customStyle="1" w:styleId="93">
    <w:name w:val="无列表93"/>
    <w:next w:val="a4"/>
    <w:uiPriority w:val="99"/>
    <w:semiHidden/>
    <w:unhideWhenUsed/>
    <w:rsid w:val="00AC1B90"/>
  </w:style>
  <w:style w:type="table" w:customStyle="1" w:styleId="-3123">
    <w:name w:val="浅色网格 - 强调文字颜色 312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3">
    <w:name w:val="浅色网格 - 强调文字颜色 313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30">
    <w:name w:val="网格型93"/>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浅色网格 - 强调文字颜色 315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10">
    <w:name w:val="无列表101"/>
    <w:next w:val="a4"/>
    <w:uiPriority w:val="99"/>
    <w:semiHidden/>
    <w:unhideWhenUsed/>
    <w:rsid w:val="00AC1B90"/>
  </w:style>
  <w:style w:type="table" w:customStyle="1" w:styleId="1011">
    <w:name w:val="网格型10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1">
    <w:name w:val="浅色网格 - 强调文字颜色 53311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1">
    <w:name w:val="浅色网格 - 着色 51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1">
    <w:name w:val="浅色网格 - 强调文字颜色 3153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1">
    <w:name w:val="浅色网格 - 着色 32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110">
    <w:name w:val="网格型12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网格表 5 深色 - 着色 51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1">
    <w:name w:val="网格表 4 - 着色 21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1">
    <w:name w:val="网格型261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无列表221"/>
    <w:next w:val="a4"/>
    <w:uiPriority w:val="99"/>
    <w:semiHidden/>
    <w:unhideWhenUsed/>
    <w:rsid w:val="00AC1B90"/>
  </w:style>
  <w:style w:type="numbering" w:customStyle="1" w:styleId="3210">
    <w:name w:val="无列表321"/>
    <w:next w:val="a4"/>
    <w:uiPriority w:val="99"/>
    <w:semiHidden/>
    <w:unhideWhenUsed/>
    <w:rsid w:val="00AC1B90"/>
  </w:style>
  <w:style w:type="numbering" w:customStyle="1" w:styleId="4210">
    <w:name w:val="无列表421"/>
    <w:next w:val="a4"/>
    <w:uiPriority w:val="99"/>
    <w:semiHidden/>
    <w:unhideWhenUsed/>
    <w:rsid w:val="00AC1B90"/>
  </w:style>
  <w:style w:type="table" w:customStyle="1" w:styleId="3211">
    <w:name w:val="网格型32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
    <w:name w:val="无列表521"/>
    <w:next w:val="a4"/>
    <w:semiHidden/>
    <w:unhideWhenUsed/>
    <w:rsid w:val="00AC1B90"/>
  </w:style>
  <w:style w:type="table" w:customStyle="1" w:styleId="21210">
    <w:name w:val="网格型21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无列表621"/>
    <w:next w:val="a4"/>
    <w:uiPriority w:val="99"/>
    <w:semiHidden/>
    <w:unhideWhenUsed/>
    <w:rsid w:val="00AC1B90"/>
  </w:style>
  <w:style w:type="numbering" w:customStyle="1" w:styleId="7211">
    <w:name w:val="无列表721"/>
    <w:next w:val="a4"/>
    <w:uiPriority w:val="99"/>
    <w:semiHidden/>
    <w:unhideWhenUsed/>
    <w:rsid w:val="00AC1B90"/>
  </w:style>
  <w:style w:type="numbering" w:customStyle="1" w:styleId="821">
    <w:name w:val="无列表821"/>
    <w:next w:val="a4"/>
    <w:uiPriority w:val="99"/>
    <w:semiHidden/>
    <w:unhideWhenUsed/>
    <w:rsid w:val="00AC1B90"/>
  </w:style>
  <w:style w:type="table" w:customStyle="1" w:styleId="-3161">
    <w:name w:val="浅色网格 - 强调文字颜色 316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21110">
    <w:name w:val="无列表2111"/>
    <w:next w:val="a4"/>
    <w:uiPriority w:val="99"/>
    <w:semiHidden/>
    <w:unhideWhenUsed/>
    <w:rsid w:val="00AC1B90"/>
  </w:style>
  <w:style w:type="numbering" w:customStyle="1" w:styleId="31111">
    <w:name w:val="无列表3111"/>
    <w:next w:val="a4"/>
    <w:uiPriority w:val="99"/>
    <w:semiHidden/>
    <w:unhideWhenUsed/>
    <w:rsid w:val="00AC1B90"/>
  </w:style>
  <w:style w:type="table" w:customStyle="1" w:styleId="31210">
    <w:name w:val="网格型31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
    <w:name w:val="无列表4111"/>
    <w:next w:val="a4"/>
    <w:uiPriority w:val="99"/>
    <w:semiHidden/>
    <w:unhideWhenUsed/>
    <w:rsid w:val="00AC1B90"/>
  </w:style>
  <w:style w:type="numbering" w:customStyle="1" w:styleId="11121">
    <w:name w:val="无列表11121"/>
    <w:next w:val="a4"/>
    <w:uiPriority w:val="99"/>
    <w:semiHidden/>
    <w:unhideWhenUsed/>
    <w:rsid w:val="00AC1B90"/>
  </w:style>
  <w:style w:type="numbering" w:customStyle="1" w:styleId="51110">
    <w:name w:val="无列表5111"/>
    <w:next w:val="a4"/>
    <w:semiHidden/>
    <w:unhideWhenUsed/>
    <w:rsid w:val="00AC1B90"/>
  </w:style>
  <w:style w:type="numbering" w:customStyle="1" w:styleId="61110">
    <w:name w:val="无列表6111"/>
    <w:next w:val="a4"/>
    <w:uiPriority w:val="99"/>
    <w:semiHidden/>
    <w:unhideWhenUsed/>
    <w:rsid w:val="00AC1B90"/>
  </w:style>
  <w:style w:type="numbering" w:customStyle="1" w:styleId="71110">
    <w:name w:val="无列表7111"/>
    <w:next w:val="a4"/>
    <w:uiPriority w:val="99"/>
    <w:semiHidden/>
    <w:unhideWhenUsed/>
    <w:rsid w:val="00AC1B90"/>
  </w:style>
  <w:style w:type="table" w:customStyle="1" w:styleId="7112">
    <w:name w:val="网格型7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浅色网格 - 强调文字颜色 31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111">
    <w:name w:val="无列表11111111"/>
    <w:next w:val="a4"/>
    <w:uiPriority w:val="99"/>
    <w:semiHidden/>
    <w:unhideWhenUsed/>
    <w:rsid w:val="00AC1B90"/>
  </w:style>
  <w:style w:type="table" w:customStyle="1" w:styleId="111210">
    <w:name w:val="网格型111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网格型211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网格型31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网格型8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0">
    <w:name w:val="无列表8111"/>
    <w:next w:val="a4"/>
    <w:uiPriority w:val="99"/>
    <w:semiHidden/>
    <w:unhideWhenUsed/>
    <w:rsid w:val="00AC1B90"/>
  </w:style>
  <w:style w:type="numbering" w:customStyle="1" w:styleId="911">
    <w:name w:val="无列表911"/>
    <w:next w:val="a4"/>
    <w:uiPriority w:val="99"/>
    <w:semiHidden/>
    <w:unhideWhenUsed/>
    <w:rsid w:val="00AC1B90"/>
  </w:style>
  <w:style w:type="table" w:customStyle="1" w:styleId="-31211">
    <w:name w:val="浅色网格 - 强调文字颜色 312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1">
    <w:name w:val="浅色网格 - 强调文字颜色 313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10">
    <w:name w:val="网格型91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网格型13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浅色网格 - 强调文字颜色 3142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1">
    <w:name w:val="浅色网格 - 强调文字颜色 53312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1">
    <w:name w:val="浅色网格 - 着色 52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1">
    <w:name w:val="浅色网格 - 强调文字颜色 3154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1">
    <w:name w:val="浅色网格 - 着色 33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10">
    <w:name w:val="网格型1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网格表 5 深色 - 着色 52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1">
    <w:name w:val="网格表 4 - 着色 22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1">
    <w:name w:val="网格型262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无列表231"/>
    <w:next w:val="a4"/>
    <w:uiPriority w:val="99"/>
    <w:semiHidden/>
    <w:unhideWhenUsed/>
    <w:rsid w:val="00AC1B90"/>
  </w:style>
  <w:style w:type="numbering" w:customStyle="1" w:styleId="3310">
    <w:name w:val="无列表331"/>
    <w:next w:val="a4"/>
    <w:uiPriority w:val="99"/>
    <w:semiHidden/>
    <w:unhideWhenUsed/>
    <w:rsid w:val="00AC1B90"/>
  </w:style>
  <w:style w:type="table" w:customStyle="1" w:styleId="2311">
    <w:name w:val="网格型2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0">
    <w:name w:val="无列表431"/>
    <w:next w:val="a4"/>
    <w:uiPriority w:val="99"/>
    <w:semiHidden/>
    <w:unhideWhenUsed/>
    <w:rsid w:val="00AC1B90"/>
  </w:style>
  <w:style w:type="table" w:customStyle="1" w:styleId="3311">
    <w:name w:val="网格型33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
    <w:name w:val="无列表531"/>
    <w:next w:val="a4"/>
    <w:semiHidden/>
    <w:unhideWhenUsed/>
    <w:rsid w:val="00AC1B90"/>
  </w:style>
  <w:style w:type="table" w:customStyle="1" w:styleId="2131">
    <w:name w:val="网格型21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无列表631"/>
    <w:next w:val="a4"/>
    <w:uiPriority w:val="99"/>
    <w:semiHidden/>
    <w:unhideWhenUsed/>
    <w:rsid w:val="00AC1B90"/>
  </w:style>
  <w:style w:type="numbering" w:customStyle="1" w:styleId="731">
    <w:name w:val="无列表731"/>
    <w:next w:val="a4"/>
    <w:uiPriority w:val="99"/>
    <w:semiHidden/>
    <w:unhideWhenUsed/>
    <w:rsid w:val="00AC1B90"/>
  </w:style>
  <w:style w:type="numbering" w:customStyle="1" w:styleId="831">
    <w:name w:val="无列表831"/>
    <w:next w:val="a4"/>
    <w:uiPriority w:val="99"/>
    <w:semiHidden/>
    <w:unhideWhenUsed/>
    <w:rsid w:val="00AC1B90"/>
  </w:style>
  <w:style w:type="table" w:customStyle="1" w:styleId="-3171">
    <w:name w:val="浅色网格 - 强调文字颜色 317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21211">
    <w:name w:val="无列表2121"/>
    <w:next w:val="a4"/>
    <w:uiPriority w:val="99"/>
    <w:semiHidden/>
    <w:unhideWhenUsed/>
    <w:rsid w:val="00AC1B90"/>
  </w:style>
  <w:style w:type="numbering" w:customStyle="1" w:styleId="31211">
    <w:name w:val="无列表3121"/>
    <w:next w:val="a4"/>
    <w:uiPriority w:val="99"/>
    <w:semiHidden/>
    <w:unhideWhenUsed/>
    <w:rsid w:val="00AC1B90"/>
  </w:style>
  <w:style w:type="table" w:customStyle="1" w:styleId="3131">
    <w:name w:val="网格型31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无列表4121"/>
    <w:next w:val="a4"/>
    <w:uiPriority w:val="99"/>
    <w:semiHidden/>
    <w:unhideWhenUsed/>
    <w:rsid w:val="00AC1B90"/>
  </w:style>
  <w:style w:type="numbering" w:customStyle="1" w:styleId="11131">
    <w:name w:val="无列表11131"/>
    <w:next w:val="a4"/>
    <w:uiPriority w:val="99"/>
    <w:semiHidden/>
    <w:unhideWhenUsed/>
    <w:rsid w:val="00AC1B90"/>
  </w:style>
  <w:style w:type="numbering" w:customStyle="1" w:styleId="5121">
    <w:name w:val="无列表5121"/>
    <w:next w:val="a4"/>
    <w:semiHidden/>
    <w:unhideWhenUsed/>
    <w:rsid w:val="00AC1B90"/>
  </w:style>
  <w:style w:type="numbering" w:customStyle="1" w:styleId="6121">
    <w:name w:val="无列表6121"/>
    <w:next w:val="a4"/>
    <w:uiPriority w:val="99"/>
    <w:semiHidden/>
    <w:unhideWhenUsed/>
    <w:rsid w:val="00AC1B90"/>
  </w:style>
  <w:style w:type="numbering" w:customStyle="1" w:styleId="7121">
    <w:name w:val="无列表7121"/>
    <w:next w:val="a4"/>
    <w:uiPriority w:val="99"/>
    <w:semiHidden/>
    <w:unhideWhenUsed/>
    <w:rsid w:val="00AC1B90"/>
  </w:style>
  <w:style w:type="table" w:customStyle="1" w:styleId="7212">
    <w:name w:val="网格型7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无列表1221"/>
    <w:next w:val="a4"/>
    <w:uiPriority w:val="99"/>
    <w:semiHidden/>
    <w:unhideWhenUsed/>
    <w:rsid w:val="00AC1B90"/>
  </w:style>
  <w:style w:type="table" w:customStyle="1" w:styleId="-31121">
    <w:name w:val="浅色网格 - 强调文字颜色 311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10">
    <w:name w:val="无列表111121"/>
    <w:next w:val="a4"/>
    <w:uiPriority w:val="99"/>
    <w:semiHidden/>
    <w:unhideWhenUsed/>
    <w:rsid w:val="00AC1B90"/>
  </w:style>
  <w:style w:type="table" w:customStyle="1" w:styleId="111310">
    <w:name w:val="网格型111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网格型2112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网格型11112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网格型8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无列表8121"/>
    <w:next w:val="a4"/>
    <w:uiPriority w:val="99"/>
    <w:semiHidden/>
    <w:unhideWhenUsed/>
    <w:rsid w:val="00AC1B90"/>
  </w:style>
  <w:style w:type="numbering" w:customStyle="1" w:styleId="9210">
    <w:name w:val="无列表921"/>
    <w:next w:val="a4"/>
    <w:uiPriority w:val="99"/>
    <w:semiHidden/>
    <w:unhideWhenUsed/>
    <w:rsid w:val="00AC1B90"/>
  </w:style>
  <w:style w:type="table" w:customStyle="1" w:styleId="-31221">
    <w:name w:val="浅色网格 - 强调文字颜色 312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1">
    <w:name w:val="浅色网格 - 强调文字颜色 313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11">
    <w:name w:val="网格型92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10">
    <w:name w:val="标题3.01"/>
    <w:basedOn w:val="a1"/>
    <w:next w:val="af"/>
    <w:qFormat/>
    <w:rsid w:val="00AC1B90"/>
    <w:pPr>
      <w:spacing w:line="360" w:lineRule="auto"/>
      <w:jc w:val="center"/>
      <w:outlineLvl w:val="2"/>
    </w:pPr>
    <w:rPr>
      <w:rFonts w:ascii="宋体" w:hAnsi="宋体"/>
      <w:b/>
      <w:sz w:val="24"/>
      <w:szCs w:val="24"/>
    </w:rPr>
  </w:style>
  <w:style w:type="table" w:customStyle="1" w:styleId="170">
    <w:name w:val="网格型17"/>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网格型94"/>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a3"/>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250">
    <w:name w:val="无列表25"/>
    <w:next w:val="a4"/>
    <w:uiPriority w:val="99"/>
    <w:semiHidden/>
    <w:unhideWhenUsed/>
    <w:rsid w:val="00AC1B90"/>
  </w:style>
  <w:style w:type="table" w:customStyle="1" w:styleId="1-36">
    <w:name w:val="中等深浅列表 1 - 强调文字颜色 36"/>
    <w:basedOn w:val="a3"/>
    <w:next w:val="1-3"/>
    <w:uiPriority w:val="65"/>
    <w:rsid w:val="00AC1B90"/>
    <w:rPr>
      <w:rFonts w:ascii="Adobe Caslon Pro" w:eastAsia="宋体" w:hAnsi="Adobe Caslon Pro" w:cs="Adobe Caslon Pro"/>
      <w:color w:val="000000" w:themeColor="text1"/>
      <w:kern w:val="0"/>
      <w:sz w:val="20"/>
      <w:szCs w:val="20"/>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3">
    <w:name w:val="Medium List 1 Accent 3"/>
    <w:basedOn w:val="a3"/>
    <w:uiPriority w:val="65"/>
    <w:semiHidden/>
    <w:unhideWhenUsed/>
    <w:rsid w:val="00AC1B90"/>
    <w:rPr>
      <w:color w:val="000000" w:themeColor="text1"/>
      <w:szCs w:val="2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GridTable4Accent1">
    <w:name w:val="Grid Table 4 Accent 1"/>
    <w:basedOn w:val="a3"/>
    <w:uiPriority w:val="49"/>
    <w:rsid w:val="00AC1B90"/>
    <w:rPr>
      <w:szCs w:val="21"/>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6">
    <w:name w:val="Grid Table 4 Accent 6"/>
    <w:basedOn w:val="a3"/>
    <w:uiPriority w:val="49"/>
    <w:rsid w:val="00AC1B90"/>
    <w:rPr>
      <w:szCs w:val="21"/>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350">
    <w:name w:val="无列表35"/>
    <w:next w:val="a4"/>
    <w:uiPriority w:val="99"/>
    <w:semiHidden/>
    <w:unhideWhenUsed/>
    <w:rsid w:val="00AC1B90"/>
  </w:style>
  <w:style w:type="table" w:customStyle="1" w:styleId="180">
    <w:name w:val="网格型18"/>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网格型115"/>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无列表214"/>
    <w:next w:val="a4"/>
    <w:uiPriority w:val="99"/>
    <w:semiHidden/>
    <w:unhideWhenUsed/>
    <w:rsid w:val="00AC1B90"/>
  </w:style>
  <w:style w:type="numbering" w:customStyle="1" w:styleId="3140">
    <w:name w:val="无列表314"/>
    <w:next w:val="a4"/>
    <w:uiPriority w:val="99"/>
    <w:semiHidden/>
    <w:unhideWhenUsed/>
    <w:rsid w:val="00AC1B90"/>
  </w:style>
  <w:style w:type="numbering" w:customStyle="1" w:styleId="45">
    <w:name w:val="无列表45"/>
    <w:next w:val="a4"/>
    <w:uiPriority w:val="99"/>
    <w:semiHidden/>
    <w:unhideWhenUsed/>
    <w:rsid w:val="00AC1B90"/>
  </w:style>
  <w:style w:type="numbering" w:customStyle="1" w:styleId="55">
    <w:name w:val="无列表55"/>
    <w:next w:val="a4"/>
    <w:semiHidden/>
    <w:unhideWhenUsed/>
    <w:rsid w:val="00AC1B90"/>
  </w:style>
  <w:style w:type="table" w:customStyle="1" w:styleId="1115">
    <w:name w:val="网格型1115"/>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无列表65"/>
    <w:next w:val="a4"/>
    <w:uiPriority w:val="99"/>
    <w:semiHidden/>
    <w:unhideWhenUsed/>
    <w:rsid w:val="00AC1B90"/>
  </w:style>
  <w:style w:type="numbering" w:customStyle="1" w:styleId="75">
    <w:name w:val="无列表75"/>
    <w:next w:val="a4"/>
    <w:uiPriority w:val="99"/>
    <w:semiHidden/>
    <w:unhideWhenUsed/>
    <w:rsid w:val="00AC1B90"/>
  </w:style>
  <w:style w:type="numbering" w:customStyle="1" w:styleId="85">
    <w:name w:val="无列表85"/>
    <w:next w:val="a4"/>
    <w:uiPriority w:val="99"/>
    <w:semiHidden/>
    <w:unhideWhenUsed/>
    <w:rsid w:val="00AC1B90"/>
  </w:style>
  <w:style w:type="numbering" w:customStyle="1" w:styleId="11150">
    <w:name w:val="无列表1115"/>
    <w:next w:val="a4"/>
    <w:uiPriority w:val="99"/>
    <w:semiHidden/>
    <w:unhideWhenUsed/>
    <w:rsid w:val="00AC1B90"/>
  </w:style>
  <w:style w:type="numbering" w:customStyle="1" w:styleId="21120">
    <w:name w:val="无列表2112"/>
    <w:next w:val="a4"/>
    <w:uiPriority w:val="99"/>
    <w:semiHidden/>
    <w:unhideWhenUsed/>
    <w:rsid w:val="00AC1B90"/>
  </w:style>
  <w:style w:type="numbering" w:customStyle="1" w:styleId="31120">
    <w:name w:val="无列表3112"/>
    <w:next w:val="a4"/>
    <w:uiPriority w:val="99"/>
    <w:semiHidden/>
    <w:unhideWhenUsed/>
    <w:rsid w:val="00AC1B90"/>
  </w:style>
  <w:style w:type="numbering" w:customStyle="1" w:styleId="414">
    <w:name w:val="无列表414"/>
    <w:next w:val="a4"/>
    <w:uiPriority w:val="99"/>
    <w:semiHidden/>
    <w:unhideWhenUsed/>
    <w:rsid w:val="00AC1B90"/>
  </w:style>
  <w:style w:type="numbering" w:customStyle="1" w:styleId="11114">
    <w:name w:val="无列表11114"/>
    <w:next w:val="a4"/>
    <w:uiPriority w:val="99"/>
    <w:semiHidden/>
    <w:unhideWhenUsed/>
    <w:rsid w:val="00AC1B90"/>
  </w:style>
  <w:style w:type="numbering" w:customStyle="1" w:styleId="514">
    <w:name w:val="无列表514"/>
    <w:next w:val="a4"/>
    <w:semiHidden/>
    <w:unhideWhenUsed/>
    <w:rsid w:val="00AC1B90"/>
  </w:style>
  <w:style w:type="numbering" w:customStyle="1" w:styleId="614">
    <w:name w:val="无列表614"/>
    <w:next w:val="a4"/>
    <w:uiPriority w:val="99"/>
    <w:semiHidden/>
    <w:unhideWhenUsed/>
    <w:rsid w:val="00AC1B90"/>
  </w:style>
  <w:style w:type="numbering" w:customStyle="1" w:styleId="714">
    <w:name w:val="无列表714"/>
    <w:next w:val="a4"/>
    <w:uiPriority w:val="99"/>
    <w:semiHidden/>
    <w:unhideWhenUsed/>
    <w:rsid w:val="00AC1B90"/>
  </w:style>
  <w:style w:type="numbering" w:customStyle="1" w:styleId="124">
    <w:name w:val="无列表124"/>
    <w:next w:val="a4"/>
    <w:uiPriority w:val="99"/>
    <w:semiHidden/>
    <w:unhideWhenUsed/>
    <w:rsid w:val="00AC1B90"/>
  </w:style>
  <w:style w:type="numbering" w:customStyle="1" w:styleId="111112">
    <w:name w:val="无列表111112"/>
    <w:next w:val="a4"/>
    <w:uiPriority w:val="99"/>
    <w:semiHidden/>
    <w:unhideWhenUsed/>
    <w:rsid w:val="00AC1B90"/>
  </w:style>
  <w:style w:type="table" w:customStyle="1" w:styleId="111140">
    <w:name w:val="网格型1111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无列表814"/>
    <w:next w:val="a4"/>
    <w:uiPriority w:val="99"/>
    <w:semiHidden/>
    <w:unhideWhenUsed/>
    <w:rsid w:val="00AC1B90"/>
  </w:style>
  <w:style w:type="numbering" w:customStyle="1" w:styleId="940">
    <w:name w:val="无列表94"/>
    <w:next w:val="a4"/>
    <w:uiPriority w:val="99"/>
    <w:semiHidden/>
    <w:unhideWhenUsed/>
    <w:rsid w:val="00AC1B90"/>
  </w:style>
  <w:style w:type="numbering" w:customStyle="1" w:styleId="1020">
    <w:name w:val="无列表102"/>
    <w:next w:val="a4"/>
    <w:uiPriority w:val="99"/>
    <w:semiHidden/>
    <w:unhideWhenUsed/>
    <w:rsid w:val="00AC1B90"/>
  </w:style>
  <w:style w:type="table" w:customStyle="1" w:styleId="95">
    <w:name w:val="网格型95"/>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网格型22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网格型15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网格型17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网格型18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无列表222"/>
    <w:next w:val="a4"/>
    <w:uiPriority w:val="99"/>
    <w:semiHidden/>
    <w:unhideWhenUsed/>
    <w:rsid w:val="00AC1B90"/>
  </w:style>
  <w:style w:type="numbering" w:customStyle="1" w:styleId="3220">
    <w:name w:val="无列表322"/>
    <w:next w:val="a4"/>
    <w:uiPriority w:val="99"/>
    <w:semiHidden/>
    <w:unhideWhenUsed/>
    <w:rsid w:val="00AC1B90"/>
  </w:style>
  <w:style w:type="numbering" w:customStyle="1" w:styleId="4220">
    <w:name w:val="无列表422"/>
    <w:next w:val="a4"/>
    <w:uiPriority w:val="99"/>
    <w:semiHidden/>
    <w:unhideWhenUsed/>
    <w:rsid w:val="00AC1B90"/>
  </w:style>
  <w:style w:type="numbering" w:customStyle="1" w:styleId="522">
    <w:name w:val="无列表522"/>
    <w:next w:val="a4"/>
    <w:semiHidden/>
    <w:unhideWhenUsed/>
    <w:rsid w:val="00AC1B90"/>
  </w:style>
  <w:style w:type="numbering" w:customStyle="1" w:styleId="622">
    <w:name w:val="无列表622"/>
    <w:next w:val="a4"/>
    <w:uiPriority w:val="99"/>
    <w:semiHidden/>
    <w:unhideWhenUsed/>
    <w:rsid w:val="00AC1B90"/>
  </w:style>
  <w:style w:type="numbering" w:customStyle="1" w:styleId="722">
    <w:name w:val="无列表722"/>
    <w:next w:val="a4"/>
    <w:uiPriority w:val="99"/>
    <w:semiHidden/>
    <w:unhideWhenUsed/>
    <w:rsid w:val="00AC1B90"/>
  </w:style>
  <w:style w:type="numbering" w:customStyle="1" w:styleId="822">
    <w:name w:val="无列表822"/>
    <w:next w:val="a4"/>
    <w:uiPriority w:val="99"/>
    <w:semiHidden/>
    <w:unhideWhenUsed/>
    <w:rsid w:val="00AC1B90"/>
  </w:style>
  <w:style w:type="numbering" w:customStyle="1" w:styleId="2122">
    <w:name w:val="无列表2122"/>
    <w:next w:val="a4"/>
    <w:uiPriority w:val="99"/>
    <w:semiHidden/>
    <w:unhideWhenUsed/>
    <w:rsid w:val="00AC1B90"/>
  </w:style>
  <w:style w:type="numbering" w:customStyle="1" w:styleId="3122">
    <w:name w:val="无列表3122"/>
    <w:next w:val="a4"/>
    <w:uiPriority w:val="99"/>
    <w:semiHidden/>
    <w:unhideWhenUsed/>
    <w:rsid w:val="00AC1B90"/>
  </w:style>
  <w:style w:type="numbering" w:customStyle="1" w:styleId="4112">
    <w:name w:val="无列表4112"/>
    <w:next w:val="a4"/>
    <w:uiPriority w:val="99"/>
    <w:semiHidden/>
    <w:unhideWhenUsed/>
    <w:rsid w:val="00AC1B90"/>
  </w:style>
  <w:style w:type="numbering" w:customStyle="1" w:styleId="11122">
    <w:name w:val="无列表11122"/>
    <w:next w:val="a4"/>
    <w:uiPriority w:val="99"/>
    <w:semiHidden/>
    <w:unhideWhenUsed/>
    <w:rsid w:val="00AC1B90"/>
  </w:style>
  <w:style w:type="numbering" w:customStyle="1" w:styleId="5112">
    <w:name w:val="无列表5112"/>
    <w:next w:val="a4"/>
    <w:semiHidden/>
    <w:unhideWhenUsed/>
    <w:rsid w:val="00AC1B90"/>
  </w:style>
  <w:style w:type="numbering" w:customStyle="1" w:styleId="61120">
    <w:name w:val="无列表6112"/>
    <w:next w:val="a4"/>
    <w:uiPriority w:val="99"/>
    <w:semiHidden/>
    <w:unhideWhenUsed/>
    <w:rsid w:val="00AC1B90"/>
  </w:style>
  <w:style w:type="numbering" w:customStyle="1" w:styleId="71120">
    <w:name w:val="无列表7112"/>
    <w:next w:val="a4"/>
    <w:uiPriority w:val="99"/>
    <w:semiHidden/>
    <w:unhideWhenUsed/>
    <w:rsid w:val="00AC1B90"/>
  </w:style>
  <w:style w:type="numbering" w:customStyle="1" w:styleId="111122">
    <w:name w:val="无列表111122"/>
    <w:next w:val="a4"/>
    <w:uiPriority w:val="99"/>
    <w:semiHidden/>
    <w:unhideWhenUsed/>
    <w:rsid w:val="00AC1B90"/>
  </w:style>
  <w:style w:type="numbering" w:customStyle="1" w:styleId="8112">
    <w:name w:val="无列表8112"/>
    <w:next w:val="a4"/>
    <w:uiPriority w:val="99"/>
    <w:semiHidden/>
    <w:unhideWhenUsed/>
    <w:rsid w:val="00AC1B90"/>
  </w:style>
  <w:style w:type="numbering" w:customStyle="1" w:styleId="912">
    <w:name w:val="无列表912"/>
    <w:next w:val="a4"/>
    <w:uiPriority w:val="99"/>
    <w:semiHidden/>
    <w:unhideWhenUsed/>
    <w:rsid w:val="00AC1B90"/>
  </w:style>
  <w:style w:type="character" w:customStyle="1" w:styleId="apple-converted-space">
    <w:name w:val="apple-converted-space"/>
    <w:basedOn w:val="a2"/>
    <w:rsid w:val="00AC1B90"/>
  </w:style>
  <w:style w:type="table" w:customStyle="1" w:styleId="194">
    <w:name w:val="网格型19"/>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网格型110"/>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无列表232"/>
    <w:next w:val="a4"/>
    <w:uiPriority w:val="99"/>
    <w:semiHidden/>
    <w:unhideWhenUsed/>
    <w:rsid w:val="00AC1B90"/>
  </w:style>
  <w:style w:type="numbering" w:customStyle="1" w:styleId="332">
    <w:name w:val="无列表332"/>
    <w:next w:val="a4"/>
    <w:uiPriority w:val="99"/>
    <w:semiHidden/>
    <w:unhideWhenUsed/>
    <w:rsid w:val="00AC1B90"/>
  </w:style>
  <w:style w:type="numbering" w:customStyle="1" w:styleId="432">
    <w:name w:val="无列表432"/>
    <w:next w:val="a4"/>
    <w:uiPriority w:val="99"/>
    <w:semiHidden/>
    <w:unhideWhenUsed/>
    <w:rsid w:val="00AC1B90"/>
  </w:style>
  <w:style w:type="numbering" w:customStyle="1" w:styleId="532">
    <w:name w:val="无列表532"/>
    <w:next w:val="a4"/>
    <w:semiHidden/>
    <w:unhideWhenUsed/>
    <w:rsid w:val="00AC1B90"/>
  </w:style>
  <w:style w:type="numbering" w:customStyle="1" w:styleId="632">
    <w:name w:val="无列表632"/>
    <w:next w:val="a4"/>
    <w:uiPriority w:val="99"/>
    <w:semiHidden/>
    <w:unhideWhenUsed/>
    <w:rsid w:val="00AC1B90"/>
  </w:style>
  <w:style w:type="numbering" w:customStyle="1" w:styleId="732">
    <w:name w:val="无列表732"/>
    <w:next w:val="a4"/>
    <w:uiPriority w:val="99"/>
    <w:semiHidden/>
    <w:unhideWhenUsed/>
    <w:rsid w:val="00AC1B90"/>
  </w:style>
  <w:style w:type="numbering" w:customStyle="1" w:styleId="832">
    <w:name w:val="无列表832"/>
    <w:next w:val="a4"/>
    <w:uiPriority w:val="99"/>
    <w:semiHidden/>
    <w:unhideWhenUsed/>
    <w:rsid w:val="00AC1B90"/>
  </w:style>
  <w:style w:type="numbering" w:customStyle="1" w:styleId="21310">
    <w:name w:val="无列表2131"/>
    <w:next w:val="a4"/>
    <w:uiPriority w:val="99"/>
    <w:semiHidden/>
    <w:unhideWhenUsed/>
    <w:rsid w:val="00AC1B90"/>
  </w:style>
  <w:style w:type="numbering" w:customStyle="1" w:styleId="31310">
    <w:name w:val="无列表3131"/>
    <w:next w:val="a4"/>
    <w:uiPriority w:val="99"/>
    <w:semiHidden/>
    <w:unhideWhenUsed/>
    <w:rsid w:val="00AC1B90"/>
  </w:style>
  <w:style w:type="numbering" w:customStyle="1" w:styleId="4122">
    <w:name w:val="无列表4122"/>
    <w:next w:val="a4"/>
    <w:uiPriority w:val="99"/>
    <w:semiHidden/>
    <w:unhideWhenUsed/>
    <w:rsid w:val="00AC1B90"/>
  </w:style>
  <w:style w:type="numbering" w:customStyle="1" w:styleId="11132">
    <w:name w:val="无列表11132"/>
    <w:next w:val="a4"/>
    <w:uiPriority w:val="99"/>
    <w:semiHidden/>
    <w:unhideWhenUsed/>
    <w:rsid w:val="00AC1B90"/>
  </w:style>
  <w:style w:type="numbering" w:customStyle="1" w:styleId="5122">
    <w:name w:val="无列表5122"/>
    <w:next w:val="a4"/>
    <w:semiHidden/>
    <w:unhideWhenUsed/>
    <w:rsid w:val="00AC1B90"/>
  </w:style>
  <w:style w:type="numbering" w:customStyle="1" w:styleId="6122">
    <w:name w:val="无列表6122"/>
    <w:next w:val="a4"/>
    <w:uiPriority w:val="99"/>
    <w:semiHidden/>
    <w:unhideWhenUsed/>
    <w:rsid w:val="00AC1B90"/>
  </w:style>
  <w:style w:type="numbering" w:customStyle="1" w:styleId="7122">
    <w:name w:val="无列表7122"/>
    <w:next w:val="a4"/>
    <w:uiPriority w:val="99"/>
    <w:semiHidden/>
    <w:unhideWhenUsed/>
    <w:rsid w:val="00AC1B90"/>
  </w:style>
  <w:style w:type="numbering" w:customStyle="1" w:styleId="1222">
    <w:name w:val="无列表1222"/>
    <w:next w:val="a4"/>
    <w:uiPriority w:val="99"/>
    <w:semiHidden/>
    <w:unhideWhenUsed/>
    <w:rsid w:val="00AC1B90"/>
  </w:style>
  <w:style w:type="numbering" w:customStyle="1" w:styleId="111131">
    <w:name w:val="无列表111131"/>
    <w:next w:val="a4"/>
    <w:uiPriority w:val="99"/>
    <w:semiHidden/>
    <w:unhideWhenUsed/>
    <w:rsid w:val="00AC1B90"/>
  </w:style>
  <w:style w:type="numbering" w:customStyle="1" w:styleId="8122">
    <w:name w:val="无列表8122"/>
    <w:next w:val="a4"/>
    <w:uiPriority w:val="99"/>
    <w:semiHidden/>
    <w:unhideWhenUsed/>
    <w:rsid w:val="00AC1B90"/>
  </w:style>
  <w:style w:type="numbering" w:customStyle="1" w:styleId="922">
    <w:name w:val="无列表922"/>
    <w:next w:val="a4"/>
    <w:uiPriority w:val="99"/>
    <w:semiHidden/>
    <w:unhideWhenUsed/>
    <w:rsid w:val="00AC1B90"/>
  </w:style>
  <w:style w:type="table" w:customStyle="1" w:styleId="204">
    <w:name w:val="网格型20"/>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网格型25"/>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正文表标题"/>
    <w:next w:val="a1"/>
    <w:qFormat/>
    <w:rsid w:val="00AC1B90"/>
    <w:pPr>
      <w:tabs>
        <w:tab w:val="left" w:pos="360"/>
        <w:tab w:val="left" w:pos="990"/>
      </w:tabs>
      <w:spacing w:beforeLines="50" w:afterLines="50"/>
      <w:ind w:left="990" w:hanging="420"/>
      <w:jc w:val="center"/>
    </w:pPr>
    <w:rPr>
      <w:rFonts w:ascii="黑体" w:eastAsia="黑体" w:hAnsi="Times New Roman" w:cs="Times New Roman"/>
      <w:kern w:val="0"/>
      <w:szCs w:val="20"/>
    </w:rPr>
  </w:style>
  <w:style w:type="paragraph" w:customStyle="1" w:styleId="aff4">
    <w:name w:val="注："/>
    <w:next w:val="a1"/>
    <w:qFormat/>
    <w:rsid w:val="00AC1B90"/>
    <w:pPr>
      <w:widowControl w:val="0"/>
      <w:tabs>
        <w:tab w:val="left" w:pos="360"/>
      </w:tabs>
      <w:autoSpaceDE w:val="0"/>
      <w:autoSpaceDN w:val="0"/>
      <w:ind w:left="726" w:hanging="363"/>
      <w:jc w:val="both"/>
    </w:pPr>
    <w:rPr>
      <w:rFonts w:ascii="宋体" w:eastAsia="宋体" w:hAnsi="Times New Roman" w:cs="Times New Roman"/>
      <w:kern w:val="0"/>
      <w:sz w:val="18"/>
      <w:szCs w:val="18"/>
    </w:rPr>
  </w:style>
  <w:style w:type="table" w:customStyle="1" w:styleId="1160">
    <w:name w:val="网格型116"/>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无列表26"/>
    <w:next w:val="a4"/>
    <w:uiPriority w:val="99"/>
    <w:semiHidden/>
    <w:unhideWhenUsed/>
    <w:rsid w:val="00AC1B90"/>
  </w:style>
  <w:style w:type="numbering" w:customStyle="1" w:styleId="360">
    <w:name w:val="无列表36"/>
    <w:next w:val="a4"/>
    <w:uiPriority w:val="99"/>
    <w:semiHidden/>
    <w:unhideWhenUsed/>
    <w:rsid w:val="00AC1B90"/>
  </w:style>
  <w:style w:type="table" w:customStyle="1" w:styleId="1170">
    <w:name w:val="网格型117"/>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无列表1116"/>
    <w:next w:val="a4"/>
    <w:uiPriority w:val="99"/>
    <w:semiHidden/>
    <w:unhideWhenUsed/>
    <w:rsid w:val="00AC1B90"/>
  </w:style>
  <w:style w:type="numbering" w:customStyle="1" w:styleId="215">
    <w:name w:val="无列表215"/>
    <w:next w:val="a4"/>
    <w:uiPriority w:val="99"/>
    <w:semiHidden/>
    <w:unhideWhenUsed/>
    <w:rsid w:val="00AC1B90"/>
  </w:style>
  <w:style w:type="numbering" w:customStyle="1" w:styleId="315">
    <w:name w:val="无列表315"/>
    <w:next w:val="a4"/>
    <w:uiPriority w:val="99"/>
    <w:semiHidden/>
    <w:unhideWhenUsed/>
    <w:rsid w:val="00AC1B90"/>
  </w:style>
  <w:style w:type="numbering" w:customStyle="1" w:styleId="46">
    <w:name w:val="无列表46"/>
    <w:next w:val="a4"/>
    <w:uiPriority w:val="99"/>
    <w:semiHidden/>
    <w:unhideWhenUsed/>
    <w:rsid w:val="00AC1B90"/>
  </w:style>
  <w:style w:type="numbering" w:customStyle="1" w:styleId="56">
    <w:name w:val="无列表56"/>
    <w:next w:val="a4"/>
    <w:semiHidden/>
    <w:unhideWhenUsed/>
    <w:rsid w:val="00AC1B90"/>
  </w:style>
  <w:style w:type="table" w:customStyle="1" w:styleId="11160">
    <w:name w:val="网格型1116"/>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无列表66"/>
    <w:next w:val="a4"/>
    <w:uiPriority w:val="99"/>
    <w:semiHidden/>
    <w:unhideWhenUsed/>
    <w:rsid w:val="00AC1B90"/>
  </w:style>
  <w:style w:type="numbering" w:customStyle="1" w:styleId="76">
    <w:name w:val="无列表76"/>
    <w:next w:val="a4"/>
    <w:uiPriority w:val="99"/>
    <w:semiHidden/>
    <w:unhideWhenUsed/>
    <w:rsid w:val="00AC1B90"/>
  </w:style>
  <w:style w:type="numbering" w:customStyle="1" w:styleId="86">
    <w:name w:val="无列表86"/>
    <w:next w:val="a4"/>
    <w:uiPriority w:val="99"/>
    <w:semiHidden/>
    <w:unhideWhenUsed/>
    <w:rsid w:val="00AC1B90"/>
  </w:style>
  <w:style w:type="numbering" w:customStyle="1" w:styleId="11115">
    <w:name w:val="无列表11115"/>
    <w:next w:val="a4"/>
    <w:uiPriority w:val="99"/>
    <w:semiHidden/>
    <w:unhideWhenUsed/>
    <w:rsid w:val="00AC1B90"/>
  </w:style>
  <w:style w:type="numbering" w:customStyle="1" w:styleId="21130">
    <w:name w:val="无列表2113"/>
    <w:next w:val="a4"/>
    <w:uiPriority w:val="99"/>
    <w:semiHidden/>
    <w:unhideWhenUsed/>
    <w:rsid w:val="00AC1B90"/>
  </w:style>
  <w:style w:type="numbering" w:customStyle="1" w:styleId="31130">
    <w:name w:val="无列表3113"/>
    <w:next w:val="a4"/>
    <w:uiPriority w:val="99"/>
    <w:semiHidden/>
    <w:unhideWhenUsed/>
    <w:rsid w:val="00AC1B90"/>
  </w:style>
  <w:style w:type="numbering" w:customStyle="1" w:styleId="415">
    <w:name w:val="无列表415"/>
    <w:next w:val="a4"/>
    <w:uiPriority w:val="99"/>
    <w:semiHidden/>
    <w:unhideWhenUsed/>
    <w:rsid w:val="00AC1B90"/>
  </w:style>
  <w:style w:type="numbering" w:customStyle="1" w:styleId="111113">
    <w:name w:val="无列表111113"/>
    <w:next w:val="a4"/>
    <w:uiPriority w:val="99"/>
    <w:semiHidden/>
    <w:unhideWhenUsed/>
    <w:rsid w:val="00AC1B90"/>
  </w:style>
  <w:style w:type="numbering" w:customStyle="1" w:styleId="515">
    <w:name w:val="无列表515"/>
    <w:next w:val="a4"/>
    <w:semiHidden/>
    <w:unhideWhenUsed/>
    <w:rsid w:val="00AC1B90"/>
  </w:style>
  <w:style w:type="numbering" w:customStyle="1" w:styleId="615">
    <w:name w:val="无列表615"/>
    <w:next w:val="a4"/>
    <w:uiPriority w:val="99"/>
    <w:semiHidden/>
    <w:unhideWhenUsed/>
    <w:rsid w:val="00AC1B90"/>
  </w:style>
  <w:style w:type="numbering" w:customStyle="1" w:styleId="715">
    <w:name w:val="无列表715"/>
    <w:next w:val="a4"/>
    <w:uiPriority w:val="99"/>
    <w:semiHidden/>
    <w:unhideWhenUsed/>
    <w:rsid w:val="00AC1B90"/>
  </w:style>
  <w:style w:type="numbering" w:customStyle="1" w:styleId="125">
    <w:name w:val="无列表125"/>
    <w:next w:val="a4"/>
    <w:uiPriority w:val="99"/>
    <w:semiHidden/>
    <w:unhideWhenUsed/>
    <w:rsid w:val="00AC1B90"/>
  </w:style>
  <w:style w:type="numbering" w:customStyle="1" w:styleId="111111111">
    <w:name w:val="无列表111111111"/>
    <w:next w:val="a4"/>
    <w:uiPriority w:val="99"/>
    <w:semiHidden/>
    <w:unhideWhenUsed/>
    <w:rsid w:val="00AC1B90"/>
  </w:style>
  <w:style w:type="table" w:customStyle="1" w:styleId="111150">
    <w:name w:val="网格型11115"/>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5">
    <w:name w:val="无列表815"/>
    <w:next w:val="a4"/>
    <w:uiPriority w:val="99"/>
    <w:semiHidden/>
    <w:unhideWhenUsed/>
    <w:rsid w:val="00AC1B90"/>
  </w:style>
  <w:style w:type="numbering" w:customStyle="1" w:styleId="950">
    <w:name w:val="无列表95"/>
    <w:next w:val="a4"/>
    <w:uiPriority w:val="99"/>
    <w:semiHidden/>
    <w:unhideWhenUsed/>
    <w:rsid w:val="00AC1B90"/>
  </w:style>
  <w:style w:type="numbering" w:customStyle="1" w:styleId="103">
    <w:name w:val="无列表103"/>
    <w:next w:val="a4"/>
    <w:uiPriority w:val="99"/>
    <w:semiHidden/>
    <w:unhideWhenUsed/>
    <w:rsid w:val="00AC1B90"/>
  </w:style>
  <w:style w:type="table" w:customStyle="1" w:styleId="96">
    <w:name w:val="网格型96"/>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网格型12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网格型15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网格型17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网格型18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无列表223"/>
    <w:next w:val="a4"/>
    <w:uiPriority w:val="99"/>
    <w:semiHidden/>
    <w:unhideWhenUsed/>
    <w:rsid w:val="00AC1B90"/>
  </w:style>
  <w:style w:type="numbering" w:customStyle="1" w:styleId="323">
    <w:name w:val="无列表323"/>
    <w:next w:val="a4"/>
    <w:uiPriority w:val="99"/>
    <w:semiHidden/>
    <w:unhideWhenUsed/>
    <w:rsid w:val="00AC1B90"/>
  </w:style>
  <w:style w:type="numbering" w:customStyle="1" w:styleId="423">
    <w:name w:val="无列表423"/>
    <w:next w:val="a4"/>
    <w:uiPriority w:val="99"/>
    <w:semiHidden/>
    <w:unhideWhenUsed/>
    <w:rsid w:val="00AC1B90"/>
  </w:style>
  <w:style w:type="numbering" w:customStyle="1" w:styleId="523">
    <w:name w:val="无列表523"/>
    <w:next w:val="a4"/>
    <w:semiHidden/>
    <w:unhideWhenUsed/>
    <w:rsid w:val="00AC1B90"/>
  </w:style>
  <w:style w:type="numbering" w:customStyle="1" w:styleId="623">
    <w:name w:val="无列表623"/>
    <w:next w:val="a4"/>
    <w:uiPriority w:val="99"/>
    <w:semiHidden/>
    <w:unhideWhenUsed/>
    <w:rsid w:val="00AC1B90"/>
  </w:style>
  <w:style w:type="numbering" w:customStyle="1" w:styleId="723">
    <w:name w:val="无列表723"/>
    <w:next w:val="a4"/>
    <w:uiPriority w:val="99"/>
    <w:semiHidden/>
    <w:unhideWhenUsed/>
    <w:rsid w:val="00AC1B90"/>
  </w:style>
  <w:style w:type="numbering" w:customStyle="1" w:styleId="823">
    <w:name w:val="无列表823"/>
    <w:next w:val="a4"/>
    <w:uiPriority w:val="99"/>
    <w:semiHidden/>
    <w:unhideWhenUsed/>
    <w:rsid w:val="00AC1B90"/>
  </w:style>
  <w:style w:type="numbering" w:customStyle="1" w:styleId="1123">
    <w:name w:val="无列表1123"/>
    <w:next w:val="a4"/>
    <w:uiPriority w:val="99"/>
    <w:semiHidden/>
    <w:unhideWhenUsed/>
    <w:rsid w:val="00AC1B90"/>
  </w:style>
  <w:style w:type="numbering" w:customStyle="1" w:styleId="2123">
    <w:name w:val="无列表2123"/>
    <w:next w:val="a4"/>
    <w:uiPriority w:val="99"/>
    <w:semiHidden/>
    <w:unhideWhenUsed/>
    <w:rsid w:val="00AC1B90"/>
  </w:style>
  <w:style w:type="numbering" w:customStyle="1" w:styleId="3123">
    <w:name w:val="无列表3123"/>
    <w:next w:val="a4"/>
    <w:uiPriority w:val="99"/>
    <w:semiHidden/>
    <w:unhideWhenUsed/>
    <w:rsid w:val="00AC1B90"/>
  </w:style>
  <w:style w:type="numbering" w:customStyle="1" w:styleId="4113">
    <w:name w:val="无列表4113"/>
    <w:next w:val="a4"/>
    <w:uiPriority w:val="99"/>
    <w:semiHidden/>
    <w:unhideWhenUsed/>
    <w:rsid w:val="00AC1B90"/>
  </w:style>
  <w:style w:type="numbering" w:customStyle="1" w:styleId="11123">
    <w:name w:val="无列表11123"/>
    <w:next w:val="a4"/>
    <w:uiPriority w:val="99"/>
    <w:semiHidden/>
    <w:unhideWhenUsed/>
    <w:rsid w:val="00AC1B90"/>
  </w:style>
  <w:style w:type="numbering" w:customStyle="1" w:styleId="5113">
    <w:name w:val="无列表5113"/>
    <w:next w:val="a4"/>
    <w:semiHidden/>
    <w:unhideWhenUsed/>
    <w:rsid w:val="00AC1B90"/>
  </w:style>
  <w:style w:type="numbering" w:customStyle="1" w:styleId="6113">
    <w:name w:val="无列表6113"/>
    <w:next w:val="a4"/>
    <w:uiPriority w:val="99"/>
    <w:semiHidden/>
    <w:unhideWhenUsed/>
    <w:rsid w:val="00AC1B90"/>
  </w:style>
  <w:style w:type="numbering" w:customStyle="1" w:styleId="7113">
    <w:name w:val="无列表7113"/>
    <w:next w:val="a4"/>
    <w:uiPriority w:val="99"/>
    <w:semiHidden/>
    <w:unhideWhenUsed/>
    <w:rsid w:val="00AC1B90"/>
  </w:style>
  <w:style w:type="numbering" w:customStyle="1" w:styleId="1213">
    <w:name w:val="无列表1213"/>
    <w:next w:val="a4"/>
    <w:uiPriority w:val="99"/>
    <w:semiHidden/>
    <w:unhideWhenUsed/>
    <w:rsid w:val="00AC1B90"/>
  </w:style>
  <w:style w:type="numbering" w:customStyle="1" w:styleId="111123">
    <w:name w:val="无列表111123"/>
    <w:next w:val="a4"/>
    <w:uiPriority w:val="99"/>
    <w:semiHidden/>
    <w:unhideWhenUsed/>
    <w:rsid w:val="00AC1B90"/>
  </w:style>
  <w:style w:type="numbering" w:customStyle="1" w:styleId="8113">
    <w:name w:val="无列表8113"/>
    <w:next w:val="a4"/>
    <w:uiPriority w:val="99"/>
    <w:semiHidden/>
    <w:unhideWhenUsed/>
    <w:rsid w:val="00AC1B90"/>
  </w:style>
  <w:style w:type="numbering" w:customStyle="1" w:styleId="913">
    <w:name w:val="无列表913"/>
    <w:next w:val="a4"/>
    <w:uiPriority w:val="99"/>
    <w:semiHidden/>
    <w:unhideWhenUsed/>
    <w:rsid w:val="00AC1B90"/>
  </w:style>
  <w:style w:type="numbering" w:customStyle="1" w:styleId="233">
    <w:name w:val="无列表233"/>
    <w:next w:val="a4"/>
    <w:uiPriority w:val="99"/>
    <w:semiHidden/>
    <w:unhideWhenUsed/>
    <w:rsid w:val="00AC1B90"/>
  </w:style>
  <w:style w:type="numbering" w:customStyle="1" w:styleId="333">
    <w:name w:val="无列表333"/>
    <w:next w:val="a4"/>
    <w:uiPriority w:val="99"/>
    <w:semiHidden/>
    <w:unhideWhenUsed/>
    <w:rsid w:val="00AC1B90"/>
  </w:style>
  <w:style w:type="numbering" w:customStyle="1" w:styleId="433">
    <w:name w:val="无列表433"/>
    <w:next w:val="a4"/>
    <w:uiPriority w:val="99"/>
    <w:semiHidden/>
    <w:unhideWhenUsed/>
    <w:rsid w:val="00AC1B90"/>
  </w:style>
  <w:style w:type="numbering" w:customStyle="1" w:styleId="533">
    <w:name w:val="无列表533"/>
    <w:next w:val="a4"/>
    <w:semiHidden/>
    <w:unhideWhenUsed/>
    <w:rsid w:val="00AC1B90"/>
  </w:style>
  <w:style w:type="numbering" w:customStyle="1" w:styleId="633">
    <w:name w:val="无列表633"/>
    <w:next w:val="a4"/>
    <w:uiPriority w:val="99"/>
    <w:semiHidden/>
    <w:unhideWhenUsed/>
    <w:rsid w:val="00AC1B90"/>
  </w:style>
  <w:style w:type="numbering" w:customStyle="1" w:styleId="733">
    <w:name w:val="无列表733"/>
    <w:next w:val="a4"/>
    <w:uiPriority w:val="99"/>
    <w:semiHidden/>
    <w:unhideWhenUsed/>
    <w:rsid w:val="00AC1B90"/>
  </w:style>
  <w:style w:type="numbering" w:customStyle="1" w:styleId="833">
    <w:name w:val="无列表833"/>
    <w:next w:val="a4"/>
    <w:uiPriority w:val="99"/>
    <w:semiHidden/>
    <w:unhideWhenUsed/>
    <w:rsid w:val="00AC1B90"/>
  </w:style>
  <w:style w:type="numbering" w:customStyle="1" w:styleId="1133">
    <w:name w:val="无列表1133"/>
    <w:next w:val="a4"/>
    <w:uiPriority w:val="99"/>
    <w:semiHidden/>
    <w:unhideWhenUsed/>
    <w:rsid w:val="00AC1B90"/>
  </w:style>
  <w:style w:type="numbering" w:customStyle="1" w:styleId="2132">
    <w:name w:val="无列表2132"/>
    <w:next w:val="a4"/>
    <w:uiPriority w:val="99"/>
    <w:semiHidden/>
    <w:unhideWhenUsed/>
    <w:rsid w:val="00AC1B90"/>
  </w:style>
  <w:style w:type="numbering" w:customStyle="1" w:styleId="3132">
    <w:name w:val="无列表3132"/>
    <w:next w:val="a4"/>
    <w:uiPriority w:val="99"/>
    <w:semiHidden/>
    <w:unhideWhenUsed/>
    <w:rsid w:val="00AC1B90"/>
  </w:style>
  <w:style w:type="numbering" w:customStyle="1" w:styleId="4123">
    <w:name w:val="无列表4123"/>
    <w:next w:val="a4"/>
    <w:uiPriority w:val="99"/>
    <w:semiHidden/>
    <w:unhideWhenUsed/>
    <w:rsid w:val="00AC1B90"/>
  </w:style>
  <w:style w:type="numbering" w:customStyle="1" w:styleId="11133">
    <w:name w:val="无列表11133"/>
    <w:next w:val="a4"/>
    <w:uiPriority w:val="99"/>
    <w:semiHidden/>
    <w:unhideWhenUsed/>
    <w:rsid w:val="00AC1B90"/>
  </w:style>
  <w:style w:type="numbering" w:customStyle="1" w:styleId="5123">
    <w:name w:val="无列表5123"/>
    <w:next w:val="a4"/>
    <w:semiHidden/>
    <w:unhideWhenUsed/>
    <w:rsid w:val="00AC1B90"/>
  </w:style>
  <w:style w:type="numbering" w:customStyle="1" w:styleId="6123">
    <w:name w:val="无列表6123"/>
    <w:next w:val="a4"/>
    <w:uiPriority w:val="99"/>
    <w:semiHidden/>
    <w:unhideWhenUsed/>
    <w:rsid w:val="00AC1B90"/>
  </w:style>
  <w:style w:type="numbering" w:customStyle="1" w:styleId="7123">
    <w:name w:val="无列表7123"/>
    <w:next w:val="a4"/>
    <w:uiPriority w:val="99"/>
    <w:semiHidden/>
    <w:unhideWhenUsed/>
    <w:rsid w:val="00AC1B90"/>
  </w:style>
  <w:style w:type="numbering" w:customStyle="1" w:styleId="1223">
    <w:name w:val="无列表1223"/>
    <w:next w:val="a4"/>
    <w:uiPriority w:val="99"/>
    <w:semiHidden/>
    <w:unhideWhenUsed/>
    <w:rsid w:val="00AC1B90"/>
  </w:style>
  <w:style w:type="numbering" w:customStyle="1" w:styleId="111132">
    <w:name w:val="无列表111132"/>
    <w:next w:val="a4"/>
    <w:uiPriority w:val="99"/>
    <w:semiHidden/>
    <w:unhideWhenUsed/>
    <w:rsid w:val="00AC1B90"/>
  </w:style>
  <w:style w:type="numbering" w:customStyle="1" w:styleId="8123">
    <w:name w:val="无列表8123"/>
    <w:next w:val="a4"/>
    <w:uiPriority w:val="99"/>
    <w:semiHidden/>
    <w:unhideWhenUsed/>
    <w:rsid w:val="00AC1B90"/>
  </w:style>
  <w:style w:type="numbering" w:customStyle="1" w:styleId="923">
    <w:name w:val="无列表923"/>
    <w:next w:val="a4"/>
    <w:uiPriority w:val="99"/>
    <w:semiHidden/>
    <w:unhideWhenUsed/>
    <w:rsid w:val="00AC1B90"/>
  </w:style>
  <w:style w:type="table" w:customStyle="1" w:styleId="121110">
    <w:name w:val="网格型12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4"/>
    <w:uiPriority w:val="99"/>
    <w:semiHidden/>
    <w:unhideWhenUsed/>
    <w:rsid w:val="00AC1B90"/>
  </w:style>
  <w:style w:type="table" w:customStyle="1" w:styleId="271">
    <w:name w:val="网格型27"/>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5">
    <w:name w:val="List Table 3 Accent 5"/>
    <w:basedOn w:val="a3"/>
    <w:uiPriority w:val="48"/>
    <w:rsid w:val="00AC1B90"/>
    <w:rPr>
      <w:szCs w:val="21"/>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5-54">
    <w:name w:val="网格表 5 深色 - 着色 54"/>
    <w:basedOn w:val="a3"/>
    <w:next w:val="GridTable5DarkAccent5"/>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280">
    <w:name w:val="网格型28"/>
    <w:basedOn w:val="a3"/>
    <w:next w:val="af0"/>
    <w:uiPriority w:val="39"/>
    <w:rsid w:val="00AC1B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网格型1321"/>
    <w:basedOn w:val="a3"/>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网格型118"/>
    <w:basedOn w:val="a3"/>
    <w:next w:val="af0"/>
    <w:uiPriority w:val="39"/>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网格型142"/>
    <w:basedOn w:val="a3"/>
    <w:uiPriority w:val="39"/>
    <w:rsid w:val="00AC1B9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无列表28"/>
    <w:next w:val="a4"/>
    <w:uiPriority w:val="99"/>
    <w:semiHidden/>
    <w:unhideWhenUsed/>
    <w:rsid w:val="00AC1B90"/>
  </w:style>
  <w:style w:type="table" w:customStyle="1" w:styleId="GridTable2Accent5">
    <w:name w:val="Grid Table 2 Accent 5"/>
    <w:basedOn w:val="a3"/>
    <w:uiPriority w:val="47"/>
    <w:rsid w:val="00AC1B90"/>
    <w:rPr>
      <w:szCs w:val="21"/>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1">
    <w:name w:val="Grid Table 2 Accent 1"/>
    <w:basedOn w:val="a3"/>
    <w:uiPriority w:val="47"/>
    <w:rsid w:val="00AC1B90"/>
    <w:rPr>
      <w:szCs w:val="21"/>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6">
    <w:name w:val="Grid Table 5 Dark Accent 6"/>
    <w:basedOn w:val="a3"/>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4Accent2">
    <w:name w:val="List Table 4 Accent 2"/>
    <w:basedOn w:val="a3"/>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29">
    <w:name w:val="无列表29"/>
    <w:next w:val="a4"/>
    <w:uiPriority w:val="99"/>
    <w:semiHidden/>
    <w:unhideWhenUsed/>
    <w:rsid w:val="00AC1B90"/>
  </w:style>
  <w:style w:type="character" w:styleId="aff5">
    <w:name w:val="FollowedHyperlink"/>
    <w:basedOn w:val="a2"/>
    <w:unhideWhenUsed/>
    <w:rsid w:val="00AC1B90"/>
    <w:rPr>
      <w:color w:val="954F72" w:themeColor="followedHyperlink"/>
      <w:u w:val="single"/>
    </w:rPr>
  </w:style>
  <w:style w:type="numbering" w:customStyle="1" w:styleId="303">
    <w:name w:val="无列表30"/>
    <w:next w:val="a4"/>
    <w:uiPriority w:val="99"/>
    <w:semiHidden/>
    <w:unhideWhenUsed/>
    <w:rsid w:val="00AC1B90"/>
  </w:style>
  <w:style w:type="table" w:customStyle="1" w:styleId="-319">
    <w:name w:val="浅色网格 - 强调文字颜色 319"/>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4">
    <w:name w:val="浅色网格 - 强调文字颜色 3144"/>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119">
    <w:name w:val="网格型119"/>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0">
    <w:name w:val="无列表118"/>
    <w:next w:val="a4"/>
    <w:uiPriority w:val="99"/>
    <w:semiHidden/>
    <w:unhideWhenUsed/>
    <w:rsid w:val="00AC1B90"/>
  </w:style>
  <w:style w:type="numbering" w:customStyle="1" w:styleId="2100">
    <w:name w:val="无列表210"/>
    <w:next w:val="a4"/>
    <w:uiPriority w:val="99"/>
    <w:semiHidden/>
    <w:unhideWhenUsed/>
    <w:rsid w:val="00AC1B90"/>
  </w:style>
  <w:style w:type="numbering" w:customStyle="1" w:styleId="370">
    <w:name w:val="无列表37"/>
    <w:next w:val="a4"/>
    <w:uiPriority w:val="99"/>
    <w:semiHidden/>
    <w:unhideWhenUsed/>
    <w:rsid w:val="00AC1B90"/>
  </w:style>
  <w:style w:type="numbering" w:customStyle="1" w:styleId="47">
    <w:name w:val="无列表47"/>
    <w:next w:val="a4"/>
    <w:uiPriority w:val="99"/>
    <w:semiHidden/>
    <w:unhideWhenUsed/>
    <w:rsid w:val="00AC1B90"/>
  </w:style>
  <w:style w:type="numbering" w:customStyle="1" w:styleId="57">
    <w:name w:val="无列表57"/>
    <w:next w:val="a4"/>
    <w:semiHidden/>
    <w:unhideWhenUsed/>
    <w:rsid w:val="00AC1B90"/>
  </w:style>
  <w:style w:type="table" w:customStyle="1" w:styleId="11100">
    <w:name w:val="网格型1110"/>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
    <w:name w:val="无列表67"/>
    <w:next w:val="a4"/>
    <w:uiPriority w:val="99"/>
    <w:semiHidden/>
    <w:unhideWhenUsed/>
    <w:rsid w:val="00AC1B90"/>
  </w:style>
  <w:style w:type="numbering" w:customStyle="1" w:styleId="77">
    <w:name w:val="无列表77"/>
    <w:next w:val="a4"/>
    <w:uiPriority w:val="99"/>
    <w:semiHidden/>
    <w:unhideWhenUsed/>
    <w:rsid w:val="00AC1B90"/>
  </w:style>
  <w:style w:type="numbering" w:customStyle="1" w:styleId="87">
    <w:name w:val="无列表87"/>
    <w:next w:val="a4"/>
    <w:uiPriority w:val="99"/>
    <w:semiHidden/>
    <w:unhideWhenUsed/>
    <w:rsid w:val="00AC1B90"/>
  </w:style>
  <w:style w:type="numbering" w:customStyle="1" w:styleId="1190">
    <w:name w:val="无列表119"/>
    <w:next w:val="a4"/>
    <w:uiPriority w:val="99"/>
    <w:semiHidden/>
    <w:unhideWhenUsed/>
    <w:rsid w:val="00AC1B90"/>
  </w:style>
  <w:style w:type="numbering" w:customStyle="1" w:styleId="216">
    <w:name w:val="无列表216"/>
    <w:next w:val="a4"/>
    <w:uiPriority w:val="99"/>
    <w:semiHidden/>
    <w:unhideWhenUsed/>
    <w:rsid w:val="00AC1B90"/>
  </w:style>
  <w:style w:type="numbering" w:customStyle="1" w:styleId="316">
    <w:name w:val="无列表316"/>
    <w:next w:val="a4"/>
    <w:uiPriority w:val="99"/>
    <w:semiHidden/>
    <w:unhideWhenUsed/>
    <w:rsid w:val="00AC1B90"/>
  </w:style>
  <w:style w:type="numbering" w:customStyle="1" w:styleId="416">
    <w:name w:val="无列表416"/>
    <w:next w:val="a4"/>
    <w:uiPriority w:val="99"/>
    <w:semiHidden/>
    <w:unhideWhenUsed/>
    <w:rsid w:val="00AC1B90"/>
  </w:style>
  <w:style w:type="numbering" w:customStyle="1" w:styleId="1117">
    <w:name w:val="无列表1117"/>
    <w:next w:val="a4"/>
    <w:uiPriority w:val="99"/>
    <w:semiHidden/>
    <w:unhideWhenUsed/>
    <w:rsid w:val="00AC1B90"/>
  </w:style>
  <w:style w:type="numbering" w:customStyle="1" w:styleId="516">
    <w:name w:val="无列表516"/>
    <w:next w:val="a4"/>
    <w:semiHidden/>
    <w:unhideWhenUsed/>
    <w:rsid w:val="00AC1B90"/>
  </w:style>
  <w:style w:type="numbering" w:customStyle="1" w:styleId="616">
    <w:name w:val="无列表616"/>
    <w:next w:val="a4"/>
    <w:uiPriority w:val="99"/>
    <w:semiHidden/>
    <w:unhideWhenUsed/>
    <w:rsid w:val="00AC1B90"/>
  </w:style>
  <w:style w:type="numbering" w:customStyle="1" w:styleId="716">
    <w:name w:val="无列表716"/>
    <w:next w:val="a4"/>
    <w:uiPriority w:val="99"/>
    <w:semiHidden/>
    <w:unhideWhenUsed/>
    <w:rsid w:val="00AC1B90"/>
  </w:style>
  <w:style w:type="numbering" w:customStyle="1" w:styleId="126">
    <w:name w:val="无列表126"/>
    <w:next w:val="a4"/>
    <w:uiPriority w:val="99"/>
    <w:semiHidden/>
    <w:unhideWhenUsed/>
    <w:rsid w:val="00AC1B90"/>
  </w:style>
  <w:style w:type="table" w:customStyle="1" w:styleId="-3114">
    <w:name w:val="浅色网格 - 强调文字颜色 311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6">
    <w:name w:val="无列表11116"/>
    <w:next w:val="a4"/>
    <w:uiPriority w:val="99"/>
    <w:semiHidden/>
    <w:unhideWhenUsed/>
    <w:rsid w:val="00AC1B90"/>
  </w:style>
  <w:style w:type="table" w:customStyle="1" w:styleId="11170">
    <w:name w:val="网格型1117"/>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0">
    <w:name w:val="网格型11116"/>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6">
    <w:name w:val="无列表816"/>
    <w:next w:val="a4"/>
    <w:uiPriority w:val="99"/>
    <w:semiHidden/>
    <w:unhideWhenUsed/>
    <w:rsid w:val="00AC1B90"/>
  </w:style>
  <w:style w:type="numbering" w:customStyle="1" w:styleId="960">
    <w:name w:val="无列表96"/>
    <w:next w:val="a4"/>
    <w:uiPriority w:val="99"/>
    <w:semiHidden/>
    <w:unhideWhenUsed/>
    <w:rsid w:val="00AC1B90"/>
  </w:style>
  <w:style w:type="table" w:customStyle="1" w:styleId="-3124">
    <w:name w:val="浅色网格 - 强调文字颜色 312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04">
    <w:name w:val="无列表104"/>
    <w:next w:val="a4"/>
    <w:uiPriority w:val="99"/>
    <w:semiHidden/>
    <w:unhideWhenUsed/>
    <w:rsid w:val="00AC1B90"/>
  </w:style>
  <w:style w:type="numbering" w:customStyle="1" w:styleId="134">
    <w:name w:val="无列表134"/>
    <w:next w:val="a4"/>
    <w:semiHidden/>
    <w:unhideWhenUsed/>
    <w:rsid w:val="00AC1B90"/>
  </w:style>
  <w:style w:type="numbering" w:customStyle="1" w:styleId="224">
    <w:name w:val="无列表224"/>
    <w:next w:val="a4"/>
    <w:uiPriority w:val="99"/>
    <w:semiHidden/>
    <w:unhideWhenUsed/>
    <w:rsid w:val="00AC1B90"/>
  </w:style>
  <w:style w:type="numbering" w:customStyle="1" w:styleId="324">
    <w:name w:val="无列表324"/>
    <w:next w:val="a4"/>
    <w:uiPriority w:val="99"/>
    <w:semiHidden/>
    <w:unhideWhenUsed/>
    <w:rsid w:val="00AC1B90"/>
  </w:style>
  <w:style w:type="numbering" w:customStyle="1" w:styleId="424">
    <w:name w:val="无列表424"/>
    <w:next w:val="a4"/>
    <w:uiPriority w:val="99"/>
    <w:semiHidden/>
    <w:unhideWhenUsed/>
    <w:rsid w:val="00AC1B90"/>
  </w:style>
  <w:style w:type="numbering" w:customStyle="1" w:styleId="524">
    <w:name w:val="无列表524"/>
    <w:next w:val="a4"/>
    <w:semiHidden/>
    <w:unhideWhenUsed/>
    <w:rsid w:val="00AC1B90"/>
  </w:style>
  <w:style w:type="numbering" w:customStyle="1" w:styleId="624">
    <w:name w:val="无列表624"/>
    <w:next w:val="a4"/>
    <w:uiPriority w:val="99"/>
    <w:semiHidden/>
    <w:unhideWhenUsed/>
    <w:rsid w:val="00AC1B90"/>
  </w:style>
  <w:style w:type="numbering" w:customStyle="1" w:styleId="724">
    <w:name w:val="无列表724"/>
    <w:next w:val="a4"/>
    <w:uiPriority w:val="99"/>
    <w:semiHidden/>
    <w:unhideWhenUsed/>
    <w:rsid w:val="00AC1B90"/>
  </w:style>
  <w:style w:type="numbering" w:customStyle="1" w:styleId="824">
    <w:name w:val="无列表824"/>
    <w:next w:val="a4"/>
    <w:uiPriority w:val="99"/>
    <w:semiHidden/>
    <w:unhideWhenUsed/>
    <w:rsid w:val="00AC1B90"/>
  </w:style>
  <w:style w:type="numbering" w:customStyle="1" w:styleId="1124">
    <w:name w:val="无列表1124"/>
    <w:next w:val="a4"/>
    <w:uiPriority w:val="99"/>
    <w:semiHidden/>
    <w:unhideWhenUsed/>
    <w:rsid w:val="00AC1B90"/>
  </w:style>
  <w:style w:type="numbering" w:customStyle="1" w:styleId="2114">
    <w:name w:val="无列表2114"/>
    <w:next w:val="a4"/>
    <w:uiPriority w:val="99"/>
    <w:semiHidden/>
    <w:unhideWhenUsed/>
    <w:rsid w:val="00AC1B90"/>
  </w:style>
  <w:style w:type="numbering" w:customStyle="1" w:styleId="3114">
    <w:name w:val="无列表3114"/>
    <w:next w:val="a4"/>
    <w:uiPriority w:val="99"/>
    <w:semiHidden/>
    <w:unhideWhenUsed/>
    <w:rsid w:val="00AC1B90"/>
  </w:style>
  <w:style w:type="numbering" w:customStyle="1" w:styleId="4114">
    <w:name w:val="无列表4114"/>
    <w:next w:val="a4"/>
    <w:uiPriority w:val="99"/>
    <w:semiHidden/>
    <w:unhideWhenUsed/>
    <w:rsid w:val="00AC1B90"/>
  </w:style>
  <w:style w:type="numbering" w:customStyle="1" w:styleId="11124">
    <w:name w:val="无列表11124"/>
    <w:next w:val="a4"/>
    <w:uiPriority w:val="99"/>
    <w:semiHidden/>
    <w:unhideWhenUsed/>
    <w:rsid w:val="00AC1B90"/>
  </w:style>
  <w:style w:type="numbering" w:customStyle="1" w:styleId="5114">
    <w:name w:val="无列表5114"/>
    <w:next w:val="a4"/>
    <w:semiHidden/>
    <w:unhideWhenUsed/>
    <w:rsid w:val="00AC1B90"/>
  </w:style>
  <w:style w:type="numbering" w:customStyle="1" w:styleId="6114">
    <w:name w:val="无列表6114"/>
    <w:next w:val="a4"/>
    <w:uiPriority w:val="99"/>
    <w:semiHidden/>
    <w:unhideWhenUsed/>
    <w:rsid w:val="00AC1B90"/>
  </w:style>
  <w:style w:type="numbering" w:customStyle="1" w:styleId="7114">
    <w:name w:val="无列表7114"/>
    <w:next w:val="a4"/>
    <w:uiPriority w:val="99"/>
    <w:semiHidden/>
    <w:unhideWhenUsed/>
    <w:rsid w:val="00AC1B90"/>
  </w:style>
  <w:style w:type="numbering" w:customStyle="1" w:styleId="1214">
    <w:name w:val="无列表1214"/>
    <w:next w:val="a4"/>
    <w:uiPriority w:val="99"/>
    <w:semiHidden/>
    <w:unhideWhenUsed/>
    <w:rsid w:val="00AC1B90"/>
  </w:style>
  <w:style w:type="numbering" w:customStyle="1" w:styleId="111114">
    <w:name w:val="无列表111114"/>
    <w:next w:val="a4"/>
    <w:uiPriority w:val="99"/>
    <w:semiHidden/>
    <w:unhideWhenUsed/>
    <w:rsid w:val="00AC1B90"/>
  </w:style>
  <w:style w:type="numbering" w:customStyle="1" w:styleId="8114">
    <w:name w:val="无列表8114"/>
    <w:next w:val="a4"/>
    <w:uiPriority w:val="99"/>
    <w:semiHidden/>
    <w:unhideWhenUsed/>
    <w:rsid w:val="00AC1B90"/>
  </w:style>
  <w:style w:type="numbering" w:customStyle="1" w:styleId="914">
    <w:name w:val="无列表914"/>
    <w:next w:val="a4"/>
    <w:uiPriority w:val="99"/>
    <w:semiHidden/>
    <w:unhideWhenUsed/>
    <w:rsid w:val="00AC1B90"/>
  </w:style>
  <w:style w:type="numbering" w:customStyle="1" w:styleId="144">
    <w:name w:val="无列表144"/>
    <w:next w:val="a4"/>
    <w:semiHidden/>
    <w:unhideWhenUsed/>
    <w:rsid w:val="00AC1B90"/>
  </w:style>
  <w:style w:type="numbering" w:customStyle="1" w:styleId="154">
    <w:name w:val="无列表154"/>
    <w:next w:val="a4"/>
    <w:uiPriority w:val="99"/>
    <w:semiHidden/>
    <w:unhideWhenUsed/>
    <w:rsid w:val="00AC1B90"/>
  </w:style>
  <w:style w:type="numbering" w:customStyle="1" w:styleId="234">
    <w:name w:val="无列表234"/>
    <w:next w:val="a4"/>
    <w:uiPriority w:val="99"/>
    <w:semiHidden/>
    <w:unhideWhenUsed/>
    <w:rsid w:val="00AC1B90"/>
  </w:style>
  <w:style w:type="numbering" w:customStyle="1" w:styleId="334">
    <w:name w:val="无列表334"/>
    <w:next w:val="a4"/>
    <w:uiPriority w:val="99"/>
    <w:semiHidden/>
    <w:unhideWhenUsed/>
    <w:rsid w:val="00AC1B90"/>
  </w:style>
  <w:style w:type="numbering" w:customStyle="1" w:styleId="434">
    <w:name w:val="无列表434"/>
    <w:next w:val="a4"/>
    <w:uiPriority w:val="99"/>
    <w:semiHidden/>
    <w:unhideWhenUsed/>
    <w:rsid w:val="00AC1B90"/>
  </w:style>
  <w:style w:type="numbering" w:customStyle="1" w:styleId="534">
    <w:name w:val="无列表534"/>
    <w:next w:val="a4"/>
    <w:semiHidden/>
    <w:unhideWhenUsed/>
    <w:rsid w:val="00AC1B90"/>
  </w:style>
  <w:style w:type="numbering" w:customStyle="1" w:styleId="634">
    <w:name w:val="无列表634"/>
    <w:next w:val="a4"/>
    <w:uiPriority w:val="99"/>
    <w:semiHidden/>
    <w:unhideWhenUsed/>
    <w:rsid w:val="00AC1B90"/>
  </w:style>
  <w:style w:type="numbering" w:customStyle="1" w:styleId="734">
    <w:name w:val="无列表734"/>
    <w:next w:val="a4"/>
    <w:uiPriority w:val="99"/>
    <w:semiHidden/>
    <w:unhideWhenUsed/>
    <w:rsid w:val="00AC1B90"/>
  </w:style>
  <w:style w:type="numbering" w:customStyle="1" w:styleId="834">
    <w:name w:val="无列表834"/>
    <w:next w:val="a4"/>
    <w:uiPriority w:val="99"/>
    <w:semiHidden/>
    <w:unhideWhenUsed/>
    <w:rsid w:val="00AC1B90"/>
  </w:style>
  <w:style w:type="numbering" w:customStyle="1" w:styleId="1134">
    <w:name w:val="无列表1134"/>
    <w:next w:val="a4"/>
    <w:uiPriority w:val="99"/>
    <w:semiHidden/>
    <w:unhideWhenUsed/>
    <w:rsid w:val="00AC1B90"/>
  </w:style>
  <w:style w:type="numbering" w:customStyle="1" w:styleId="2124">
    <w:name w:val="无列表2124"/>
    <w:next w:val="a4"/>
    <w:uiPriority w:val="99"/>
    <w:semiHidden/>
    <w:unhideWhenUsed/>
    <w:rsid w:val="00AC1B90"/>
  </w:style>
  <w:style w:type="numbering" w:customStyle="1" w:styleId="3124">
    <w:name w:val="无列表3124"/>
    <w:next w:val="a4"/>
    <w:uiPriority w:val="99"/>
    <w:semiHidden/>
    <w:unhideWhenUsed/>
    <w:rsid w:val="00AC1B90"/>
  </w:style>
  <w:style w:type="numbering" w:customStyle="1" w:styleId="4124">
    <w:name w:val="无列表4124"/>
    <w:next w:val="a4"/>
    <w:uiPriority w:val="99"/>
    <w:semiHidden/>
    <w:unhideWhenUsed/>
    <w:rsid w:val="00AC1B90"/>
  </w:style>
  <w:style w:type="numbering" w:customStyle="1" w:styleId="11134">
    <w:name w:val="无列表11134"/>
    <w:next w:val="a4"/>
    <w:uiPriority w:val="99"/>
    <w:semiHidden/>
    <w:unhideWhenUsed/>
    <w:rsid w:val="00AC1B90"/>
  </w:style>
  <w:style w:type="numbering" w:customStyle="1" w:styleId="5124">
    <w:name w:val="无列表5124"/>
    <w:next w:val="a4"/>
    <w:semiHidden/>
    <w:unhideWhenUsed/>
    <w:rsid w:val="00AC1B90"/>
  </w:style>
  <w:style w:type="numbering" w:customStyle="1" w:styleId="6124">
    <w:name w:val="无列表6124"/>
    <w:next w:val="a4"/>
    <w:uiPriority w:val="99"/>
    <w:semiHidden/>
    <w:unhideWhenUsed/>
    <w:rsid w:val="00AC1B90"/>
  </w:style>
  <w:style w:type="numbering" w:customStyle="1" w:styleId="7124">
    <w:name w:val="无列表7124"/>
    <w:next w:val="a4"/>
    <w:uiPriority w:val="99"/>
    <w:semiHidden/>
    <w:unhideWhenUsed/>
    <w:rsid w:val="00AC1B90"/>
  </w:style>
  <w:style w:type="numbering" w:customStyle="1" w:styleId="1224">
    <w:name w:val="无列表1224"/>
    <w:next w:val="a4"/>
    <w:uiPriority w:val="99"/>
    <w:semiHidden/>
    <w:unhideWhenUsed/>
    <w:rsid w:val="00AC1B90"/>
  </w:style>
  <w:style w:type="numbering" w:customStyle="1" w:styleId="111124">
    <w:name w:val="无列表111124"/>
    <w:next w:val="a4"/>
    <w:uiPriority w:val="99"/>
    <w:semiHidden/>
    <w:unhideWhenUsed/>
    <w:rsid w:val="00AC1B90"/>
  </w:style>
  <w:style w:type="numbering" w:customStyle="1" w:styleId="8124">
    <w:name w:val="无列表8124"/>
    <w:next w:val="a4"/>
    <w:uiPriority w:val="99"/>
    <w:semiHidden/>
    <w:unhideWhenUsed/>
    <w:rsid w:val="00AC1B90"/>
  </w:style>
  <w:style w:type="numbering" w:customStyle="1" w:styleId="924">
    <w:name w:val="无列表924"/>
    <w:next w:val="a4"/>
    <w:uiPriority w:val="99"/>
    <w:semiHidden/>
    <w:unhideWhenUsed/>
    <w:rsid w:val="00AC1B90"/>
  </w:style>
  <w:style w:type="numbering" w:customStyle="1" w:styleId="2410">
    <w:name w:val="无列表241"/>
    <w:next w:val="a4"/>
    <w:uiPriority w:val="99"/>
    <w:semiHidden/>
    <w:unhideWhenUsed/>
    <w:rsid w:val="00AC1B90"/>
  </w:style>
  <w:style w:type="numbering" w:customStyle="1" w:styleId="3410">
    <w:name w:val="无列表341"/>
    <w:next w:val="a4"/>
    <w:uiPriority w:val="99"/>
    <w:semiHidden/>
    <w:unhideWhenUsed/>
    <w:rsid w:val="00AC1B90"/>
  </w:style>
  <w:style w:type="numbering" w:customStyle="1" w:styleId="441">
    <w:name w:val="无列表441"/>
    <w:next w:val="a4"/>
    <w:uiPriority w:val="99"/>
    <w:semiHidden/>
    <w:unhideWhenUsed/>
    <w:rsid w:val="00AC1B90"/>
  </w:style>
  <w:style w:type="numbering" w:customStyle="1" w:styleId="5411">
    <w:name w:val="无列表541"/>
    <w:next w:val="a4"/>
    <w:semiHidden/>
    <w:unhideWhenUsed/>
    <w:rsid w:val="00AC1B90"/>
  </w:style>
  <w:style w:type="numbering" w:customStyle="1" w:styleId="641">
    <w:name w:val="无列表641"/>
    <w:next w:val="a4"/>
    <w:uiPriority w:val="99"/>
    <w:semiHidden/>
    <w:unhideWhenUsed/>
    <w:rsid w:val="00AC1B90"/>
  </w:style>
  <w:style w:type="numbering" w:customStyle="1" w:styleId="741">
    <w:name w:val="无列表741"/>
    <w:next w:val="a4"/>
    <w:uiPriority w:val="99"/>
    <w:semiHidden/>
    <w:unhideWhenUsed/>
    <w:rsid w:val="00AC1B90"/>
  </w:style>
  <w:style w:type="numbering" w:customStyle="1" w:styleId="841">
    <w:name w:val="无列表841"/>
    <w:next w:val="a4"/>
    <w:uiPriority w:val="99"/>
    <w:semiHidden/>
    <w:unhideWhenUsed/>
    <w:rsid w:val="00AC1B90"/>
  </w:style>
  <w:style w:type="numbering" w:customStyle="1" w:styleId="1141">
    <w:name w:val="无列表1141"/>
    <w:next w:val="a4"/>
    <w:uiPriority w:val="99"/>
    <w:semiHidden/>
    <w:unhideWhenUsed/>
    <w:rsid w:val="00AC1B90"/>
  </w:style>
  <w:style w:type="numbering" w:customStyle="1" w:styleId="2133">
    <w:name w:val="无列表2133"/>
    <w:next w:val="a4"/>
    <w:uiPriority w:val="99"/>
    <w:semiHidden/>
    <w:unhideWhenUsed/>
    <w:rsid w:val="00AC1B90"/>
  </w:style>
  <w:style w:type="numbering" w:customStyle="1" w:styleId="3133">
    <w:name w:val="无列表3133"/>
    <w:next w:val="a4"/>
    <w:uiPriority w:val="99"/>
    <w:semiHidden/>
    <w:unhideWhenUsed/>
    <w:rsid w:val="00AC1B90"/>
  </w:style>
  <w:style w:type="numbering" w:customStyle="1" w:styleId="4131">
    <w:name w:val="无列表4131"/>
    <w:next w:val="a4"/>
    <w:uiPriority w:val="99"/>
    <w:semiHidden/>
    <w:unhideWhenUsed/>
    <w:rsid w:val="00AC1B90"/>
  </w:style>
  <w:style w:type="numbering" w:customStyle="1" w:styleId="11141">
    <w:name w:val="无列表11141"/>
    <w:next w:val="a4"/>
    <w:uiPriority w:val="99"/>
    <w:semiHidden/>
    <w:unhideWhenUsed/>
    <w:rsid w:val="00AC1B90"/>
  </w:style>
  <w:style w:type="numbering" w:customStyle="1" w:styleId="5131">
    <w:name w:val="无列表5131"/>
    <w:next w:val="a4"/>
    <w:semiHidden/>
    <w:unhideWhenUsed/>
    <w:rsid w:val="00AC1B90"/>
  </w:style>
  <w:style w:type="numbering" w:customStyle="1" w:styleId="6131">
    <w:name w:val="无列表6131"/>
    <w:next w:val="a4"/>
    <w:uiPriority w:val="99"/>
    <w:semiHidden/>
    <w:unhideWhenUsed/>
    <w:rsid w:val="00AC1B90"/>
  </w:style>
  <w:style w:type="numbering" w:customStyle="1" w:styleId="7131">
    <w:name w:val="无列表7131"/>
    <w:next w:val="a4"/>
    <w:uiPriority w:val="99"/>
    <w:semiHidden/>
    <w:unhideWhenUsed/>
    <w:rsid w:val="00AC1B90"/>
  </w:style>
  <w:style w:type="numbering" w:customStyle="1" w:styleId="1231">
    <w:name w:val="无列表1231"/>
    <w:next w:val="a4"/>
    <w:uiPriority w:val="99"/>
    <w:semiHidden/>
    <w:unhideWhenUsed/>
    <w:rsid w:val="00AC1B90"/>
  </w:style>
  <w:style w:type="numbering" w:customStyle="1" w:styleId="111133">
    <w:name w:val="无列表111133"/>
    <w:next w:val="a4"/>
    <w:uiPriority w:val="99"/>
    <w:semiHidden/>
    <w:unhideWhenUsed/>
    <w:rsid w:val="00AC1B90"/>
  </w:style>
  <w:style w:type="numbering" w:customStyle="1" w:styleId="8131">
    <w:name w:val="无列表8131"/>
    <w:next w:val="a4"/>
    <w:uiPriority w:val="99"/>
    <w:semiHidden/>
    <w:unhideWhenUsed/>
    <w:rsid w:val="00AC1B90"/>
  </w:style>
  <w:style w:type="numbering" w:customStyle="1" w:styleId="931">
    <w:name w:val="无列表931"/>
    <w:next w:val="a4"/>
    <w:uiPriority w:val="99"/>
    <w:semiHidden/>
    <w:unhideWhenUsed/>
    <w:rsid w:val="00AC1B90"/>
  </w:style>
  <w:style w:type="numbering" w:customStyle="1" w:styleId="10110">
    <w:name w:val="无列表1011"/>
    <w:next w:val="a4"/>
    <w:uiPriority w:val="99"/>
    <w:semiHidden/>
    <w:unhideWhenUsed/>
    <w:rsid w:val="00AC1B90"/>
  </w:style>
  <w:style w:type="numbering" w:customStyle="1" w:styleId="22110">
    <w:name w:val="无列表2211"/>
    <w:next w:val="a4"/>
    <w:uiPriority w:val="99"/>
    <w:semiHidden/>
    <w:unhideWhenUsed/>
    <w:rsid w:val="00AC1B90"/>
  </w:style>
  <w:style w:type="numbering" w:customStyle="1" w:styleId="32110">
    <w:name w:val="无列表3211"/>
    <w:next w:val="a4"/>
    <w:uiPriority w:val="99"/>
    <w:semiHidden/>
    <w:unhideWhenUsed/>
    <w:rsid w:val="00AC1B90"/>
  </w:style>
  <w:style w:type="numbering" w:customStyle="1" w:styleId="42110">
    <w:name w:val="无列表4211"/>
    <w:next w:val="a4"/>
    <w:uiPriority w:val="99"/>
    <w:semiHidden/>
    <w:unhideWhenUsed/>
    <w:rsid w:val="00AC1B90"/>
  </w:style>
  <w:style w:type="numbering" w:customStyle="1" w:styleId="52110">
    <w:name w:val="无列表5211"/>
    <w:next w:val="a4"/>
    <w:semiHidden/>
    <w:unhideWhenUsed/>
    <w:rsid w:val="00AC1B90"/>
  </w:style>
  <w:style w:type="numbering" w:customStyle="1" w:styleId="62110">
    <w:name w:val="无列表6211"/>
    <w:next w:val="a4"/>
    <w:uiPriority w:val="99"/>
    <w:semiHidden/>
    <w:unhideWhenUsed/>
    <w:rsid w:val="00AC1B90"/>
  </w:style>
  <w:style w:type="numbering" w:customStyle="1" w:styleId="72110">
    <w:name w:val="无列表7211"/>
    <w:next w:val="a4"/>
    <w:uiPriority w:val="99"/>
    <w:semiHidden/>
    <w:unhideWhenUsed/>
    <w:rsid w:val="00AC1B90"/>
  </w:style>
  <w:style w:type="numbering" w:customStyle="1" w:styleId="8211">
    <w:name w:val="无列表8211"/>
    <w:next w:val="a4"/>
    <w:uiPriority w:val="99"/>
    <w:semiHidden/>
    <w:unhideWhenUsed/>
    <w:rsid w:val="00AC1B90"/>
  </w:style>
  <w:style w:type="numbering" w:customStyle="1" w:styleId="211110">
    <w:name w:val="无列表21111"/>
    <w:next w:val="a4"/>
    <w:uiPriority w:val="99"/>
    <w:semiHidden/>
    <w:unhideWhenUsed/>
    <w:rsid w:val="00AC1B90"/>
  </w:style>
  <w:style w:type="numbering" w:customStyle="1" w:styleId="311111">
    <w:name w:val="无列表31111"/>
    <w:next w:val="a4"/>
    <w:uiPriority w:val="99"/>
    <w:semiHidden/>
    <w:unhideWhenUsed/>
    <w:rsid w:val="00AC1B90"/>
  </w:style>
  <w:style w:type="numbering" w:customStyle="1" w:styleId="41111">
    <w:name w:val="无列表41111"/>
    <w:next w:val="a4"/>
    <w:uiPriority w:val="99"/>
    <w:semiHidden/>
    <w:unhideWhenUsed/>
    <w:rsid w:val="00AC1B90"/>
  </w:style>
  <w:style w:type="numbering" w:customStyle="1" w:styleId="111211">
    <w:name w:val="无列表111211"/>
    <w:next w:val="a4"/>
    <w:uiPriority w:val="99"/>
    <w:semiHidden/>
    <w:unhideWhenUsed/>
    <w:rsid w:val="00AC1B90"/>
  </w:style>
  <w:style w:type="numbering" w:customStyle="1" w:styleId="51111">
    <w:name w:val="无列表51111"/>
    <w:next w:val="a4"/>
    <w:semiHidden/>
    <w:unhideWhenUsed/>
    <w:rsid w:val="00AC1B90"/>
  </w:style>
  <w:style w:type="numbering" w:customStyle="1" w:styleId="61111">
    <w:name w:val="无列表61111"/>
    <w:next w:val="a4"/>
    <w:uiPriority w:val="99"/>
    <w:semiHidden/>
    <w:unhideWhenUsed/>
    <w:rsid w:val="00AC1B90"/>
  </w:style>
  <w:style w:type="numbering" w:customStyle="1" w:styleId="71111">
    <w:name w:val="无列表71111"/>
    <w:next w:val="a4"/>
    <w:uiPriority w:val="99"/>
    <w:semiHidden/>
    <w:unhideWhenUsed/>
    <w:rsid w:val="00AC1B90"/>
  </w:style>
  <w:style w:type="numbering" w:customStyle="1" w:styleId="1111112">
    <w:name w:val="无列表1111112"/>
    <w:next w:val="a4"/>
    <w:uiPriority w:val="99"/>
    <w:semiHidden/>
    <w:unhideWhenUsed/>
    <w:rsid w:val="00AC1B90"/>
  </w:style>
  <w:style w:type="numbering" w:customStyle="1" w:styleId="81111">
    <w:name w:val="无列表81111"/>
    <w:next w:val="a4"/>
    <w:uiPriority w:val="99"/>
    <w:semiHidden/>
    <w:unhideWhenUsed/>
    <w:rsid w:val="00AC1B90"/>
  </w:style>
  <w:style w:type="numbering" w:customStyle="1" w:styleId="9111">
    <w:name w:val="无列表9111"/>
    <w:next w:val="a4"/>
    <w:uiPriority w:val="99"/>
    <w:semiHidden/>
    <w:unhideWhenUsed/>
    <w:rsid w:val="00AC1B90"/>
  </w:style>
  <w:style w:type="numbering" w:customStyle="1" w:styleId="23110">
    <w:name w:val="无列表2311"/>
    <w:next w:val="a4"/>
    <w:uiPriority w:val="99"/>
    <w:semiHidden/>
    <w:unhideWhenUsed/>
    <w:rsid w:val="00AC1B90"/>
  </w:style>
  <w:style w:type="numbering" w:customStyle="1" w:styleId="33110">
    <w:name w:val="无列表3311"/>
    <w:next w:val="a4"/>
    <w:uiPriority w:val="99"/>
    <w:semiHidden/>
    <w:unhideWhenUsed/>
    <w:rsid w:val="00AC1B90"/>
  </w:style>
  <w:style w:type="numbering" w:customStyle="1" w:styleId="4311">
    <w:name w:val="无列表4311"/>
    <w:next w:val="a4"/>
    <w:uiPriority w:val="99"/>
    <w:semiHidden/>
    <w:unhideWhenUsed/>
    <w:rsid w:val="00AC1B90"/>
  </w:style>
  <w:style w:type="numbering" w:customStyle="1" w:styleId="5311">
    <w:name w:val="无列表5311"/>
    <w:next w:val="a4"/>
    <w:semiHidden/>
    <w:unhideWhenUsed/>
    <w:rsid w:val="00AC1B90"/>
  </w:style>
  <w:style w:type="numbering" w:customStyle="1" w:styleId="6311">
    <w:name w:val="无列表6311"/>
    <w:next w:val="a4"/>
    <w:uiPriority w:val="99"/>
    <w:semiHidden/>
    <w:unhideWhenUsed/>
    <w:rsid w:val="00AC1B90"/>
  </w:style>
  <w:style w:type="numbering" w:customStyle="1" w:styleId="7311">
    <w:name w:val="无列表7311"/>
    <w:next w:val="a4"/>
    <w:uiPriority w:val="99"/>
    <w:semiHidden/>
    <w:unhideWhenUsed/>
    <w:rsid w:val="00AC1B90"/>
  </w:style>
  <w:style w:type="numbering" w:customStyle="1" w:styleId="8311">
    <w:name w:val="无列表8311"/>
    <w:next w:val="a4"/>
    <w:uiPriority w:val="99"/>
    <w:semiHidden/>
    <w:unhideWhenUsed/>
    <w:rsid w:val="00AC1B90"/>
  </w:style>
  <w:style w:type="numbering" w:customStyle="1" w:styleId="11311">
    <w:name w:val="无列表11311"/>
    <w:next w:val="a4"/>
    <w:uiPriority w:val="99"/>
    <w:semiHidden/>
    <w:unhideWhenUsed/>
    <w:rsid w:val="00AC1B90"/>
  </w:style>
  <w:style w:type="numbering" w:customStyle="1" w:styleId="212110">
    <w:name w:val="无列表21211"/>
    <w:next w:val="a4"/>
    <w:uiPriority w:val="99"/>
    <w:semiHidden/>
    <w:unhideWhenUsed/>
    <w:rsid w:val="00AC1B90"/>
  </w:style>
  <w:style w:type="numbering" w:customStyle="1" w:styleId="312110">
    <w:name w:val="无列表31211"/>
    <w:next w:val="a4"/>
    <w:uiPriority w:val="99"/>
    <w:semiHidden/>
    <w:unhideWhenUsed/>
    <w:rsid w:val="00AC1B90"/>
  </w:style>
  <w:style w:type="numbering" w:customStyle="1" w:styleId="41211">
    <w:name w:val="无列表41211"/>
    <w:next w:val="a4"/>
    <w:uiPriority w:val="99"/>
    <w:semiHidden/>
    <w:unhideWhenUsed/>
    <w:rsid w:val="00AC1B90"/>
  </w:style>
  <w:style w:type="numbering" w:customStyle="1" w:styleId="111311">
    <w:name w:val="无列表111311"/>
    <w:next w:val="a4"/>
    <w:uiPriority w:val="99"/>
    <w:semiHidden/>
    <w:unhideWhenUsed/>
    <w:rsid w:val="00AC1B90"/>
  </w:style>
  <w:style w:type="numbering" w:customStyle="1" w:styleId="51211">
    <w:name w:val="无列表51211"/>
    <w:next w:val="a4"/>
    <w:semiHidden/>
    <w:unhideWhenUsed/>
    <w:rsid w:val="00AC1B90"/>
  </w:style>
  <w:style w:type="numbering" w:customStyle="1" w:styleId="61211">
    <w:name w:val="无列表61211"/>
    <w:next w:val="a4"/>
    <w:uiPriority w:val="99"/>
    <w:semiHidden/>
    <w:unhideWhenUsed/>
    <w:rsid w:val="00AC1B90"/>
  </w:style>
  <w:style w:type="numbering" w:customStyle="1" w:styleId="71211">
    <w:name w:val="无列表71211"/>
    <w:next w:val="a4"/>
    <w:uiPriority w:val="99"/>
    <w:semiHidden/>
    <w:unhideWhenUsed/>
    <w:rsid w:val="00AC1B90"/>
  </w:style>
  <w:style w:type="numbering" w:customStyle="1" w:styleId="12211">
    <w:name w:val="无列表12211"/>
    <w:next w:val="a4"/>
    <w:uiPriority w:val="99"/>
    <w:semiHidden/>
    <w:unhideWhenUsed/>
    <w:rsid w:val="00AC1B90"/>
  </w:style>
  <w:style w:type="numbering" w:customStyle="1" w:styleId="11112110">
    <w:name w:val="无列表1111211"/>
    <w:next w:val="a4"/>
    <w:uiPriority w:val="99"/>
    <w:semiHidden/>
    <w:unhideWhenUsed/>
    <w:rsid w:val="00AC1B90"/>
  </w:style>
  <w:style w:type="numbering" w:customStyle="1" w:styleId="81211">
    <w:name w:val="无列表81211"/>
    <w:next w:val="a4"/>
    <w:uiPriority w:val="99"/>
    <w:semiHidden/>
    <w:unhideWhenUsed/>
    <w:rsid w:val="00AC1B90"/>
  </w:style>
  <w:style w:type="numbering" w:customStyle="1" w:styleId="92110">
    <w:name w:val="无列表9211"/>
    <w:next w:val="a4"/>
    <w:uiPriority w:val="99"/>
    <w:semiHidden/>
    <w:unhideWhenUsed/>
    <w:rsid w:val="00AC1B90"/>
  </w:style>
  <w:style w:type="numbering" w:customStyle="1" w:styleId="2510">
    <w:name w:val="无列表251"/>
    <w:next w:val="a4"/>
    <w:uiPriority w:val="99"/>
    <w:semiHidden/>
    <w:unhideWhenUsed/>
    <w:rsid w:val="00AC1B90"/>
  </w:style>
  <w:style w:type="numbering" w:customStyle="1" w:styleId="351">
    <w:name w:val="无列表351"/>
    <w:next w:val="a4"/>
    <w:uiPriority w:val="99"/>
    <w:semiHidden/>
    <w:unhideWhenUsed/>
    <w:rsid w:val="00AC1B90"/>
  </w:style>
  <w:style w:type="numbering" w:customStyle="1" w:styleId="1151">
    <w:name w:val="无列表1151"/>
    <w:next w:val="a4"/>
    <w:uiPriority w:val="99"/>
    <w:semiHidden/>
    <w:unhideWhenUsed/>
    <w:rsid w:val="00AC1B90"/>
  </w:style>
  <w:style w:type="numbering" w:customStyle="1" w:styleId="2141">
    <w:name w:val="无列表2141"/>
    <w:next w:val="a4"/>
    <w:uiPriority w:val="99"/>
    <w:semiHidden/>
    <w:unhideWhenUsed/>
    <w:rsid w:val="00AC1B90"/>
  </w:style>
  <w:style w:type="numbering" w:customStyle="1" w:styleId="3141">
    <w:name w:val="无列表3141"/>
    <w:next w:val="a4"/>
    <w:uiPriority w:val="99"/>
    <w:semiHidden/>
    <w:unhideWhenUsed/>
    <w:rsid w:val="00AC1B90"/>
  </w:style>
  <w:style w:type="numbering" w:customStyle="1" w:styleId="451">
    <w:name w:val="无列表451"/>
    <w:next w:val="a4"/>
    <w:uiPriority w:val="99"/>
    <w:semiHidden/>
    <w:unhideWhenUsed/>
    <w:rsid w:val="00AC1B90"/>
  </w:style>
  <w:style w:type="numbering" w:customStyle="1" w:styleId="551">
    <w:name w:val="无列表551"/>
    <w:next w:val="a4"/>
    <w:uiPriority w:val="99"/>
    <w:semiHidden/>
    <w:unhideWhenUsed/>
    <w:rsid w:val="00AC1B90"/>
  </w:style>
  <w:style w:type="numbering" w:customStyle="1" w:styleId="651">
    <w:name w:val="无列表651"/>
    <w:next w:val="a4"/>
    <w:uiPriority w:val="99"/>
    <w:semiHidden/>
    <w:unhideWhenUsed/>
    <w:rsid w:val="00AC1B90"/>
  </w:style>
  <w:style w:type="numbering" w:customStyle="1" w:styleId="751">
    <w:name w:val="无列表751"/>
    <w:next w:val="a4"/>
    <w:uiPriority w:val="99"/>
    <w:semiHidden/>
    <w:unhideWhenUsed/>
    <w:rsid w:val="00AC1B90"/>
  </w:style>
  <w:style w:type="numbering" w:customStyle="1" w:styleId="851">
    <w:name w:val="无列表851"/>
    <w:next w:val="a4"/>
    <w:uiPriority w:val="99"/>
    <w:semiHidden/>
    <w:unhideWhenUsed/>
    <w:rsid w:val="00AC1B90"/>
  </w:style>
  <w:style w:type="numbering" w:customStyle="1" w:styleId="11151">
    <w:name w:val="无列表11151"/>
    <w:next w:val="a4"/>
    <w:uiPriority w:val="99"/>
    <w:semiHidden/>
    <w:unhideWhenUsed/>
    <w:rsid w:val="00AC1B90"/>
  </w:style>
  <w:style w:type="numbering" w:customStyle="1" w:styleId="211210">
    <w:name w:val="无列表21121"/>
    <w:next w:val="a4"/>
    <w:uiPriority w:val="99"/>
    <w:semiHidden/>
    <w:unhideWhenUsed/>
    <w:rsid w:val="00AC1B90"/>
  </w:style>
  <w:style w:type="numbering" w:customStyle="1" w:styleId="311210">
    <w:name w:val="无列表31121"/>
    <w:next w:val="a4"/>
    <w:uiPriority w:val="99"/>
    <w:semiHidden/>
    <w:unhideWhenUsed/>
    <w:rsid w:val="00AC1B90"/>
  </w:style>
  <w:style w:type="numbering" w:customStyle="1" w:styleId="4141">
    <w:name w:val="无列表4141"/>
    <w:next w:val="a4"/>
    <w:uiPriority w:val="99"/>
    <w:semiHidden/>
    <w:unhideWhenUsed/>
    <w:rsid w:val="00AC1B90"/>
  </w:style>
  <w:style w:type="numbering" w:customStyle="1" w:styleId="111141">
    <w:name w:val="无列表111141"/>
    <w:next w:val="a4"/>
    <w:uiPriority w:val="99"/>
    <w:semiHidden/>
    <w:unhideWhenUsed/>
    <w:rsid w:val="00AC1B90"/>
  </w:style>
  <w:style w:type="numbering" w:customStyle="1" w:styleId="5141">
    <w:name w:val="无列表5141"/>
    <w:next w:val="a4"/>
    <w:uiPriority w:val="99"/>
    <w:semiHidden/>
    <w:unhideWhenUsed/>
    <w:rsid w:val="00AC1B90"/>
  </w:style>
  <w:style w:type="numbering" w:customStyle="1" w:styleId="6141">
    <w:name w:val="无列表6141"/>
    <w:next w:val="a4"/>
    <w:uiPriority w:val="99"/>
    <w:semiHidden/>
    <w:unhideWhenUsed/>
    <w:rsid w:val="00AC1B90"/>
  </w:style>
  <w:style w:type="numbering" w:customStyle="1" w:styleId="7141">
    <w:name w:val="无列表7141"/>
    <w:next w:val="a4"/>
    <w:uiPriority w:val="99"/>
    <w:semiHidden/>
    <w:unhideWhenUsed/>
    <w:rsid w:val="00AC1B90"/>
  </w:style>
  <w:style w:type="numbering" w:customStyle="1" w:styleId="1241">
    <w:name w:val="无列表1241"/>
    <w:next w:val="a4"/>
    <w:uiPriority w:val="99"/>
    <w:semiHidden/>
    <w:unhideWhenUsed/>
    <w:rsid w:val="00AC1B90"/>
  </w:style>
  <w:style w:type="numbering" w:customStyle="1" w:styleId="1111121">
    <w:name w:val="无列表1111121"/>
    <w:next w:val="a4"/>
    <w:uiPriority w:val="99"/>
    <w:semiHidden/>
    <w:unhideWhenUsed/>
    <w:rsid w:val="00AC1B90"/>
  </w:style>
  <w:style w:type="numbering" w:customStyle="1" w:styleId="8141">
    <w:name w:val="无列表8141"/>
    <w:next w:val="a4"/>
    <w:uiPriority w:val="99"/>
    <w:semiHidden/>
    <w:unhideWhenUsed/>
    <w:rsid w:val="00AC1B90"/>
  </w:style>
  <w:style w:type="numbering" w:customStyle="1" w:styleId="941">
    <w:name w:val="无列表941"/>
    <w:next w:val="a4"/>
    <w:uiPriority w:val="99"/>
    <w:semiHidden/>
    <w:unhideWhenUsed/>
    <w:rsid w:val="00AC1B90"/>
  </w:style>
  <w:style w:type="numbering" w:customStyle="1" w:styleId="1021">
    <w:name w:val="无列表1021"/>
    <w:next w:val="a4"/>
    <w:uiPriority w:val="99"/>
    <w:semiHidden/>
    <w:unhideWhenUsed/>
    <w:rsid w:val="00AC1B90"/>
  </w:style>
  <w:style w:type="numbering" w:customStyle="1" w:styleId="13211">
    <w:name w:val="无列表1321"/>
    <w:next w:val="a4"/>
    <w:semiHidden/>
    <w:unhideWhenUsed/>
    <w:rsid w:val="00AC1B90"/>
  </w:style>
  <w:style w:type="numbering" w:customStyle="1" w:styleId="14210">
    <w:name w:val="无列表1421"/>
    <w:next w:val="a4"/>
    <w:semiHidden/>
    <w:unhideWhenUsed/>
    <w:rsid w:val="00AC1B90"/>
  </w:style>
  <w:style w:type="numbering" w:customStyle="1" w:styleId="1521">
    <w:name w:val="无列表1521"/>
    <w:next w:val="a4"/>
    <w:uiPriority w:val="99"/>
    <w:semiHidden/>
    <w:unhideWhenUsed/>
    <w:rsid w:val="00AC1B90"/>
  </w:style>
  <w:style w:type="numbering" w:customStyle="1" w:styleId="2221">
    <w:name w:val="无列表2221"/>
    <w:next w:val="a4"/>
    <w:uiPriority w:val="99"/>
    <w:semiHidden/>
    <w:unhideWhenUsed/>
    <w:rsid w:val="00AC1B90"/>
  </w:style>
  <w:style w:type="numbering" w:customStyle="1" w:styleId="3221">
    <w:name w:val="无列表3221"/>
    <w:next w:val="a4"/>
    <w:uiPriority w:val="99"/>
    <w:semiHidden/>
    <w:unhideWhenUsed/>
    <w:rsid w:val="00AC1B90"/>
  </w:style>
  <w:style w:type="numbering" w:customStyle="1" w:styleId="4221">
    <w:name w:val="无列表4221"/>
    <w:next w:val="a4"/>
    <w:uiPriority w:val="99"/>
    <w:semiHidden/>
    <w:unhideWhenUsed/>
    <w:rsid w:val="00AC1B90"/>
  </w:style>
  <w:style w:type="numbering" w:customStyle="1" w:styleId="5221">
    <w:name w:val="无列表5221"/>
    <w:next w:val="a4"/>
    <w:uiPriority w:val="99"/>
    <w:semiHidden/>
    <w:unhideWhenUsed/>
    <w:rsid w:val="00AC1B90"/>
  </w:style>
  <w:style w:type="numbering" w:customStyle="1" w:styleId="6221">
    <w:name w:val="无列表6221"/>
    <w:next w:val="a4"/>
    <w:uiPriority w:val="99"/>
    <w:semiHidden/>
    <w:unhideWhenUsed/>
    <w:rsid w:val="00AC1B90"/>
  </w:style>
  <w:style w:type="numbering" w:customStyle="1" w:styleId="7221">
    <w:name w:val="无列表7221"/>
    <w:next w:val="a4"/>
    <w:uiPriority w:val="99"/>
    <w:semiHidden/>
    <w:unhideWhenUsed/>
    <w:rsid w:val="00AC1B90"/>
  </w:style>
  <w:style w:type="numbering" w:customStyle="1" w:styleId="8221">
    <w:name w:val="无列表8221"/>
    <w:next w:val="a4"/>
    <w:uiPriority w:val="99"/>
    <w:semiHidden/>
    <w:unhideWhenUsed/>
    <w:rsid w:val="00AC1B90"/>
  </w:style>
  <w:style w:type="numbering" w:customStyle="1" w:styleId="11221">
    <w:name w:val="无列表11221"/>
    <w:next w:val="a4"/>
    <w:uiPriority w:val="99"/>
    <w:semiHidden/>
    <w:unhideWhenUsed/>
    <w:rsid w:val="00AC1B90"/>
  </w:style>
  <w:style w:type="numbering" w:customStyle="1" w:styleId="21221">
    <w:name w:val="无列表21221"/>
    <w:next w:val="a4"/>
    <w:uiPriority w:val="99"/>
    <w:semiHidden/>
    <w:unhideWhenUsed/>
    <w:rsid w:val="00AC1B90"/>
  </w:style>
  <w:style w:type="numbering" w:customStyle="1" w:styleId="31221">
    <w:name w:val="无列表31221"/>
    <w:next w:val="a4"/>
    <w:uiPriority w:val="99"/>
    <w:semiHidden/>
    <w:unhideWhenUsed/>
    <w:rsid w:val="00AC1B90"/>
  </w:style>
  <w:style w:type="numbering" w:customStyle="1" w:styleId="41121">
    <w:name w:val="无列表41121"/>
    <w:next w:val="a4"/>
    <w:uiPriority w:val="99"/>
    <w:semiHidden/>
    <w:unhideWhenUsed/>
    <w:rsid w:val="00AC1B90"/>
  </w:style>
  <w:style w:type="numbering" w:customStyle="1" w:styleId="111221">
    <w:name w:val="无列表111221"/>
    <w:next w:val="a4"/>
    <w:uiPriority w:val="99"/>
    <w:semiHidden/>
    <w:unhideWhenUsed/>
    <w:rsid w:val="00AC1B90"/>
  </w:style>
  <w:style w:type="numbering" w:customStyle="1" w:styleId="51121">
    <w:name w:val="无列表51121"/>
    <w:next w:val="a4"/>
    <w:uiPriority w:val="99"/>
    <w:semiHidden/>
    <w:unhideWhenUsed/>
    <w:rsid w:val="00AC1B90"/>
  </w:style>
  <w:style w:type="numbering" w:customStyle="1" w:styleId="61121">
    <w:name w:val="无列表61121"/>
    <w:next w:val="a4"/>
    <w:uiPriority w:val="99"/>
    <w:semiHidden/>
    <w:unhideWhenUsed/>
    <w:rsid w:val="00AC1B90"/>
  </w:style>
  <w:style w:type="numbering" w:customStyle="1" w:styleId="71121">
    <w:name w:val="无列表71121"/>
    <w:next w:val="a4"/>
    <w:uiPriority w:val="99"/>
    <w:semiHidden/>
    <w:unhideWhenUsed/>
    <w:rsid w:val="00AC1B90"/>
  </w:style>
  <w:style w:type="numbering" w:customStyle="1" w:styleId="12121">
    <w:name w:val="无列表12121"/>
    <w:next w:val="a4"/>
    <w:uiPriority w:val="99"/>
    <w:semiHidden/>
    <w:unhideWhenUsed/>
    <w:rsid w:val="00AC1B90"/>
  </w:style>
  <w:style w:type="numbering" w:customStyle="1" w:styleId="1111221">
    <w:name w:val="无列表1111221"/>
    <w:next w:val="a4"/>
    <w:uiPriority w:val="99"/>
    <w:semiHidden/>
    <w:unhideWhenUsed/>
    <w:rsid w:val="00AC1B90"/>
  </w:style>
  <w:style w:type="numbering" w:customStyle="1" w:styleId="81121">
    <w:name w:val="无列表81121"/>
    <w:next w:val="a4"/>
    <w:uiPriority w:val="99"/>
    <w:semiHidden/>
    <w:unhideWhenUsed/>
    <w:rsid w:val="00AC1B90"/>
  </w:style>
  <w:style w:type="numbering" w:customStyle="1" w:styleId="9121">
    <w:name w:val="无列表9121"/>
    <w:next w:val="a4"/>
    <w:uiPriority w:val="99"/>
    <w:semiHidden/>
    <w:unhideWhenUsed/>
    <w:rsid w:val="00AC1B90"/>
  </w:style>
  <w:style w:type="numbering" w:customStyle="1" w:styleId="2321">
    <w:name w:val="无列表2321"/>
    <w:next w:val="a4"/>
    <w:uiPriority w:val="99"/>
    <w:semiHidden/>
    <w:unhideWhenUsed/>
    <w:rsid w:val="00AC1B90"/>
  </w:style>
  <w:style w:type="numbering" w:customStyle="1" w:styleId="3321">
    <w:name w:val="无列表3321"/>
    <w:next w:val="a4"/>
    <w:uiPriority w:val="99"/>
    <w:semiHidden/>
    <w:unhideWhenUsed/>
    <w:rsid w:val="00AC1B90"/>
  </w:style>
  <w:style w:type="numbering" w:customStyle="1" w:styleId="4321">
    <w:name w:val="无列表4321"/>
    <w:next w:val="a4"/>
    <w:uiPriority w:val="99"/>
    <w:semiHidden/>
    <w:unhideWhenUsed/>
    <w:rsid w:val="00AC1B90"/>
  </w:style>
  <w:style w:type="numbering" w:customStyle="1" w:styleId="5321">
    <w:name w:val="无列表5321"/>
    <w:next w:val="a4"/>
    <w:uiPriority w:val="99"/>
    <w:semiHidden/>
    <w:unhideWhenUsed/>
    <w:rsid w:val="00AC1B90"/>
  </w:style>
  <w:style w:type="numbering" w:customStyle="1" w:styleId="6321">
    <w:name w:val="无列表6321"/>
    <w:next w:val="a4"/>
    <w:uiPriority w:val="99"/>
    <w:semiHidden/>
    <w:unhideWhenUsed/>
    <w:rsid w:val="00AC1B90"/>
  </w:style>
  <w:style w:type="numbering" w:customStyle="1" w:styleId="7321">
    <w:name w:val="无列表7321"/>
    <w:next w:val="a4"/>
    <w:uiPriority w:val="99"/>
    <w:semiHidden/>
    <w:unhideWhenUsed/>
    <w:rsid w:val="00AC1B90"/>
  </w:style>
  <w:style w:type="numbering" w:customStyle="1" w:styleId="8321">
    <w:name w:val="无列表8321"/>
    <w:next w:val="a4"/>
    <w:uiPriority w:val="99"/>
    <w:semiHidden/>
    <w:unhideWhenUsed/>
    <w:rsid w:val="00AC1B90"/>
  </w:style>
  <w:style w:type="numbering" w:customStyle="1" w:styleId="11321">
    <w:name w:val="无列表11321"/>
    <w:next w:val="a4"/>
    <w:uiPriority w:val="99"/>
    <w:semiHidden/>
    <w:unhideWhenUsed/>
    <w:rsid w:val="00AC1B90"/>
  </w:style>
  <w:style w:type="numbering" w:customStyle="1" w:styleId="21311">
    <w:name w:val="无列表21311"/>
    <w:next w:val="a4"/>
    <w:uiPriority w:val="99"/>
    <w:semiHidden/>
    <w:unhideWhenUsed/>
    <w:rsid w:val="00AC1B90"/>
  </w:style>
  <w:style w:type="numbering" w:customStyle="1" w:styleId="31311">
    <w:name w:val="无列表31311"/>
    <w:next w:val="a4"/>
    <w:uiPriority w:val="99"/>
    <w:semiHidden/>
    <w:unhideWhenUsed/>
    <w:rsid w:val="00AC1B90"/>
  </w:style>
  <w:style w:type="numbering" w:customStyle="1" w:styleId="41221">
    <w:name w:val="无列表41221"/>
    <w:next w:val="a4"/>
    <w:uiPriority w:val="99"/>
    <w:semiHidden/>
    <w:unhideWhenUsed/>
    <w:rsid w:val="00AC1B90"/>
  </w:style>
  <w:style w:type="numbering" w:customStyle="1" w:styleId="111321">
    <w:name w:val="无列表111321"/>
    <w:next w:val="a4"/>
    <w:uiPriority w:val="99"/>
    <w:semiHidden/>
    <w:unhideWhenUsed/>
    <w:rsid w:val="00AC1B90"/>
  </w:style>
  <w:style w:type="numbering" w:customStyle="1" w:styleId="51221">
    <w:name w:val="无列表51221"/>
    <w:next w:val="a4"/>
    <w:uiPriority w:val="99"/>
    <w:semiHidden/>
    <w:unhideWhenUsed/>
    <w:rsid w:val="00AC1B90"/>
  </w:style>
  <w:style w:type="numbering" w:customStyle="1" w:styleId="61221">
    <w:name w:val="无列表61221"/>
    <w:next w:val="a4"/>
    <w:uiPriority w:val="99"/>
    <w:semiHidden/>
    <w:unhideWhenUsed/>
    <w:rsid w:val="00AC1B90"/>
  </w:style>
  <w:style w:type="numbering" w:customStyle="1" w:styleId="71221">
    <w:name w:val="无列表71221"/>
    <w:next w:val="a4"/>
    <w:uiPriority w:val="99"/>
    <w:semiHidden/>
    <w:unhideWhenUsed/>
    <w:rsid w:val="00AC1B90"/>
  </w:style>
  <w:style w:type="numbering" w:customStyle="1" w:styleId="12221">
    <w:name w:val="无列表12221"/>
    <w:next w:val="a4"/>
    <w:uiPriority w:val="99"/>
    <w:semiHidden/>
    <w:unhideWhenUsed/>
    <w:rsid w:val="00AC1B90"/>
  </w:style>
  <w:style w:type="numbering" w:customStyle="1" w:styleId="1111311">
    <w:name w:val="无列表1111311"/>
    <w:next w:val="a4"/>
    <w:uiPriority w:val="99"/>
    <w:semiHidden/>
    <w:unhideWhenUsed/>
    <w:rsid w:val="00AC1B90"/>
  </w:style>
  <w:style w:type="numbering" w:customStyle="1" w:styleId="81221">
    <w:name w:val="无列表81221"/>
    <w:next w:val="a4"/>
    <w:uiPriority w:val="99"/>
    <w:semiHidden/>
    <w:unhideWhenUsed/>
    <w:rsid w:val="00AC1B90"/>
  </w:style>
  <w:style w:type="numbering" w:customStyle="1" w:styleId="9221">
    <w:name w:val="无列表9221"/>
    <w:next w:val="a4"/>
    <w:uiPriority w:val="99"/>
    <w:semiHidden/>
    <w:unhideWhenUsed/>
    <w:rsid w:val="00AC1B90"/>
  </w:style>
  <w:style w:type="numbering" w:customStyle="1" w:styleId="2010">
    <w:name w:val="无列表201"/>
    <w:next w:val="a4"/>
    <w:uiPriority w:val="99"/>
    <w:semiHidden/>
    <w:unhideWhenUsed/>
    <w:rsid w:val="00AC1B90"/>
  </w:style>
  <w:style w:type="numbering" w:customStyle="1" w:styleId="1161">
    <w:name w:val="无列表1161"/>
    <w:next w:val="a4"/>
    <w:uiPriority w:val="99"/>
    <w:semiHidden/>
    <w:unhideWhenUsed/>
    <w:rsid w:val="00AC1B90"/>
  </w:style>
  <w:style w:type="numbering" w:customStyle="1" w:styleId="1171">
    <w:name w:val="无列表1171"/>
    <w:next w:val="a4"/>
    <w:uiPriority w:val="99"/>
    <w:semiHidden/>
    <w:unhideWhenUsed/>
    <w:rsid w:val="00AC1B90"/>
  </w:style>
  <w:style w:type="numbering" w:customStyle="1" w:styleId="2610">
    <w:name w:val="无列表261"/>
    <w:next w:val="a4"/>
    <w:uiPriority w:val="99"/>
    <w:semiHidden/>
    <w:unhideWhenUsed/>
    <w:rsid w:val="00AC1B90"/>
  </w:style>
  <w:style w:type="numbering" w:customStyle="1" w:styleId="361">
    <w:name w:val="无列表361"/>
    <w:next w:val="a4"/>
    <w:uiPriority w:val="99"/>
    <w:semiHidden/>
    <w:unhideWhenUsed/>
    <w:rsid w:val="00AC1B90"/>
  </w:style>
  <w:style w:type="numbering" w:customStyle="1" w:styleId="11161">
    <w:name w:val="无列表11161"/>
    <w:next w:val="a4"/>
    <w:uiPriority w:val="99"/>
    <w:semiHidden/>
    <w:unhideWhenUsed/>
    <w:rsid w:val="00AC1B90"/>
  </w:style>
  <w:style w:type="numbering" w:customStyle="1" w:styleId="2151">
    <w:name w:val="无列表2151"/>
    <w:next w:val="a4"/>
    <w:uiPriority w:val="99"/>
    <w:semiHidden/>
    <w:unhideWhenUsed/>
    <w:rsid w:val="00AC1B90"/>
  </w:style>
  <w:style w:type="numbering" w:customStyle="1" w:styleId="3151">
    <w:name w:val="无列表3151"/>
    <w:next w:val="a4"/>
    <w:uiPriority w:val="99"/>
    <w:semiHidden/>
    <w:unhideWhenUsed/>
    <w:rsid w:val="00AC1B90"/>
  </w:style>
  <w:style w:type="numbering" w:customStyle="1" w:styleId="461">
    <w:name w:val="无列表461"/>
    <w:next w:val="a4"/>
    <w:uiPriority w:val="99"/>
    <w:semiHidden/>
    <w:unhideWhenUsed/>
    <w:rsid w:val="00AC1B90"/>
  </w:style>
  <w:style w:type="numbering" w:customStyle="1" w:styleId="561">
    <w:name w:val="无列表561"/>
    <w:next w:val="a4"/>
    <w:uiPriority w:val="99"/>
    <w:semiHidden/>
    <w:unhideWhenUsed/>
    <w:rsid w:val="00AC1B90"/>
  </w:style>
  <w:style w:type="numbering" w:customStyle="1" w:styleId="661">
    <w:name w:val="无列表661"/>
    <w:next w:val="a4"/>
    <w:uiPriority w:val="99"/>
    <w:semiHidden/>
    <w:unhideWhenUsed/>
    <w:rsid w:val="00AC1B90"/>
  </w:style>
  <w:style w:type="numbering" w:customStyle="1" w:styleId="761">
    <w:name w:val="无列表761"/>
    <w:next w:val="a4"/>
    <w:uiPriority w:val="99"/>
    <w:semiHidden/>
    <w:unhideWhenUsed/>
    <w:rsid w:val="00AC1B90"/>
  </w:style>
  <w:style w:type="numbering" w:customStyle="1" w:styleId="861">
    <w:name w:val="无列表861"/>
    <w:next w:val="a4"/>
    <w:uiPriority w:val="99"/>
    <w:semiHidden/>
    <w:unhideWhenUsed/>
    <w:rsid w:val="00AC1B90"/>
  </w:style>
  <w:style w:type="numbering" w:customStyle="1" w:styleId="111151">
    <w:name w:val="无列表111151"/>
    <w:next w:val="a4"/>
    <w:uiPriority w:val="99"/>
    <w:semiHidden/>
    <w:unhideWhenUsed/>
    <w:rsid w:val="00AC1B90"/>
  </w:style>
  <w:style w:type="numbering" w:customStyle="1" w:styleId="21131">
    <w:name w:val="无列表21131"/>
    <w:next w:val="a4"/>
    <w:uiPriority w:val="99"/>
    <w:semiHidden/>
    <w:unhideWhenUsed/>
    <w:rsid w:val="00AC1B90"/>
  </w:style>
  <w:style w:type="numbering" w:customStyle="1" w:styleId="31131">
    <w:name w:val="无列表31131"/>
    <w:next w:val="a4"/>
    <w:uiPriority w:val="99"/>
    <w:semiHidden/>
    <w:unhideWhenUsed/>
    <w:rsid w:val="00AC1B90"/>
  </w:style>
  <w:style w:type="numbering" w:customStyle="1" w:styleId="4151">
    <w:name w:val="无列表4151"/>
    <w:next w:val="a4"/>
    <w:uiPriority w:val="99"/>
    <w:semiHidden/>
    <w:unhideWhenUsed/>
    <w:rsid w:val="00AC1B90"/>
  </w:style>
  <w:style w:type="numbering" w:customStyle="1" w:styleId="1111131">
    <w:name w:val="无列表1111131"/>
    <w:next w:val="a4"/>
    <w:uiPriority w:val="99"/>
    <w:semiHidden/>
    <w:unhideWhenUsed/>
    <w:rsid w:val="00AC1B90"/>
  </w:style>
  <w:style w:type="numbering" w:customStyle="1" w:styleId="5151">
    <w:name w:val="无列表5151"/>
    <w:next w:val="a4"/>
    <w:uiPriority w:val="99"/>
    <w:semiHidden/>
    <w:unhideWhenUsed/>
    <w:rsid w:val="00AC1B90"/>
  </w:style>
  <w:style w:type="numbering" w:customStyle="1" w:styleId="6151">
    <w:name w:val="无列表6151"/>
    <w:next w:val="a4"/>
    <w:uiPriority w:val="99"/>
    <w:semiHidden/>
    <w:unhideWhenUsed/>
    <w:rsid w:val="00AC1B90"/>
  </w:style>
  <w:style w:type="numbering" w:customStyle="1" w:styleId="7151">
    <w:name w:val="无列表7151"/>
    <w:next w:val="a4"/>
    <w:uiPriority w:val="99"/>
    <w:semiHidden/>
    <w:unhideWhenUsed/>
    <w:rsid w:val="00AC1B90"/>
  </w:style>
  <w:style w:type="numbering" w:customStyle="1" w:styleId="1251">
    <w:name w:val="无列表1251"/>
    <w:next w:val="a4"/>
    <w:uiPriority w:val="99"/>
    <w:semiHidden/>
    <w:unhideWhenUsed/>
    <w:rsid w:val="00AC1B90"/>
  </w:style>
  <w:style w:type="numbering" w:customStyle="1" w:styleId="11111112">
    <w:name w:val="无列表11111112"/>
    <w:next w:val="a4"/>
    <w:uiPriority w:val="99"/>
    <w:semiHidden/>
    <w:unhideWhenUsed/>
    <w:rsid w:val="00AC1B90"/>
  </w:style>
  <w:style w:type="numbering" w:customStyle="1" w:styleId="8151">
    <w:name w:val="无列表8151"/>
    <w:next w:val="a4"/>
    <w:uiPriority w:val="99"/>
    <w:semiHidden/>
    <w:unhideWhenUsed/>
    <w:rsid w:val="00AC1B90"/>
  </w:style>
  <w:style w:type="numbering" w:customStyle="1" w:styleId="951">
    <w:name w:val="无列表951"/>
    <w:next w:val="a4"/>
    <w:uiPriority w:val="99"/>
    <w:semiHidden/>
    <w:unhideWhenUsed/>
    <w:rsid w:val="00AC1B90"/>
  </w:style>
  <w:style w:type="numbering" w:customStyle="1" w:styleId="1031">
    <w:name w:val="无列表1031"/>
    <w:next w:val="a4"/>
    <w:uiPriority w:val="99"/>
    <w:semiHidden/>
    <w:unhideWhenUsed/>
    <w:rsid w:val="00AC1B90"/>
  </w:style>
  <w:style w:type="numbering" w:customStyle="1" w:styleId="1331">
    <w:name w:val="无列表1331"/>
    <w:next w:val="a4"/>
    <w:semiHidden/>
    <w:unhideWhenUsed/>
    <w:rsid w:val="00AC1B90"/>
  </w:style>
  <w:style w:type="numbering" w:customStyle="1" w:styleId="1431">
    <w:name w:val="无列表1431"/>
    <w:next w:val="a4"/>
    <w:semiHidden/>
    <w:unhideWhenUsed/>
    <w:rsid w:val="00AC1B90"/>
  </w:style>
  <w:style w:type="numbering" w:customStyle="1" w:styleId="1531">
    <w:name w:val="无列表1531"/>
    <w:next w:val="a4"/>
    <w:uiPriority w:val="99"/>
    <w:semiHidden/>
    <w:unhideWhenUsed/>
    <w:rsid w:val="00AC1B90"/>
  </w:style>
  <w:style w:type="numbering" w:customStyle="1" w:styleId="1621">
    <w:name w:val="无列表1621"/>
    <w:next w:val="a4"/>
    <w:uiPriority w:val="99"/>
    <w:semiHidden/>
    <w:unhideWhenUsed/>
    <w:rsid w:val="00AC1B90"/>
  </w:style>
  <w:style w:type="numbering" w:customStyle="1" w:styleId="1721">
    <w:name w:val="无列表1721"/>
    <w:next w:val="a4"/>
    <w:uiPriority w:val="99"/>
    <w:semiHidden/>
    <w:unhideWhenUsed/>
    <w:rsid w:val="00AC1B90"/>
  </w:style>
  <w:style w:type="numbering" w:customStyle="1" w:styleId="2231">
    <w:name w:val="无列表2231"/>
    <w:next w:val="a4"/>
    <w:uiPriority w:val="99"/>
    <w:semiHidden/>
    <w:unhideWhenUsed/>
    <w:rsid w:val="00AC1B90"/>
  </w:style>
  <w:style w:type="numbering" w:customStyle="1" w:styleId="3231">
    <w:name w:val="无列表3231"/>
    <w:next w:val="a4"/>
    <w:uiPriority w:val="99"/>
    <w:semiHidden/>
    <w:unhideWhenUsed/>
    <w:rsid w:val="00AC1B90"/>
  </w:style>
  <w:style w:type="numbering" w:customStyle="1" w:styleId="4231">
    <w:name w:val="无列表4231"/>
    <w:next w:val="a4"/>
    <w:uiPriority w:val="99"/>
    <w:semiHidden/>
    <w:unhideWhenUsed/>
    <w:rsid w:val="00AC1B90"/>
  </w:style>
  <w:style w:type="numbering" w:customStyle="1" w:styleId="5231">
    <w:name w:val="无列表5231"/>
    <w:next w:val="a4"/>
    <w:uiPriority w:val="99"/>
    <w:semiHidden/>
    <w:unhideWhenUsed/>
    <w:rsid w:val="00AC1B90"/>
  </w:style>
  <w:style w:type="numbering" w:customStyle="1" w:styleId="6231">
    <w:name w:val="无列表6231"/>
    <w:next w:val="a4"/>
    <w:uiPriority w:val="99"/>
    <w:semiHidden/>
    <w:unhideWhenUsed/>
    <w:rsid w:val="00AC1B90"/>
  </w:style>
  <w:style w:type="numbering" w:customStyle="1" w:styleId="7231">
    <w:name w:val="无列表7231"/>
    <w:next w:val="a4"/>
    <w:uiPriority w:val="99"/>
    <w:semiHidden/>
    <w:unhideWhenUsed/>
    <w:rsid w:val="00AC1B90"/>
  </w:style>
  <w:style w:type="numbering" w:customStyle="1" w:styleId="8231">
    <w:name w:val="无列表8231"/>
    <w:next w:val="a4"/>
    <w:uiPriority w:val="99"/>
    <w:semiHidden/>
    <w:unhideWhenUsed/>
    <w:rsid w:val="00AC1B90"/>
  </w:style>
  <w:style w:type="numbering" w:customStyle="1" w:styleId="11231">
    <w:name w:val="无列表11231"/>
    <w:next w:val="a4"/>
    <w:uiPriority w:val="99"/>
    <w:semiHidden/>
    <w:unhideWhenUsed/>
    <w:rsid w:val="00AC1B90"/>
  </w:style>
  <w:style w:type="numbering" w:customStyle="1" w:styleId="21231">
    <w:name w:val="无列表21231"/>
    <w:next w:val="a4"/>
    <w:uiPriority w:val="99"/>
    <w:semiHidden/>
    <w:unhideWhenUsed/>
    <w:rsid w:val="00AC1B90"/>
  </w:style>
  <w:style w:type="numbering" w:customStyle="1" w:styleId="31231">
    <w:name w:val="无列表31231"/>
    <w:next w:val="a4"/>
    <w:uiPriority w:val="99"/>
    <w:semiHidden/>
    <w:unhideWhenUsed/>
    <w:rsid w:val="00AC1B90"/>
  </w:style>
  <w:style w:type="numbering" w:customStyle="1" w:styleId="41131">
    <w:name w:val="无列表41131"/>
    <w:next w:val="a4"/>
    <w:uiPriority w:val="99"/>
    <w:semiHidden/>
    <w:unhideWhenUsed/>
    <w:rsid w:val="00AC1B90"/>
  </w:style>
  <w:style w:type="numbering" w:customStyle="1" w:styleId="111231">
    <w:name w:val="无列表111231"/>
    <w:next w:val="a4"/>
    <w:uiPriority w:val="99"/>
    <w:semiHidden/>
    <w:unhideWhenUsed/>
    <w:rsid w:val="00AC1B90"/>
  </w:style>
  <w:style w:type="numbering" w:customStyle="1" w:styleId="51131">
    <w:name w:val="无列表51131"/>
    <w:next w:val="a4"/>
    <w:uiPriority w:val="99"/>
    <w:semiHidden/>
    <w:unhideWhenUsed/>
    <w:rsid w:val="00AC1B90"/>
  </w:style>
  <w:style w:type="numbering" w:customStyle="1" w:styleId="61131">
    <w:name w:val="无列表61131"/>
    <w:next w:val="a4"/>
    <w:uiPriority w:val="99"/>
    <w:semiHidden/>
    <w:unhideWhenUsed/>
    <w:rsid w:val="00AC1B90"/>
  </w:style>
  <w:style w:type="numbering" w:customStyle="1" w:styleId="71131">
    <w:name w:val="无列表71131"/>
    <w:next w:val="a4"/>
    <w:uiPriority w:val="99"/>
    <w:semiHidden/>
    <w:unhideWhenUsed/>
    <w:rsid w:val="00AC1B90"/>
  </w:style>
  <w:style w:type="numbering" w:customStyle="1" w:styleId="12131">
    <w:name w:val="无列表12131"/>
    <w:next w:val="a4"/>
    <w:uiPriority w:val="99"/>
    <w:semiHidden/>
    <w:unhideWhenUsed/>
    <w:rsid w:val="00AC1B90"/>
  </w:style>
  <w:style w:type="numbering" w:customStyle="1" w:styleId="1111231">
    <w:name w:val="无列表1111231"/>
    <w:next w:val="a4"/>
    <w:uiPriority w:val="99"/>
    <w:semiHidden/>
    <w:unhideWhenUsed/>
    <w:rsid w:val="00AC1B90"/>
  </w:style>
  <w:style w:type="numbering" w:customStyle="1" w:styleId="81131">
    <w:name w:val="无列表81131"/>
    <w:next w:val="a4"/>
    <w:uiPriority w:val="99"/>
    <w:semiHidden/>
    <w:unhideWhenUsed/>
    <w:rsid w:val="00AC1B90"/>
  </w:style>
  <w:style w:type="numbering" w:customStyle="1" w:styleId="9131">
    <w:name w:val="无列表9131"/>
    <w:next w:val="a4"/>
    <w:uiPriority w:val="99"/>
    <w:semiHidden/>
    <w:unhideWhenUsed/>
    <w:rsid w:val="00AC1B90"/>
  </w:style>
  <w:style w:type="numbering" w:customStyle="1" w:styleId="1821">
    <w:name w:val="无列表1821"/>
    <w:next w:val="a4"/>
    <w:uiPriority w:val="99"/>
    <w:semiHidden/>
    <w:unhideWhenUsed/>
    <w:rsid w:val="00AC1B90"/>
  </w:style>
  <w:style w:type="numbering" w:customStyle="1" w:styleId="1921">
    <w:name w:val="无列表1921"/>
    <w:next w:val="a4"/>
    <w:uiPriority w:val="99"/>
    <w:semiHidden/>
    <w:unhideWhenUsed/>
    <w:rsid w:val="00AC1B90"/>
  </w:style>
  <w:style w:type="numbering" w:customStyle="1" w:styleId="2331">
    <w:name w:val="无列表2331"/>
    <w:next w:val="a4"/>
    <w:uiPriority w:val="99"/>
    <w:semiHidden/>
    <w:unhideWhenUsed/>
    <w:rsid w:val="00AC1B90"/>
  </w:style>
  <w:style w:type="numbering" w:customStyle="1" w:styleId="3331">
    <w:name w:val="无列表3331"/>
    <w:next w:val="a4"/>
    <w:uiPriority w:val="99"/>
    <w:semiHidden/>
    <w:unhideWhenUsed/>
    <w:rsid w:val="00AC1B90"/>
  </w:style>
  <w:style w:type="numbering" w:customStyle="1" w:styleId="4331">
    <w:name w:val="无列表4331"/>
    <w:next w:val="a4"/>
    <w:uiPriority w:val="99"/>
    <w:semiHidden/>
    <w:unhideWhenUsed/>
    <w:rsid w:val="00AC1B90"/>
  </w:style>
  <w:style w:type="numbering" w:customStyle="1" w:styleId="5331">
    <w:name w:val="无列表5331"/>
    <w:next w:val="a4"/>
    <w:uiPriority w:val="99"/>
    <w:semiHidden/>
    <w:unhideWhenUsed/>
    <w:rsid w:val="00AC1B90"/>
  </w:style>
  <w:style w:type="numbering" w:customStyle="1" w:styleId="6331">
    <w:name w:val="无列表6331"/>
    <w:next w:val="a4"/>
    <w:uiPriority w:val="99"/>
    <w:semiHidden/>
    <w:unhideWhenUsed/>
    <w:rsid w:val="00AC1B90"/>
  </w:style>
  <w:style w:type="numbering" w:customStyle="1" w:styleId="7331">
    <w:name w:val="无列表7331"/>
    <w:next w:val="a4"/>
    <w:uiPriority w:val="99"/>
    <w:semiHidden/>
    <w:unhideWhenUsed/>
    <w:rsid w:val="00AC1B90"/>
  </w:style>
  <w:style w:type="numbering" w:customStyle="1" w:styleId="8331">
    <w:name w:val="无列表8331"/>
    <w:next w:val="a4"/>
    <w:uiPriority w:val="99"/>
    <w:semiHidden/>
    <w:unhideWhenUsed/>
    <w:rsid w:val="00AC1B90"/>
  </w:style>
  <w:style w:type="numbering" w:customStyle="1" w:styleId="11331">
    <w:name w:val="无列表11331"/>
    <w:next w:val="a4"/>
    <w:uiPriority w:val="99"/>
    <w:semiHidden/>
    <w:unhideWhenUsed/>
    <w:rsid w:val="00AC1B90"/>
  </w:style>
  <w:style w:type="numbering" w:customStyle="1" w:styleId="21321">
    <w:name w:val="无列表21321"/>
    <w:next w:val="a4"/>
    <w:uiPriority w:val="99"/>
    <w:semiHidden/>
    <w:unhideWhenUsed/>
    <w:rsid w:val="00AC1B90"/>
  </w:style>
  <w:style w:type="numbering" w:customStyle="1" w:styleId="31321">
    <w:name w:val="无列表31321"/>
    <w:next w:val="a4"/>
    <w:uiPriority w:val="99"/>
    <w:semiHidden/>
    <w:unhideWhenUsed/>
    <w:rsid w:val="00AC1B90"/>
  </w:style>
  <w:style w:type="numbering" w:customStyle="1" w:styleId="41231">
    <w:name w:val="无列表41231"/>
    <w:next w:val="a4"/>
    <w:uiPriority w:val="99"/>
    <w:semiHidden/>
    <w:unhideWhenUsed/>
    <w:rsid w:val="00AC1B90"/>
  </w:style>
  <w:style w:type="numbering" w:customStyle="1" w:styleId="111331">
    <w:name w:val="无列表111331"/>
    <w:next w:val="a4"/>
    <w:uiPriority w:val="99"/>
    <w:semiHidden/>
    <w:unhideWhenUsed/>
    <w:rsid w:val="00AC1B90"/>
  </w:style>
  <w:style w:type="numbering" w:customStyle="1" w:styleId="51231">
    <w:name w:val="无列表51231"/>
    <w:next w:val="a4"/>
    <w:uiPriority w:val="99"/>
    <w:semiHidden/>
    <w:unhideWhenUsed/>
    <w:rsid w:val="00AC1B90"/>
  </w:style>
  <w:style w:type="numbering" w:customStyle="1" w:styleId="61231">
    <w:name w:val="无列表61231"/>
    <w:next w:val="a4"/>
    <w:uiPriority w:val="99"/>
    <w:semiHidden/>
    <w:unhideWhenUsed/>
    <w:rsid w:val="00AC1B90"/>
  </w:style>
  <w:style w:type="numbering" w:customStyle="1" w:styleId="71231">
    <w:name w:val="无列表71231"/>
    <w:next w:val="a4"/>
    <w:uiPriority w:val="99"/>
    <w:semiHidden/>
    <w:unhideWhenUsed/>
    <w:rsid w:val="00AC1B90"/>
  </w:style>
  <w:style w:type="numbering" w:customStyle="1" w:styleId="12231">
    <w:name w:val="无列表12231"/>
    <w:next w:val="a4"/>
    <w:uiPriority w:val="99"/>
    <w:semiHidden/>
    <w:unhideWhenUsed/>
    <w:rsid w:val="00AC1B90"/>
  </w:style>
  <w:style w:type="numbering" w:customStyle="1" w:styleId="1111321">
    <w:name w:val="无列表1111321"/>
    <w:next w:val="a4"/>
    <w:uiPriority w:val="99"/>
    <w:semiHidden/>
    <w:unhideWhenUsed/>
    <w:rsid w:val="00AC1B90"/>
  </w:style>
  <w:style w:type="numbering" w:customStyle="1" w:styleId="81231">
    <w:name w:val="无列表81231"/>
    <w:next w:val="a4"/>
    <w:uiPriority w:val="99"/>
    <w:semiHidden/>
    <w:unhideWhenUsed/>
    <w:rsid w:val="00AC1B90"/>
  </w:style>
  <w:style w:type="numbering" w:customStyle="1" w:styleId="9231">
    <w:name w:val="无列表9231"/>
    <w:next w:val="a4"/>
    <w:uiPriority w:val="99"/>
    <w:semiHidden/>
    <w:unhideWhenUsed/>
    <w:rsid w:val="00AC1B90"/>
  </w:style>
  <w:style w:type="numbering" w:customStyle="1" w:styleId="2710">
    <w:name w:val="无列表271"/>
    <w:next w:val="a4"/>
    <w:uiPriority w:val="99"/>
    <w:semiHidden/>
    <w:unhideWhenUsed/>
    <w:rsid w:val="00AC1B90"/>
  </w:style>
  <w:style w:type="numbering" w:customStyle="1" w:styleId="2810">
    <w:name w:val="无列表281"/>
    <w:next w:val="a4"/>
    <w:uiPriority w:val="99"/>
    <w:semiHidden/>
    <w:unhideWhenUsed/>
    <w:rsid w:val="00AC1B90"/>
  </w:style>
  <w:style w:type="numbering" w:customStyle="1" w:styleId="291">
    <w:name w:val="无列表291"/>
    <w:next w:val="a4"/>
    <w:uiPriority w:val="99"/>
    <w:semiHidden/>
    <w:unhideWhenUsed/>
    <w:rsid w:val="00AC1B90"/>
  </w:style>
  <w:style w:type="table" w:customStyle="1" w:styleId="-31100">
    <w:name w:val="浅色网格 - 强调文字颜色 3110"/>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290">
    <w:name w:val="网格型29"/>
    <w:basedOn w:val="a3"/>
    <w:next w:val="af0"/>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
    <w:basedOn w:val="a3"/>
    <w:next w:val="af0"/>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2">
    <w:name w:val="标题 2 Char1"/>
    <w:semiHidden/>
    <w:locked/>
    <w:rsid w:val="00AC1B90"/>
    <w:rPr>
      <w:rFonts w:ascii="Arial" w:eastAsia="宋体" w:hAnsi="Arial" w:cs="Times New Roman"/>
      <w:b/>
      <w:bCs/>
      <w:sz w:val="32"/>
      <w:szCs w:val="32"/>
    </w:rPr>
  </w:style>
  <w:style w:type="character" w:customStyle="1" w:styleId="3Char10">
    <w:name w:val="标题 3 Char1"/>
    <w:locked/>
    <w:rsid w:val="00AC1B90"/>
    <w:rPr>
      <w:rFonts w:ascii="Times New Roman" w:eastAsia="宋体" w:hAnsi="Times New Roman" w:cs="Times New Roman"/>
      <w:b/>
      <w:bCs/>
      <w:sz w:val="36"/>
      <w:szCs w:val="32"/>
    </w:rPr>
  </w:style>
  <w:style w:type="character" w:customStyle="1" w:styleId="1Char10">
    <w:name w:val="标题 1 Char1"/>
    <w:locked/>
    <w:rsid w:val="00AC1B90"/>
    <w:rPr>
      <w:rFonts w:ascii="Times New Roman" w:eastAsia="宋体" w:hAnsi="Times New Roman" w:cs="Times New Roman"/>
      <w:b/>
      <w:bCs/>
      <w:kern w:val="44"/>
      <w:sz w:val="36"/>
      <w:szCs w:val="44"/>
    </w:rPr>
  </w:style>
  <w:style w:type="table" w:customStyle="1" w:styleId="4-51">
    <w:name w:val="清单表 4 - 着色 51"/>
    <w:basedOn w:val="a3"/>
    <w:next w:val="ListTable4Accent5"/>
    <w:uiPriority w:val="49"/>
    <w:rsid w:val="00AC1B90"/>
    <w:rPr>
      <w:szCs w:val="21"/>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510">
    <w:name w:val="网格表 4 - 着色 51"/>
    <w:basedOn w:val="a3"/>
    <w:next w:val="GridTable4Accent5"/>
    <w:uiPriority w:val="49"/>
    <w:rsid w:val="00AC1B90"/>
    <w:rPr>
      <w:szCs w:val="21"/>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5">
    <w:name w:val="List Table 4 Accent 5"/>
    <w:basedOn w:val="a3"/>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40">
    <w:name w:val="网格型44"/>
    <w:basedOn w:val="a3"/>
    <w:next w:val="af0"/>
    <w:uiPriority w:val="59"/>
    <w:qFormat/>
    <w:locked/>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网格型6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网格型7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网格型1118"/>
    <w:basedOn w:val="a3"/>
    <w:next w:val="af0"/>
    <w:uiPriority w:val="59"/>
    <w:qFormat/>
    <w:locked/>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网格型215"/>
    <w:basedOn w:val="a3"/>
    <w:next w:val="af0"/>
    <w:uiPriority w:val="59"/>
    <w:qFormat/>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C1B90"/>
    <w:pPr>
      <w:widowControl w:val="0"/>
      <w:autoSpaceDE w:val="0"/>
      <w:autoSpaceDN w:val="0"/>
      <w:adjustRightInd w:val="0"/>
    </w:pPr>
    <w:rPr>
      <w:rFonts w:ascii="宋体" w:eastAsia="宋体" w:cs="宋体"/>
      <w:color w:val="000000"/>
      <w:kern w:val="0"/>
      <w:sz w:val="24"/>
      <w:szCs w:val="24"/>
    </w:rPr>
  </w:style>
  <w:style w:type="paragraph" w:customStyle="1" w:styleId="Text">
    <w:name w:val="Text"/>
    <w:basedOn w:val="a1"/>
    <w:rsid w:val="00AC1B90"/>
    <w:pPr>
      <w:spacing w:line="340" w:lineRule="atLeast"/>
    </w:pPr>
    <w:rPr>
      <w:rFonts w:ascii="楷体_GB2312" w:eastAsia="楷体_GB2312" w:hAnsi="Times New Roman"/>
      <w:sz w:val="24"/>
      <w:szCs w:val="20"/>
    </w:rPr>
  </w:style>
  <w:style w:type="table" w:customStyle="1" w:styleId="1022">
    <w:name w:val="网格型102"/>
    <w:basedOn w:val="a3"/>
    <w:next w:val="af0"/>
    <w:uiPriority w:val="39"/>
    <w:rsid w:val="00AC1B90"/>
    <w:rPr>
      <w:szCs w:val="21"/>
    </w:rPr>
    <w:tblPr>
      <w:tblInd w:w="0" w:type="dxa"/>
      <w:tblCellMar>
        <w:top w:w="0" w:type="dxa"/>
        <w:left w:w="108" w:type="dxa"/>
        <w:bottom w:w="0" w:type="dxa"/>
        <w:right w:w="108" w:type="dxa"/>
      </w:tblCellMar>
    </w:tblPr>
  </w:style>
  <w:style w:type="table" w:customStyle="1" w:styleId="13310">
    <w:name w:val="网格型1331"/>
    <w:basedOn w:val="a3"/>
    <w:next w:val="af0"/>
    <w:qFormat/>
    <w:locked/>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网格型143"/>
    <w:basedOn w:val="a3"/>
    <w:next w:val="af0"/>
    <w:uiPriority w:val="39"/>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5">
    <w:name w:val="网格表 5 深色 - 着色 55"/>
    <w:basedOn w:val="a3"/>
    <w:next w:val="GridTable5DarkAccent5"/>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1200">
    <w:name w:val="网格型120"/>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无列表38"/>
    <w:next w:val="a4"/>
    <w:uiPriority w:val="99"/>
    <w:semiHidden/>
    <w:unhideWhenUsed/>
    <w:rsid w:val="00AC1B90"/>
  </w:style>
  <w:style w:type="table" w:customStyle="1" w:styleId="304">
    <w:name w:val="网格型30"/>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5">
    <w:name w:val="浅色网格 - 强调文字颜色 3145"/>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201">
    <w:name w:val="无列表120"/>
    <w:next w:val="a4"/>
    <w:semiHidden/>
    <w:unhideWhenUsed/>
    <w:rsid w:val="00AC1B90"/>
  </w:style>
  <w:style w:type="numbering" w:customStyle="1" w:styleId="217">
    <w:name w:val="无列表217"/>
    <w:next w:val="a4"/>
    <w:uiPriority w:val="99"/>
    <w:semiHidden/>
    <w:unhideWhenUsed/>
    <w:rsid w:val="00AC1B90"/>
  </w:style>
  <w:style w:type="numbering" w:customStyle="1" w:styleId="390">
    <w:name w:val="无列表39"/>
    <w:next w:val="a4"/>
    <w:uiPriority w:val="99"/>
    <w:semiHidden/>
    <w:unhideWhenUsed/>
    <w:rsid w:val="00AC1B90"/>
  </w:style>
  <w:style w:type="table" w:customStyle="1" w:styleId="1240">
    <w:name w:val="网格型12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无列表1110"/>
    <w:next w:val="a4"/>
    <w:uiPriority w:val="99"/>
    <w:semiHidden/>
    <w:unhideWhenUsed/>
    <w:rsid w:val="00AC1B90"/>
  </w:style>
  <w:style w:type="numbering" w:customStyle="1" w:styleId="127">
    <w:name w:val="无列表127"/>
    <w:next w:val="a4"/>
    <w:uiPriority w:val="99"/>
    <w:semiHidden/>
    <w:unhideWhenUsed/>
    <w:rsid w:val="00AC1B90"/>
  </w:style>
  <w:style w:type="numbering" w:customStyle="1" w:styleId="135">
    <w:name w:val="无列表135"/>
    <w:next w:val="a4"/>
    <w:semiHidden/>
    <w:unhideWhenUsed/>
    <w:rsid w:val="00AC1B90"/>
  </w:style>
  <w:style w:type="numbering" w:customStyle="1" w:styleId="145">
    <w:name w:val="无列表145"/>
    <w:next w:val="a4"/>
    <w:semiHidden/>
    <w:unhideWhenUsed/>
    <w:rsid w:val="00AC1B90"/>
  </w:style>
  <w:style w:type="numbering" w:customStyle="1" w:styleId="155">
    <w:name w:val="无列表155"/>
    <w:next w:val="a4"/>
    <w:uiPriority w:val="99"/>
    <w:semiHidden/>
    <w:unhideWhenUsed/>
    <w:rsid w:val="00AC1B90"/>
  </w:style>
  <w:style w:type="numbering" w:customStyle="1" w:styleId="164">
    <w:name w:val="无列表164"/>
    <w:next w:val="a4"/>
    <w:uiPriority w:val="99"/>
    <w:semiHidden/>
    <w:unhideWhenUsed/>
    <w:rsid w:val="00AC1B90"/>
  </w:style>
  <w:style w:type="numbering" w:customStyle="1" w:styleId="174">
    <w:name w:val="无列表174"/>
    <w:next w:val="a4"/>
    <w:uiPriority w:val="99"/>
    <w:semiHidden/>
    <w:unhideWhenUsed/>
    <w:rsid w:val="00AC1B90"/>
  </w:style>
  <w:style w:type="numbering" w:customStyle="1" w:styleId="184">
    <w:name w:val="无列表184"/>
    <w:next w:val="a4"/>
    <w:uiPriority w:val="99"/>
    <w:semiHidden/>
    <w:unhideWhenUsed/>
    <w:rsid w:val="00AC1B90"/>
  </w:style>
  <w:style w:type="numbering" w:customStyle="1" w:styleId="1940">
    <w:name w:val="无列表194"/>
    <w:next w:val="a4"/>
    <w:uiPriority w:val="99"/>
    <w:semiHidden/>
    <w:unhideWhenUsed/>
    <w:rsid w:val="00AC1B90"/>
  </w:style>
  <w:style w:type="numbering" w:customStyle="1" w:styleId="48">
    <w:name w:val="无列表48"/>
    <w:next w:val="a4"/>
    <w:uiPriority w:val="99"/>
    <w:semiHidden/>
    <w:unhideWhenUsed/>
    <w:rsid w:val="00AC1B90"/>
  </w:style>
  <w:style w:type="table" w:customStyle="1" w:styleId="2101">
    <w:name w:val="网格型210"/>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
    <w:name w:val="无列表58"/>
    <w:next w:val="a4"/>
    <w:semiHidden/>
    <w:unhideWhenUsed/>
    <w:rsid w:val="00AC1B90"/>
  </w:style>
  <w:style w:type="numbering" w:customStyle="1" w:styleId="11180">
    <w:name w:val="无列表1118"/>
    <w:next w:val="a4"/>
    <w:uiPriority w:val="99"/>
    <w:semiHidden/>
    <w:unhideWhenUsed/>
    <w:rsid w:val="00AC1B90"/>
  </w:style>
  <w:style w:type="numbering" w:customStyle="1" w:styleId="1125">
    <w:name w:val="无列表1125"/>
    <w:next w:val="a4"/>
    <w:uiPriority w:val="99"/>
    <w:semiHidden/>
    <w:unhideWhenUsed/>
    <w:rsid w:val="00AC1B90"/>
  </w:style>
  <w:style w:type="numbering" w:customStyle="1" w:styleId="11117">
    <w:name w:val="无列表11117"/>
    <w:next w:val="a4"/>
    <w:uiPriority w:val="99"/>
    <w:semiHidden/>
    <w:unhideWhenUsed/>
    <w:rsid w:val="00AC1B90"/>
  </w:style>
  <w:style w:type="numbering" w:customStyle="1" w:styleId="111115">
    <w:name w:val="无列表111115"/>
    <w:next w:val="a4"/>
    <w:uiPriority w:val="99"/>
    <w:semiHidden/>
    <w:unhideWhenUsed/>
    <w:rsid w:val="00AC1B90"/>
  </w:style>
  <w:style w:type="numbering" w:customStyle="1" w:styleId="1215">
    <w:name w:val="无列表1215"/>
    <w:next w:val="a4"/>
    <w:uiPriority w:val="99"/>
    <w:semiHidden/>
    <w:unhideWhenUsed/>
    <w:rsid w:val="00AC1B90"/>
  </w:style>
  <w:style w:type="table" w:customStyle="1" w:styleId="1340">
    <w:name w:val="网格型13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
    <w:name w:val="无列表218"/>
    <w:next w:val="a4"/>
    <w:uiPriority w:val="99"/>
    <w:semiHidden/>
    <w:unhideWhenUsed/>
    <w:rsid w:val="00AC1B90"/>
  </w:style>
  <w:style w:type="numbering" w:customStyle="1" w:styleId="11212">
    <w:name w:val="无列表11212"/>
    <w:next w:val="a4"/>
    <w:uiPriority w:val="99"/>
    <w:semiHidden/>
    <w:unhideWhenUsed/>
    <w:rsid w:val="00AC1B90"/>
  </w:style>
  <w:style w:type="numbering" w:customStyle="1" w:styleId="1135">
    <w:name w:val="无列表1135"/>
    <w:next w:val="a4"/>
    <w:uiPriority w:val="99"/>
    <w:semiHidden/>
    <w:unhideWhenUsed/>
    <w:rsid w:val="00AC1B90"/>
  </w:style>
  <w:style w:type="numbering" w:customStyle="1" w:styleId="12112">
    <w:name w:val="无列表12112"/>
    <w:next w:val="a4"/>
    <w:uiPriority w:val="99"/>
    <w:semiHidden/>
    <w:unhideWhenUsed/>
    <w:rsid w:val="00AC1B90"/>
  </w:style>
  <w:style w:type="numbering" w:customStyle="1" w:styleId="317">
    <w:name w:val="无列表317"/>
    <w:next w:val="a4"/>
    <w:uiPriority w:val="99"/>
    <w:semiHidden/>
    <w:unhideWhenUsed/>
    <w:rsid w:val="00AC1B90"/>
  </w:style>
  <w:style w:type="numbering" w:customStyle="1" w:styleId="417">
    <w:name w:val="无列表417"/>
    <w:next w:val="a4"/>
    <w:uiPriority w:val="99"/>
    <w:semiHidden/>
    <w:unhideWhenUsed/>
    <w:rsid w:val="00AC1B90"/>
  </w:style>
  <w:style w:type="numbering" w:customStyle="1" w:styleId="517">
    <w:name w:val="无列表517"/>
    <w:next w:val="a4"/>
    <w:semiHidden/>
    <w:unhideWhenUsed/>
    <w:rsid w:val="00AC1B90"/>
  </w:style>
  <w:style w:type="numbering" w:customStyle="1" w:styleId="68">
    <w:name w:val="无列表68"/>
    <w:next w:val="a4"/>
    <w:uiPriority w:val="99"/>
    <w:semiHidden/>
    <w:unhideWhenUsed/>
    <w:rsid w:val="00AC1B90"/>
  </w:style>
  <w:style w:type="table" w:customStyle="1" w:styleId="12122">
    <w:name w:val="网格型12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无列表78"/>
    <w:next w:val="a4"/>
    <w:uiPriority w:val="99"/>
    <w:semiHidden/>
    <w:unhideWhenUsed/>
    <w:rsid w:val="00AC1B90"/>
  </w:style>
  <w:style w:type="table" w:customStyle="1" w:styleId="543">
    <w:name w:val="网格型54"/>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
    <w:name w:val="无列表88"/>
    <w:next w:val="a4"/>
    <w:uiPriority w:val="99"/>
    <w:semiHidden/>
    <w:unhideWhenUsed/>
    <w:rsid w:val="00AC1B90"/>
  </w:style>
  <w:style w:type="table" w:customStyle="1" w:styleId="650">
    <w:name w:val="网格型65"/>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网格型13111"/>
    <w:basedOn w:val="a3"/>
    <w:uiPriority w:val="39"/>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无列表97"/>
    <w:next w:val="a4"/>
    <w:uiPriority w:val="99"/>
    <w:semiHidden/>
    <w:unhideWhenUsed/>
    <w:rsid w:val="00AC1B90"/>
  </w:style>
  <w:style w:type="table" w:customStyle="1" w:styleId="-31514">
    <w:name w:val="浅色网格 - 强调文字颜色 31514"/>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40">
    <w:name w:val="浅色网格 - 着色 314"/>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105">
    <w:name w:val="无列表105"/>
    <w:next w:val="a4"/>
    <w:uiPriority w:val="99"/>
    <w:semiHidden/>
    <w:unhideWhenUsed/>
    <w:rsid w:val="00AC1B90"/>
  </w:style>
  <w:style w:type="numbering" w:customStyle="1" w:styleId="1142">
    <w:name w:val="无列表1142"/>
    <w:next w:val="a4"/>
    <w:uiPriority w:val="99"/>
    <w:semiHidden/>
    <w:unhideWhenUsed/>
    <w:rsid w:val="00AC1B90"/>
  </w:style>
  <w:style w:type="numbering" w:customStyle="1" w:styleId="1152">
    <w:name w:val="无列表1152"/>
    <w:next w:val="a4"/>
    <w:uiPriority w:val="99"/>
    <w:semiHidden/>
    <w:unhideWhenUsed/>
    <w:rsid w:val="00AC1B90"/>
  </w:style>
  <w:style w:type="numbering" w:customStyle="1" w:styleId="11125">
    <w:name w:val="无列表11125"/>
    <w:next w:val="a4"/>
    <w:uiPriority w:val="99"/>
    <w:semiHidden/>
    <w:unhideWhenUsed/>
    <w:rsid w:val="00AC1B90"/>
  </w:style>
  <w:style w:type="numbering" w:customStyle="1" w:styleId="1225">
    <w:name w:val="无列表1225"/>
    <w:next w:val="a4"/>
    <w:uiPriority w:val="99"/>
    <w:semiHidden/>
    <w:unhideWhenUsed/>
    <w:rsid w:val="00AC1B90"/>
  </w:style>
  <w:style w:type="numbering" w:customStyle="1" w:styleId="1322">
    <w:name w:val="无列表1322"/>
    <w:next w:val="a4"/>
    <w:semiHidden/>
    <w:unhideWhenUsed/>
    <w:rsid w:val="00AC1B90"/>
  </w:style>
  <w:style w:type="numbering" w:customStyle="1" w:styleId="1422">
    <w:name w:val="无列表1422"/>
    <w:next w:val="a4"/>
    <w:semiHidden/>
    <w:unhideWhenUsed/>
    <w:rsid w:val="00AC1B90"/>
  </w:style>
  <w:style w:type="numbering" w:customStyle="1" w:styleId="1522">
    <w:name w:val="无列表1522"/>
    <w:next w:val="a4"/>
    <w:uiPriority w:val="99"/>
    <w:semiHidden/>
    <w:unhideWhenUsed/>
    <w:rsid w:val="00AC1B90"/>
  </w:style>
  <w:style w:type="numbering" w:customStyle="1" w:styleId="1622">
    <w:name w:val="无列表1622"/>
    <w:next w:val="a4"/>
    <w:uiPriority w:val="99"/>
    <w:semiHidden/>
    <w:unhideWhenUsed/>
    <w:rsid w:val="00AC1B90"/>
  </w:style>
  <w:style w:type="numbering" w:customStyle="1" w:styleId="1722">
    <w:name w:val="无列表1722"/>
    <w:next w:val="a4"/>
    <w:uiPriority w:val="99"/>
    <w:semiHidden/>
    <w:unhideWhenUsed/>
    <w:rsid w:val="00AC1B90"/>
  </w:style>
  <w:style w:type="numbering" w:customStyle="1" w:styleId="1822">
    <w:name w:val="无列表1822"/>
    <w:next w:val="a4"/>
    <w:uiPriority w:val="99"/>
    <w:semiHidden/>
    <w:unhideWhenUsed/>
    <w:rsid w:val="00AC1B90"/>
  </w:style>
  <w:style w:type="numbering" w:customStyle="1" w:styleId="1922">
    <w:name w:val="无列表1922"/>
    <w:next w:val="a4"/>
    <w:uiPriority w:val="99"/>
    <w:semiHidden/>
    <w:unhideWhenUsed/>
    <w:rsid w:val="00AC1B90"/>
  </w:style>
  <w:style w:type="numbering" w:customStyle="1" w:styleId="11021">
    <w:name w:val="无列表11021"/>
    <w:next w:val="a4"/>
    <w:uiPriority w:val="99"/>
    <w:semiHidden/>
    <w:unhideWhenUsed/>
    <w:rsid w:val="00AC1B90"/>
  </w:style>
  <w:style w:type="numbering" w:customStyle="1" w:styleId="2115">
    <w:name w:val="无列表2115"/>
    <w:next w:val="a4"/>
    <w:uiPriority w:val="99"/>
    <w:semiHidden/>
    <w:unhideWhenUsed/>
    <w:rsid w:val="00AC1B90"/>
  </w:style>
  <w:style w:type="numbering" w:customStyle="1" w:styleId="112111">
    <w:name w:val="无列表112111"/>
    <w:next w:val="a4"/>
    <w:uiPriority w:val="99"/>
    <w:semiHidden/>
    <w:unhideWhenUsed/>
    <w:rsid w:val="00AC1B90"/>
  </w:style>
  <w:style w:type="numbering" w:customStyle="1" w:styleId="11312">
    <w:name w:val="无列表11312"/>
    <w:next w:val="a4"/>
    <w:uiPriority w:val="99"/>
    <w:semiHidden/>
    <w:unhideWhenUsed/>
    <w:rsid w:val="00AC1B90"/>
  </w:style>
  <w:style w:type="numbering" w:customStyle="1" w:styleId="121111">
    <w:name w:val="无列表121111"/>
    <w:next w:val="a4"/>
    <w:uiPriority w:val="99"/>
    <w:semiHidden/>
    <w:unhideWhenUsed/>
    <w:rsid w:val="00AC1B90"/>
  </w:style>
  <w:style w:type="numbering" w:customStyle="1" w:styleId="131111">
    <w:name w:val="无列表131111"/>
    <w:next w:val="a4"/>
    <w:uiPriority w:val="99"/>
    <w:semiHidden/>
    <w:unhideWhenUsed/>
    <w:rsid w:val="00AC1B90"/>
  </w:style>
  <w:style w:type="table" w:customStyle="1" w:styleId="1119">
    <w:name w:val="网格型1119"/>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
    <w:name w:val="无列表141111"/>
    <w:next w:val="a4"/>
    <w:uiPriority w:val="99"/>
    <w:semiHidden/>
    <w:unhideWhenUsed/>
    <w:rsid w:val="00AC1B90"/>
  </w:style>
  <w:style w:type="numbering" w:customStyle="1" w:styleId="151111">
    <w:name w:val="无列表151111"/>
    <w:next w:val="a4"/>
    <w:uiPriority w:val="99"/>
    <w:semiHidden/>
    <w:unhideWhenUsed/>
    <w:rsid w:val="00AC1B90"/>
  </w:style>
  <w:style w:type="numbering" w:customStyle="1" w:styleId="161111">
    <w:name w:val="无列表161111"/>
    <w:next w:val="a4"/>
    <w:uiPriority w:val="99"/>
    <w:semiHidden/>
    <w:unhideWhenUsed/>
    <w:rsid w:val="00AC1B90"/>
  </w:style>
  <w:style w:type="numbering" w:customStyle="1" w:styleId="171111">
    <w:name w:val="无列表171111"/>
    <w:next w:val="a4"/>
    <w:uiPriority w:val="99"/>
    <w:semiHidden/>
    <w:unhideWhenUsed/>
    <w:rsid w:val="00AC1B90"/>
  </w:style>
  <w:style w:type="numbering" w:customStyle="1" w:styleId="181111">
    <w:name w:val="无列表181111"/>
    <w:next w:val="a4"/>
    <w:uiPriority w:val="99"/>
    <w:semiHidden/>
    <w:unhideWhenUsed/>
    <w:rsid w:val="00AC1B90"/>
  </w:style>
  <w:style w:type="numbering" w:customStyle="1" w:styleId="191111">
    <w:name w:val="无列表191111"/>
    <w:next w:val="a4"/>
    <w:uiPriority w:val="99"/>
    <w:semiHidden/>
    <w:unhideWhenUsed/>
    <w:rsid w:val="00AC1B90"/>
  </w:style>
  <w:style w:type="numbering" w:customStyle="1" w:styleId="1101111">
    <w:name w:val="无列表1101111"/>
    <w:next w:val="a4"/>
    <w:uiPriority w:val="99"/>
    <w:semiHidden/>
    <w:unhideWhenUsed/>
    <w:rsid w:val="00AC1B90"/>
  </w:style>
  <w:style w:type="numbering" w:customStyle="1" w:styleId="3115">
    <w:name w:val="无列表3115"/>
    <w:next w:val="a4"/>
    <w:uiPriority w:val="99"/>
    <w:semiHidden/>
    <w:unhideWhenUsed/>
    <w:rsid w:val="00AC1B90"/>
  </w:style>
  <w:style w:type="numbering" w:customStyle="1" w:styleId="4115">
    <w:name w:val="无列表4115"/>
    <w:next w:val="a4"/>
    <w:uiPriority w:val="99"/>
    <w:semiHidden/>
    <w:unhideWhenUsed/>
    <w:rsid w:val="00AC1B90"/>
  </w:style>
  <w:style w:type="numbering" w:customStyle="1" w:styleId="5115">
    <w:name w:val="无列表5115"/>
    <w:next w:val="a4"/>
    <w:uiPriority w:val="99"/>
    <w:semiHidden/>
    <w:unhideWhenUsed/>
    <w:rsid w:val="00AC1B90"/>
  </w:style>
  <w:style w:type="table" w:customStyle="1" w:styleId="3150">
    <w:name w:val="网格型315"/>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7">
    <w:name w:val="无列表617"/>
    <w:next w:val="a4"/>
    <w:uiPriority w:val="99"/>
    <w:semiHidden/>
    <w:unhideWhenUsed/>
    <w:rsid w:val="00AC1B90"/>
  </w:style>
  <w:style w:type="numbering" w:customStyle="1" w:styleId="717">
    <w:name w:val="无列表717"/>
    <w:next w:val="a4"/>
    <w:uiPriority w:val="99"/>
    <w:semiHidden/>
    <w:unhideWhenUsed/>
    <w:rsid w:val="00AC1B90"/>
  </w:style>
  <w:style w:type="table" w:customStyle="1" w:styleId="5125">
    <w:name w:val="网格型512"/>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7">
    <w:name w:val="无列表817"/>
    <w:next w:val="a4"/>
    <w:uiPriority w:val="99"/>
    <w:semiHidden/>
    <w:unhideWhenUsed/>
    <w:rsid w:val="00AC1B90"/>
  </w:style>
  <w:style w:type="table" w:customStyle="1" w:styleId="6120">
    <w:name w:val="网格型612"/>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5">
    <w:name w:val="无列表915"/>
    <w:next w:val="a4"/>
    <w:uiPriority w:val="99"/>
    <w:semiHidden/>
    <w:unhideWhenUsed/>
    <w:rsid w:val="00AC1B90"/>
  </w:style>
  <w:style w:type="table" w:customStyle="1" w:styleId="-315112">
    <w:name w:val="浅色网格 - 强调文字颜色 31511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120">
    <w:name w:val="浅色网格 - 着色 3112"/>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2020">
    <w:name w:val="无列表202"/>
    <w:next w:val="a4"/>
    <w:uiPriority w:val="99"/>
    <w:semiHidden/>
    <w:unhideWhenUsed/>
    <w:rsid w:val="00AC1B90"/>
  </w:style>
  <w:style w:type="numbering" w:customStyle="1" w:styleId="1162">
    <w:name w:val="无列表1162"/>
    <w:next w:val="a4"/>
    <w:uiPriority w:val="99"/>
    <w:semiHidden/>
    <w:unhideWhenUsed/>
    <w:rsid w:val="00AC1B90"/>
  </w:style>
  <w:style w:type="numbering" w:customStyle="1" w:styleId="1172">
    <w:name w:val="无列表1172"/>
    <w:next w:val="a4"/>
    <w:uiPriority w:val="99"/>
    <w:semiHidden/>
    <w:unhideWhenUsed/>
    <w:rsid w:val="00AC1B90"/>
  </w:style>
  <w:style w:type="table" w:customStyle="1" w:styleId="970">
    <w:name w:val="网格型97"/>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5">
    <w:name w:val="无列表11135"/>
    <w:next w:val="a4"/>
    <w:uiPriority w:val="99"/>
    <w:semiHidden/>
    <w:unhideWhenUsed/>
    <w:rsid w:val="00AC1B90"/>
  </w:style>
  <w:style w:type="numbering" w:customStyle="1" w:styleId="1232">
    <w:name w:val="无列表1232"/>
    <w:next w:val="a4"/>
    <w:uiPriority w:val="99"/>
    <w:semiHidden/>
    <w:unhideWhenUsed/>
    <w:rsid w:val="00AC1B90"/>
  </w:style>
  <w:style w:type="numbering" w:customStyle="1" w:styleId="1332">
    <w:name w:val="无列表1332"/>
    <w:next w:val="a4"/>
    <w:semiHidden/>
    <w:unhideWhenUsed/>
    <w:rsid w:val="00AC1B90"/>
  </w:style>
  <w:style w:type="table" w:customStyle="1" w:styleId="1532">
    <w:name w:val="网格型15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无列表1432"/>
    <w:next w:val="a4"/>
    <w:semiHidden/>
    <w:unhideWhenUsed/>
    <w:rsid w:val="00AC1B90"/>
  </w:style>
  <w:style w:type="numbering" w:customStyle="1" w:styleId="15320">
    <w:name w:val="无列表1532"/>
    <w:next w:val="a4"/>
    <w:uiPriority w:val="99"/>
    <w:semiHidden/>
    <w:unhideWhenUsed/>
    <w:rsid w:val="00AC1B90"/>
  </w:style>
  <w:style w:type="numbering" w:customStyle="1" w:styleId="1631">
    <w:name w:val="无列表1631"/>
    <w:next w:val="a4"/>
    <w:uiPriority w:val="99"/>
    <w:semiHidden/>
    <w:unhideWhenUsed/>
    <w:rsid w:val="00AC1B90"/>
  </w:style>
  <w:style w:type="numbering" w:customStyle="1" w:styleId="1731">
    <w:name w:val="无列表1731"/>
    <w:next w:val="a4"/>
    <w:uiPriority w:val="99"/>
    <w:semiHidden/>
    <w:unhideWhenUsed/>
    <w:rsid w:val="00AC1B90"/>
  </w:style>
  <w:style w:type="numbering" w:customStyle="1" w:styleId="1831">
    <w:name w:val="无列表1831"/>
    <w:next w:val="a4"/>
    <w:uiPriority w:val="99"/>
    <w:semiHidden/>
    <w:unhideWhenUsed/>
    <w:rsid w:val="00AC1B90"/>
  </w:style>
  <w:style w:type="numbering" w:customStyle="1" w:styleId="1931">
    <w:name w:val="无列表1931"/>
    <w:next w:val="a4"/>
    <w:uiPriority w:val="99"/>
    <w:semiHidden/>
    <w:unhideWhenUsed/>
    <w:rsid w:val="00AC1B90"/>
  </w:style>
  <w:style w:type="numbering" w:customStyle="1" w:styleId="225">
    <w:name w:val="无列表225"/>
    <w:next w:val="a4"/>
    <w:uiPriority w:val="99"/>
    <w:semiHidden/>
    <w:unhideWhenUsed/>
    <w:rsid w:val="00AC1B90"/>
  </w:style>
  <w:style w:type="numbering" w:customStyle="1" w:styleId="11222">
    <w:name w:val="无列表11222"/>
    <w:next w:val="a4"/>
    <w:uiPriority w:val="99"/>
    <w:semiHidden/>
    <w:unhideWhenUsed/>
    <w:rsid w:val="00AC1B90"/>
  </w:style>
  <w:style w:type="table" w:customStyle="1" w:styleId="2240">
    <w:name w:val="网格型22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无列表11322"/>
    <w:next w:val="a4"/>
    <w:uiPriority w:val="99"/>
    <w:semiHidden/>
    <w:unhideWhenUsed/>
    <w:rsid w:val="00AC1B90"/>
  </w:style>
  <w:style w:type="numbering" w:customStyle="1" w:styleId="121220">
    <w:name w:val="无列表12122"/>
    <w:next w:val="a4"/>
    <w:uiPriority w:val="99"/>
    <w:semiHidden/>
    <w:unhideWhenUsed/>
    <w:rsid w:val="00AC1B90"/>
  </w:style>
  <w:style w:type="numbering" w:customStyle="1" w:styleId="13121">
    <w:name w:val="无列表13121"/>
    <w:next w:val="a4"/>
    <w:uiPriority w:val="99"/>
    <w:semiHidden/>
    <w:unhideWhenUsed/>
    <w:rsid w:val="00AC1B90"/>
  </w:style>
  <w:style w:type="table" w:customStyle="1" w:styleId="11220">
    <w:name w:val="网格型112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
    <w:name w:val="无列表14121"/>
    <w:next w:val="a4"/>
    <w:uiPriority w:val="99"/>
    <w:semiHidden/>
    <w:unhideWhenUsed/>
    <w:rsid w:val="00AC1B90"/>
  </w:style>
  <w:style w:type="numbering" w:customStyle="1" w:styleId="15121">
    <w:name w:val="无列表15121"/>
    <w:next w:val="a4"/>
    <w:uiPriority w:val="99"/>
    <w:semiHidden/>
    <w:unhideWhenUsed/>
    <w:rsid w:val="00AC1B90"/>
  </w:style>
  <w:style w:type="numbering" w:customStyle="1" w:styleId="16121">
    <w:name w:val="无列表16121"/>
    <w:next w:val="a4"/>
    <w:uiPriority w:val="99"/>
    <w:semiHidden/>
    <w:unhideWhenUsed/>
    <w:rsid w:val="00AC1B90"/>
  </w:style>
  <w:style w:type="numbering" w:customStyle="1" w:styleId="17121">
    <w:name w:val="无列表17121"/>
    <w:next w:val="a4"/>
    <w:uiPriority w:val="99"/>
    <w:semiHidden/>
    <w:unhideWhenUsed/>
    <w:rsid w:val="00AC1B90"/>
  </w:style>
  <w:style w:type="numbering" w:customStyle="1" w:styleId="18121">
    <w:name w:val="无列表18121"/>
    <w:next w:val="a4"/>
    <w:uiPriority w:val="99"/>
    <w:semiHidden/>
    <w:unhideWhenUsed/>
    <w:rsid w:val="00AC1B90"/>
  </w:style>
  <w:style w:type="numbering" w:customStyle="1" w:styleId="19121">
    <w:name w:val="无列表19121"/>
    <w:next w:val="a4"/>
    <w:uiPriority w:val="99"/>
    <w:semiHidden/>
    <w:unhideWhenUsed/>
    <w:rsid w:val="00AC1B90"/>
  </w:style>
  <w:style w:type="numbering" w:customStyle="1" w:styleId="325">
    <w:name w:val="无列表325"/>
    <w:next w:val="a4"/>
    <w:uiPriority w:val="99"/>
    <w:semiHidden/>
    <w:unhideWhenUsed/>
    <w:rsid w:val="00AC1B90"/>
  </w:style>
  <w:style w:type="numbering" w:customStyle="1" w:styleId="425">
    <w:name w:val="无列表425"/>
    <w:next w:val="a4"/>
    <w:uiPriority w:val="99"/>
    <w:semiHidden/>
    <w:unhideWhenUsed/>
    <w:rsid w:val="00AC1B90"/>
  </w:style>
  <w:style w:type="numbering" w:customStyle="1" w:styleId="525">
    <w:name w:val="无列表525"/>
    <w:next w:val="a4"/>
    <w:semiHidden/>
    <w:unhideWhenUsed/>
    <w:rsid w:val="00AC1B90"/>
  </w:style>
  <w:style w:type="numbering" w:customStyle="1" w:styleId="625">
    <w:name w:val="无列表625"/>
    <w:next w:val="a4"/>
    <w:uiPriority w:val="99"/>
    <w:semiHidden/>
    <w:unhideWhenUsed/>
    <w:rsid w:val="00AC1B90"/>
  </w:style>
  <w:style w:type="numbering" w:customStyle="1" w:styleId="725">
    <w:name w:val="无列表725"/>
    <w:next w:val="a4"/>
    <w:uiPriority w:val="99"/>
    <w:semiHidden/>
    <w:unhideWhenUsed/>
    <w:rsid w:val="00AC1B90"/>
  </w:style>
  <w:style w:type="table" w:customStyle="1" w:styleId="5220">
    <w:name w:val="网格型522"/>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5">
    <w:name w:val="无列表825"/>
    <w:next w:val="a4"/>
    <w:uiPriority w:val="99"/>
    <w:semiHidden/>
    <w:unhideWhenUsed/>
    <w:rsid w:val="00AC1B90"/>
  </w:style>
  <w:style w:type="table" w:customStyle="1" w:styleId="6220">
    <w:name w:val="网格型622"/>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网格型13211"/>
    <w:basedOn w:val="a3"/>
    <w:uiPriority w:val="39"/>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5">
    <w:name w:val="无列表925"/>
    <w:next w:val="a4"/>
    <w:uiPriority w:val="99"/>
    <w:semiHidden/>
    <w:unhideWhenUsed/>
    <w:rsid w:val="00AC1B90"/>
  </w:style>
  <w:style w:type="table" w:customStyle="1" w:styleId="-315122">
    <w:name w:val="浅色网格 - 强调文字颜色 31512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220">
    <w:name w:val="浅色网格 - 着色 3122"/>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400">
    <w:name w:val="无列表40"/>
    <w:next w:val="a4"/>
    <w:uiPriority w:val="99"/>
    <w:semiHidden/>
    <w:unhideWhenUsed/>
    <w:rsid w:val="00AC1B90"/>
  </w:style>
  <w:style w:type="table" w:customStyle="1" w:styleId="362">
    <w:name w:val="网格型36"/>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6">
    <w:name w:val="浅色网格 - 强调文字颜色 3146"/>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28">
    <w:name w:val="无列表128"/>
    <w:next w:val="a4"/>
    <w:semiHidden/>
    <w:unhideWhenUsed/>
    <w:rsid w:val="00AC1B90"/>
  </w:style>
  <w:style w:type="numbering" w:customStyle="1" w:styleId="219">
    <w:name w:val="无列表219"/>
    <w:next w:val="a4"/>
    <w:uiPriority w:val="99"/>
    <w:semiHidden/>
    <w:unhideWhenUsed/>
    <w:rsid w:val="00AC1B90"/>
  </w:style>
  <w:style w:type="numbering" w:customStyle="1" w:styleId="3100">
    <w:name w:val="无列表310"/>
    <w:next w:val="a4"/>
    <w:uiPriority w:val="99"/>
    <w:semiHidden/>
    <w:unhideWhenUsed/>
    <w:rsid w:val="00AC1B90"/>
  </w:style>
  <w:style w:type="table" w:customStyle="1" w:styleId="1250">
    <w:name w:val="网格型125"/>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无列表1119"/>
    <w:next w:val="a4"/>
    <w:uiPriority w:val="99"/>
    <w:semiHidden/>
    <w:unhideWhenUsed/>
    <w:rsid w:val="00AC1B90"/>
  </w:style>
  <w:style w:type="numbering" w:customStyle="1" w:styleId="129">
    <w:name w:val="无列表129"/>
    <w:next w:val="a4"/>
    <w:uiPriority w:val="99"/>
    <w:semiHidden/>
    <w:unhideWhenUsed/>
    <w:rsid w:val="00AC1B90"/>
  </w:style>
  <w:style w:type="numbering" w:customStyle="1" w:styleId="136">
    <w:name w:val="无列表136"/>
    <w:next w:val="a4"/>
    <w:semiHidden/>
    <w:unhideWhenUsed/>
    <w:rsid w:val="00AC1B90"/>
  </w:style>
  <w:style w:type="numbering" w:customStyle="1" w:styleId="146">
    <w:name w:val="无列表146"/>
    <w:next w:val="a4"/>
    <w:semiHidden/>
    <w:unhideWhenUsed/>
    <w:rsid w:val="00AC1B90"/>
  </w:style>
  <w:style w:type="numbering" w:customStyle="1" w:styleId="156">
    <w:name w:val="无列表156"/>
    <w:next w:val="a4"/>
    <w:uiPriority w:val="99"/>
    <w:semiHidden/>
    <w:unhideWhenUsed/>
    <w:rsid w:val="00AC1B90"/>
  </w:style>
  <w:style w:type="numbering" w:customStyle="1" w:styleId="165">
    <w:name w:val="无列表165"/>
    <w:next w:val="a4"/>
    <w:uiPriority w:val="99"/>
    <w:semiHidden/>
    <w:unhideWhenUsed/>
    <w:rsid w:val="00AC1B90"/>
  </w:style>
  <w:style w:type="numbering" w:customStyle="1" w:styleId="175">
    <w:name w:val="无列表175"/>
    <w:next w:val="a4"/>
    <w:uiPriority w:val="99"/>
    <w:semiHidden/>
    <w:unhideWhenUsed/>
    <w:rsid w:val="00AC1B90"/>
  </w:style>
  <w:style w:type="numbering" w:customStyle="1" w:styleId="185">
    <w:name w:val="无列表185"/>
    <w:next w:val="a4"/>
    <w:uiPriority w:val="99"/>
    <w:semiHidden/>
    <w:unhideWhenUsed/>
    <w:rsid w:val="00AC1B90"/>
  </w:style>
  <w:style w:type="numbering" w:customStyle="1" w:styleId="195">
    <w:name w:val="无列表195"/>
    <w:next w:val="a4"/>
    <w:uiPriority w:val="99"/>
    <w:semiHidden/>
    <w:unhideWhenUsed/>
    <w:rsid w:val="00AC1B90"/>
  </w:style>
  <w:style w:type="numbering" w:customStyle="1" w:styleId="11040">
    <w:name w:val="无列表1104"/>
    <w:next w:val="a4"/>
    <w:uiPriority w:val="99"/>
    <w:semiHidden/>
    <w:unhideWhenUsed/>
    <w:rsid w:val="00AC1B90"/>
  </w:style>
  <w:style w:type="numbering" w:customStyle="1" w:styleId="49">
    <w:name w:val="无列表49"/>
    <w:next w:val="a4"/>
    <w:uiPriority w:val="99"/>
    <w:semiHidden/>
    <w:unhideWhenUsed/>
    <w:rsid w:val="00AC1B90"/>
  </w:style>
  <w:style w:type="table" w:customStyle="1" w:styleId="2160">
    <w:name w:val="网格型216"/>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
    <w:name w:val="无列表59"/>
    <w:next w:val="a4"/>
    <w:semiHidden/>
    <w:unhideWhenUsed/>
    <w:rsid w:val="00AC1B90"/>
  </w:style>
  <w:style w:type="numbering" w:customStyle="1" w:styleId="111100">
    <w:name w:val="无列表11110"/>
    <w:next w:val="a4"/>
    <w:uiPriority w:val="99"/>
    <w:semiHidden/>
    <w:unhideWhenUsed/>
    <w:rsid w:val="00AC1B90"/>
  </w:style>
  <w:style w:type="numbering" w:customStyle="1" w:styleId="1126">
    <w:name w:val="无列表1126"/>
    <w:next w:val="a4"/>
    <w:uiPriority w:val="99"/>
    <w:semiHidden/>
    <w:unhideWhenUsed/>
    <w:rsid w:val="00AC1B90"/>
  </w:style>
  <w:style w:type="numbering" w:customStyle="1" w:styleId="11118">
    <w:name w:val="无列表11118"/>
    <w:next w:val="a4"/>
    <w:uiPriority w:val="99"/>
    <w:semiHidden/>
    <w:unhideWhenUsed/>
    <w:rsid w:val="00AC1B90"/>
  </w:style>
  <w:style w:type="numbering" w:customStyle="1" w:styleId="111116">
    <w:name w:val="无列表111116"/>
    <w:next w:val="a4"/>
    <w:uiPriority w:val="99"/>
    <w:semiHidden/>
    <w:unhideWhenUsed/>
    <w:rsid w:val="00AC1B90"/>
  </w:style>
  <w:style w:type="numbering" w:customStyle="1" w:styleId="1216">
    <w:name w:val="无列表1216"/>
    <w:next w:val="a4"/>
    <w:uiPriority w:val="99"/>
    <w:semiHidden/>
    <w:unhideWhenUsed/>
    <w:rsid w:val="00AC1B90"/>
  </w:style>
  <w:style w:type="numbering" w:customStyle="1" w:styleId="1313">
    <w:name w:val="无列表1313"/>
    <w:next w:val="a4"/>
    <w:semiHidden/>
    <w:unhideWhenUsed/>
    <w:rsid w:val="00AC1B90"/>
  </w:style>
  <w:style w:type="table" w:customStyle="1" w:styleId="1350">
    <w:name w:val="网格型135"/>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无列表1413"/>
    <w:next w:val="a4"/>
    <w:semiHidden/>
    <w:unhideWhenUsed/>
    <w:rsid w:val="00AC1B90"/>
  </w:style>
  <w:style w:type="numbering" w:customStyle="1" w:styleId="1513">
    <w:name w:val="无列表1513"/>
    <w:next w:val="a4"/>
    <w:uiPriority w:val="99"/>
    <w:semiHidden/>
    <w:unhideWhenUsed/>
    <w:rsid w:val="00AC1B90"/>
  </w:style>
  <w:style w:type="numbering" w:customStyle="1" w:styleId="1613">
    <w:name w:val="无列表1613"/>
    <w:next w:val="a4"/>
    <w:uiPriority w:val="99"/>
    <w:semiHidden/>
    <w:unhideWhenUsed/>
    <w:rsid w:val="00AC1B90"/>
  </w:style>
  <w:style w:type="numbering" w:customStyle="1" w:styleId="1713">
    <w:name w:val="无列表1713"/>
    <w:next w:val="a4"/>
    <w:uiPriority w:val="99"/>
    <w:semiHidden/>
    <w:unhideWhenUsed/>
    <w:rsid w:val="00AC1B90"/>
  </w:style>
  <w:style w:type="numbering" w:customStyle="1" w:styleId="1813">
    <w:name w:val="无列表1813"/>
    <w:next w:val="a4"/>
    <w:uiPriority w:val="99"/>
    <w:semiHidden/>
    <w:unhideWhenUsed/>
    <w:rsid w:val="00AC1B90"/>
  </w:style>
  <w:style w:type="numbering" w:customStyle="1" w:styleId="1913">
    <w:name w:val="无列表1913"/>
    <w:next w:val="a4"/>
    <w:uiPriority w:val="99"/>
    <w:semiHidden/>
    <w:unhideWhenUsed/>
    <w:rsid w:val="00AC1B90"/>
  </w:style>
  <w:style w:type="numbering" w:customStyle="1" w:styleId="11013">
    <w:name w:val="无列表11013"/>
    <w:next w:val="a4"/>
    <w:uiPriority w:val="99"/>
    <w:semiHidden/>
    <w:unhideWhenUsed/>
    <w:rsid w:val="00AC1B90"/>
  </w:style>
  <w:style w:type="numbering" w:customStyle="1" w:styleId="21100">
    <w:name w:val="无列表2110"/>
    <w:next w:val="a4"/>
    <w:uiPriority w:val="99"/>
    <w:semiHidden/>
    <w:unhideWhenUsed/>
    <w:rsid w:val="00AC1B90"/>
  </w:style>
  <w:style w:type="numbering" w:customStyle="1" w:styleId="11213">
    <w:name w:val="无列表11213"/>
    <w:next w:val="a4"/>
    <w:uiPriority w:val="99"/>
    <w:semiHidden/>
    <w:unhideWhenUsed/>
    <w:rsid w:val="00AC1B90"/>
  </w:style>
  <w:style w:type="numbering" w:customStyle="1" w:styleId="1136">
    <w:name w:val="无列表1136"/>
    <w:next w:val="a4"/>
    <w:uiPriority w:val="99"/>
    <w:semiHidden/>
    <w:unhideWhenUsed/>
    <w:rsid w:val="00AC1B90"/>
  </w:style>
  <w:style w:type="numbering" w:customStyle="1" w:styleId="12113">
    <w:name w:val="无列表12113"/>
    <w:next w:val="a4"/>
    <w:uiPriority w:val="99"/>
    <w:semiHidden/>
    <w:unhideWhenUsed/>
    <w:rsid w:val="00AC1B90"/>
  </w:style>
  <w:style w:type="numbering" w:customStyle="1" w:styleId="13112">
    <w:name w:val="无列表13112"/>
    <w:next w:val="a4"/>
    <w:semiHidden/>
    <w:unhideWhenUsed/>
    <w:rsid w:val="00AC1B90"/>
  </w:style>
  <w:style w:type="numbering" w:customStyle="1" w:styleId="14112">
    <w:name w:val="无列表14112"/>
    <w:next w:val="a4"/>
    <w:semiHidden/>
    <w:unhideWhenUsed/>
    <w:rsid w:val="00AC1B90"/>
  </w:style>
  <w:style w:type="numbering" w:customStyle="1" w:styleId="15112">
    <w:name w:val="无列表15112"/>
    <w:next w:val="a4"/>
    <w:uiPriority w:val="99"/>
    <w:semiHidden/>
    <w:unhideWhenUsed/>
    <w:rsid w:val="00AC1B90"/>
  </w:style>
  <w:style w:type="numbering" w:customStyle="1" w:styleId="16112">
    <w:name w:val="无列表16112"/>
    <w:next w:val="a4"/>
    <w:uiPriority w:val="99"/>
    <w:semiHidden/>
    <w:unhideWhenUsed/>
    <w:rsid w:val="00AC1B90"/>
  </w:style>
  <w:style w:type="numbering" w:customStyle="1" w:styleId="17112">
    <w:name w:val="无列表17112"/>
    <w:next w:val="a4"/>
    <w:uiPriority w:val="99"/>
    <w:semiHidden/>
    <w:unhideWhenUsed/>
    <w:rsid w:val="00AC1B90"/>
  </w:style>
  <w:style w:type="numbering" w:customStyle="1" w:styleId="18112">
    <w:name w:val="无列表18112"/>
    <w:next w:val="a4"/>
    <w:uiPriority w:val="99"/>
    <w:semiHidden/>
    <w:unhideWhenUsed/>
    <w:rsid w:val="00AC1B90"/>
  </w:style>
  <w:style w:type="numbering" w:customStyle="1" w:styleId="19112">
    <w:name w:val="无列表19112"/>
    <w:next w:val="a4"/>
    <w:uiPriority w:val="99"/>
    <w:semiHidden/>
    <w:unhideWhenUsed/>
    <w:rsid w:val="00AC1B90"/>
  </w:style>
  <w:style w:type="numbering" w:customStyle="1" w:styleId="110112">
    <w:name w:val="无列表110112"/>
    <w:next w:val="a4"/>
    <w:uiPriority w:val="99"/>
    <w:semiHidden/>
    <w:unhideWhenUsed/>
    <w:rsid w:val="00AC1B90"/>
  </w:style>
  <w:style w:type="numbering" w:customStyle="1" w:styleId="318">
    <w:name w:val="无列表318"/>
    <w:next w:val="a4"/>
    <w:uiPriority w:val="99"/>
    <w:semiHidden/>
    <w:unhideWhenUsed/>
    <w:rsid w:val="00AC1B90"/>
  </w:style>
  <w:style w:type="numbering" w:customStyle="1" w:styleId="418">
    <w:name w:val="无列表418"/>
    <w:next w:val="a4"/>
    <w:uiPriority w:val="99"/>
    <w:semiHidden/>
    <w:unhideWhenUsed/>
    <w:rsid w:val="00AC1B90"/>
  </w:style>
  <w:style w:type="numbering" w:customStyle="1" w:styleId="518">
    <w:name w:val="无列表518"/>
    <w:next w:val="a4"/>
    <w:semiHidden/>
    <w:unhideWhenUsed/>
    <w:rsid w:val="00AC1B90"/>
  </w:style>
  <w:style w:type="numbering" w:customStyle="1" w:styleId="69">
    <w:name w:val="无列表69"/>
    <w:next w:val="a4"/>
    <w:uiPriority w:val="99"/>
    <w:semiHidden/>
    <w:unhideWhenUsed/>
    <w:rsid w:val="00AC1B90"/>
  </w:style>
  <w:style w:type="table" w:customStyle="1" w:styleId="12130">
    <w:name w:val="网格型12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无列表79"/>
    <w:next w:val="a4"/>
    <w:uiPriority w:val="99"/>
    <w:semiHidden/>
    <w:unhideWhenUsed/>
    <w:rsid w:val="00AC1B90"/>
  </w:style>
  <w:style w:type="table" w:customStyle="1" w:styleId="550">
    <w:name w:val="网格型55"/>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无列表89"/>
    <w:next w:val="a4"/>
    <w:uiPriority w:val="99"/>
    <w:semiHidden/>
    <w:unhideWhenUsed/>
    <w:rsid w:val="00AC1B90"/>
  </w:style>
  <w:style w:type="table" w:customStyle="1" w:styleId="660">
    <w:name w:val="网格型66"/>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0">
    <w:name w:val="网格型1312"/>
    <w:basedOn w:val="a3"/>
    <w:uiPriority w:val="39"/>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无列表98"/>
    <w:next w:val="a4"/>
    <w:uiPriority w:val="99"/>
    <w:semiHidden/>
    <w:unhideWhenUsed/>
    <w:rsid w:val="00AC1B90"/>
  </w:style>
  <w:style w:type="table" w:customStyle="1" w:styleId="-31515">
    <w:name w:val="浅色网格 - 强调文字颜色 31515"/>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50">
    <w:name w:val="浅色网格 - 着色 315"/>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106">
    <w:name w:val="无列表106"/>
    <w:next w:val="a4"/>
    <w:uiPriority w:val="99"/>
    <w:semiHidden/>
    <w:unhideWhenUsed/>
    <w:rsid w:val="00AC1B90"/>
  </w:style>
  <w:style w:type="numbering" w:customStyle="1" w:styleId="1143">
    <w:name w:val="无列表1143"/>
    <w:next w:val="a4"/>
    <w:uiPriority w:val="99"/>
    <w:semiHidden/>
    <w:unhideWhenUsed/>
    <w:rsid w:val="00AC1B90"/>
  </w:style>
  <w:style w:type="numbering" w:customStyle="1" w:styleId="1153">
    <w:name w:val="无列表1153"/>
    <w:next w:val="a4"/>
    <w:uiPriority w:val="99"/>
    <w:semiHidden/>
    <w:unhideWhenUsed/>
    <w:rsid w:val="00AC1B90"/>
  </w:style>
  <w:style w:type="numbering" w:customStyle="1" w:styleId="11126">
    <w:name w:val="无列表11126"/>
    <w:next w:val="a4"/>
    <w:uiPriority w:val="99"/>
    <w:semiHidden/>
    <w:unhideWhenUsed/>
    <w:rsid w:val="00AC1B90"/>
  </w:style>
  <w:style w:type="numbering" w:customStyle="1" w:styleId="1226">
    <w:name w:val="无列表1226"/>
    <w:next w:val="a4"/>
    <w:uiPriority w:val="99"/>
    <w:semiHidden/>
    <w:unhideWhenUsed/>
    <w:rsid w:val="00AC1B90"/>
  </w:style>
  <w:style w:type="numbering" w:customStyle="1" w:styleId="1323">
    <w:name w:val="无列表1323"/>
    <w:next w:val="a4"/>
    <w:semiHidden/>
    <w:unhideWhenUsed/>
    <w:rsid w:val="00AC1B90"/>
  </w:style>
  <w:style w:type="numbering" w:customStyle="1" w:styleId="1423">
    <w:name w:val="无列表1423"/>
    <w:next w:val="a4"/>
    <w:semiHidden/>
    <w:unhideWhenUsed/>
    <w:rsid w:val="00AC1B90"/>
  </w:style>
  <w:style w:type="numbering" w:customStyle="1" w:styleId="1523">
    <w:name w:val="无列表1523"/>
    <w:next w:val="a4"/>
    <w:uiPriority w:val="99"/>
    <w:semiHidden/>
    <w:unhideWhenUsed/>
    <w:rsid w:val="00AC1B90"/>
  </w:style>
  <w:style w:type="numbering" w:customStyle="1" w:styleId="1623">
    <w:name w:val="无列表1623"/>
    <w:next w:val="a4"/>
    <w:uiPriority w:val="99"/>
    <w:semiHidden/>
    <w:unhideWhenUsed/>
    <w:rsid w:val="00AC1B90"/>
  </w:style>
  <w:style w:type="numbering" w:customStyle="1" w:styleId="1723">
    <w:name w:val="无列表1723"/>
    <w:next w:val="a4"/>
    <w:uiPriority w:val="99"/>
    <w:semiHidden/>
    <w:unhideWhenUsed/>
    <w:rsid w:val="00AC1B90"/>
  </w:style>
  <w:style w:type="numbering" w:customStyle="1" w:styleId="1823">
    <w:name w:val="无列表1823"/>
    <w:next w:val="a4"/>
    <w:uiPriority w:val="99"/>
    <w:semiHidden/>
    <w:unhideWhenUsed/>
    <w:rsid w:val="00AC1B90"/>
  </w:style>
  <w:style w:type="numbering" w:customStyle="1" w:styleId="1923">
    <w:name w:val="无列表1923"/>
    <w:next w:val="a4"/>
    <w:uiPriority w:val="99"/>
    <w:semiHidden/>
    <w:unhideWhenUsed/>
    <w:rsid w:val="00AC1B90"/>
  </w:style>
  <w:style w:type="numbering" w:customStyle="1" w:styleId="11022">
    <w:name w:val="无列表11022"/>
    <w:next w:val="a4"/>
    <w:uiPriority w:val="99"/>
    <w:semiHidden/>
    <w:unhideWhenUsed/>
    <w:rsid w:val="00AC1B90"/>
  </w:style>
  <w:style w:type="numbering" w:customStyle="1" w:styleId="2116">
    <w:name w:val="无列表2116"/>
    <w:next w:val="a4"/>
    <w:uiPriority w:val="99"/>
    <w:semiHidden/>
    <w:unhideWhenUsed/>
    <w:rsid w:val="00AC1B90"/>
  </w:style>
  <w:style w:type="numbering" w:customStyle="1" w:styleId="112112">
    <w:name w:val="无列表112112"/>
    <w:next w:val="a4"/>
    <w:uiPriority w:val="99"/>
    <w:semiHidden/>
    <w:unhideWhenUsed/>
    <w:rsid w:val="00AC1B90"/>
  </w:style>
  <w:style w:type="numbering" w:customStyle="1" w:styleId="11313">
    <w:name w:val="无列表11313"/>
    <w:next w:val="a4"/>
    <w:uiPriority w:val="99"/>
    <w:semiHidden/>
    <w:unhideWhenUsed/>
    <w:rsid w:val="00AC1B90"/>
  </w:style>
  <w:style w:type="numbering" w:customStyle="1" w:styleId="121112">
    <w:name w:val="无列表121112"/>
    <w:next w:val="a4"/>
    <w:uiPriority w:val="99"/>
    <w:semiHidden/>
    <w:unhideWhenUsed/>
    <w:rsid w:val="00AC1B90"/>
  </w:style>
  <w:style w:type="numbering" w:customStyle="1" w:styleId="131112">
    <w:name w:val="无列表131112"/>
    <w:next w:val="a4"/>
    <w:uiPriority w:val="99"/>
    <w:semiHidden/>
    <w:unhideWhenUsed/>
    <w:rsid w:val="00AC1B90"/>
  </w:style>
  <w:style w:type="table" w:customStyle="1" w:styleId="111101">
    <w:name w:val="网格型11110"/>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
    <w:name w:val="无列表141112"/>
    <w:next w:val="a4"/>
    <w:uiPriority w:val="99"/>
    <w:semiHidden/>
    <w:unhideWhenUsed/>
    <w:rsid w:val="00AC1B90"/>
  </w:style>
  <w:style w:type="numbering" w:customStyle="1" w:styleId="151112">
    <w:name w:val="无列表151112"/>
    <w:next w:val="a4"/>
    <w:uiPriority w:val="99"/>
    <w:semiHidden/>
    <w:unhideWhenUsed/>
    <w:rsid w:val="00AC1B90"/>
  </w:style>
  <w:style w:type="numbering" w:customStyle="1" w:styleId="161112">
    <w:name w:val="无列表161112"/>
    <w:next w:val="a4"/>
    <w:uiPriority w:val="99"/>
    <w:semiHidden/>
    <w:unhideWhenUsed/>
    <w:rsid w:val="00AC1B90"/>
  </w:style>
  <w:style w:type="numbering" w:customStyle="1" w:styleId="171112">
    <w:name w:val="无列表171112"/>
    <w:next w:val="a4"/>
    <w:uiPriority w:val="99"/>
    <w:semiHidden/>
    <w:unhideWhenUsed/>
    <w:rsid w:val="00AC1B90"/>
  </w:style>
  <w:style w:type="numbering" w:customStyle="1" w:styleId="181112">
    <w:name w:val="无列表181112"/>
    <w:next w:val="a4"/>
    <w:uiPriority w:val="99"/>
    <w:semiHidden/>
    <w:unhideWhenUsed/>
    <w:rsid w:val="00AC1B90"/>
  </w:style>
  <w:style w:type="numbering" w:customStyle="1" w:styleId="191112">
    <w:name w:val="无列表191112"/>
    <w:next w:val="a4"/>
    <w:uiPriority w:val="99"/>
    <w:semiHidden/>
    <w:unhideWhenUsed/>
    <w:rsid w:val="00AC1B90"/>
  </w:style>
  <w:style w:type="numbering" w:customStyle="1" w:styleId="1101112">
    <w:name w:val="无列表1101112"/>
    <w:next w:val="a4"/>
    <w:uiPriority w:val="99"/>
    <w:semiHidden/>
    <w:unhideWhenUsed/>
    <w:rsid w:val="00AC1B90"/>
  </w:style>
  <w:style w:type="numbering" w:customStyle="1" w:styleId="3116">
    <w:name w:val="无列表3116"/>
    <w:next w:val="a4"/>
    <w:uiPriority w:val="99"/>
    <w:semiHidden/>
    <w:unhideWhenUsed/>
    <w:rsid w:val="00AC1B90"/>
  </w:style>
  <w:style w:type="numbering" w:customStyle="1" w:styleId="4116">
    <w:name w:val="无列表4116"/>
    <w:next w:val="a4"/>
    <w:uiPriority w:val="99"/>
    <w:semiHidden/>
    <w:unhideWhenUsed/>
    <w:rsid w:val="00AC1B90"/>
  </w:style>
  <w:style w:type="numbering" w:customStyle="1" w:styleId="5116">
    <w:name w:val="无列表5116"/>
    <w:next w:val="a4"/>
    <w:uiPriority w:val="99"/>
    <w:semiHidden/>
    <w:unhideWhenUsed/>
    <w:rsid w:val="00AC1B90"/>
  </w:style>
  <w:style w:type="table" w:customStyle="1" w:styleId="3160">
    <w:name w:val="网格型316"/>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8">
    <w:name w:val="无列表618"/>
    <w:next w:val="a4"/>
    <w:uiPriority w:val="99"/>
    <w:semiHidden/>
    <w:unhideWhenUsed/>
    <w:rsid w:val="00AC1B90"/>
  </w:style>
  <w:style w:type="numbering" w:customStyle="1" w:styleId="718">
    <w:name w:val="无列表718"/>
    <w:next w:val="a4"/>
    <w:uiPriority w:val="99"/>
    <w:semiHidden/>
    <w:unhideWhenUsed/>
    <w:rsid w:val="00AC1B90"/>
  </w:style>
  <w:style w:type="table" w:customStyle="1" w:styleId="5130">
    <w:name w:val="网格型513"/>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8">
    <w:name w:val="无列表818"/>
    <w:next w:val="a4"/>
    <w:uiPriority w:val="99"/>
    <w:semiHidden/>
    <w:unhideWhenUsed/>
    <w:rsid w:val="00AC1B90"/>
  </w:style>
  <w:style w:type="table" w:customStyle="1" w:styleId="6130">
    <w:name w:val="网格型613"/>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6">
    <w:name w:val="无列表916"/>
    <w:next w:val="a4"/>
    <w:uiPriority w:val="99"/>
    <w:semiHidden/>
    <w:unhideWhenUsed/>
    <w:rsid w:val="00AC1B90"/>
  </w:style>
  <w:style w:type="table" w:customStyle="1" w:styleId="-315113">
    <w:name w:val="浅色网格 - 强调文字颜色 31511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130">
    <w:name w:val="浅色网格 - 着色 3113"/>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2030">
    <w:name w:val="无列表203"/>
    <w:next w:val="a4"/>
    <w:uiPriority w:val="99"/>
    <w:semiHidden/>
    <w:unhideWhenUsed/>
    <w:rsid w:val="00AC1B90"/>
  </w:style>
  <w:style w:type="numbering" w:customStyle="1" w:styleId="1163">
    <w:name w:val="无列表1163"/>
    <w:next w:val="a4"/>
    <w:uiPriority w:val="99"/>
    <w:semiHidden/>
    <w:unhideWhenUsed/>
    <w:rsid w:val="00AC1B90"/>
  </w:style>
  <w:style w:type="numbering" w:customStyle="1" w:styleId="1173">
    <w:name w:val="无列表1173"/>
    <w:next w:val="a4"/>
    <w:uiPriority w:val="99"/>
    <w:semiHidden/>
    <w:unhideWhenUsed/>
    <w:rsid w:val="00AC1B90"/>
  </w:style>
  <w:style w:type="table" w:customStyle="1" w:styleId="980">
    <w:name w:val="网格型98"/>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6">
    <w:name w:val="无列表11136"/>
    <w:next w:val="a4"/>
    <w:uiPriority w:val="99"/>
    <w:semiHidden/>
    <w:unhideWhenUsed/>
    <w:rsid w:val="00AC1B90"/>
  </w:style>
  <w:style w:type="numbering" w:customStyle="1" w:styleId="1233">
    <w:name w:val="无列表1233"/>
    <w:next w:val="a4"/>
    <w:uiPriority w:val="99"/>
    <w:semiHidden/>
    <w:unhideWhenUsed/>
    <w:rsid w:val="00AC1B90"/>
  </w:style>
  <w:style w:type="numbering" w:customStyle="1" w:styleId="1333">
    <w:name w:val="无列表1333"/>
    <w:next w:val="a4"/>
    <w:semiHidden/>
    <w:unhideWhenUsed/>
    <w:rsid w:val="00AC1B90"/>
  </w:style>
  <w:style w:type="table" w:customStyle="1" w:styleId="1540">
    <w:name w:val="网格型15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
    <w:name w:val="无列表1433"/>
    <w:next w:val="a4"/>
    <w:semiHidden/>
    <w:unhideWhenUsed/>
    <w:rsid w:val="00AC1B90"/>
  </w:style>
  <w:style w:type="numbering" w:customStyle="1" w:styleId="1533">
    <w:name w:val="无列表1533"/>
    <w:next w:val="a4"/>
    <w:uiPriority w:val="99"/>
    <w:semiHidden/>
    <w:unhideWhenUsed/>
    <w:rsid w:val="00AC1B90"/>
  </w:style>
  <w:style w:type="numbering" w:customStyle="1" w:styleId="1632">
    <w:name w:val="无列表1632"/>
    <w:next w:val="a4"/>
    <w:uiPriority w:val="99"/>
    <w:semiHidden/>
    <w:unhideWhenUsed/>
    <w:rsid w:val="00AC1B90"/>
  </w:style>
  <w:style w:type="numbering" w:customStyle="1" w:styleId="1732">
    <w:name w:val="无列表1732"/>
    <w:next w:val="a4"/>
    <w:uiPriority w:val="99"/>
    <w:semiHidden/>
    <w:unhideWhenUsed/>
    <w:rsid w:val="00AC1B90"/>
  </w:style>
  <w:style w:type="numbering" w:customStyle="1" w:styleId="1832">
    <w:name w:val="无列表1832"/>
    <w:next w:val="a4"/>
    <w:uiPriority w:val="99"/>
    <w:semiHidden/>
    <w:unhideWhenUsed/>
    <w:rsid w:val="00AC1B90"/>
  </w:style>
  <w:style w:type="numbering" w:customStyle="1" w:styleId="1932">
    <w:name w:val="无列表1932"/>
    <w:next w:val="a4"/>
    <w:uiPriority w:val="99"/>
    <w:semiHidden/>
    <w:unhideWhenUsed/>
    <w:rsid w:val="00AC1B90"/>
  </w:style>
  <w:style w:type="numbering" w:customStyle="1" w:styleId="11031">
    <w:name w:val="无列表11031"/>
    <w:next w:val="a4"/>
    <w:uiPriority w:val="99"/>
    <w:semiHidden/>
    <w:unhideWhenUsed/>
    <w:rsid w:val="00AC1B90"/>
  </w:style>
  <w:style w:type="numbering" w:customStyle="1" w:styleId="226">
    <w:name w:val="无列表226"/>
    <w:next w:val="a4"/>
    <w:uiPriority w:val="99"/>
    <w:semiHidden/>
    <w:unhideWhenUsed/>
    <w:rsid w:val="00AC1B90"/>
  </w:style>
  <w:style w:type="numbering" w:customStyle="1" w:styleId="11223">
    <w:name w:val="无列表11223"/>
    <w:next w:val="a4"/>
    <w:uiPriority w:val="99"/>
    <w:semiHidden/>
    <w:unhideWhenUsed/>
    <w:rsid w:val="00AC1B90"/>
  </w:style>
  <w:style w:type="table" w:customStyle="1" w:styleId="2250">
    <w:name w:val="网格型225"/>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3">
    <w:name w:val="无列表11323"/>
    <w:next w:val="a4"/>
    <w:uiPriority w:val="99"/>
    <w:semiHidden/>
    <w:unhideWhenUsed/>
    <w:rsid w:val="00AC1B90"/>
  </w:style>
  <w:style w:type="numbering" w:customStyle="1" w:styleId="12123">
    <w:name w:val="无列表12123"/>
    <w:next w:val="a4"/>
    <w:uiPriority w:val="99"/>
    <w:semiHidden/>
    <w:unhideWhenUsed/>
    <w:rsid w:val="00AC1B90"/>
  </w:style>
  <w:style w:type="numbering" w:customStyle="1" w:styleId="13122">
    <w:name w:val="无列表13122"/>
    <w:next w:val="a4"/>
    <w:uiPriority w:val="99"/>
    <w:semiHidden/>
    <w:unhideWhenUsed/>
    <w:rsid w:val="00AC1B90"/>
  </w:style>
  <w:style w:type="table" w:customStyle="1" w:styleId="11230">
    <w:name w:val="网格型112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2"/>
    <w:next w:val="a4"/>
    <w:uiPriority w:val="99"/>
    <w:semiHidden/>
    <w:unhideWhenUsed/>
    <w:rsid w:val="00AC1B90"/>
  </w:style>
  <w:style w:type="numbering" w:customStyle="1" w:styleId="15122">
    <w:name w:val="无列表15122"/>
    <w:next w:val="a4"/>
    <w:uiPriority w:val="99"/>
    <w:semiHidden/>
    <w:unhideWhenUsed/>
    <w:rsid w:val="00AC1B90"/>
  </w:style>
  <w:style w:type="numbering" w:customStyle="1" w:styleId="16122">
    <w:name w:val="无列表16122"/>
    <w:next w:val="a4"/>
    <w:uiPriority w:val="99"/>
    <w:semiHidden/>
    <w:unhideWhenUsed/>
    <w:rsid w:val="00AC1B90"/>
  </w:style>
  <w:style w:type="numbering" w:customStyle="1" w:styleId="17122">
    <w:name w:val="无列表17122"/>
    <w:next w:val="a4"/>
    <w:uiPriority w:val="99"/>
    <w:semiHidden/>
    <w:unhideWhenUsed/>
    <w:rsid w:val="00AC1B90"/>
  </w:style>
  <w:style w:type="numbering" w:customStyle="1" w:styleId="18122">
    <w:name w:val="无列表18122"/>
    <w:next w:val="a4"/>
    <w:uiPriority w:val="99"/>
    <w:semiHidden/>
    <w:unhideWhenUsed/>
    <w:rsid w:val="00AC1B90"/>
  </w:style>
  <w:style w:type="numbering" w:customStyle="1" w:styleId="19122">
    <w:name w:val="无列表19122"/>
    <w:next w:val="a4"/>
    <w:uiPriority w:val="99"/>
    <w:semiHidden/>
    <w:unhideWhenUsed/>
    <w:rsid w:val="00AC1B90"/>
  </w:style>
  <w:style w:type="numbering" w:customStyle="1" w:styleId="110121">
    <w:name w:val="无列表110121"/>
    <w:next w:val="a4"/>
    <w:uiPriority w:val="99"/>
    <w:semiHidden/>
    <w:unhideWhenUsed/>
    <w:rsid w:val="00AC1B90"/>
  </w:style>
  <w:style w:type="numbering" w:customStyle="1" w:styleId="326">
    <w:name w:val="无列表326"/>
    <w:next w:val="a4"/>
    <w:uiPriority w:val="99"/>
    <w:semiHidden/>
    <w:unhideWhenUsed/>
    <w:rsid w:val="00AC1B90"/>
  </w:style>
  <w:style w:type="numbering" w:customStyle="1" w:styleId="426">
    <w:name w:val="无列表426"/>
    <w:next w:val="a4"/>
    <w:uiPriority w:val="99"/>
    <w:semiHidden/>
    <w:unhideWhenUsed/>
    <w:rsid w:val="00AC1B90"/>
  </w:style>
  <w:style w:type="numbering" w:customStyle="1" w:styleId="526">
    <w:name w:val="无列表526"/>
    <w:next w:val="a4"/>
    <w:uiPriority w:val="99"/>
    <w:semiHidden/>
    <w:unhideWhenUsed/>
    <w:rsid w:val="00AC1B90"/>
  </w:style>
  <w:style w:type="numbering" w:customStyle="1" w:styleId="626">
    <w:name w:val="无列表626"/>
    <w:next w:val="a4"/>
    <w:uiPriority w:val="99"/>
    <w:semiHidden/>
    <w:unhideWhenUsed/>
    <w:rsid w:val="00AC1B90"/>
  </w:style>
  <w:style w:type="numbering" w:customStyle="1" w:styleId="726">
    <w:name w:val="无列表726"/>
    <w:next w:val="a4"/>
    <w:uiPriority w:val="99"/>
    <w:semiHidden/>
    <w:unhideWhenUsed/>
    <w:rsid w:val="00AC1B90"/>
  </w:style>
  <w:style w:type="table" w:customStyle="1" w:styleId="5230">
    <w:name w:val="网格型523"/>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6">
    <w:name w:val="无列表826"/>
    <w:next w:val="a4"/>
    <w:uiPriority w:val="99"/>
    <w:semiHidden/>
    <w:unhideWhenUsed/>
    <w:rsid w:val="00AC1B90"/>
  </w:style>
  <w:style w:type="table" w:customStyle="1" w:styleId="6230">
    <w:name w:val="网格型623"/>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0">
    <w:name w:val="网格型1322"/>
    <w:basedOn w:val="a3"/>
    <w:uiPriority w:val="39"/>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6">
    <w:name w:val="无列表926"/>
    <w:next w:val="a4"/>
    <w:uiPriority w:val="99"/>
    <w:semiHidden/>
    <w:unhideWhenUsed/>
    <w:rsid w:val="00AC1B90"/>
  </w:style>
  <w:style w:type="table" w:customStyle="1" w:styleId="-315123">
    <w:name w:val="浅色网格 - 强调文字颜色 31512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230">
    <w:name w:val="浅色网格 - 着色 3123"/>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500">
    <w:name w:val="无列表50"/>
    <w:next w:val="a4"/>
    <w:uiPriority w:val="99"/>
    <w:semiHidden/>
    <w:unhideWhenUsed/>
    <w:rsid w:val="00AC1B90"/>
  </w:style>
  <w:style w:type="table" w:customStyle="1" w:styleId="371">
    <w:name w:val="网格型37"/>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网格型217"/>
    <w:basedOn w:val="a3"/>
    <w:next w:val="af0"/>
    <w:uiPriority w:val="39"/>
    <w:rsid w:val="00AC1B90"/>
    <w:rPr>
      <w:rFonts w:asciiTheme="minorEastAsia" w:cs="Adobe Caslon Pro"/>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标题0.0"/>
    <w:basedOn w:val="1"/>
    <w:rsid w:val="00AC1B90"/>
    <w:pPr>
      <w:spacing w:before="0" w:after="0" w:line="4000" w:lineRule="exact"/>
      <w:jc w:val="center"/>
    </w:pPr>
    <w:rPr>
      <w:bCs w:val="0"/>
      <w:color w:val="0070C0"/>
      <w:sz w:val="144"/>
      <w:szCs w:val="144"/>
    </w:rPr>
  </w:style>
  <w:style w:type="numbering" w:customStyle="1" w:styleId="600">
    <w:name w:val="无列表60"/>
    <w:next w:val="a4"/>
    <w:uiPriority w:val="99"/>
    <w:semiHidden/>
    <w:unhideWhenUsed/>
    <w:rsid w:val="00AC1B90"/>
  </w:style>
  <w:style w:type="table" w:customStyle="1" w:styleId="381">
    <w:name w:val="网格型38"/>
    <w:basedOn w:val="a3"/>
    <w:next w:val="af0"/>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网格型99"/>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无列表70"/>
    <w:next w:val="a4"/>
    <w:uiPriority w:val="99"/>
    <w:semiHidden/>
    <w:unhideWhenUsed/>
    <w:rsid w:val="00AC1B90"/>
  </w:style>
  <w:style w:type="table" w:customStyle="1" w:styleId="4-61">
    <w:name w:val="网格表 4 - 着色 61"/>
    <w:basedOn w:val="a3"/>
    <w:next w:val="GridTable4Accent6"/>
    <w:uiPriority w:val="49"/>
    <w:rsid w:val="00AC1B90"/>
    <w:rPr>
      <w:szCs w:val="21"/>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52">
    <w:name w:val="网格表 4 - 着色 52"/>
    <w:basedOn w:val="a3"/>
    <w:next w:val="Grid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24">
    <w:name w:val="网格表 4 - 着色 24"/>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800">
    <w:name w:val="无列表80"/>
    <w:next w:val="a4"/>
    <w:uiPriority w:val="99"/>
    <w:semiHidden/>
    <w:unhideWhenUsed/>
    <w:rsid w:val="00AC1B90"/>
  </w:style>
  <w:style w:type="numbering" w:customStyle="1" w:styleId="900">
    <w:name w:val="无列表90"/>
    <w:next w:val="a4"/>
    <w:uiPriority w:val="99"/>
    <w:semiHidden/>
    <w:unhideWhenUsed/>
    <w:rsid w:val="00AC1B90"/>
  </w:style>
  <w:style w:type="table" w:customStyle="1" w:styleId="391">
    <w:name w:val="网格型39"/>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网格型10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90">
    <w:name w:val="无列表99"/>
    <w:next w:val="a4"/>
    <w:uiPriority w:val="99"/>
    <w:semiHidden/>
    <w:unhideWhenUsed/>
    <w:rsid w:val="00AC1B90"/>
  </w:style>
  <w:style w:type="table" w:customStyle="1" w:styleId="5-56">
    <w:name w:val="网格表 5 深色 - 着色 56"/>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01">
    <w:name w:val="网格型40"/>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表 4 - 着色 53"/>
    <w:basedOn w:val="a3"/>
    <w:next w:val="Grid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25">
    <w:name w:val="网格表 4 - 着色 25"/>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4">
    <w:name w:val="网格型264"/>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浅色网格 - 强调文字颜色 3115"/>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7">
    <w:name w:val="浅色网格 - 强调文字颜色 3147"/>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4">
    <w:name w:val="浅色网格 - 强调文字颜色 53314"/>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4">
    <w:name w:val="浅色网格 - 着色 54"/>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6">
    <w:name w:val="浅色网格 - 强调文字颜色 3156"/>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5">
    <w:name w:val="浅色网格 - 着色 35"/>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60">
    <w:name w:val="网格型126"/>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无列表130"/>
    <w:next w:val="a4"/>
    <w:uiPriority w:val="99"/>
    <w:semiHidden/>
    <w:unhideWhenUsed/>
    <w:rsid w:val="00AC1B90"/>
  </w:style>
  <w:style w:type="numbering" w:customStyle="1" w:styleId="2200">
    <w:name w:val="无列表220"/>
    <w:next w:val="a4"/>
    <w:uiPriority w:val="99"/>
    <w:semiHidden/>
    <w:unhideWhenUsed/>
    <w:rsid w:val="00AC1B90"/>
  </w:style>
  <w:style w:type="numbering" w:customStyle="1" w:styleId="319">
    <w:name w:val="无列表319"/>
    <w:next w:val="a4"/>
    <w:uiPriority w:val="99"/>
    <w:semiHidden/>
    <w:unhideWhenUsed/>
    <w:rsid w:val="00AC1B90"/>
  </w:style>
  <w:style w:type="table" w:customStyle="1" w:styleId="2180">
    <w:name w:val="网格型218"/>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0">
    <w:name w:val="无列表410"/>
    <w:next w:val="a4"/>
    <w:uiPriority w:val="99"/>
    <w:semiHidden/>
    <w:unhideWhenUsed/>
    <w:rsid w:val="00AC1B90"/>
  </w:style>
  <w:style w:type="table" w:customStyle="1" w:styleId="3101">
    <w:name w:val="网格型310"/>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无列表510"/>
    <w:next w:val="a4"/>
    <w:uiPriority w:val="99"/>
    <w:semiHidden/>
    <w:unhideWhenUsed/>
    <w:rsid w:val="00AC1B90"/>
  </w:style>
  <w:style w:type="table" w:customStyle="1" w:styleId="11200">
    <w:name w:val="网格型1120"/>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网格型219"/>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0">
    <w:name w:val="无列表610"/>
    <w:next w:val="a4"/>
    <w:uiPriority w:val="99"/>
    <w:semiHidden/>
    <w:unhideWhenUsed/>
    <w:rsid w:val="00AC1B90"/>
  </w:style>
  <w:style w:type="numbering" w:customStyle="1" w:styleId="7100">
    <w:name w:val="无列表710"/>
    <w:next w:val="a4"/>
    <w:uiPriority w:val="99"/>
    <w:semiHidden/>
    <w:unhideWhenUsed/>
    <w:rsid w:val="00AC1B90"/>
  </w:style>
  <w:style w:type="numbering" w:customStyle="1" w:styleId="8100">
    <w:name w:val="无列表810"/>
    <w:next w:val="a4"/>
    <w:uiPriority w:val="99"/>
    <w:semiHidden/>
    <w:unhideWhenUsed/>
    <w:rsid w:val="00AC1B90"/>
  </w:style>
  <w:style w:type="numbering" w:customStyle="1" w:styleId="11201">
    <w:name w:val="无列表1120"/>
    <w:next w:val="a4"/>
    <w:uiPriority w:val="99"/>
    <w:semiHidden/>
    <w:unhideWhenUsed/>
    <w:rsid w:val="00AC1B90"/>
  </w:style>
  <w:style w:type="numbering" w:customStyle="1" w:styleId="2117">
    <w:name w:val="无列表2117"/>
    <w:next w:val="a4"/>
    <w:uiPriority w:val="99"/>
    <w:semiHidden/>
    <w:unhideWhenUsed/>
    <w:rsid w:val="00AC1B90"/>
  </w:style>
  <w:style w:type="numbering" w:customStyle="1" w:styleId="31100">
    <w:name w:val="无列表3110"/>
    <w:next w:val="a4"/>
    <w:uiPriority w:val="99"/>
    <w:semiHidden/>
    <w:unhideWhenUsed/>
    <w:rsid w:val="00AC1B90"/>
  </w:style>
  <w:style w:type="table" w:customStyle="1" w:styleId="3170">
    <w:name w:val="网格型317"/>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
    <w:name w:val="无列表419"/>
    <w:next w:val="a4"/>
    <w:uiPriority w:val="99"/>
    <w:semiHidden/>
    <w:unhideWhenUsed/>
    <w:rsid w:val="00AC1B90"/>
  </w:style>
  <w:style w:type="numbering" w:customStyle="1" w:styleId="11119">
    <w:name w:val="无列表11119"/>
    <w:next w:val="a4"/>
    <w:uiPriority w:val="99"/>
    <w:semiHidden/>
    <w:unhideWhenUsed/>
    <w:rsid w:val="00AC1B90"/>
  </w:style>
  <w:style w:type="numbering" w:customStyle="1" w:styleId="519">
    <w:name w:val="无列表519"/>
    <w:next w:val="a4"/>
    <w:uiPriority w:val="99"/>
    <w:semiHidden/>
    <w:unhideWhenUsed/>
    <w:rsid w:val="00AC1B90"/>
  </w:style>
  <w:style w:type="table" w:customStyle="1" w:styleId="560">
    <w:name w:val="网格型56"/>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9">
    <w:name w:val="无列表619"/>
    <w:next w:val="a4"/>
    <w:uiPriority w:val="99"/>
    <w:semiHidden/>
    <w:unhideWhenUsed/>
    <w:rsid w:val="00AC1B90"/>
  </w:style>
  <w:style w:type="table" w:customStyle="1" w:styleId="670">
    <w:name w:val="网格型67"/>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9">
    <w:name w:val="无列表719"/>
    <w:next w:val="a4"/>
    <w:uiPriority w:val="99"/>
    <w:semiHidden/>
    <w:unhideWhenUsed/>
    <w:rsid w:val="00AC1B90"/>
  </w:style>
  <w:style w:type="table" w:customStyle="1" w:styleId="750">
    <w:name w:val="网格型75"/>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无列表1210"/>
    <w:next w:val="a4"/>
    <w:uiPriority w:val="99"/>
    <w:semiHidden/>
    <w:unhideWhenUsed/>
    <w:rsid w:val="00AC1B90"/>
  </w:style>
  <w:style w:type="table" w:customStyle="1" w:styleId="-3116">
    <w:name w:val="浅色网格 - 强调文字颜色 3116"/>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00">
    <w:name w:val="无列表111110"/>
    <w:next w:val="a4"/>
    <w:uiPriority w:val="99"/>
    <w:semiHidden/>
    <w:unhideWhenUsed/>
    <w:rsid w:val="00AC1B90"/>
  </w:style>
  <w:style w:type="table" w:customStyle="1" w:styleId="111170">
    <w:name w:val="网格型11117"/>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网格型2114"/>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网格型311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80">
    <w:name w:val="网格型11118"/>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网格型8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9">
    <w:name w:val="无列表819"/>
    <w:next w:val="a4"/>
    <w:uiPriority w:val="99"/>
    <w:semiHidden/>
    <w:unhideWhenUsed/>
    <w:rsid w:val="00AC1B90"/>
  </w:style>
  <w:style w:type="numbering" w:customStyle="1" w:styleId="9100">
    <w:name w:val="无列表910"/>
    <w:next w:val="a4"/>
    <w:uiPriority w:val="99"/>
    <w:semiHidden/>
    <w:unhideWhenUsed/>
    <w:rsid w:val="00AC1B90"/>
  </w:style>
  <w:style w:type="table" w:customStyle="1" w:styleId="-31516">
    <w:name w:val="浅色网格 - 强调文字颜色 31516"/>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60">
    <w:name w:val="浅色网格 - 着色 316"/>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5">
    <w:name w:val="浅色网格 - 强调文字颜色 3125"/>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4">
    <w:name w:val="浅色网格 - 强调文字颜色 313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01">
    <w:name w:val="网格型910"/>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2">
    <w:name w:val="浅色网格 - 强调文字颜色 3152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7">
    <w:name w:val="无列表107"/>
    <w:next w:val="a4"/>
    <w:uiPriority w:val="99"/>
    <w:semiHidden/>
    <w:unhideWhenUsed/>
    <w:rsid w:val="00AC1B90"/>
  </w:style>
  <w:style w:type="table" w:customStyle="1" w:styleId="1040">
    <w:name w:val="网格型104"/>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
    <w:name w:val="浅色网格 - 强调文字颜色 31412"/>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2">
    <w:name w:val="浅色网格 - 强调文字颜色 533112"/>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2">
    <w:name w:val="浅色网格 - 着色 512"/>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2">
    <w:name w:val="浅色网格 - 强调文字颜色 3153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2">
    <w:name w:val="浅色网格 - 着色 322"/>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70">
    <w:name w:val="网格型127"/>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无列表137"/>
    <w:next w:val="a4"/>
    <w:semiHidden/>
    <w:unhideWhenUsed/>
    <w:rsid w:val="00AC1B90"/>
  </w:style>
  <w:style w:type="table" w:customStyle="1" w:styleId="5-512">
    <w:name w:val="网格表 5 深色 - 着色 512"/>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2">
    <w:name w:val="网格表 4 - 着色 212"/>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2">
    <w:name w:val="网格型2612"/>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
    <w:name w:val="无列表227"/>
    <w:next w:val="a4"/>
    <w:uiPriority w:val="99"/>
    <w:semiHidden/>
    <w:unhideWhenUsed/>
    <w:rsid w:val="00AC1B90"/>
  </w:style>
  <w:style w:type="numbering" w:customStyle="1" w:styleId="327">
    <w:name w:val="无列表327"/>
    <w:next w:val="a4"/>
    <w:uiPriority w:val="99"/>
    <w:semiHidden/>
    <w:unhideWhenUsed/>
    <w:rsid w:val="00AC1B90"/>
  </w:style>
  <w:style w:type="table" w:customStyle="1" w:styleId="2260">
    <w:name w:val="网格型226"/>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7">
    <w:name w:val="无列表427"/>
    <w:next w:val="a4"/>
    <w:uiPriority w:val="99"/>
    <w:semiHidden/>
    <w:unhideWhenUsed/>
    <w:rsid w:val="00AC1B90"/>
  </w:style>
  <w:style w:type="table" w:customStyle="1" w:styleId="3222">
    <w:name w:val="网格型32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7">
    <w:name w:val="无列表527"/>
    <w:next w:val="a4"/>
    <w:uiPriority w:val="99"/>
    <w:semiHidden/>
    <w:unhideWhenUsed/>
    <w:rsid w:val="00AC1B90"/>
  </w:style>
  <w:style w:type="table" w:customStyle="1" w:styleId="11240">
    <w:name w:val="网格型112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网格型212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7">
    <w:name w:val="无列表627"/>
    <w:next w:val="a4"/>
    <w:uiPriority w:val="99"/>
    <w:semiHidden/>
    <w:unhideWhenUsed/>
    <w:rsid w:val="00AC1B90"/>
  </w:style>
  <w:style w:type="numbering" w:customStyle="1" w:styleId="727">
    <w:name w:val="无列表727"/>
    <w:next w:val="a4"/>
    <w:uiPriority w:val="99"/>
    <w:semiHidden/>
    <w:unhideWhenUsed/>
    <w:rsid w:val="00AC1B90"/>
  </w:style>
  <w:style w:type="numbering" w:customStyle="1" w:styleId="827">
    <w:name w:val="无列表827"/>
    <w:next w:val="a4"/>
    <w:uiPriority w:val="99"/>
    <w:semiHidden/>
    <w:unhideWhenUsed/>
    <w:rsid w:val="00AC1B90"/>
  </w:style>
  <w:style w:type="table" w:customStyle="1" w:styleId="-3162">
    <w:name w:val="浅色网格 - 强调文字颜色 316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7">
    <w:name w:val="无列表1127"/>
    <w:next w:val="a4"/>
    <w:uiPriority w:val="99"/>
    <w:semiHidden/>
    <w:unhideWhenUsed/>
    <w:rsid w:val="00AC1B90"/>
  </w:style>
  <w:style w:type="numbering" w:customStyle="1" w:styleId="2118">
    <w:name w:val="无列表2118"/>
    <w:next w:val="a4"/>
    <w:uiPriority w:val="99"/>
    <w:semiHidden/>
    <w:unhideWhenUsed/>
    <w:rsid w:val="00AC1B90"/>
  </w:style>
  <w:style w:type="numbering" w:customStyle="1" w:styleId="3117">
    <w:name w:val="无列表3117"/>
    <w:next w:val="a4"/>
    <w:uiPriority w:val="99"/>
    <w:semiHidden/>
    <w:unhideWhenUsed/>
    <w:rsid w:val="00AC1B90"/>
  </w:style>
  <w:style w:type="table" w:customStyle="1" w:styleId="31220">
    <w:name w:val="网格型312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7">
    <w:name w:val="无列表4117"/>
    <w:next w:val="a4"/>
    <w:uiPriority w:val="99"/>
    <w:semiHidden/>
    <w:unhideWhenUsed/>
    <w:rsid w:val="00AC1B90"/>
  </w:style>
  <w:style w:type="numbering" w:customStyle="1" w:styleId="11127">
    <w:name w:val="无列表11127"/>
    <w:next w:val="a4"/>
    <w:uiPriority w:val="99"/>
    <w:semiHidden/>
    <w:unhideWhenUsed/>
    <w:rsid w:val="00AC1B90"/>
  </w:style>
  <w:style w:type="numbering" w:customStyle="1" w:styleId="5117">
    <w:name w:val="无列表5117"/>
    <w:next w:val="a4"/>
    <w:uiPriority w:val="99"/>
    <w:semiHidden/>
    <w:unhideWhenUsed/>
    <w:rsid w:val="00AC1B90"/>
  </w:style>
  <w:style w:type="table" w:customStyle="1" w:styleId="5140">
    <w:name w:val="网格型51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5">
    <w:name w:val="无列表6115"/>
    <w:next w:val="a4"/>
    <w:uiPriority w:val="99"/>
    <w:semiHidden/>
    <w:unhideWhenUsed/>
    <w:rsid w:val="00AC1B90"/>
  </w:style>
  <w:style w:type="table" w:customStyle="1" w:styleId="6140">
    <w:name w:val="网格型614"/>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5">
    <w:name w:val="无列表7115"/>
    <w:next w:val="a4"/>
    <w:uiPriority w:val="99"/>
    <w:semiHidden/>
    <w:unhideWhenUsed/>
    <w:rsid w:val="00AC1B90"/>
  </w:style>
  <w:style w:type="table" w:customStyle="1" w:styleId="7120">
    <w:name w:val="网格型7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无列表1217"/>
    <w:next w:val="a4"/>
    <w:uiPriority w:val="99"/>
    <w:semiHidden/>
    <w:unhideWhenUsed/>
    <w:rsid w:val="00AC1B90"/>
  </w:style>
  <w:style w:type="table" w:customStyle="1" w:styleId="-31112">
    <w:name w:val="浅色网格 - 强调文字颜色 311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7">
    <w:name w:val="无列表111117"/>
    <w:next w:val="a4"/>
    <w:uiPriority w:val="99"/>
    <w:semiHidden/>
    <w:unhideWhenUsed/>
    <w:rsid w:val="00AC1B90"/>
  </w:style>
  <w:style w:type="table" w:customStyle="1" w:styleId="111220">
    <w:name w:val="网格型1112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网格型21112"/>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网格型11111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网格型8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5">
    <w:name w:val="无列表8115"/>
    <w:next w:val="a4"/>
    <w:uiPriority w:val="99"/>
    <w:semiHidden/>
    <w:unhideWhenUsed/>
    <w:rsid w:val="00AC1B90"/>
  </w:style>
  <w:style w:type="numbering" w:customStyle="1" w:styleId="917">
    <w:name w:val="无列表917"/>
    <w:next w:val="a4"/>
    <w:uiPriority w:val="99"/>
    <w:semiHidden/>
    <w:unhideWhenUsed/>
    <w:rsid w:val="00AC1B90"/>
  </w:style>
  <w:style w:type="table" w:customStyle="1" w:styleId="-315114">
    <w:name w:val="浅色网格 - 强调文字颜色 315114"/>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40">
    <w:name w:val="浅色网格 - 着色 3114"/>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2">
    <w:name w:val="浅色网格 - 强调文字颜色 312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2">
    <w:name w:val="浅色网格 - 强调文字颜色 313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20">
    <w:name w:val="网格型912"/>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
    <w:name w:val="无列表147"/>
    <w:next w:val="a4"/>
    <w:semiHidden/>
    <w:unhideWhenUsed/>
    <w:rsid w:val="00AC1B90"/>
  </w:style>
  <w:style w:type="table" w:customStyle="1" w:styleId="1360">
    <w:name w:val="网格型136"/>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2">
    <w:name w:val="浅色网格 - 强调文字颜色 31422"/>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2">
    <w:name w:val="浅色网格 - 强调文字颜色 533122"/>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2">
    <w:name w:val="浅色网格 - 着色 522"/>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2">
    <w:name w:val="浅色网格 - 强调文字颜色 3154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2">
    <w:name w:val="浅色网格 - 着色 332"/>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40">
    <w:name w:val="网格型14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
    <w:name w:val="无列表157"/>
    <w:next w:val="a4"/>
    <w:uiPriority w:val="99"/>
    <w:semiHidden/>
    <w:unhideWhenUsed/>
    <w:rsid w:val="00AC1B90"/>
  </w:style>
  <w:style w:type="table" w:customStyle="1" w:styleId="5-522">
    <w:name w:val="网格表 5 深色 - 着色 522"/>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2">
    <w:name w:val="网格表 4 - 着色 222"/>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2">
    <w:name w:val="网格型2622"/>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
    <w:name w:val="无列表235"/>
    <w:next w:val="a4"/>
    <w:uiPriority w:val="99"/>
    <w:semiHidden/>
    <w:unhideWhenUsed/>
    <w:rsid w:val="00AC1B90"/>
  </w:style>
  <w:style w:type="numbering" w:customStyle="1" w:styleId="335">
    <w:name w:val="无列表335"/>
    <w:next w:val="a4"/>
    <w:uiPriority w:val="99"/>
    <w:semiHidden/>
    <w:unhideWhenUsed/>
    <w:rsid w:val="00AC1B90"/>
  </w:style>
  <w:style w:type="table" w:customStyle="1" w:styleId="2320">
    <w:name w:val="网格型23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5">
    <w:name w:val="无列表435"/>
    <w:next w:val="a4"/>
    <w:uiPriority w:val="99"/>
    <w:semiHidden/>
    <w:unhideWhenUsed/>
    <w:rsid w:val="00AC1B90"/>
  </w:style>
  <w:style w:type="table" w:customStyle="1" w:styleId="3320">
    <w:name w:val="网格型33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5">
    <w:name w:val="无列表535"/>
    <w:next w:val="a4"/>
    <w:uiPriority w:val="99"/>
    <w:semiHidden/>
    <w:unhideWhenUsed/>
    <w:rsid w:val="00AC1B90"/>
  </w:style>
  <w:style w:type="table" w:customStyle="1" w:styleId="11320">
    <w:name w:val="网格型113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网格型213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5">
    <w:name w:val="无列表635"/>
    <w:next w:val="a4"/>
    <w:uiPriority w:val="99"/>
    <w:semiHidden/>
    <w:unhideWhenUsed/>
    <w:rsid w:val="00AC1B90"/>
  </w:style>
  <w:style w:type="numbering" w:customStyle="1" w:styleId="735">
    <w:name w:val="无列表735"/>
    <w:next w:val="a4"/>
    <w:uiPriority w:val="99"/>
    <w:semiHidden/>
    <w:unhideWhenUsed/>
    <w:rsid w:val="00AC1B90"/>
  </w:style>
  <w:style w:type="numbering" w:customStyle="1" w:styleId="835">
    <w:name w:val="无列表835"/>
    <w:next w:val="a4"/>
    <w:uiPriority w:val="99"/>
    <w:semiHidden/>
    <w:unhideWhenUsed/>
    <w:rsid w:val="00AC1B90"/>
  </w:style>
  <w:style w:type="table" w:customStyle="1" w:styleId="-3172">
    <w:name w:val="浅色网格 - 强调文字颜色 317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7">
    <w:name w:val="无列表1137"/>
    <w:next w:val="a4"/>
    <w:uiPriority w:val="99"/>
    <w:semiHidden/>
    <w:unhideWhenUsed/>
    <w:rsid w:val="00AC1B90"/>
  </w:style>
  <w:style w:type="numbering" w:customStyle="1" w:styleId="2125">
    <w:name w:val="无列表2125"/>
    <w:next w:val="a4"/>
    <w:uiPriority w:val="99"/>
    <w:semiHidden/>
    <w:unhideWhenUsed/>
    <w:rsid w:val="00AC1B90"/>
  </w:style>
  <w:style w:type="numbering" w:customStyle="1" w:styleId="3125">
    <w:name w:val="无列表3125"/>
    <w:next w:val="a4"/>
    <w:uiPriority w:val="99"/>
    <w:semiHidden/>
    <w:unhideWhenUsed/>
    <w:rsid w:val="00AC1B90"/>
  </w:style>
  <w:style w:type="table" w:customStyle="1" w:styleId="31320">
    <w:name w:val="网格型313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50">
    <w:name w:val="无列表4125"/>
    <w:next w:val="a4"/>
    <w:uiPriority w:val="99"/>
    <w:semiHidden/>
    <w:unhideWhenUsed/>
    <w:rsid w:val="00AC1B90"/>
  </w:style>
  <w:style w:type="numbering" w:customStyle="1" w:styleId="11137">
    <w:name w:val="无列表11137"/>
    <w:next w:val="a4"/>
    <w:uiPriority w:val="99"/>
    <w:semiHidden/>
    <w:unhideWhenUsed/>
    <w:rsid w:val="00AC1B90"/>
  </w:style>
  <w:style w:type="numbering" w:customStyle="1" w:styleId="51250">
    <w:name w:val="无列表5125"/>
    <w:next w:val="a4"/>
    <w:uiPriority w:val="99"/>
    <w:semiHidden/>
    <w:unhideWhenUsed/>
    <w:rsid w:val="00AC1B90"/>
  </w:style>
  <w:style w:type="table" w:customStyle="1" w:styleId="5240">
    <w:name w:val="网格型52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5">
    <w:name w:val="无列表6125"/>
    <w:next w:val="a4"/>
    <w:uiPriority w:val="99"/>
    <w:semiHidden/>
    <w:unhideWhenUsed/>
    <w:rsid w:val="00AC1B90"/>
  </w:style>
  <w:style w:type="table" w:customStyle="1" w:styleId="6240">
    <w:name w:val="网格型624"/>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5">
    <w:name w:val="无列表7125"/>
    <w:next w:val="a4"/>
    <w:uiPriority w:val="99"/>
    <w:semiHidden/>
    <w:unhideWhenUsed/>
    <w:rsid w:val="00AC1B90"/>
  </w:style>
  <w:style w:type="table" w:customStyle="1" w:styleId="7220">
    <w:name w:val="网格型72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7">
    <w:name w:val="无列表1227"/>
    <w:next w:val="a4"/>
    <w:uiPriority w:val="99"/>
    <w:semiHidden/>
    <w:unhideWhenUsed/>
    <w:rsid w:val="00AC1B90"/>
  </w:style>
  <w:style w:type="table" w:customStyle="1" w:styleId="-31122">
    <w:name w:val="浅色网格 - 强调文字颜色 3112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5">
    <w:name w:val="无列表111125"/>
    <w:next w:val="a4"/>
    <w:uiPriority w:val="99"/>
    <w:semiHidden/>
    <w:unhideWhenUsed/>
    <w:rsid w:val="00AC1B90"/>
  </w:style>
  <w:style w:type="table" w:customStyle="1" w:styleId="111320">
    <w:name w:val="网格型1113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网格型21122"/>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0">
    <w:name w:val="网格型11112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网格型82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5">
    <w:name w:val="无列表8125"/>
    <w:next w:val="a4"/>
    <w:uiPriority w:val="99"/>
    <w:semiHidden/>
    <w:unhideWhenUsed/>
    <w:rsid w:val="00AC1B90"/>
  </w:style>
  <w:style w:type="numbering" w:customStyle="1" w:styleId="927">
    <w:name w:val="无列表927"/>
    <w:next w:val="a4"/>
    <w:uiPriority w:val="99"/>
    <w:semiHidden/>
    <w:unhideWhenUsed/>
    <w:rsid w:val="00AC1B90"/>
  </w:style>
  <w:style w:type="table" w:customStyle="1" w:styleId="-315124">
    <w:name w:val="浅色网格 - 强调文字颜色 315124"/>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40">
    <w:name w:val="浅色网格 - 着色 3124"/>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2">
    <w:name w:val="浅色网格 - 强调文字颜色 3122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2">
    <w:name w:val="浅色网格 - 强调文字颜色 3132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20">
    <w:name w:val="网格型922"/>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6">
    <w:name w:val="无列表166"/>
    <w:next w:val="a4"/>
    <w:uiPriority w:val="99"/>
    <w:semiHidden/>
    <w:unhideWhenUsed/>
    <w:rsid w:val="00AC1B90"/>
  </w:style>
  <w:style w:type="table" w:customStyle="1" w:styleId="1550">
    <w:name w:val="网格型155"/>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1">
    <w:name w:val="浅色网格 - 强调文字颜色 3143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31">
    <w:name w:val="浅色网格 - 强调文字颜色 53313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1">
    <w:name w:val="浅色网格 - 着色 53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51">
    <w:name w:val="浅色网格 - 强调文字颜色 3155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41">
    <w:name w:val="浅色网格 - 着色 34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176">
    <w:name w:val="无列表176"/>
    <w:next w:val="a4"/>
    <w:uiPriority w:val="99"/>
    <w:semiHidden/>
    <w:unhideWhenUsed/>
    <w:rsid w:val="00AC1B90"/>
  </w:style>
  <w:style w:type="table" w:customStyle="1" w:styleId="5-531">
    <w:name w:val="网格表 5 深色 - 着色 53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31">
    <w:name w:val="网格表 4 - 着色 23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31">
    <w:name w:val="网格型263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无列表242"/>
    <w:next w:val="a4"/>
    <w:uiPriority w:val="99"/>
    <w:semiHidden/>
    <w:unhideWhenUsed/>
    <w:rsid w:val="00AC1B90"/>
  </w:style>
  <w:style w:type="numbering" w:customStyle="1" w:styleId="342">
    <w:name w:val="无列表342"/>
    <w:next w:val="a4"/>
    <w:uiPriority w:val="99"/>
    <w:semiHidden/>
    <w:unhideWhenUsed/>
    <w:rsid w:val="00AC1B90"/>
  </w:style>
  <w:style w:type="table" w:customStyle="1" w:styleId="2411">
    <w:name w:val="网格型2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
    <w:name w:val="无列表442"/>
    <w:next w:val="a4"/>
    <w:uiPriority w:val="99"/>
    <w:semiHidden/>
    <w:unhideWhenUsed/>
    <w:rsid w:val="00AC1B90"/>
  </w:style>
  <w:style w:type="table" w:customStyle="1" w:styleId="3411">
    <w:name w:val="网格型34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0">
    <w:name w:val="无列表542"/>
    <w:next w:val="a4"/>
    <w:semiHidden/>
    <w:unhideWhenUsed/>
    <w:rsid w:val="00AC1B90"/>
  </w:style>
  <w:style w:type="table" w:customStyle="1" w:styleId="11410">
    <w:name w:val="网格型11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网格型21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
    <w:name w:val="无列表642"/>
    <w:next w:val="a4"/>
    <w:uiPriority w:val="99"/>
    <w:semiHidden/>
    <w:unhideWhenUsed/>
    <w:rsid w:val="00AC1B90"/>
  </w:style>
  <w:style w:type="numbering" w:customStyle="1" w:styleId="742">
    <w:name w:val="无列表742"/>
    <w:next w:val="a4"/>
    <w:uiPriority w:val="99"/>
    <w:semiHidden/>
    <w:unhideWhenUsed/>
    <w:rsid w:val="00AC1B90"/>
  </w:style>
  <w:style w:type="numbering" w:customStyle="1" w:styleId="842">
    <w:name w:val="无列表842"/>
    <w:next w:val="a4"/>
    <w:uiPriority w:val="99"/>
    <w:semiHidden/>
    <w:unhideWhenUsed/>
    <w:rsid w:val="00AC1B90"/>
  </w:style>
  <w:style w:type="table" w:customStyle="1" w:styleId="-3181">
    <w:name w:val="浅色网格 - 强调文字颜色 318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44">
    <w:name w:val="无列表1144"/>
    <w:next w:val="a4"/>
    <w:uiPriority w:val="99"/>
    <w:semiHidden/>
    <w:unhideWhenUsed/>
    <w:rsid w:val="00AC1B90"/>
  </w:style>
  <w:style w:type="numbering" w:customStyle="1" w:styleId="2134">
    <w:name w:val="无列表2134"/>
    <w:next w:val="a4"/>
    <w:uiPriority w:val="99"/>
    <w:semiHidden/>
    <w:unhideWhenUsed/>
    <w:rsid w:val="00AC1B90"/>
  </w:style>
  <w:style w:type="numbering" w:customStyle="1" w:styleId="3134">
    <w:name w:val="无列表3134"/>
    <w:next w:val="a4"/>
    <w:uiPriority w:val="99"/>
    <w:semiHidden/>
    <w:unhideWhenUsed/>
    <w:rsid w:val="00AC1B90"/>
  </w:style>
  <w:style w:type="table" w:customStyle="1" w:styleId="31410">
    <w:name w:val="网格型31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
    <w:name w:val="无列表4132"/>
    <w:next w:val="a4"/>
    <w:uiPriority w:val="99"/>
    <w:semiHidden/>
    <w:unhideWhenUsed/>
    <w:rsid w:val="00AC1B90"/>
  </w:style>
  <w:style w:type="numbering" w:customStyle="1" w:styleId="11142">
    <w:name w:val="无列表11142"/>
    <w:next w:val="a4"/>
    <w:uiPriority w:val="99"/>
    <w:semiHidden/>
    <w:unhideWhenUsed/>
    <w:rsid w:val="00AC1B90"/>
  </w:style>
  <w:style w:type="numbering" w:customStyle="1" w:styleId="5132">
    <w:name w:val="无列表5132"/>
    <w:next w:val="a4"/>
    <w:semiHidden/>
    <w:unhideWhenUsed/>
    <w:rsid w:val="00AC1B90"/>
  </w:style>
  <w:style w:type="table" w:customStyle="1" w:styleId="5312">
    <w:name w:val="网格型5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2">
    <w:name w:val="无列表6132"/>
    <w:next w:val="a4"/>
    <w:uiPriority w:val="99"/>
    <w:semiHidden/>
    <w:unhideWhenUsed/>
    <w:rsid w:val="00AC1B90"/>
  </w:style>
  <w:style w:type="table" w:customStyle="1" w:styleId="6312">
    <w:name w:val="网格型63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2">
    <w:name w:val="无列表7132"/>
    <w:next w:val="a4"/>
    <w:uiPriority w:val="99"/>
    <w:semiHidden/>
    <w:unhideWhenUsed/>
    <w:rsid w:val="00AC1B90"/>
  </w:style>
  <w:style w:type="table" w:customStyle="1" w:styleId="7310">
    <w:name w:val="网格型7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
    <w:name w:val="无列表1234"/>
    <w:next w:val="a4"/>
    <w:uiPriority w:val="99"/>
    <w:semiHidden/>
    <w:unhideWhenUsed/>
    <w:rsid w:val="00AC1B90"/>
  </w:style>
  <w:style w:type="table" w:customStyle="1" w:styleId="-31131">
    <w:name w:val="浅色网格 - 强调文字颜色 311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34">
    <w:name w:val="无列表111134"/>
    <w:next w:val="a4"/>
    <w:uiPriority w:val="99"/>
    <w:semiHidden/>
    <w:unhideWhenUsed/>
    <w:rsid w:val="00AC1B90"/>
  </w:style>
  <w:style w:type="table" w:customStyle="1" w:styleId="111410">
    <w:name w:val="网格型1114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0">
    <w:name w:val="网格型2113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0">
    <w:name w:val="网格型311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0">
    <w:name w:val="网格型11113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网格型8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2">
    <w:name w:val="无列表8132"/>
    <w:next w:val="a4"/>
    <w:uiPriority w:val="99"/>
    <w:semiHidden/>
    <w:unhideWhenUsed/>
    <w:rsid w:val="00AC1B90"/>
  </w:style>
  <w:style w:type="numbering" w:customStyle="1" w:styleId="932">
    <w:name w:val="无列表932"/>
    <w:next w:val="a4"/>
    <w:uiPriority w:val="99"/>
    <w:semiHidden/>
    <w:unhideWhenUsed/>
    <w:rsid w:val="00AC1B90"/>
  </w:style>
  <w:style w:type="table" w:customStyle="1" w:styleId="-315131">
    <w:name w:val="浅色网格 - 强调文字颜色 31513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310">
    <w:name w:val="浅色网格 - 着色 313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31">
    <w:name w:val="浅色网格 - 强调文字颜色 312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31">
    <w:name w:val="浅色网格 - 强调文字颜色 313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310">
    <w:name w:val="网格型93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1">
    <w:name w:val="浅色网格 - 强调文字颜色 3152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12">
    <w:name w:val="无列表1012"/>
    <w:next w:val="a4"/>
    <w:uiPriority w:val="99"/>
    <w:semiHidden/>
    <w:unhideWhenUsed/>
    <w:rsid w:val="00AC1B90"/>
  </w:style>
  <w:style w:type="table" w:customStyle="1" w:styleId="10111">
    <w:name w:val="网格型10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1">
    <w:name w:val="浅色网格 - 强调文字颜色 31411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11">
    <w:name w:val="浅色网格 - 强调文字颜色 533111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11">
    <w:name w:val="浅色网格 - 着色 511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11">
    <w:name w:val="浅色网格 - 强调文字颜色 3153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11">
    <w:name w:val="浅色网格 - 着色 321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140">
    <w:name w:val="网格型121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
    <w:name w:val="无列表1314"/>
    <w:next w:val="a4"/>
    <w:semiHidden/>
    <w:unhideWhenUsed/>
    <w:rsid w:val="00AC1B90"/>
  </w:style>
  <w:style w:type="table" w:customStyle="1" w:styleId="5-5111">
    <w:name w:val="网格表 5 深色 - 着色 511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11">
    <w:name w:val="网格表 4 - 着色 211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11">
    <w:name w:val="网格型2611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
    <w:name w:val="无列表2212"/>
    <w:next w:val="a4"/>
    <w:uiPriority w:val="99"/>
    <w:semiHidden/>
    <w:unhideWhenUsed/>
    <w:rsid w:val="00AC1B90"/>
  </w:style>
  <w:style w:type="numbering" w:customStyle="1" w:styleId="3212">
    <w:name w:val="无列表3212"/>
    <w:next w:val="a4"/>
    <w:uiPriority w:val="99"/>
    <w:semiHidden/>
    <w:unhideWhenUsed/>
    <w:rsid w:val="00AC1B90"/>
  </w:style>
  <w:style w:type="table" w:customStyle="1" w:styleId="22111">
    <w:name w:val="网格型22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
    <w:name w:val="无列表4212"/>
    <w:next w:val="a4"/>
    <w:uiPriority w:val="99"/>
    <w:semiHidden/>
    <w:unhideWhenUsed/>
    <w:rsid w:val="00AC1B90"/>
  </w:style>
  <w:style w:type="table" w:customStyle="1" w:styleId="32111">
    <w:name w:val="网格型32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网格型4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0">
    <w:name w:val="无列表5212"/>
    <w:next w:val="a4"/>
    <w:semiHidden/>
    <w:unhideWhenUsed/>
    <w:rsid w:val="00AC1B90"/>
  </w:style>
  <w:style w:type="table" w:customStyle="1" w:styleId="112110">
    <w:name w:val="网格型112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网格型212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0">
    <w:name w:val="无列表6212"/>
    <w:next w:val="a4"/>
    <w:uiPriority w:val="99"/>
    <w:semiHidden/>
    <w:unhideWhenUsed/>
    <w:rsid w:val="00AC1B90"/>
  </w:style>
  <w:style w:type="numbering" w:customStyle="1" w:styleId="72120">
    <w:name w:val="无列表7212"/>
    <w:next w:val="a4"/>
    <w:uiPriority w:val="99"/>
    <w:semiHidden/>
    <w:unhideWhenUsed/>
    <w:rsid w:val="00AC1B90"/>
  </w:style>
  <w:style w:type="numbering" w:customStyle="1" w:styleId="8212">
    <w:name w:val="无列表8212"/>
    <w:next w:val="a4"/>
    <w:uiPriority w:val="99"/>
    <w:semiHidden/>
    <w:unhideWhenUsed/>
    <w:rsid w:val="00AC1B90"/>
  </w:style>
  <w:style w:type="table" w:customStyle="1" w:styleId="-31611">
    <w:name w:val="浅色网格 - 强调文字颜色 316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14">
    <w:name w:val="无列表11214"/>
    <w:next w:val="a4"/>
    <w:uiPriority w:val="99"/>
    <w:semiHidden/>
    <w:unhideWhenUsed/>
    <w:rsid w:val="00AC1B90"/>
  </w:style>
  <w:style w:type="numbering" w:customStyle="1" w:styleId="211120">
    <w:name w:val="无列表21112"/>
    <w:next w:val="a4"/>
    <w:uiPriority w:val="99"/>
    <w:semiHidden/>
    <w:unhideWhenUsed/>
    <w:rsid w:val="00AC1B90"/>
  </w:style>
  <w:style w:type="numbering" w:customStyle="1" w:styleId="311120">
    <w:name w:val="无列表31112"/>
    <w:next w:val="a4"/>
    <w:uiPriority w:val="99"/>
    <w:semiHidden/>
    <w:unhideWhenUsed/>
    <w:rsid w:val="00AC1B90"/>
  </w:style>
  <w:style w:type="table" w:customStyle="1" w:styleId="312111">
    <w:name w:val="网格型312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
    <w:name w:val="无列表41112"/>
    <w:next w:val="a4"/>
    <w:uiPriority w:val="99"/>
    <w:semiHidden/>
    <w:unhideWhenUsed/>
    <w:rsid w:val="00AC1B90"/>
  </w:style>
  <w:style w:type="numbering" w:customStyle="1" w:styleId="111212">
    <w:name w:val="无列表111212"/>
    <w:next w:val="a4"/>
    <w:uiPriority w:val="99"/>
    <w:semiHidden/>
    <w:unhideWhenUsed/>
    <w:rsid w:val="00AC1B90"/>
  </w:style>
  <w:style w:type="numbering" w:customStyle="1" w:styleId="51112">
    <w:name w:val="无列表51112"/>
    <w:next w:val="a4"/>
    <w:semiHidden/>
    <w:unhideWhenUsed/>
    <w:rsid w:val="00AC1B90"/>
  </w:style>
  <w:style w:type="table" w:customStyle="1" w:styleId="51113">
    <w:name w:val="网格型5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
    <w:name w:val="无列表61112"/>
    <w:next w:val="a4"/>
    <w:uiPriority w:val="99"/>
    <w:semiHidden/>
    <w:unhideWhenUsed/>
    <w:rsid w:val="00AC1B90"/>
  </w:style>
  <w:style w:type="table" w:customStyle="1" w:styleId="61113">
    <w:name w:val="网格型61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
    <w:name w:val="无列表71112"/>
    <w:next w:val="a4"/>
    <w:uiPriority w:val="99"/>
    <w:semiHidden/>
    <w:unhideWhenUsed/>
    <w:rsid w:val="00AC1B90"/>
  </w:style>
  <w:style w:type="table" w:customStyle="1" w:styleId="71113">
    <w:name w:val="网格型7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
    <w:name w:val="无列表12114"/>
    <w:next w:val="a4"/>
    <w:uiPriority w:val="99"/>
    <w:semiHidden/>
    <w:unhideWhenUsed/>
    <w:rsid w:val="00AC1B90"/>
  </w:style>
  <w:style w:type="table" w:customStyle="1" w:styleId="-311111">
    <w:name w:val="浅色网格 - 强调文字颜色 311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13">
    <w:name w:val="无列表1111113"/>
    <w:next w:val="a4"/>
    <w:uiPriority w:val="99"/>
    <w:semiHidden/>
    <w:unhideWhenUsed/>
    <w:rsid w:val="00AC1B90"/>
  </w:style>
  <w:style w:type="table" w:customStyle="1" w:styleId="1112110">
    <w:name w:val="网格型1112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网格型2111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网格型311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0">
    <w:name w:val="网格型11111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网格型8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0">
    <w:name w:val="无列表81112"/>
    <w:next w:val="a4"/>
    <w:uiPriority w:val="99"/>
    <w:semiHidden/>
    <w:unhideWhenUsed/>
    <w:rsid w:val="00AC1B90"/>
  </w:style>
  <w:style w:type="numbering" w:customStyle="1" w:styleId="9112">
    <w:name w:val="无列表9112"/>
    <w:next w:val="a4"/>
    <w:uiPriority w:val="99"/>
    <w:semiHidden/>
    <w:unhideWhenUsed/>
    <w:rsid w:val="00AC1B90"/>
  </w:style>
  <w:style w:type="table" w:customStyle="1" w:styleId="-3151111">
    <w:name w:val="浅色网格 - 强调文字颜色 315111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110">
    <w:name w:val="浅色网格 - 着色 3111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11">
    <w:name w:val="浅色网格 - 强调文字颜色 312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11">
    <w:name w:val="浅色网格 - 强调文字颜色 313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110">
    <w:name w:val="网格型911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
    <w:name w:val="无列表1414"/>
    <w:next w:val="a4"/>
    <w:semiHidden/>
    <w:unhideWhenUsed/>
    <w:rsid w:val="00AC1B90"/>
  </w:style>
  <w:style w:type="table" w:customStyle="1" w:styleId="13130">
    <w:name w:val="网格型131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1">
    <w:name w:val="浅色网格 - 强调文字颜色 31421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11">
    <w:name w:val="浅色网格 - 强调文字颜色 533121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11">
    <w:name w:val="浅色网格 - 着色 521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11">
    <w:name w:val="浅色网格 - 强调文字颜色 3154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11">
    <w:name w:val="浅色网格 - 着色 331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110">
    <w:name w:val="网格型14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4">
    <w:name w:val="无列表1514"/>
    <w:next w:val="a4"/>
    <w:uiPriority w:val="99"/>
    <w:semiHidden/>
    <w:unhideWhenUsed/>
    <w:rsid w:val="00AC1B90"/>
  </w:style>
  <w:style w:type="table" w:customStyle="1" w:styleId="5-5211">
    <w:name w:val="网格表 5 深色 - 着色 521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11">
    <w:name w:val="网格表 4 - 着色 221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11">
    <w:name w:val="网格型2621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4"/>
    <w:uiPriority w:val="99"/>
    <w:semiHidden/>
    <w:unhideWhenUsed/>
    <w:rsid w:val="00AC1B90"/>
  </w:style>
  <w:style w:type="numbering" w:customStyle="1" w:styleId="3312">
    <w:name w:val="无列表3312"/>
    <w:next w:val="a4"/>
    <w:uiPriority w:val="99"/>
    <w:semiHidden/>
    <w:unhideWhenUsed/>
    <w:rsid w:val="00AC1B90"/>
  </w:style>
  <w:style w:type="table" w:customStyle="1" w:styleId="23111">
    <w:name w:val="网格型23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20">
    <w:name w:val="无列表4312"/>
    <w:next w:val="a4"/>
    <w:uiPriority w:val="99"/>
    <w:semiHidden/>
    <w:unhideWhenUsed/>
    <w:rsid w:val="00AC1B90"/>
  </w:style>
  <w:style w:type="table" w:customStyle="1" w:styleId="33111">
    <w:name w:val="网格型33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0">
    <w:name w:val="无列表5312"/>
    <w:next w:val="a4"/>
    <w:semiHidden/>
    <w:unhideWhenUsed/>
    <w:rsid w:val="00AC1B90"/>
  </w:style>
  <w:style w:type="table" w:customStyle="1" w:styleId="113110">
    <w:name w:val="网格型113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网格型213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0">
    <w:name w:val="无列表6312"/>
    <w:next w:val="a4"/>
    <w:uiPriority w:val="99"/>
    <w:semiHidden/>
    <w:unhideWhenUsed/>
    <w:rsid w:val="00AC1B90"/>
  </w:style>
  <w:style w:type="numbering" w:customStyle="1" w:styleId="7312">
    <w:name w:val="无列表7312"/>
    <w:next w:val="a4"/>
    <w:uiPriority w:val="99"/>
    <w:semiHidden/>
    <w:unhideWhenUsed/>
    <w:rsid w:val="00AC1B90"/>
  </w:style>
  <w:style w:type="numbering" w:customStyle="1" w:styleId="8312">
    <w:name w:val="无列表8312"/>
    <w:next w:val="a4"/>
    <w:uiPriority w:val="99"/>
    <w:semiHidden/>
    <w:unhideWhenUsed/>
    <w:rsid w:val="00AC1B90"/>
  </w:style>
  <w:style w:type="table" w:customStyle="1" w:styleId="-31711">
    <w:name w:val="浅色网格 - 强调文字颜色 317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14">
    <w:name w:val="无列表11314"/>
    <w:next w:val="a4"/>
    <w:uiPriority w:val="99"/>
    <w:semiHidden/>
    <w:unhideWhenUsed/>
    <w:rsid w:val="00AC1B90"/>
  </w:style>
  <w:style w:type="numbering" w:customStyle="1" w:styleId="21212">
    <w:name w:val="无列表21212"/>
    <w:next w:val="a4"/>
    <w:uiPriority w:val="99"/>
    <w:semiHidden/>
    <w:unhideWhenUsed/>
    <w:rsid w:val="00AC1B90"/>
  </w:style>
  <w:style w:type="numbering" w:customStyle="1" w:styleId="31212">
    <w:name w:val="无列表31212"/>
    <w:next w:val="a4"/>
    <w:uiPriority w:val="99"/>
    <w:semiHidden/>
    <w:unhideWhenUsed/>
    <w:rsid w:val="00AC1B90"/>
  </w:style>
  <w:style w:type="table" w:customStyle="1" w:styleId="313110">
    <w:name w:val="网格型313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
    <w:name w:val="无列表41212"/>
    <w:next w:val="a4"/>
    <w:uiPriority w:val="99"/>
    <w:semiHidden/>
    <w:unhideWhenUsed/>
    <w:rsid w:val="00AC1B90"/>
  </w:style>
  <w:style w:type="numbering" w:customStyle="1" w:styleId="111312">
    <w:name w:val="无列表111312"/>
    <w:next w:val="a4"/>
    <w:uiPriority w:val="99"/>
    <w:semiHidden/>
    <w:unhideWhenUsed/>
    <w:rsid w:val="00AC1B90"/>
  </w:style>
  <w:style w:type="numbering" w:customStyle="1" w:styleId="51212">
    <w:name w:val="无列表51212"/>
    <w:next w:val="a4"/>
    <w:semiHidden/>
    <w:unhideWhenUsed/>
    <w:rsid w:val="00AC1B90"/>
  </w:style>
  <w:style w:type="table" w:customStyle="1" w:styleId="52111">
    <w:name w:val="网格型52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2">
    <w:name w:val="无列表61212"/>
    <w:next w:val="a4"/>
    <w:uiPriority w:val="99"/>
    <w:semiHidden/>
    <w:unhideWhenUsed/>
    <w:rsid w:val="00AC1B90"/>
  </w:style>
  <w:style w:type="table" w:customStyle="1" w:styleId="62111">
    <w:name w:val="网格型62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2">
    <w:name w:val="无列表71212"/>
    <w:next w:val="a4"/>
    <w:uiPriority w:val="99"/>
    <w:semiHidden/>
    <w:unhideWhenUsed/>
    <w:rsid w:val="00AC1B90"/>
  </w:style>
  <w:style w:type="table" w:customStyle="1" w:styleId="72111">
    <w:name w:val="网格型72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无列表12212"/>
    <w:next w:val="a4"/>
    <w:uiPriority w:val="99"/>
    <w:semiHidden/>
    <w:unhideWhenUsed/>
    <w:rsid w:val="00AC1B90"/>
  </w:style>
  <w:style w:type="table" w:customStyle="1" w:styleId="-311211">
    <w:name w:val="浅色网格 - 强调文字颜色 3112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12">
    <w:name w:val="无列表1111212"/>
    <w:next w:val="a4"/>
    <w:uiPriority w:val="99"/>
    <w:semiHidden/>
    <w:unhideWhenUsed/>
    <w:rsid w:val="00AC1B90"/>
  </w:style>
  <w:style w:type="table" w:customStyle="1" w:styleId="1113110">
    <w:name w:val="网格型1113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网格型2112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网格型3112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1">
    <w:name w:val="网格型11112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网格型82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2">
    <w:name w:val="无列表81212"/>
    <w:next w:val="a4"/>
    <w:uiPriority w:val="99"/>
    <w:semiHidden/>
    <w:unhideWhenUsed/>
    <w:rsid w:val="00AC1B90"/>
  </w:style>
  <w:style w:type="numbering" w:customStyle="1" w:styleId="9212">
    <w:name w:val="无列表9212"/>
    <w:next w:val="a4"/>
    <w:uiPriority w:val="99"/>
    <w:semiHidden/>
    <w:unhideWhenUsed/>
    <w:rsid w:val="00AC1B90"/>
  </w:style>
  <w:style w:type="table" w:customStyle="1" w:styleId="-3151211">
    <w:name w:val="浅色网格 - 强调文字颜色 315121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110">
    <w:name w:val="浅色网格 - 着色 3121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11">
    <w:name w:val="浅色网格 - 强调文字颜色 3122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11">
    <w:name w:val="浅色网格 - 强调文字颜色 3132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111">
    <w:name w:val="网格型921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6">
    <w:name w:val="无列表186"/>
    <w:next w:val="a4"/>
    <w:uiPriority w:val="99"/>
    <w:semiHidden/>
    <w:unhideWhenUsed/>
    <w:rsid w:val="00AC1B90"/>
  </w:style>
  <w:style w:type="table" w:customStyle="1" w:styleId="1730">
    <w:name w:val="网格型173"/>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0">
    <w:name w:val="网格型94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6">
    <w:name w:val="无列表196"/>
    <w:next w:val="a4"/>
    <w:uiPriority w:val="99"/>
    <w:semiHidden/>
    <w:unhideWhenUsed/>
    <w:rsid w:val="00AC1B90"/>
  </w:style>
  <w:style w:type="numbering" w:customStyle="1" w:styleId="1105">
    <w:name w:val="无列表1105"/>
    <w:next w:val="a4"/>
    <w:uiPriority w:val="99"/>
    <w:semiHidden/>
    <w:unhideWhenUsed/>
    <w:rsid w:val="00AC1B90"/>
  </w:style>
  <w:style w:type="numbering" w:customStyle="1" w:styleId="252">
    <w:name w:val="无列表252"/>
    <w:next w:val="a4"/>
    <w:uiPriority w:val="99"/>
    <w:semiHidden/>
    <w:unhideWhenUsed/>
    <w:rsid w:val="00AC1B90"/>
  </w:style>
  <w:style w:type="table" w:customStyle="1" w:styleId="1-361">
    <w:name w:val="中等深浅列表 1 - 强调文字颜色 361"/>
    <w:basedOn w:val="a3"/>
    <w:next w:val="1-3"/>
    <w:uiPriority w:val="65"/>
    <w:rsid w:val="00AC1B90"/>
    <w:rPr>
      <w:rFonts w:ascii="Adobe Caslon Pro" w:eastAsia="宋体" w:hAnsi="Adobe Caslon Pro" w:cs="Adobe Caslon Pro"/>
      <w:color w:val="000000" w:themeColor="text1"/>
      <w:kern w:val="0"/>
      <w:sz w:val="20"/>
      <w:szCs w:val="20"/>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31">
    <w:name w:val="中等深浅列表 1 - 着色 31"/>
    <w:basedOn w:val="a3"/>
    <w:next w:val="1-3"/>
    <w:uiPriority w:val="65"/>
    <w:semiHidden/>
    <w:unhideWhenUsed/>
    <w:rsid w:val="00AC1B90"/>
    <w:rPr>
      <w:color w:val="000000" w:themeColor="text1"/>
      <w:szCs w:val="2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4-11">
    <w:name w:val="网格表 4 - 着色 11"/>
    <w:basedOn w:val="a3"/>
    <w:next w:val="GridTable4Accent1"/>
    <w:uiPriority w:val="49"/>
    <w:rsid w:val="00AC1B90"/>
    <w:rPr>
      <w:szCs w:val="21"/>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62">
    <w:name w:val="网格表 4 - 着色 62"/>
    <w:basedOn w:val="a3"/>
    <w:next w:val="GridTable4Accent6"/>
    <w:uiPriority w:val="49"/>
    <w:rsid w:val="00AC1B90"/>
    <w:rPr>
      <w:szCs w:val="21"/>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3520">
    <w:name w:val="无列表352"/>
    <w:next w:val="a4"/>
    <w:uiPriority w:val="99"/>
    <w:semiHidden/>
    <w:unhideWhenUsed/>
    <w:rsid w:val="00AC1B90"/>
  </w:style>
  <w:style w:type="table" w:customStyle="1" w:styleId="1830">
    <w:name w:val="网格型18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网格型115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无列表1154"/>
    <w:next w:val="a4"/>
    <w:uiPriority w:val="99"/>
    <w:semiHidden/>
    <w:unhideWhenUsed/>
    <w:rsid w:val="00AC1B90"/>
  </w:style>
  <w:style w:type="numbering" w:customStyle="1" w:styleId="2142">
    <w:name w:val="无列表2142"/>
    <w:next w:val="a4"/>
    <w:uiPriority w:val="99"/>
    <w:semiHidden/>
    <w:unhideWhenUsed/>
    <w:rsid w:val="00AC1B90"/>
  </w:style>
  <w:style w:type="numbering" w:customStyle="1" w:styleId="3142">
    <w:name w:val="无列表3142"/>
    <w:next w:val="a4"/>
    <w:uiPriority w:val="99"/>
    <w:semiHidden/>
    <w:unhideWhenUsed/>
    <w:rsid w:val="00AC1B90"/>
  </w:style>
  <w:style w:type="numbering" w:customStyle="1" w:styleId="452">
    <w:name w:val="无列表452"/>
    <w:next w:val="a4"/>
    <w:uiPriority w:val="99"/>
    <w:semiHidden/>
    <w:unhideWhenUsed/>
    <w:rsid w:val="00AC1B90"/>
  </w:style>
  <w:style w:type="numbering" w:customStyle="1" w:styleId="552">
    <w:name w:val="无列表552"/>
    <w:next w:val="a4"/>
    <w:uiPriority w:val="99"/>
    <w:semiHidden/>
    <w:unhideWhenUsed/>
    <w:rsid w:val="00AC1B90"/>
  </w:style>
  <w:style w:type="table" w:customStyle="1" w:styleId="111510">
    <w:name w:val="网格型1115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2">
    <w:name w:val="无列表652"/>
    <w:next w:val="a4"/>
    <w:uiPriority w:val="99"/>
    <w:semiHidden/>
    <w:unhideWhenUsed/>
    <w:rsid w:val="00AC1B90"/>
  </w:style>
  <w:style w:type="numbering" w:customStyle="1" w:styleId="752">
    <w:name w:val="无列表752"/>
    <w:next w:val="a4"/>
    <w:uiPriority w:val="99"/>
    <w:semiHidden/>
    <w:unhideWhenUsed/>
    <w:rsid w:val="00AC1B90"/>
  </w:style>
  <w:style w:type="numbering" w:customStyle="1" w:styleId="852">
    <w:name w:val="无列表852"/>
    <w:next w:val="a4"/>
    <w:uiPriority w:val="99"/>
    <w:semiHidden/>
    <w:unhideWhenUsed/>
    <w:rsid w:val="00AC1B90"/>
  </w:style>
  <w:style w:type="numbering" w:customStyle="1" w:styleId="11152">
    <w:name w:val="无列表11152"/>
    <w:next w:val="a4"/>
    <w:uiPriority w:val="99"/>
    <w:semiHidden/>
    <w:unhideWhenUsed/>
    <w:rsid w:val="00AC1B90"/>
  </w:style>
  <w:style w:type="numbering" w:customStyle="1" w:styleId="211220">
    <w:name w:val="无列表21122"/>
    <w:next w:val="a4"/>
    <w:uiPriority w:val="99"/>
    <w:semiHidden/>
    <w:unhideWhenUsed/>
    <w:rsid w:val="00AC1B90"/>
  </w:style>
  <w:style w:type="numbering" w:customStyle="1" w:styleId="311220">
    <w:name w:val="无列表31122"/>
    <w:next w:val="a4"/>
    <w:uiPriority w:val="99"/>
    <w:semiHidden/>
    <w:unhideWhenUsed/>
    <w:rsid w:val="00AC1B90"/>
  </w:style>
  <w:style w:type="numbering" w:customStyle="1" w:styleId="4142">
    <w:name w:val="无列表4142"/>
    <w:next w:val="a4"/>
    <w:uiPriority w:val="99"/>
    <w:semiHidden/>
    <w:unhideWhenUsed/>
    <w:rsid w:val="00AC1B90"/>
  </w:style>
  <w:style w:type="numbering" w:customStyle="1" w:styleId="111142">
    <w:name w:val="无列表111142"/>
    <w:next w:val="a4"/>
    <w:uiPriority w:val="99"/>
    <w:semiHidden/>
    <w:unhideWhenUsed/>
    <w:rsid w:val="00AC1B90"/>
  </w:style>
  <w:style w:type="numbering" w:customStyle="1" w:styleId="5142">
    <w:name w:val="无列表5142"/>
    <w:next w:val="a4"/>
    <w:uiPriority w:val="99"/>
    <w:semiHidden/>
    <w:unhideWhenUsed/>
    <w:rsid w:val="00AC1B90"/>
  </w:style>
  <w:style w:type="numbering" w:customStyle="1" w:styleId="6142">
    <w:name w:val="无列表6142"/>
    <w:next w:val="a4"/>
    <w:uiPriority w:val="99"/>
    <w:semiHidden/>
    <w:unhideWhenUsed/>
    <w:rsid w:val="00AC1B90"/>
  </w:style>
  <w:style w:type="numbering" w:customStyle="1" w:styleId="7142">
    <w:name w:val="无列表7142"/>
    <w:next w:val="a4"/>
    <w:uiPriority w:val="99"/>
    <w:semiHidden/>
    <w:unhideWhenUsed/>
    <w:rsid w:val="00AC1B90"/>
  </w:style>
  <w:style w:type="numbering" w:customStyle="1" w:styleId="1242">
    <w:name w:val="无列表1242"/>
    <w:next w:val="a4"/>
    <w:uiPriority w:val="99"/>
    <w:semiHidden/>
    <w:unhideWhenUsed/>
    <w:rsid w:val="00AC1B90"/>
  </w:style>
  <w:style w:type="numbering" w:customStyle="1" w:styleId="1111122">
    <w:name w:val="无列表1111122"/>
    <w:next w:val="a4"/>
    <w:uiPriority w:val="99"/>
    <w:semiHidden/>
    <w:unhideWhenUsed/>
    <w:rsid w:val="00AC1B90"/>
  </w:style>
  <w:style w:type="table" w:customStyle="1" w:styleId="1111410">
    <w:name w:val="网格型11114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2">
    <w:name w:val="无列表8142"/>
    <w:next w:val="a4"/>
    <w:uiPriority w:val="99"/>
    <w:semiHidden/>
    <w:unhideWhenUsed/>
    <w:rsid w:val="00AC1B90"/>
  </w:style>
  <w:style w:type="numbering" w:customStyle="1" w:styleId="942">
    <w:name w:val="无列表942"/>
    <w:next w:val="a4"/>
    <w:uiPriority w:val="99"/>
    <w:semiHidden/>
    <w:unhideWhenUsed/>
    <w:rsid w:val="00AC1B90"/>
  </w:style>
  <w:style w:type="numbering" w:customStyle="1" w:styleId="10220">
    <w:name w:val="无列表1022"/>
    <w:next w:val="a4"/>
    <w:uiPriority w:val="99"/>
    <w:semiHidden/>
    <w:unhideWhenUsed/>
    <w:rsid w:val="00AC1B90"/>
  </w:style>
  <w:style w:type="table" w:customStyle="1" w:styleId="9510">
    <w:name w:val="网格型95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
    <w:name w:val="无列表1324"/>
    <w:next w:val="a4"/>
    <w:semiHidden/>
    <w:unhideWhenUsed/>
    <w:rsid w:val="00AC1B90"/>
  </w:style>
  <w:style w:type="table" w:customStyle="1" w:styleId="12210">
    <w:name w:val="网格型12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网格型22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
    <w:name w:val="无列表1424"/>
    <w:next w:val="a4"/>
    <w:semiHidden/>
    <w:unhideWhenUsed/>
    <w:rsid w:val="00AC1B90"/>
  </w:style>
  <w:style w:type="numbering" w:customStyle="1" w:styleId="1524">
    <w:name w:val="无列表1524"/>
    <w:next w:val="a4"/>
    <w:uiPriority w:val="99"/>
    <w:semiHidden/>
    <w:unhideWhenUsed/>
    <w:rsid w:val="00AC1B90"/>
  </w:style>
  <w:style w:type="numbering" w:customStyle="1" w:styleId="1614">
    <w:name w:val="无列表1614"/>
    <w:next w:val="a4"/>
    <w:uiPriority w:val="99"/>
    <w:semiHidden/>
    <w:unhideWhenUsed/>
    <w:rsid w:val="00AC1B90"/>
  </w:style>
  <w:style w:type="table" w:customStyle="1" w:styleId="17110">
    <w:name w:val="网格型17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0">
    <w:name w:val="网格型18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4">
    <w:name w:val="无列表1714"/>
    <w:next w:val="a4"/>
    <w:uiPriority w:val="99"/>
    <w:semiHidden/>
    <w:unhideWhenUsed/>
    <w:rsid w:val="00AC1B90"/>
  </w:style>
  <w:style w:type="numbering" w:customStyle="1" w:styleId="2222">
    <w:name w:val="无列表2222"/>
    <w:next w:val="a4"/>
    <w:uiPriority w:val="99"/>
    <w:semiHidden/>
    <w:unhideWhenUsed/>
    <w:rsid w:val="00AC1B90"/>
  </w:style>
  <w:style w:type="numbering" w:customStyle="1" w:styleId="32220">
    <w:name w:val="无列表3222"/>
    <w:next w:val="a4"/>
    <w:uiPriority w:val="99"/>
    <w:semiHidden/>
    <w:unhideWhenUsed/>
    <w:rsid w:val="00AC1B90"/>
  </w:style>
  <w:style w:type="numbering" w:customStyle="1" w:styleId="42220">
    <w:name w:val="无列表4222"/>
    <w:next w:val="a4"/>
    <w:uiPriority w:val="99"/>
    <w:semiHidden/>
    <w:unhideWhenUsed/>
    <w:rsid w:val="00AC1B90"/>
  </w:style>
  <w:style w:type="numbering" w:customStyle="1" w:styleId="5222">
    <w:name w:val="无列表5222"/>
    <w:next w:val="a4"/>
    <w:uiPriority w:val="99"/>
    <w:semiHidden/>
    <w:unhideWhenUsed/>
    <w:rsid w:val="00AC1B90"/>
  </w:style>
  <w:style w:type="numbering" w:customStyle="1" w:styleId="6222">
    <w:name w:val="无列表6222"/>
    <w:next w:val="a4"/>
    <w:uiPriority w:val="99"/>
    <w:semiHidden/>
    <w:unhideWhenUsed/>
    <w:rsid w:val="00AC1B90"/>
  </w:style>
  <w:style w:type="numbering" w:customStyle="1" w:styleId="7222">
    <w:name w:val="无列表7222"/>
    <w:next w:val="a4"/>
    <w:uiPriority w:val="99"/>
    <w:semiHidden/>
    <w:unhideWhenUsed/>
    <w:rsid w:val="00AC1B90"/>
  </w:style>
  <w:style w:type="numbering" w:customStyle="1" w:styleId="8222">
    <w:name w:val="无列表8222"/>
    <w:next w:val="a4"/>
    <w:uiPriority w:val="99"/>
    <w:semiHidden/>
    <w:unhideWhenUsed/>
    <w:rsid w:val="00AC1B90"/>
  </w:style>
  <w:style w:type="numbering" w:customStyle="1" w:styleId="11224">
    <w:name w:val="无列表11224"/>
    <w:next w:val="a4"/>
    <w:uiPriority w:val="99"/>
    <w:semiHidden/>
    <w:unhideWhenUsed/>
    <w:rsid w:val="00AC1B90"/>
  </w:style>
  <w:style w:type="numbering" w:customStyle="1" w:styleId="21222">
    <w:name w:val="无列表21222"/>
    <w:next w:val="a4"/>
    <w:uiPriority w:val="99"/>
    <w:semiHidden/>
    <w:unhideWhenUsed/>
    <w:rsid w:val="00AC1B90"/>
  </w:style>
  <w:style w:type="numbering" w:customStyle="1" w:styleId="31222">
    <w:name w:val="无列表31222"/>
    <w:next w:val="a4"/>
    <w:uiPriority w:val="99"/>
    <w:semiHidden/>
    <w:unhideWhenUsed/>
    <w:rsid w:val="00AC1B90"/>
  </w:style>
  <w:style w:type="numbering" w:customStyle="1" w:styleId="41122">
    <w:name w:val="无列表41122"/>
    <w:next w:val="a4"/>
    <w:uiPriority w:val="99"/>
    <w:semiHidden/>
    <w:unhideWhenUsed/>
    <w:rsid w:val="00AC1B90"/>
  </w:style>
  <w:style w:type="numbering" w:customStyle="1" w:styleId="111222">
    <w:name w:val="无列表111222"/>
    <w:next w:val="a4"/>
    <w:uiPriority w:val="99"/>
    <w:semiHidden/>
    <w:unhideWhenUsed/>
    <w:rsid w:val="00AC1B90"/>
  </w:style>
  <w:style w:type="numbering" w:customStyle="1" w:styleId="51122">
    <w:name w:val="无列表51122"/>
    <w:next w:val="a4"/>
    <w:uiPriority w:val="99"/>
    <w:semiHidden/>
    <w:unhideWhenUsed/>
    <w:rsid w:val="00AC1B90"/>
  </w:style>
  <w:style w:type="numbering" w:customStyle="1" w:styleId="61122">
    <w:name w:val="无列表61122"/>
    <w:next w:val="a4"/>
    <w:uiPriority w:val="99"/>
    <w:semiHidden/>
    <w:unhideWhenUsed/>
    <w:rsid w:val="00AC1B90"/>
  </w:style>
  <w:style w:type="numbering" w:customStyle="1" w:styleId="71122">
    <w:name w:val="无列表71122"/>
    <w:next w:val="a4"/>
    <w:uiPriority w:val="99"/>
    <w:semiHidden/>
    <w:unhideWhenUsed/>
    <w:rsid w:val="00AC1B90"/>
  </w:style>
  <w:style w:type="numbering" w:customStyle="1" w:styleId="12124">
    <w:name w:val="无列表12124"/>
    <w:next w:val="a4"/>
    <w:uiPriority w:val="99"/>
    <w:semiHidden/>
    <w:unhideWhenUsed/>
    <w:rsid w:val="00AC1B90"/>
  </w:style>
  <w:style w:type="numbering" w:customStyle="1" w:styleId="1111222">
    <w:name w:val="无列表1111222"/>
    <w:next w:val="a4"/>
    <w:uiPriority w:val="99"/>
    <w:semiHidden/>
    <w:unhideWhenUsed/>
    <w:rsid w:val="00AC1B90"/>
  </w:style>
  <w:style w:type="numbering" w:customStyle="1" w:styleId="81122">
    <w:name w:val="无列表81122"/>
    <w:next w:val="a4"/>
    <w:uiPriority w:val="99"/>
    <w:semiHidden/>
    <w:unhideWhenUsed/>
    <w:rsid w:val="00AC1B90"/>
  </w:style>
  <w:style w:type="numbering" w:customStyle="1" w:styleId="9122">
    <w:name w:val="无列表9122"/>
    <w:next w:val="a4"/>
    <w:uiPriority w:val="99"/>
    <w:semiHidden/>
    <w:unhideWhenUsed/>
    <w:rsid w:val="00AC1B90"/>
  </w:style>
  <w:style w:type="numbering" w:customStyle="1" w:styleId="1814">
    <w:name w:val="无列表1814"/>
    <w:next w:val="a4"/>
    <w:uiPriority w:val="99"/>
    <w:semiHidden/>
    <w:unhideWhenUsed/>
    <w:rsid w:val="00AC1B90"/>
  </w:style>
  <w:style w:type="table" w:customStyle="1" w:styleId="1910">
    <w:name w:val="网格型19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网格型110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4">
    <w:name w:val="无列表1914"/>
    <w:next w:val="a4"/>
    <w:uiPriority w:val="99"/>
    <w:semiHidden/>
    <w:unhideWhenUsed/>
    <w:rsid w:val="00AC1B90"/>
  </w:style>
  <w:style w:type="numbering" w:customStyle="1" w:styleId="2322">
    <w:name w:val="无列表2322"/>
    <w:next w:val="a4"/>
    <w:uiPriority w:val="99"/>
    <w:semiHidden/>
    <w:unhideWhenUsed/>
    <w:rsid w:val="00AC1B90"/>
  </w:style>
  <w:style w:type="numbering" w:customStyle="1" w:styleId="3322">
    <w:name w:val="无列表3322"/>
    <w:next w:val="a4"/>
    <w:uiPriority w:val="99"/>
    <w:semiHidden/>
    <w:unhideWhenUsed/>
    <w:rsid w:val="00AC1B90"/>
  </w:style>
  <w:style w:type="numbering" w:customStyle="1" w:styleId="4322">
    <w:name w:val="无列表4322"/>
    <w:next w:val="a4"/>
    <w:uiPriority w:val="99"/>
    <w:semiHidden/>
    <w:unhideWhenUsed/>
    <w:rsid w:val="00AC1B90"/>
  </w:style>
  <w:style w:type="numbering" w:customStyle="1" w:styleId="5322">
    <w:name w:val="无列表5322"/>
    <w:next w:val="a4"/>
    <w:uiPriority w:val="99"/>
    <w:semiHidden/>
    <w:unhideWhenUsed/>
    <w:rsid w:val="00AC1B90"/>
  </w:style>
  <w:style w:type="numbering" w:customStyle="1" w:styleId="6322">
    <w:name w:val="无列表6322"/>
    <w:next w:val="a4"/>
    <w:uiPriority w:val="99"/>
    <w:semiHidden/>
    <w:unhideWhenUsed/>
    <w:rsid w:val="00AC1B90"/>
  </w:style>
  <w:style w:type="numbering" w:customStyle="1" w:styleId="7322">
    <w:name w:val="无列表7322"/>
    <w:next w:val="a4"/>
    <w:uiPriority w:val="99"/>
    <w:semiHidden/>
    <w:unhideWhenUsed/>
    <w:rsid w:val="00AC1B90"/>
  </w:style>
  <w:style w:type="numbering" w:customStyle="1" w:styleId="8322">
    <w:name w:val="无列表8322"/>
    <w:next w:val="a4"/>
    <w:uiPriority w:val="99"/>
    <w:semiHidden/>
    <w:unhideWhenUsed/>
    <w:rsid w:val="00AC1B90"/>
  </w:style>
  <w:style w:type="numbering" w:customStyle="1" w:styleId="11324">
    <w:name w:val="无列表11324"/>
    <w:next w:val="a4"/>
    <w:uiPriority w:val="99"/>
    <w:semiHidden/>
    <w:unhideWhenUsed/>
    <w:rsid w:val="00AC1B90"/>
  </w:style>
  <w:style w:type="numbering" w:customStyle="1" w:styleId="21312">
    <w:name w:val="无列表21312"/>
    <w:next w:val="a4"/>
    <w:uiPriority w:val="99"/>
    <w:semiHidden/>
    <w:unhideWhenUsed/>
    <w:rsid w:val="00AC1B90"/>
  </w:style>
  <w:style w:type="numbering" w:customStyle="1" w:styleId="31312">
    <w:name w:val="无列表31312"/>
    <w:next w:val="a4"/>
    <w:uiPriority w:val="99"/>
    <w:semiHidden/>
    <w:unhideWhenUsed/>
    <w:rsid w:val="00AC1B90"/>
  </w:style>
  <w:style w:type="numbering" w:customStyle="1" w:styleId="41222">
    <w:name w:val="无列表41222"/>
    <w:next w:val="a4"/>
    <w:uiPriority w:val="99"/>
    <w:semiHidden/>
    <w:unhideWhenUsed/>
    <w:rsid w:val="00AC1B90"/>
  </w:style>
  <w:style w:type="numbering" w:customStyle="1" w:styleId="111322">
    <w:name w:val="无列表111322"/>
    <w:next w:val="a4"/>
    <w:uiPriority w:val="99"/>
    <w:semiHidden/>
    <w:unhideWhenUsed/>
    <w:rsid w:val="00AC1B90"/>
  </w:style>
  <w:style w:type="numbering" w:customStyle="1" w:styleId="51222">
    <w:name w:val="无列表51222"/>
    <w:next w:val="a4"/>
    <w:uiPriority w:val="99"/>
    <w:semiHidden/>
    <w:unhideWhenUsed/>
    <w:rsid w:val="00AC1B90"/>
  </w:style>
  <w:style w:type="numbering" w:customStyle="1" w:styleId="61222">
    <w:name w:val="无列表61222"/>
    <w:next w:val="a4"/>
    <w:uiPriority w:val="99"/>
    <w:semiHidden/>
    <w:unhideWhenUsed/>
    <w:rsid w:val="00AC1B90"/>
  </w:style>
  <w:style w:type="numbering" w:customStyle="1" w:styleId="71222">
    <w:name w:val="无列表71222"/>
    <w:next w:val="a4"/>
    <w:uiPriority w:val="99"/>
    <w:semiHidden/>
    <w:unhideWhenUsed/>
    <w:rsid w:val="00AC1B90"/>
  </w:style>
  <w:style w:type="numbering" w:customStyle="1" w:styleId="12222">
    <w:name w:val="无列表12222"/>
    <w:next w:val="a4"/>
    <w:uiPriority w:val="99"/>
    <w:semiHidden/>
    <w:unhideWhenUsed/>
    <w:rsid w:val="00AC1B90"/>
  </w:style>
  <w:style w:type="numbering" w:customStyle="1" w:styleId="1111312">
    <w:name w:val="无列表1111312"/>
    <w:next w:val="a4"/>
    <w:uiPriority w:val="99"/>
    <w:semiHidden/>
    <w:unhideWhenUsed/>
    <w:rsid w:val="00AC1B90"/>
  </w:style>
  <w:style w:type="numbering" w:customStyle="1" w:styleId="81222">
    <w:name w:val="无列表81222"/>
    <w:next w:val="a4"/>
    <w:uiPriority w:val="99"/>
    <w:semiHidden/>
    <w:unhideWhenUsed/>
    <w:rsid w:val="00AC1B90"/>
  </w:style>
  <w:style w:type="numbering" w:customStyle="1" w:styleId="9222">
    <w:name w:val="无列表9222"/>
    <w:next w:val="a4"/>
    <w:uiPriority w:val="99"/>
    <w:semiHidden/>
    <w:unhideWhenUsed/>
    <w:rsid w:val="00AC1B90"/>
  </w:style>
  <w:style w:type="table" w:customStyle="1" w:styleId="2011">
    <w:name w:val="网格型20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网格型25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0">
    <w:name w:val="无列表204"/>
    <w:next w:val="a4"/>
    <w:uiPriority w:val="99"/>
    <w:semiHidden/>
    <w:unhideWhenUsed/>
    <w:rsid w:val="00AC1B90"/>
  </w:style>
  <w:style w:type="table" w:customStyle="1" w:styleId="11610">
    <w:name w:val="网格型116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无列表1164"/>
    <w:next w:val="a4"/>
    <w:uiPriority w:val="99"/>
    <w:semiHidden/>
    <w:unhideWhenUsed/>
    <w:rsid w:val="00AC1B90"/>
  </w:style>
  <w:style w:type="numbering" w:customStyle="1" w:styleId="1174">
    <w:name w:val="无列表1174"/>
    <w:next w:val="a4"/>
    <w:uiPriority w:val="99"/>
    <w:semiHidden/>
    <w:unhideWhenUsed/>
    <w:rsid w:val="00AC1B90"/>
  </w:style>
  <w:style w:type="numbering" w:customStyle="1" w:styleId="2620">
    <w:name w:val="无列表262"/>
    <w:next w:val="a4"/>
    <w:uiPriority w:val="99"/>
    <w:semiHidden/>
    <w:unhideWhenUsed/>
    <w:rsid w:val="00AC1B90"/>
  </w:style>
  <w:style w:type="numbering" w:customStyle="1" w:styleId="3620">
    <w:name w:val="无列表362"/>
    <w:next w:val="a4"/>
    <w:uiPriority w:val="99"/>
    <w:semiHidden/>
    <w:unhideWhenUsed/>
    <w:rsid w:val="00AC1B90"/>
  </w:style>
  <w:style w:type="table" w:customStyle="1" w:styleId="11710">
    <w:name w:val="网格型117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2">
    <w:name w:val="无列表11162"/>
    <w:next w:val="a4"/>
    <w:uiPriority w:val="99"/>
    <w:semiHidden/>
    <w:unhideWhenUsed/>
    <w:rsid w:val="00AC1B90"/>
  </w:style>
  <w:style w:type="numbering" w:customStyle="1" w:styleId="2152">
    <w:name w:val="无列表2152"/>
    <w:next w:val="a4"/>
    <w:uiPriority w:val="99"/>
    <w:semiHidden/>
    <w:unhideWhenUsed/>
    <w:rsid w:val="00AC1B90"/>
  </w:style>
  <w:style w:type="numbering" w:customStyle="1" w:styleId="3152">
    <w:name w:val="无列表3152"/>
    <w:next w:val="a4"/>
    <w:uiPriority w:val="99"/>
    <w:semiHidden/>
    <w:unhideWhenUsed/>
    <w:rsid w:val="00AC1B90"/>
  </w:style>
  <w:style w:type="numbering" w:customStyle="1" w:styleId="462">
    <w:name w:val="无列表462"/>
    <w:next w:val="a4"/>
    <w:uiPriority w:val="99"/>
    <w:semiHidden/>
    <w:unhideWhenUsed/>
    <w:rsid w:val="00AC1B90"/>
  </w:style>
  <w:style w:type="numbering" w:customStyle="1" w:styleId="562">
    <w:name w:val="无列表562"/>
    <w:next w:val="a4"/>
    <w:uiPriority w:val="99"/>
    <w:semiHidden/>
    <w:unhideWhenUsed/>
    <w:rsid w:val="00AC1B90"/>
  </w:style>
  <w:style w:type="table" w:customStyle="1" w:styleId="111610">
    <w:name w:val="网格型1116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2">
    <w:name w:val="无列表662"/>
    <w:next w:val="a4"/>
    <w:uiPriority w:val="99"/>
    <w:semiHidden/>
    <w:unhideWhenUsed/>
    <w:rsid w:val="00AC1B90"/>
  </w:style>
  <w:style w:type="numbering" w:customStyle="1" w:styleId="762">
    <w:name w:val="无列表762"/>
    <w:next w:val="a4"/>
    <w:uiPriority w:val="99"/>
    <w:semiHidden/>
    <w:unhideWhenUsed/>
    <w:rsid w:val="00AC1B90"/>
  </w:style>
  <w:style w:type="numbering" w:customStyle="1" w:styleId="862">
    <w:name w:val="无列表862"/>
    <w:next w:val="a4"/>
    <w:uiPriority w:val="99"/>
    <w:semiHidden/>
    <w:unhideWhenUsed/>
    <w:rsid w:val="00AC1B90"/>
  </w:style>
  <w:style w:type="numbering" w:customStyle="1" w:styleId="111152">
    <w:name w:val="无列表111152"/>
    <w:next w:val="a4"/>
    <w:uiPriority w:val="99"/>
    <w:semiHidden/>
    <w:unhideWhenUsed/>
    <w:rsid w:val="00AC1B90"/>
  </w:style>
  <w:style w:type="numbering" w:customStyle="1" w:styleId="21132">
    <w:name w:val="无列表21132"/>
    <w:next w:val="a4"/>
    <w:uiPriority w:val="99"/>
    <w:semiHidden/>
    <w:unhideWhenUsed/>
    <w:rsid w:val="00AC1B90"/>
  </w:style>
  <w:style w:type="numbering" w:customStyle="1" w:styleId="31132">
    <w:name w:val="无列表31132"/>
    <w:next w:val="a4"/>
    <w:uiPriority w:val="99"/>
    <w:semiHidden/>
    <w:unhideWhenUsed/>
    <w:rsid w:val="00AC1B90"/>
  </w:style>
  <w:style w:type="numbering" w:customStyle="1" w:styleId="4152">
    <w:name w:val="无列表4152"/>
    <w:next w:val="a4"/>
    <w:uiPriority w:val="99"/>
    <w:semiHidden/>
    <w:unhideWhenUsed/>
    <w:rsid w:val="00AC1B90"/>
  </w:style>
  <w:style w:type="numbering" w:customStyle="1" w:styleId="1111132">
    <w:name w:val="无列表1111132"/>
    <w:next w:val="a4"/>
    <w:uiPriority w:val="99"/>
    <w:semiHidden/>
    <w:unhideWhenUsed/>
    <w:rsid w:val="00AC1B90"/>
  </w:style>
  <w:style w:type="numbering" w:customStyle="1" w:styleId="5152">
    <w:name w:val="无列表5152"/>
    <w:next w:val="a4"/>
    <w:uiPriority w:val="99"/>
    <w:semiHidden/>
    <w:unhideWhenUsed/>
    <w:rsid w:val="00AC1B90"/>
  </w:style>
  <w:style w:type="numbering" w:customStyle="1" w:styleId="6152">
    <w:name w:val="无列表6152"/>
    <w:next w:val="a4"/>
    <w:uiPriority w:val="99"/>
    <w:semiHidden/>
    <w:unhideWhenUsed/>
    <w:rsid w:val="00AC1B90"/>
  </w:style>
  <w:style w:type="numbering" w:customStyle="1" w:styleId="7152">
    <w:name w:val="无列表7152"/>
    <w:next w:val="a4"/>
    <w:uiPriority w:val="99"/>
    <w:semiHidden/>
    <w:unhideWhenUsed/>
    <w:rsid w:val="00AC1B90"/>
  </w:style>
  <w:style w:type="numbering" w:customStyle="1" w:styleId="1252">
    <w:name w:val="无列表1252"/>
    <w:next w:val="a4"/>
    <w:uiPriority w:val="99"/>
    <w:semiHidden/>
    <w:unhideWhenUsed/>
    <w:rsid w:val="00AC1B90"/>
  </w:style>
  <w:style w:type="numbering" w:customStyle="1" w:styleId="11111113">
    <w:name w:val="无列表11111113"/>
    <w:next w:val="a4"/>
    <w:uiPriority w:val="99"/>
    <w:semiHidden/>
    <w:unhideWhenUsed/>
    <w:rsid w:val="00AC1B90"/>
  </w:style>
  <w:style w:type="table" w:customStyle="1" w:styleId="1111510">
    <w:name w:val="网格型11115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52">
    <w:name w:val="无列表8152"/>
    <w:next w:val="a4"/>
    <w:uiPriority w:val="99"/>
    <w:semiHidden/>
    <w:unhideWhenUsed/>
    <w:rsid w:val="00AC1B90"/>
  </w:style>
  <w:style w:type="numbering" w:customStyle="1" w:styleId="952">
    <w:name w:val="无列表952"/>
    <w:next w:val="a4"/>
    <w:uiPriority w:val="99"/>
    <w:semiHidden/>
    <w:unhideWhenUsed/>
    <w:rsid w:val="00AC1B90"/>
  </w:style>
  <w:style w:type="numbering" w:customStyle="1" w:styleId="1032">
    <w:name w:val="无列表1032"/>
    <w:next w:val="a4"/>
    <w:uiPriority w:val="99"/>
    <w:semiHidden/>
    <w:unhideWhenUsed/>
    <w:rsid w:val="00AC1B90"/>
  </w:style>
  <w:style w:type="table" w:customStyle="1" w:styleId="961">
    <w:name w:val="网格型96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4">
    <w:name w:val="无列表1334"/>
    <w:next w:val="a4"/>
    <w:uiPriority w:val="99"/>
    <w:semiHidden/>
    <w:unhideWhenUsed/>
    <w:rsid w:val="00AC1B90"/>
  </w:style>
  <w:style w:type="table" w:customStyle="1" w:styleId="12310">
    <w:name w:val="网格型12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0">
    <w:name w:val="网格型22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4">
    <w:name w:val="无列表1434"/>
    <w:next w:val="a4"/>
    <w:uiPriority w:val="99"/>
    <w:semiHidden/>
    <w:unhideWhenUsed/>
    <w:rsid w:val="00AC1B90"/>
  </w:style>
  <w:style w:type="numbering" w:customStyle="1" w:styleId="1534">
    <w:name w:val="无列表1534"/>
    <w:next w:val="a4"/>
    <w:uiPriority w:val="99"/>
    <w:semiHidden/>
    <w:unhideWhenUsed/>
    <w:rsid w:val="00AC1B90"/>
  </w:style>
  <w:style w:type="table" w:customStyle="1" w:styleId="15210">
    <w:name w:val="网格型15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4">
    <w:name w:val="无列表1624"/>
    <w:next w:val="a4"/>
    <w:uiPriority w:val="99"/>
    <w:semiHidden/>
    <w:unhideWhenUsed/>
    <w:rsid w:val="00AC1B90"/>
  </w:style>
  <w:style w:type="table" w:customStyle="1" w:styleId="17210">
    <w:name w:val="网格型172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0">
    <w:name w:val="网格型18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4">
    <w:name w:val="无列表1724"/>
    <w:next w:val="a4"/>
    <w:uiPriority w:val="99"/>
    <w:semiHidden/>
    <w:unhideWhenUsed/>
    <w:rsid w:val="00AC1B90"/>
  </w:style>
  <w:style w:type="numbering" w:customStyle="1" w:styleId="2232">
    <w:name w:val="无列表2232"/>
    <w:next w:val="a4"/>
    <w:uiPriority w:val="99"/>
    <w:semiHidden/>
    <w:unhideWhenUsed/>
    <w:rsid w:val="00AC1B90"/>
  </w:style>
  <w:style w:type="numbering" w:customStyle="1" w:styleId="3232">
    <w:name w:val="无列表3232"/>
    <w:next w:val="a4"/>
    <w:uiPriority w:val="99"/>
    <w:semiHidden/>
    <w:unhideWhenUsed/>
    <w:rsid w:val="00AC1B90"/>
  </w:style>
  <w:style w:type="numbering" w:customStyle="1" w:styleId="4232">
    <w:name w:val="无列表4232"/>
    <w:next w:val="a4"/>
    <w:uiPriority w:val="99"/>
    <w:semiHidden/>
    <w:unhideWhenUsed/>
    <w:rsid w:val="00AC1B90"/>
  </w:style>
  <w:style w:type="numbering" w:customStyle="1" w:styleId="5232">
    <w:name w:val="无列表5232"/>
    <w:next w:val="a4"/>
    <w:uiPriority w:val="99"/>
    <w:semiHidden/>
    <w:unhideWhenUsed/>
    <w:rsid w:val="00AC1B90"/>
  </w:style>
  <w:style w:type="numbering" w:customStyle="1" w:styleId="6232">
    <w:name w:val="无列表6232"/>
    <w:next w:val="a4"/>
    <w:uiPriority w:val="99"/>
    <w:semiHidden/>
    <w:unhideWhenUsed/>
    <w:rsid w:val="00AC1B90"/>
  </w:style>
  <w:style w:type="numbering" w:customStyle="1" w:styleId="7232">
    <w:name w:val="无列表7232"/>
    <w:next w:val="a4"/>
    <w:uiPriority w:val="99"/>
    <w:semiHidden/>
    <w:unhideWhenUsed/>
    <w:rsid w:val="00AC1B90"/>
  </w:style>
  <w:style w:type="numbering" w:customStyle="1" w:styleId="8232">
    <w:name w:val="无列表8232"/>
    <w:next w:val="a4"/>
    <w:uiPriority w:val="99"/>
    <w:semiHidden/>
    <w:unhideWhenUsed/>
    <w:rsid w:val="00AC1B90"/>
  </w:style>
  <w:style w:type="numbering" w:customStyle="1" w:styleId="11232">
    <w:name w:val="无列表11232"/>
    <w:next w:val="a4"/>
    <w:uiPriority w:val="99"/>
    <w:semiHidden/>
    <w:unhideWhenUsed/>
    <w:rsid w:val="00AC1B90"/>
  </w:style>
  <w:style w:type="numbering" w:customStyle="1" w:styleId="21232">
    <w:name w:val="无列表21232"/>
    <w:next w:val="a4"/>
    <w:uiPriority w:val="99"/>
    <w:semiHidden/>
    <w:unhideWhenUsed/>
    <w:rsid w:val="00AC1B90"/>
  </w:style>
  <w:style w:type="numbering" w:customStyle="1" w:styleId="31232">
    <w:name w:val="无列表31232"/>
    <w:next w:val="a4"/>
    <w:uiPriority w:val="99"/>
    <w:semiHidden/>
    <w:unhideWhenUsed/>
    <w:rsid w:val="00AC1B90"/>
  </w:style>
  <w:style w:type="numbering" w:customStyle="1" w:styleId="41132">
    <w:name w:val="无列表41132"/>
    <w:next w:val="a4"/>
    <w:uiPriority w:val="99"/>
    <w:semiHidden/>
    <w:unhideWhenUsed/>
    <w:rsid w:val="00AC1B90"/>
  </w:style>
  <w:style w:type="numbering" w:customStyle="1" w:styleId="111232">
    <w:name w:val="无列表111232"/>
    <w:next w:val="a4"/>
    <w:uiPriority w:val="99"/>
    <w:semiHidden/>
    <w:unhideWhenUsed/>
    <w:rsid w:val="00AC1B90"/>
  </w:style>
  <w:style w:type="numbering" w:customStyle="1" w:styleId="51132">
    <w:name w:val="无列表51132"/>
    <w:next w:val="a4"/>
    <w:uiPriority w:val="99"/>
    <w:semiHidden/>
    <w:unhideWhenUsed/>
    <w:rsid w:val="00AC1B90"/>
  </w:style>
  <w:style w:type="numbering" w:customStyle="1" w:styleId="61132">
    <w:name w:val="无列表61132"/>
    <w:next w:val="a4"/>
    <w:uiPriority w:val="99"/>
    <w:semiHidden/>
    <w:unhideWhenUsed/>
    <w:rsid w:val="00AC1B90"/>
  </w:style>
  <w:style w:type="numbering" w:customStyle="1" w:styleId="71132">
    <w:name w:val="无列表71132"/>
    <w:next w:val="a4"/>
    <w:uiPriority w:val="99"/>
    <w:semiHidden/>
    <w:unhideWhenUsed/>
    <w:rsid w:val="00AC1B90"/>
  </w:style>
  <w:style w:type="numbering" w:customStyle="1" w:styleId="12132">
    <w:name w:val="无列表12132"/>
    <w:next w:val="a4"/>
    <w:uiPriority w:val="99"/>
    <w:semiHidden/>
    <w:unhideWhenUsed/>
    <w:rsid w:val="00AC1B90"/>
  </w:style>
  <w:style w:type="numbering" w:customStyle="1" w:styleId="1111232">
    <w:name w:val="无列表1111232"/>
    <w:next w:val="a4"/>
    <w:uiPriority w:val="99"/>
    <w:semiHidden/>
    <w:unhideWhenUsed/>
    <w:rsid w:val="00AC1B90"/>
  </w:style>
  <w:style w:type="numbering" w:customStyle="1" w:styleId="81132">
    <w:name w:val="无列表81132"/>
    <w:next w:val="a4"/>
    <w:uiPriority w:val="99"/>
    <w:semiHidden/>
    <w:unhideWhenUsed/>
    <w:rsid w:val="00AC1B90"/>
  </w:style>
  <w:style w:type="numbering" w:customStyle="1" w:styleId="9132">
    <w:name w:val="无列表9132"/>
    <w:next w:val="a4"/>
    <w:uiPriority w:val="99"/>
    <w:semiHidden/>
    <w:unhideWhenUsed/>
    <w:rsid w:val="00AC1B90"/>
  </w:style>
  <w:style w:type="numbering" w:customStyle="1" w:styleId="1824">
    <w:name w:val="无列表1824"/>
    <w:next w:val="a4"/>
    <w:uiPriority w:val="99"/>
    <w:semiHidden/>
    <w:unhideWhenUsed/>
    <w:rsid w:val="00AC1B90"/>
  </w:style>
  <w:style w:type="numbering" w:customStyle="1" w:styleId="1924">
    <w:name w:val="无列表1924"/>
    <w:next w:val="a4"/>
    <w:uiPriority w:val="99"/>
    <w:semiHidden/>
    <w:unhideWhenUsed/>
    <w:rsid w:val="00AC1B90"/>
  </w:style>
  <w:style w:type="numbering" w:customStyle="1" w:styleId="2332">
    <w:name w:val="无列表2332"/>
    <w:next w:val="a4"/>
    <w:uiPriority w:val="99"/>
    <w:semiHidden/>
    <w:unhideWhenUsed/>
    <w:rsid w:val="00AC1B90"/>
  </w:style>
  <w:style w:type="numbering" w:customStyle="1" w:styleId="3332">
    <w:name w:val="无列表3332"/>
    <w:next w:val="a4"/>
    <w:uiPriority w:val="99"/>
    <w:semiHidden/>
    <w:unhideWhenUsed/>
    <w:rsid w:val="00AC1B90"/>
  </w:style>
  <w:style w:type="numbering" w:customStyle="1" w:styleId="4332">
    <w:name w:val="无列表4332"/>
    <w:next w:val="a4"/>
    <w:uiPriority w:val="99"/>
    <w:semiHidden/>
    <w:unhideWhenUsed/>
    <w:rsid w:val="00AC1B90"/>
  </w:style>
  <w:style w:type="numbering" w:customStyle="1" w:styleId="5332">
    <w:name w:val="无列表5332"/>
    <w:next w:val="a4"/>
    <w:uiPriority w:val="99"/>
    <w:semiHidden/>
    <w:unhideWhenUsed/>
    <w:rsid w:val="00AC1B90"/>
  </w:style>
  <w:style w:type="numbering" w:customStyle="1" w:styleId="6332">
    <w:name w:val="无列表6332"/>
    <w:next w:val="a4"/>
    <w:uiPriority w:val="99"/>
    <w:semiHidden/>
    <w:unhideWhenUsed/>
    <w:rsid w:val="00AC1B90"/>
  </w:style>
  <w:style w:type="numbering" w:customStyle="1" w:styleId="7332">
    <w:name w:val="无列表7332"/>
    <w:next w:val="a4"/>
    <w:uiPriority w:val="99"/>
    <w:semiHidden/>
    <w:unhideWhenUsed/>
    <w:rsid w:val="00AC1B90"/>
  </w:style>
  <w:style w:type="numbering" w:customStyle="1" w:styleId="8332">
    <w:name w:val="无列表8332"/>
    <w:next w:val="a4"/>
    <w:uiPriority w:val="99"/>
    <w:semiHidden/>
    <w:unhideWhenUsed/>
    <w:rsid w:val="00AC1B90"/>
  </w:style>
  <w:style w:type="numbering" w:customStyle="1" w:styleId="11332">
    <w:name w:val="无列表11332"/>
    <w:next w:val="a4"/>
    <w:uiPriority w:val="99"/>
    <w:semiHidden/>
    <w:unhideWhenUsed/>
    <w:rsid w:val="00AC1B90"/>
  </w:style>
  <w:style w:type="numbering" w:customStyle="1" w:styleId="21322">
    <w:name w:val="无列表21322"/>
    <w:next w:val="a4"/>
    <w:uiPriority w:val="99"/>
    <w:semiHidden/>
    <w:unhideWhenUsed/>
    <w:rsid w:val="00AC1B90"/>
  </w:style>
  <w:style w:type="numbering" w:customStyle="1" w:styleId="31322">
    <w:name w:val="无列表31322"/>
    <w:next w:val="a4"/>
    <w:uiPriority w:val="99"/>
    <w:semiHidden/>
    <w:unhideWhenUsed/>
    <w:rsid w:val="00AC1B90"/>
  </w:style>
  <w:style w:type="numbering" w:customStyle="1" w:styleId="41232">
    <w:name w:val="无列表41232"/>
    <w:next w:val="a4"/>
    <w:uiPriority w:val="99"/>
    <w:semiHidden/>
    <w:unhideWhenUsed/>
    <w:rsid w:val="00AC1B90"/>
  </w:style>
  <w:style w:type="numbering" w:customStyle="1" w:styleId="111332">
    <w:name w:val="无列表111332"/>
    <w:next w:val="a4"/>
    <w:uiPriority w:val="99"/>
    <w:semiHidden/>
    <w:unhideWhenUsed/>
    <w:rsid w:val="00AC1B90"/>
  </w:style>
  <w:style w:type="numbering" w:customStyle="1" w:styleId="51232">
    <w:name w:val="无列表51232"/>
    <w:next w:val="a4"/>
    <w:uiPriority w:val="99"/>
    <w:semiHidden/>
    <w:unhideWhenUsed/>
    <w:rsid w:val="00AC1B90"/>
  </w:style>
  <w:style w:type="numbering" w:customStyle="1" w:styleId="61232">
    <w:name w:val="无列表61232"/>
    <w:next w:val="a4"/>
    <w:uiPriority w:val="99"/>
    <w:semiHidden/>
    <w:unhideWhenUsed/>
    <w:rsid w:val="00AC1B90"/>
  </w:style>
  <w:style w:type="numbering" w:customStyle="1" w:styleId="71232">
    <w:name w:val="无列表71232"/>
    <w:next w:val="a4"/>
    <w:uiPriority w:val="99"/>
    <w:semiHidden/>
    <w:unhideWhenUsed/>
    <w:rsid w:val="00AC1B90"/>
  </w:style>
  <w:style w:type="numbering" w:customStyle="1" w:styleId="12232">
    <w:name w:val="无列表12232"/>
    <w:next w:val="a4"/>
    <w:uiPriority w:val="99"/>
    <w:semiHidden/>
    <w:unhideWhenUsed/>
    <w:rsid w:val="00AC1B90"/>
  </w:style>
  <w:style w:type="numbering" w:customStyle="1" w:styleId="1111322">
    <w:name w:val="无列表1111322"/>
    <w:next w:val="a4"/>
    <w:uiPriority w:val="99"/>
    <w:semiHidden/>
    <w:unhideWhenUsed/>
    <w:rsid w:val="00AC1B90"/>
  </w:style>
  <w:style w:type="numbering" w:customStyle="1" w:styleId="81232">
    <w:name w:val="无列表81232"/>
    <w:next w:val="a4"/>
    <w:uiPriority w:val="99"/>
    <w:semiHidden/>
    <w:unhideWhenUsed/>
    <w:rsid w:val="00AC1B90"/>
  </w:style>
  <w:style w:type="numbering" w:customStyle="1" w:styleId="9232">
    <w:name w:val="无列表9232"/>
    <w:next w:val="a4"/>
    <w:uiPriority w:val="99"/>
    <w:semiHidden/>
    <w:unhideWhenUsed/>
    <w:rsid w:val="00AC1B90"/>
  </w:style>
  <w:style w:type="numbering" w:customStyle="1" w:styleId="272">
    <w:name w:val="无列表272"/>
    <w:next w:val="a4"/>
    <w:uiPriority w:val="99"/>
    <w:semiHidden/>
    <w:unhideWhenUsed/>
    <w:rsid w:val="00AC1B90"/>
  </w:style>
  <w:style w:type="table" w:customStyle="1" w:styleId="2711">
    <w:name w:val="网格型27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清单表 3 - 着色 51"/>
    <w:basedOn w:val="a3"/>
    <w:next w:val="ListTable3Accent5"/>
    <w:uiPriority w:val="48"/>
    <w:rsid w:val="00AC1B90"/>
    <w:rPr>
      <w:szCs w:val="21"/>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5-541">
    <w:name w:val="网格表 5 深色 - 着色 541"/>
    <w:basedOn w:val="a3"/>
    <w:next w:val="GridTable5DarkAccent5"/>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2811">
    <w:name w:val="网格型281"/>
    <w:basedOn w:val="a3"/>
    <w:next w:val="af0"/>
    <w:uiPriority w:val="59"/>
    <w:rsid w:val="00AC1B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0">
    <w:name w:val="网格型1323"/>
    <w:basedOn w:val="a3"/>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网格型1181"/>
    <w:basedOn w:val="a3"/>
    <w:next w:val="af0"/>
    <w:uiPriority w:val="39"/>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网格型1421"/>
    <w:basedOn w:val="a3"/>
    <w:uiPriority w:val="39"/>
    <w:rsid w:val="00AC1B9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2">
    <w:name w:val="无列表282"/>
    <w:next w:val="a4"/>
    <w:uiPriority w:val="99"/>
    <w:semiHidden/>
    <w:unhideWhenUsed/>
    <w:rsid w:val="00AC1B90"/>
  </w:style>
  <w:style w:type="table" w:customStyle="1" w:styleId="2-51">
    <w:name w:val="网格表 2 - 着色 51"/>
    <w:basedOn w:val="a3"/>
    <w:next w:val="GridTable2Accent5"/>
    <w:uiPriority w:val="47"/>
    <w:rsid w:val="00AC1B90"/>
    <w:rPr>
      <w:szCs w:val="21"/>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11">
    <w:name w:val="网格表 2 - 着色 11"/>
    <w:basedOn w:val="a3"/>
    <w:next w:val="GridTable2Accent1"/>
    <w:uiPriority w:val="47"/>
    <w:rsid w:val="00AC1B90"/>
    <w:rPr>
      <w:szCs w:val="21"/>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5-61">
    <w:name w:val="网格表 5 深色 - 着色 61"/>
    <w:basedOn w:val="a3"/>
    <w:next w:val="GridTable5DarkAccent6"/>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5-11">
    <w:name w:val="网格表 5 深色 - 着色 11"/>
    <w:basedOn w:val="a3"/>
    <w:next w:val="GridTable5DarkAccent1"/>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210">
    <w:name w:val="清单表 4 - 着色 21"/>
    <w:basedOn w:val="a3"/>
    <w:next w:val="List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292">
    <w:name w:val="无列表292"/>
    <w:next w:val="a4"/>
    <w:uiPriority w:val="99"/>
    <w:semiHidden/>
    <w:unhideWhenUsed/>
    <w:rsid w:val="00AC1B90"/>
  </w:style>
  <w:style w:type="numbering" w:customStyle="1" w:styleId="1000">
    <w:name w:val="无列表100"/>
    <w:next w:val="a4"/>
    <w:uiPriority w:val="99"/>
    <w:semiHidden/>
    <w:unhideWhenUsed/>
    <w:rsid w:val="00AC1B90"/>
  </w:style>
  <w:style w:type="table" w:customStyle="1" w:styleId="5-57">
    <w:name w:val="网格表 5 深色 - 着色 57"/>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60">
    <w:name w:val="网格型46"/>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表 4 - 着色 54"/>
    <w:basedOn w:val="a3"/>
    <w:next w:val="Grid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26">
    <w:name w:val="网格表 4 - 着色 26"/>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5">
    <w:name w:val="网格型265"/>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浅色网格 - 强调文字颜色 3117"/>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8">
    <w:name w:val="浅色网格 - 强调文字颜色 3148"/>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5">
    <w:name w:val="浅色网格 - 强调文字颜色 53315"/>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5">
    <w:name w:val="浅色网格 - 着色 55"/>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7">
    <w:name w:val="浅色网格 - 强调文字颜色 3157"/>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6">
    <w:name w:val="浅色网格 - 着色 36"/>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80">
    <w:name w:val="网格型128"/>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8">
    <w:name w:val="无列表138"/>
    <w:next w:val="a4"/>
    <w:semiHidden/>
    <w:unhideWhenUsed/>
    <w:rsid w:val="00AC1B90"/>
  </w:style>
  <w:style w:type="numbering" w:customStyle="1" w:styleId="228">
    <w:name w:val="无列表228"/>
    <w:next w:val="a4"/>
    <w:uiPriority w:val="99"/>
    <w:semiHidden/>
    <w:unhideWhenUsed/>
    <w:rsid w:val="00AC1B90"/>
  </w:style>
  <w:style w:type="numbering" w:customStyle="1" w:styleId="3200">
    <w:name w:val="无列表320"/>
    <w:next w:val="a4"/>
    <w:uiPriority w:val="99"/>
    <w:semiHidden/>
    <w:unhideWhenUsed/>
    <w:rsid w:val="00AC1B90"/>
  </w:style>
  <w:style w:type="table" w:customStyle="1" w:styleId="2201">
    <w:name w:val="网格型220"/>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0">
    <w:name w:val="无列表420"/>
    <w:next w:val="a4"/>
    <w:uiPriority w:val="99"/>
    <w:semiHidden/>
    <w:unhideWhenUsed/>
    <w:rsid w:val="00AC1B90"/>
  </w:style>
  <w:style w:type="table" w:customStyle="1" w:styleId="3180">
    <w:name w:val="网格型318"/>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网格型47"/>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0">
    <w:name w:val="无列表520"/>
    <w:next w:val="a4"/>
    <w:uiPriority w:val="99"/>
    <w:semiHidden/>
    <w:unhideWhenUsed/>
    <w:rsid w:val="00AC1B90"/>
  </w:style>
  <w:style w:type="table" w:customStyle="1" w:styleId="11250">
    <w:name w:val="网格型1125"/>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网格型2110"/>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0">
    <w:name w:val="无列表620"/>
    <w:next w:val="a4"/>
    <w:uiPriority w:val="99"/>
    <w:semiHidden/>
    <w:unhideWhenUsed/>
    <w:rsid w:val="00AC1B90"/>
  </w:style>
  <w:style w:type="numbering" w:customStyle="1" w:styleId="7200">
    <w:name w:val="无列表720"/>
    <w:next w:val="a4"/>
    <w:uiPriority w:val="99"/>
    <w:semiHidden/>
    <w:unhideWhenUsed/>
    <w:rsid w:val="00AC1B90"/>
  </w:style>
  <w:style w:type="numbering" w:customStyle="1" w:styleId="8200">
    <w:name w:val="无列表820"/>
    <w:next w:val="a4"/>
    <w:uiPriority w:val="99"/>
    <w:semiHidden/>
    <w:unhideWhenUsed/>
    <w:rsid w:val="00AC1B90"/>
  </w:style>
  <w:style w:type="numbering" w:customStyle="1" w:styleId="1128">
    <w:name w:val="无列表1128"/>
    <w:next w:val="a4"/>
    <w:uiPriority w:val="99"/>
    <w:semiHidden/>
    <w:unhideWhenUsed/>
    <w:rsid w:val="00AC1B90"/>
  </w:style>
  <w:style w:type="numbering" w:customStyle="1" w:styleId="2119">
    <w:name w:val="无列表2119"/>
    <w:next w:val="a4"/>
    <w:uiPriority w:val="99"/>
    <w:semiHidden/>
    <w:unhideWhenUsed/>
    <w:rsid w:val="00AC1B90"/>
  </w:style>
  <w:style w:type="numbering" w:customStyle="1" w:styleId="3118">
    <w:name w:val="无列表3118"/>
    <w:next w:val="a4"/>
    <w:uiPriority w:val="99"/>
    <w:semiHidden/>
    <w:unhideWhenUsed/>
    <w:rsid w:val="00AC1B90"/>
  </w:style>
  <w:style w:type="table" w:customStyle="1" w:styleId="3190">
    <w:name w:val="网格型319"/>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0">
    <w:name w:val="无列表4110"/>
    <w:next w:val="a4"/>
    <w:uiPriority w:val="99"/>
    <w:semiHidden/>
    <w:unhideWhenUsed/>
    <w:rsid w:val="00AC1B90"/>
  </w:style>
  <w:style w:type="numbering" w:customStyle="1" w:styleId="111200">
    <w:name w:val="无列表11120"/>
    <w:next w:val="a4"/>
    <w:uiPriority w:val="99"/>
    <w:semiHidden/>
    <w:unhideWhenUsed/>
    <w:rsid w:val="00AC1B90"/>
  </w:style>
  <w:style w:type="numbering" w:customStyle="1" w:styleId="51100">
    <w:name w:val="无列表5110"/>
    <w:next w:val="a4"/>
    <w:uiPriority w:val="99"/>
    <w:semiHidden/>
    <w:unhideWhenUsed/>
    <w:rsid w:val="00AC1B90"/>
  </w:style>
  <w:style w:type="table" w:customStyle="1" w:styleId="570">
    <w:name w:val="网格型57"/>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0">
    <w:name w:val="无列表6110"/>
    <w:next w:val="a4"/>
    <w:uiPriority w:val="99"/>
    <w:semiHidden/>
    <w:unhideWhenUsed/>
    <w:rsid w:val="00AC1B90"/>
  </w:style>
  <w:style w:type="table" w:customStyle="1" w:styleId="680">
    <w:name w:val="网格型68"/>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0">
    <w:name w:val="无列表7110"/>
    <w:next w:val="a4"/>
    <w:uiPriority w:val="99"/>
    <w:semiHidden/>
    <w:unhideWhenUsed/>
    <w:rsid w:val="00AC1B90"/>
  </w:style>
  <w:style w:type="table" w:customStyle="1" w:styleId="760">
    <w:name w:val="网格型76"/>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
    <w:name w:val="无列表1218"/>
    <w:next w:val="a4"/>
    <w:uiPriority w:val="99"/>
    <w:semiHidden/>
    <w:unhideWhenUsed/>
    <w:rsid w:val="00AC1B90"/>
  </w:style>
  <w:style w:type="table" w:customStyle="1" w:styleId="-3118">
    <w:name w:val="浅色网格 - 强调文字颜色 3118"/>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8">
    <w:name w:val="无列表111118"/>
    <w:next w:val="a4"/>
    <w:uiPriority w:val="99"/>
    <w:semiHidden/>
    <w:unhideWhenUsed/>
    <w:rsid w:val="00AC1B90"/>
  </w:style>
  <w:style w:type="table" w:customStyle="1" w:styleId="111190">
    <w:name w:val="网格型11119"/>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0">
    <w:name w:val="网格型2115"/>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0">
    <w:name w:val="网格型3115"/>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1">
    <w:name w:val="网格型111110"/>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网格型85"/>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0">
    <w:name w:val="无列表8110"/>
    <w:next w:val="a4"/>
    <w:uiPriority w:val="99"/>
    <w:semiHidden/>
    <w:unhideWhenUsed/>
    <w:rsid w:val="00AC1B90"/>
  </w:style>
  <w:style w:type="numbering" w:customStyle="1" w:styleId="918">
    <w:name w:val="无列表918"/>
    <w:next w:val="a4"/>
    <w:uiPriority w:val="99"/>
    <w:semiHidden/>
    <w:unhideWhenUsed/>
    <w:rsid w:val="00AC1B90"/>
  </w:style>
  <w:style w:type="table" w:customStyle="1" w:styleId="-31517">
    <w:name w:val="浅色网格 - 强调文字颜色 31517"/>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70">
    <w:name w:val="浅色网格 - 着色 317"/>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6">
    <w:name w:val="浅色网格 - 强调文字颜色 3126"/>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5">
    <w:name w:val="浅色网格 - 强调文字颜色 3135"/>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30">
    <w:name w:val="网格型913"/>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3">
    <w:name w:val="浅色网格 - 强调文字颜色 3152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8">
    <w:name w:val="无列表108"/>
    <w:next w:val="a4"/>
    <w:uiPriority w:val="99"/>
    <w:semiHidden/>
    <w:unhideWhenUsed/>
    <w:rsid w:val="00AC1B90"/>
  </w:style>
  <w:style w:type="table" w:customStyle="1" w:styleId="1050">
    <w:name w:val="网格型105"/>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3">
    <w:name w:val="浅色网格 - 强调文字颜色 31413"/>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3">
    <w:name w:val="浅色网格 - 强调文字颜色 533113"/>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3">
    <w:name w:val="浅色网格 - 着色 513"/>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3">
    <w:name w:val="浅色网格 - 强调文字颜色 3153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3">
    <w:name w:val="浅色网格 - 着色 323"/>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90">
    <w:name w:val="网格型129"/>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无列表139"/>
    <w:next w:val="a4"/>
    <w:uiPriority w:val="99"/>
    <w:semiHidden/>
    <w:unhideWhenUsed/>
    <w:rsid w:val="00AC1B90"/>
  </w:style>
  <w:style w:type="table" w:customStyle="1" w:styleId="5-513">
    <w:name w:val="网格表 5 深色 - 着色 513"/>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3">
    <w:name w:val="网格表 4 - 着色 213"/>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3">
    <w:name w:val="网格型2613"/>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9">
    <w:name w:val="无列表229"/>
    <w:next w:val="a4"/>
    <w:uiPriority w:val="99"/>
    <w:semiHidden/>
    <w:unhideWhenUsed/>
    <w:rsid w:val="00AC1B90"/>
  </w:style>
  <w:style w:type="numbering" w:customStyle="1" w:styleId="328">
    <w:name w:val="无列表328"/>
    <w:next w:val="a4"/>
    <w:uiPriority w:val="99"/>
    <w:semiHidden/>
    <w:unhideWhenUsed/>
    <w:rsid w:val="00AC1B90"/>
  </w:style>
  <w:style w:type="table" w:customStyle="1" w:styleId="2270">
    <w:name w:val="网格型227"/>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
    <w:name w:val="无列表428"/>
    <w:next w:val="a4"/>
    <w:uiPriority w:val="99"/>
    <w:semiHidden/>
    <w:unhideWhenUsed/>
    <w:rsid w:val="00AC1B90"/>
  </w:style>
  <w:style w:type="table" w:customStyle="1" w:styleId="3230">
    <w:name w:val="网格型32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网格型4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8">
    <w:name w:val="无列表528"/>
    <w:next w:val="a4"/>
    <w:uiPriority w:val="99"/>
    <w:semiHidden/>
    <w:unhideWhenUsed/>
    <w:rsid w:val="00AC1B90"/>
  </w:style>
  <w:style w:type="table" w:customStyle="1" w:styleId="11260">
    <w:name w:val="网格型1126"/>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网格型212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8">
    <w:name w:val="无列表628"/>
    <w:next w:val="a4"/>
    <w:uiPriority w:val="99"/>
    <w:semiHidden/>
    <w:unhideWhenUsed/>
    <w:rsid w:val="00AC1B90"/>
  </w:style>
  <w:style w:type="numbering" w:customStyle="1" w:styleId="728">
    <w:name w:val="无列表728"/>
    <w:next w:val="a4"/>
    <w:uiPriority w:val="99"/>
    <w:semiHidden/>
    <w:unhideWhenUsed/>
    <w:rsid w:val="00AC1B90"/>
  </w:style>
  <w:style w:type="numbering" w:customStyle="1" w:styleId="828">
    <w:name w:val="无列表828"/>
    <w:next w:val="a4"/>
    <w:uiPriority w:val="99"/>
    <w:semiHidden/>
    <w:unhideWhenUsed/>
    <w:rsid w:val="00AC1B90"/>
  </w:style>
  <w:style w:type="table" w:customStyle="1" w:styleId="-3163">
    <w:name w:val="浅色网格 - 强调文字颜色 316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9">
    <w:name w:val="无列表1129"/>
    <w:next w:val="a4"/>
    <w:uiPriority w:val="99"/>
    <w:semiHidden/>
    <w:unhideWhenUsed/>
    <w:rsid w:val="00AC1B90"/>
  </w:style>
  <w:style w:type="numbering" w:customStyle="1" w:styleId="211100">
    <w:name w:val="无列表21110"/>
    <w:next w:val="a4"/>
    <w:uiPriority w:val="99"/>
    <w:semiHidden/>
    <w:unhideWhenUsed/>
    <w:rsid w:val="00AC1B90"/>
  </w:style>
  <w:style w:type="numbering" w:customStyle="1" w:styleId="3119">
    <w:name w:val="无列表3119"/>
    <w:next w:val="a4"/>
    <w:uiPriority w:val="99"/>
    <w:semiHidden/>
    <w:unhideWhenUsed/>
    <w:rsid w:val="00AC1B90"/>
  </w:style>
  <w:style w:type="table" w:customStyle="1" w:styleId="31230">
    <w:name w:val="网格型312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8">
    <w:name w:val="无列表4118"/>
    <w:next w:val="a4"/>
    <w:uiPriority w:val="99"/>
    <w:semiHidden/>
    <w:unhideWhenUsed/>
    <w:rsid w:val="00AC1B90"/>
  </w:style>
  <w:style w:type="numbering" w:customStyle="1" w:styleId="11128">
    <w:name w:val="无列表11128"/>
    <w:next w:val="a4"/>
    <w:uiPriority w:val="99"/>
    <w:semiHidden/>
    <w:unhideWhenUsed/>
    <w:rsid w:val="00AC1B90"/>
  </w:style>
  <w:style w:type="numbering" w:customStyle="1" w:styleId="5118">
    <w:name w:val="无列表5118"/>
    <w:next w:val="a4"/>
    <w:uiPriority w:val="99"/>
    <w:semiHidden/>
    <w:unhideWhenUsed/>
    <w:rsid w:val="00AC1B90"/>
  </w:style>
  <w:style w:type="table" w:customStyle="1" w:styleId="5150">
    <w:name w:val="网格型515"/>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6">
    <w:name w:val="无列表6116"/>
    <w:next w:val="a4"/>
    <w:uiPriority w:val="99"/>
    <w:semiHidden/>
    <w:unhideWhenUsed/>
    <w:rsid w:val="00AC1B90"/>
  </w:style>
  <w:style w:type="table" w:customStyle="1" w:styleId="6150">
    <w:name w:val="网格型615"/>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6">
    <w:name w:val="无列表7116"/>
    <w:next w:val="a4"/>
    <w:uiPriority w:val="99"/>
    <w:semiHidden/>
    <w:unhideWhenUsed/>
    <w:rsid w:val="00AC1B90"/>
  </w:style>
  <w:style w:type="table" w:customStyle="1" w:styleId="7130">
    <w:name w:val="网格型7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
    <w:name w:val="无列表1219"/>
    <w:next w:val="a4"/>
    <w:uiPriority w:val="99"/>
    <w:semiHidden/>
    <w:unhideWhenUsed/>
    <w:rsid w:val="00AC1B90"/>
  </w:style>
  <w:style w:type="table" w:customStyle="1" w:styleId="-31113">
    <w:name w:val="浅色网格 - 强调文字颜色 311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9">
    <w:name w:val="无列表111119"/>
    <w:next w:val="a4"/>
    <w:uiPriority w:val="99"/>
    <w:semiHidden/>
    <w:unhideWhenUsed/>
    <w:rsid w:val="00AC1B90"/>
  </w:style>
  <w:style w:type="table" w:customStyle="1" w:styleId="111230">
    <w:name w:val="网格型1112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网格型21113"/>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0">
    <w:name w:val="网格型11111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网格型8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6">
    <w:name w:val="无列表8116"/>
    <w:next w:val="a4"/>
    <w:uiPriority w:val="99"/>
    <w:semiHidden/>
    <w:unhideWhenUsed/>
    <w:rsid w:val="00AC1B90"/>
  </w:style>
  <w:style w:type="numbering" w:customStyle="1" w:styleId="919">
    <w:name w:val="无列表919"/>
    <w:next w:val="a4"/>
    <w:uiPriority w:val="99"/>
    <w:semiHidden/>
    <w:unhideWhenUsed/>
    <w:rsid w:val="00AC1B90"/>
  </w:style>
  <w:style w:type="table" w:customStyle="1" w:styleId="-315115">
    <w:name w:val="浅色网格 - 强调文字颜色 315115"/>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50">
    <w:name w:val="浅色网格 - 着色 3115"/>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3">
    <w:name w:val="浅色网格 - 强调文字颜色 312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3">
    <w:name w:val="浅色网格 - 强调文字颜色 313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40">
    <w:name w:val="网格型914"/>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8">
    <w:name w:val="无列表148"/>
    <w:next w:val="a4"/>
    <w:semiHidden/>
    <w:unhideWhenUsed/>
    <w:rsid w:val="00AC1B90"/>
  </w:style>
  <w:style w:type="table" w:customStyle="1" w:styleId="1370">
    <w:name w:val="网格型137"/>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3">
    <w:name w:val="浅色网格 - 强调文字颜色 31423"/>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3">
    <w:name w:val="浅色网格 - 强调文字颜色 533123"/>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3">
    <w:name w:val="浅色网格 - 着色 523"/>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3">
    <w:name w:val="浅色网格 - 强调文字颜色 3154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3">
    <w:name w:val="浅色网格 - 着色 333"/>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50">
    <w:name w:val="网格型145"/>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
    <w:name w:val="无列表158"/>
    <w:next w:val="a4"/>
    <w:uiPriority w:val="99"/>
    <w:semiHidden/>
    <w:unhideWhenUsed/>
    <w:rsid w:val="00AC1B90"/>
  </w:style>
  <w:style w:type="table" w:customStyle="1" w:styleId="5-523">
    <w:name w:val="网格表 5 深色 - 着色 523"/>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3">
    <w:name w:val="网格表 4 - 着色 223"/>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3">
    <w:name w:val="网格型2623"/>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无列表236"/>
    <w:next w:val="a4"/>
    <w:uiPriority w:val="99"/>
    <w:semiHidden/>
    <w:unhideWhenUsed/>
    <w:rsid w:val="00AC1B90"/>
  </w:style>
  <w:style w:type="numbering" w:customStyle="1" w:styleId="336">
    <w:name w:val="无列表336"/>
    <w:next w:val="a4"/>
    <w:uiPriority w:val="99"/>
    <w:semiHidden/>
    <w:unhideWhenUsed/>
    <w:rsid w:val="00AC1B90"/>
  </w:style>
  <w:style w:type="table" w:customStyle="1" w:styleId="2330">
    <w:name w:val="网格型23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6">
    <w:name w:val="无列表436"/>
    <w:next w:val="a4"/>
    <w:uiPriority w:val="99"/>
    <w:semiHidden/>
    <w:unhideWhenUsed/>
    <w:rsid w:val="00AC1B90"/>
  </w:style>
  <w:style w:type="table" w:customStyle="1" w:styleId="3330">
    <w:name w:val="网格型33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网格型42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6">
    <w:name w:val="无列表536"/>
    <w:next w:val="a4"/>
    <w:uiPriority w:val="99"/>
    <w:semiHidden/>
    <w:unhideWhenUsed/>
    <w:rsid w:val="00AC1B90"/>
  </w:style>
  <w:style w:type="table" w:customStyle="1" w:styleId="11330">
    <w:name w:val="网格型113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网格型213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6">
    <w:name w:val="无列表636"/>
    <w:next w:val="a4"/>
    <w:uiPriority w:val="99"/>
    <w:semiHidden/>
    <w:unhideWhenUsed/>
    <w:rsid w:val="00AC1B90"/>
  </w:style>
  <w:style w:type="numbering" w:customStyle="1" w:styleId="736">
    <w:name w:val="无列表736"/>
    <w:next w:val="a4"/>
    <w:uiPriority w:val="99"/>
    <w:semiHidden/>
    <w:unhideWhenUsed/>
    <w:rsid w:val="00AC1B90"/>
  </w:style>
  <w:style w:type="numbering" w:customStyle="1" w:styleId="836">
    <w:name w:val="无列表836"/>
    <w:next w:val="a4"/>
    <w:uiPriority w:val="99"/>
    <w:semiHidden/>
    <w:unhideWhenUsed/>
    <w:rsid w:val="00AC1B90"/>
  </w:style>
  <w:style w:type="table" w:customStyle="1" w:styleId="-3173">
    <w:name w:val="浅色网格 - 强调文字颜色 317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8">
    <w:name w:val="无列表1138"/>
    <w:next w:val="a4"/>
    <w:uiPriority w:val="99"/>
    <w:semiHidden/>
    <w:unhideWhenUsed/>
    <w:rsid w:val="00AC1B90"/>
  </w:style>
  <w:style w:type="numbering" w:customStyle="1" w:styleId="2126">
    <w:name w:val="无列表2126"/>
    <w:next w:val="a4"/>
    <w:uiPriority w:val="99"/>
    <w:semiHidden/>
    <w:unhideWhenUsed/>
    <w:rsid w:val="00AC1B90"/>
  </w:style>
  <w:style w:type="numbering" w:customStyle="1" w:styleId="3126">
    <w:name w:val="无列表3126"/>
    <w:next w:val="a4"/>
    <w:uiPriority w:val="99"/>
    <w:semiHidden/>
    <w:unhideWhenUsed/>
    <w:rsid w:val="00AC1B90"/>
  </w:style>
  <w:style w:type="table" w:customStyle="1" w:styleId="31330">
    <w:name w:val="网格型313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6">
    <w:name w:val="无列表4126"/>
    <w:next w:val="a4"/>
    <w:uiPriority w:val="99"/>
    <w:semiHidden/>
    <w:unhideWhenUsed/>
    <w:rsid w:val="00AC1B90"/>
  </w:style>
  <w:style w:type="numbering" w:customStyle="1" w:styleId="11138">
    <w:name w:val="无列表11138"/>
    <w:next w:val="a4"/>
    <w:uiPriority w:val="99"/>
    <w:semiHidden/>
    <w:unhideWhenUsed/>
    <w:rsid w:val="00AC1B90"/>
  </w:style>
  <w:style w:type="numbering" w:customStyle="1" w:styleId="5126">
    <w:name w:val="无列表5126"/>
    <w:next w:val="a4"/>
    <w:uiPriority w:val="99"/>
    <w:semiHidden/>
    <w:unhideWhenUsed/>
    <w:rsid w:val="00AC1B90"/>
  </w:style>
  <w:style w:type="table" w:customStyle="1" w:styleId="5250">
    <w:name w:val="网格型525"/>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6">
    <w:name w:val="无列表6126"/>
    <w:next w:val="a4"/>
    <w:uiPriority w:val="99"/>
    <w:semiHidden/>
    <w:unhideWhenUsed/>
    <w:rsid w:val="00AC1B90"/>
  </w:style>
  <w:style w:type="table" w:customStyle="1" w:styleId="6250">
    <w:name w:val="网格型625"/>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6">
    <w:name w:val="无列表7126"/>
    <w:next w:val="a4"/>
    <w:uiPriority w:val="99"/>
    <w:semiHidden/>
    <w:unhideWhenUsed/>
    <w:rsid w:val="00AC1B90"/>
  </w:style>
  <w:style w:type="table" w:customStyle="1" w:styleId="7230">
    <w:name w:val="网格型72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8">
    <w:name w:val="无列表1228"/>
    <w:next w:val="a4"/>
    <w:uiPriority w:val="99"/>
    <w:semiHidden/>
    <w:unhideWhenUsed/>
    <w:rsid w:val="00AC1B90"/>
  </w:style>
  <w:style w:type="table" w:customStyle="1" w:styleId="-31123">
    <w:name w:val="浅色网格 - 强调文字颜色 3112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6">
    <w:name w:val="无列表111126"/>
    <w:next w:val="a4"/>
    <w:uiPriority w:val="99"/>
    <w:semiHidden/>
    <w:unhideWhenUsed/>
    <w:rsid w:val="00AC1B90"/>
  </w:style>
  <w:style w:type="table" w:customStyle="1" w:styleId="111330">
    <w:name w:val="网格型1113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网格型21123"/>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0">
    <w:name w:val="网格型11112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网格型82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6">
    <w:name w:val="无列表8126"/>
    <w:next w:val="a4"/>
    <w:uiPriority w:val="99"/>
    <w:semiHidden/>
    <w:unhideWhenUsed/>
    <w:rsid w:val="00AC1B90"/>
  </w:style>
  <w:style w:type="numbering" w:customStyle="1" w:styleId="928">
    <w:name w:val="无列表928"/>
    <w:next w:val="a4"/>
    <w:uiPriority w:val="99"/>
    <w:semiHidden/>
    <w:unhideWhenUsed/>
    <w:rsid w:val="00AC1B90"/>
  </w:style>
  <w:style w:type="table" w:customStyle="1" w:styleId="-315125">
    <w:name w:val="浅色网格 - 强调文字颜色 315125"/>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50">
    <w:name w:val="浅色网格 - 着色 3125"/>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3">
    <w:name w:val="浅色网格 - 强调文字颜色 3122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3">
    <w:name w:val="浅色网格 - 强调文字颜色 3132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30">
    <w:name w:val="网格型923"/>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7">
    <w:name w:val="无列表167"/>
    <w:next w:val="a4"/>
    <w:uiPriority w:val="99"/>
    <w:semiHidden/>
    <w:unhideWhenUsed/>
    <w:rsid w:val="00AC1B90"/>
  </w:style>
  <w:style w:type="table" w:customStyle="1" w:styleId="1560">
    <w:name w:val="网格型156"/>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2">
    <w:name w:val="浅色网格 - 强调文字颜色 31432"/>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32">
    <w:name w:val="浅色网格 - 强调文字颜色 533132"/>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2">
    <w:name w:val="浅色网格 - 着色 532"/>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52">
    <w:name w:val="浅色网格 - 强调文字颜色 3155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42">
    <w:name w:val="浅色网格 - 着色 342"/>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620">
    <w:name w:val="网格型16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7">
    <w:name w:val="无列表177"/>
    <w:next w:val="a4"/>
    <w:uiPriority w:val="99"/>
    <w:semiHidden/>
    <w:unhideWhenUsed/>
    <w:rsid w:val="00AC1B90"/>
  </w:style>
  <w:style w:type="table" w:customStyle="1" w:styleId="5-532">
    <w:name w:val="网格表 5 深色 - 着色 532"/>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32">
    <w:name w:val="网格表 4 - 着色 232"/>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32">
    <w:name w:val="网格型2632"/>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4"/>
    <w:uiPriority w:val="99"/>
    <w:semiHidden/>
    <w:unhideWhenUsed/>
    <w:rsid w:val="00AC1B90"/>
  </w:style>
  <w:style w:type="numbering" w:customStyle="1" w:styleId="343">
    <w:name w:val="无列表343"/>
    <w:next w:val="a4"/>
    <w:uiPriority w:val="99"/>
    <w:semiHidden/>
    <w:unhideWhenUsed/>
    <w:rsid w:val="00AC1B90"/>
  </w:style>
  <w:style w:type="table" w:customStyle="1" w:styleId="2420">
    <w:name w:val="网格型24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3">
    <w:name w:val="无列表443"/>
    <w:next w:val="a4"/>
    <w:uiPriority w:val="99"/>
    <w:semiHidden/>
    <w:unhideWhenUsed/>
    <w:rsid w:val="00AC1B90"/>
  </w:style>
  <w:style w:type="table" w:customStyle="1" w:styleId="3420">
    <w:name w:val="网格型34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网格型43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0">
    <w:name w:val="无列表543"/>
    <w:next w:val="a4"/>
    <w:semiHidden/>
    <w:unhideWhenUsed/>
    <w:rsid w:val="00AC1B90"/>
  </w:style>
  <w:style w:type="table" w:customStyle="1" w:styleId="11420">
    <w:name w:val="网格型114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0">
    <w:name w:val="网格型214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3">
    <w:name w:val="无列表643"/>
    <w:next w:val="a4"/>
    <w:uiPriority w:val="99"/>
    <w:semiHidden/>
    <w:unhideWhenUsed/>
    <w:rsid w:val="00AC1B90"/>
  </w:style>
  <w:style w:type="numbering" w:customStyle="1" w:styleId="743">
    <w:name w:val="无列表743"/>
    <w:next w:val="a4"/>
    <w:uiPriority w:val="99"/>
    <w:semiHidden/>
    <w:unhideWhenUsed/>
    <w:rsid w:val="00AC1B90"/>
  </w:style>
  <w:style w:type="numbering" w:customStyle="1" w:styleId="843">
    <w:name w:val="无列表843"/>
    <w:next w:val="a4"/>
    <w:uiPriority w:val="99"/>
    <w:semiHidden/>
    <w:unhideWhenUsed/>
    <w:rsid w:val="00AC1B90"/>
  </w:style>
  <w:style w:type="table" w:customStyle="1" w:styleId="-3182">
    <w:name w:val="浅色网格 - 强调文字颜色 318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45">
    <w:name w:val="无列表1145"/>
    <w:next w:val="a4"/>
    <w:uiPriority w:val="99"/>
    <w:semiHidden/>
    <w:unhideWhenUsed/>
    <w:rsid w:val="00AC1B90"/>
  </w:style>
  <w:style w:type="numbering" w:customStyle="1" w:styleId="2135">
    <w:name w:val="无列表2135"/>
    <w:next w:val="a4"/>
    <w:uiPriority w:val="99"/>
    <w:semiHidden/>
    <w:unhideWhenUsed/>
    <w:rsid w:val="00AC1B90"/>
  </w:style>
  <w:style w:type="numbering" w:customStyle="1" w:styleId="3135">
    <w:name w:val="无列表3135"/>
    <w:next w:val="a4"/>
    <w:uiPriority w:val="99"/>
    <w:semiHidden/>
    <w:unhideWhenUsed/>
    <w:rsid w:val="00AC1B90"/>
  </w:style>
  <w:style w:type="table" w:customStyle="1" w:styleId="31420">
    <w:name w:val="网格型314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
    <w:name w:val="无列表4133"/>
    <w:next w:val="a4"/>
    <w:uiPriority w:val="99"/>
    <w:semiHidden/>
    <w:unhideWhenUsed/>
    <w:rsid w:val="00AC1B90"/>
  </w:style>
  <w:style w:type="numbering" w:customStyle="1" w:styleId="11143">
    <w:name w:val="无列表11143"/>
    <w:next w:val="a4"/>
    <w:uiPriority w:val="99"/>
    <w:semiHidden/>
    <w:unhideWhenUsed/>
    <w:rsid w:val="00AC1B90"/>
  </w:style>
  <w:style w:type="numbering" w:customStyle="1" w:styleId="5133">
    <w:name w:val="无列表5133"/>
    <w:next w:val="a4"/>
    <w:semiHidden/>
    <w:unhideWhenUsed/>
    <w:rsid w:val="00AC1B90"/>
  </w:style>
  <w:style w:type="table" w:customStyle="1" w:styleId="5320">
    <w:name w:val="网格型53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3">
    <w:name w:val="无列表6133"/>
    <w:next w:val="a4"/>
    <w:uiPriority w:val="99"/>
    <w:semiHidden/>
    <w:unhideWhenUsed/>
    <w:rsid w:val="00AC1B90"/>
  </w:style>
  <w:style w:type="table" w:customStyle="1" w:styleId="6320">
    <w:name w:val="网格型63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3">
    <w:name w:val="无列表7133"/>
    <w:next w:val="a4"/>
    <w:uiPriority w:val="99"/>
    <w:semiHidden/>
    <w:unhideWhenUsed/>
    <w:rsid w:val="00AC1B90"/>
  </w:style>
  <w:style w:type="table" w:customStyle="1" w:styleId="7320">
    <w:name w:val="网格型73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5">
    <w:name w:val="无列表1235"/>
    <w:next w:val="a4"/>
    <w:uiPriority w:val="99"/>
    <w:semiHidden/>
    <w:unhideWhenUsed/>
    <w:rsid w:val="00AC1B90"/>
  </w:style>
  <w:style w:type="table" w:customStyle="1" w:styleId="-31132">
    <w:name w:val="浅色网格 - 强调文字颜色 3113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35">
    <w:name w:val="无列表111135"/>
    <w:next w:val="a4"/>
    <w:uiPriority w:val="99"/>
    <w:semiHidden/>
    <w:unhideWhenUsed/>
    <w:rsid w:val="00AC1B90"/>
  </w:style>
  <w:style w:type="table" w:customStyle="1" w:styleId="111420">
    <w:name w:val="网格型1114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0">
    <w:name w:val="网格型21132"/>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0">
    <w:name w:val="网格型3113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0">
    <w:name w:val="网格型11113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0">
    <w:name w:val="网格型83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3">
    <w:name w:val="无列表8133"/>
    <w:next w:val="a4"/>
    <w:uiPriority w:val="99"/>
    <w:semiHidden/>
    <w:unhideWhenUsed/>
    <w:rsid w:val="00AC1B90"/>
  </w:style>
  <w:style w:type="numbering" w:customStyle="1" w:styleId="933">
    <w:name w:val="无列表933"/>
    <w:next w:val="a4"/>
    <w:uiPriority w:val="99"/>
    <w:semiHidden/>
    <w:unhideWhenUsed/>
    <w:rsid w:val="00AC1B90"/>
  </w:style>
  <w:style w:type="table" w:customStyle="1" w:styleId="-315132">
    <w:name w:val="浅色网格 - 强调文字颜色 315132"/>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320">
    <w:name w:val="浅色网格 - 着色 3132"/>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32">
    <w:name w:val="浅色网格 - 强调文字颜色 3123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32">
    <w:name w:val="浅色网格 - 强调文字颜色 3133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320">
    <w:name w:val="网格型932"/>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2">
    <w:name w:val="浅色网格 - 强调文字颜色 31521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13">
    <w:name w:val="无列表1013"/>
    <w:next w:val="a4"/>
    <w:uiPriority w:val="99"/>
    <w:semiHidden/>
    <w:unhideWhenUsed/>
    <w:rsid w:val="00AC1B90"/>
  </w:style>
  <w:style w:type="table" w:customStyle="1" w:styleId="10120">
    <w:name w:val="网格型101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2">
    <w:name w:val="浅色网格 - 强调文字颜色 314112"/>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12">
    <w:name w:val="浅色网格 - 强调文字颜色 5331112"/>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12">
    <w:name w:val="浅色网格 - 着色 5112"/>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12">
    <w:name w:val="浅色网格 - 强调文字颜色 31531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12">
    <w:name w:val="浅色网格 - 着色 3212"/>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150">
    <w:name w:val="网格型1215"/>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
    <w:name w:val="无列表1315"/>
    <w:next w:val="a4"/>
    <w:uiPriority w:val="99"/>
    <w:semiHidden/>
    <w:unhideWhenUsed/>
    <w:rsid w:val="00AC1B90"/>
  </w:style>
  <w:style w:type="table" w:customStyle="1" w:styleId="5-5112">
    <w:name w:val="网格表 5 深色 - 着色 5112"/>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12">
    <w:name w:val="网格表 4 - 着色 2112"/>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12">
    <w:name w:val="网格型26112"/>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无列表2213"/>
    <w:next w:val="a4"/>
    <w:uiPriority w:val="99"/>
    <w:semiHidden/>
    <w:unhideWhenUsed/>
    <w:rsid w:val="00AC1B90"/>
  </w:style>
  <w:style w:type="numbering" w:customStyle="1" w:styleId="3213">
    <w:name w:val="无列表3213"/>
    <w:next w:val="a4"/>
    <w:uiPriority w:val="99"/>
    <w:semiHidden/>
    <w:unhideWhenUsed/>
    <w:rsid w:val="00AC1B90"/>
  </w:style>
  <w:style w:type="table" w:customStyle="1" w:styleId="22120">
    <w:name w:val="网格型22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3">
    <w:name w:val="无列表4213"/>
    <w:next w:val="a4"/>
    <w:uiPriority w:val="99"/>
    <w:semiHidden/>
    <w:unhideWhenUsed/>
    <w:rsid w:val="00AC1B90"/>
  </w:style>
  <w:style w:type="table" w:customStyle="1" w:styleId="32120">
    <w:name w:val="网格型321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网格型41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3">
    <w:name w:val="无列表5213"/>
    <w:next w:val="a4"/>
    <w:semiHidden/>
    <w:unhideWhenUsed/>
    <w:rsid w:val="00AC1B90"/>
  </w:style>
  <w:style w:type="table" w:customStyle="1" w:styleId="112120">
    <w:name w:val="网格型112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0">
    <w:name w:val="网格型212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
    <w:name w:val="无列表6213"/>
    <w:next w:val="a4"/>
    <w:uiPriority w:val="99"/>
    <w:semiHidden/>
    <w:unhideWhenUsed/>
    <w:rsid w:val="00AC1B90"/>
  </w:style>
  <w:style w:type="numbering" w:customStyle="1" w:styleId="7213">
    <w:name w:val="无列表7213"/>
    <w:next w:val="a4"/>
    <w:uiPriority w:val="99"/>
    <w:semiHidden/>
    <w:unhideWhenUsed/>
    <w:rsid w:val="00AC1B90"/>
  </w:style>
  <w:style w:type="numbering" w:customStyle="1" w:styleId="8213">
    <w:name w:val="无列表8213"/>
    <w:next w:val="a4"/>
    <w:uiPriority w:val="99"/>
    <w:semiHidden/>
    <w:unhideWhenUsed/>
    <w:rsid w:val="00AC1B90"/>
  </w:style>
  <w:style w:type="table" w:customStyle="1" w:styleId="-31612">
    <w:name w:val="浅色网格 - 强调文字颜色 316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15">
    <w:name w:val="无列表11215"/>
    <w:next w:val="a4"/>
    <w:uiPriority w:val="99"/>
    <w:semiHidden/>
    <w:unhideWhenUsed/>
    <w:rsid w:val="00AC1B90"/>
  </w:style>
  <w:style w:type="numbering" w:customStyle="1" w:styleId="211130">
    <w:name w:val="无列表21113"/>
    <w:next w:val="a4"/>
    <w:uiPriority w:val="99"/>
    <w:semiHidden/>
    <w:unhideWhenUsed/>
    <w:rsid w:val="00AC1B90"/>
  </w:style>
  <w:style w:type="numbering" w:customStyle="1" w:styleId="311130">
    <w:name w:val="无列表31113"/>
    <w:next w:val="a4"/>
    <w:uiPriority w:val="99"/>
    <w:semiHidden/>
    <w:unhideWhenUsed/>
    <w:rsid w:val="00AC1B90"/>
  </w:style>
  <w:style w:type="table" w:customStyle="1" w:styleId="312120">
    <w:name w:val="网格型312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3">
    <w:name w:val="无列表41113"/>
    <w:next w:val="a4"/>
    <w:uiPriority w:val="99"/>
    <w:semiHidden/>
    <w:unhideWhenUsed/>
    <w:rsid w:val="00AC1B90"/>
  </w:style>
  <w:style w:type="numbering" w:customStyle="1" w:styleId="111213">
    <w:name w:val="无列表111213"/>
    <w:next w:val="a4"/>
    <w:uiPriority w:val="99"/>
    <w:semiHidden/>
    <w:unhideWhenUsed/>
    <w:rsid w:val="00AC1B90"/>
  </w:style>
  <w:style w:type="numbering" w:customStyle="1" w:styleId="511130">
    <w:name w:val="无列表51113"/>
    <w:next w:val="a4"/>
    <w:semiHidden/>
    <w:unhideWhenUsed/>
    <w:rsid w:val="00AC1B90"/>
  </w:style>
  <w:style w:type="table" w:customStyle="1" w:styleId="51120">
    <w:name w:val="网格型51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30">
    <w:name w:val="无列表61113"/>
    <w:next w:val="a4"/>
    <w:uiPriority w:val="99"/>
    <w:semiHidden/>
    <w:unhideWhenUsed/>
    <w:rsid w:val="00AC1B90"/>
  </w:style>
  <w:style w:type="table" w:customStyle="1" w:styleId="61123">
    <w:name w:val="网格型611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30">
    <w:name w:val="无列表71113"/>
    <w:next w:val="a4"/>
    <w:uiPriority w:val="99"/>
    <w:semiHidden/>
    <w:unhideWhenUsed/>
    <w:rsid w:val="00AC1B90"/>
  </w:style>
  <w:style w:type="table" w:customStyle="1" w:styleId="71123">
    <w:name w:val="网格型71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5">
    <w:name w:val="无列表12115"/>
    <w:next w:val="a4"/>
    <w:uiPriority w:val="99"/>
    <w:semiHidden/>
    <w:unhideWhenUsed/>
    <w:rsid w:val="00AC1B90"/>
  </w:style>
  <w:style w:type="table" w:customStyle="1" w:styleId="-311112">
    <w:name w:val="浅色网格 - 强调文字颜色 3111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14">
    <w:name w:val="无列表1111114"/>
    <w:next w:val="a4"/>
    <w:uiPriority w:val="99"/>
    <w:semiHidden/>
    <w:unhideWhenUsed/>
    <w:rsid w:val="00AC1B90"/>
  </w:style>
  <w:style w:type="table" w:customStyle="1" w:styleId="1112120">
    <w:name w:val="网格型1112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网格型211112"/>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网格型3111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0">
    <w:name w:val="网格型111111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0">
    <w:name w:val="网格型81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3">
    <w:name w:val="无列表81113"/>
    <w:next w:val="a4"/>
    <w:uiPriority w:val="99"/>
    <w:semiHidden/>
    <w:unhideWhenUsed/>
    <w:rsid w:val="00AC1B90"/>
  </w:style>
  <w:style w:type="numbering" w:customStyle="1" w:styleId="9113">
    <w:name w:val="无列表9113"/>
    <w:next w:val="a4"/>
    <w:uiPriority w:val="99"/>
    <w:semiHidden/>
    <w:unhideWhenUsed/>
    <w:rsid w:val="00AC1B90"/>
  </w:style>
  <w:style w:type="table" w:customStyle="1" w:styleId="-3151112">
    <w:name w:val="浅色网格 - 强调文字颜色 3151112"/>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120">
    <w:name w:val="浅色网格 - 着色 31112"/>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12">
    <w:name w:val="浅色网格 - 强调文字颜色 3121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12">
    <w:name w:val="浅色网格 - 强调文字颜色 3131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120">
    <w:name w:val="网格型9112"/>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5">
    <w:name w:val="无列表1415"/>
    <w:next w:val="a4"/>
    <w:uiPriority w:val="99"/>
    <w:semiHidden/>
    <w:unhideWhenUsed/>
    <w:rsid w:val="00AC1B90"/>
  </w:style>
  <w:style w:type="table" w:customStyle="1" w:styleId="13140">
    <w:name w:val="网格型1314"/>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2">
    <w:name w:val="浅色网格 - 强调文字颜色 314212"/>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12">
    <w:name w:val="浅色网格 - 强调文字颜色 5331212"/>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12">
    <w:name w:val="浅色网格 - 着色 5212"/>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12">
    <w:name w:val="浅色网格 - 强调文字颜色 315412"/>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12">
    <w:name w:val="浅色网格 - 着色 3312"/>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120">
    <w:name w:val="网格型14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5">
    <w:name w:val="无列表1515"/>
    <w:next w:val="a4"/>
    <w:uiPriority w:val="99"/>
    <w:semiHidden/>
    <w:unhideWhenUsed/>
    <w:rsid w:val="00AC1B90"/>
  </w:style>
  <w:style w:type="table" w:customStyle="1" w:styleId="5-5212">
    <w:name w:val="网格表 5 深色 - 着色 5212"/>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12">
    <w:name w:val="网格表 4 - 着色 2212"/>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12">
    <w:name w:val="网格型26212"/>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3">
    <w:name w:val="无列表2313"/>
    <w:next w:val="a4"/>
    <w:uiPriority w:val="99"/>
    <w:semiHidden/>
    <w:unhideWhenUsed/>
    <w:rsid w:val="00AC1B90"/>
  </w:style>
  <w:style w:type="numbering" w:customStyle="1" w:styleId="3313">
    <w:name w:val="无列表3313"/>
    <w:next w:val="a4"/>
    <w:uiPriority w:val="99"/>
    <w:semiHidden/>
    <w:unhideWhenUsed/>
    <w:rsid w:val="00AC1B90"/>
  </w:style>
  <w:style w:type="table" w:customStyle="1" w:styleId="23120">
    <w:name w:val="网格型23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3">
    <w:name w:val="无列表4313"/>
    <w:next w:val="a4"/>
    <w:uiPriority w:val="99"/>
    <w:semiHidden/>
    <w:unhideWhenUsed/>
    <w:rsid w:val="00AC1B90"/>
  </w:style>
  <w:style w:type="table" w:customStyle="1" w:styleId="33120">
    <w:name w:val="网格型331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0">
    <w:name w:val="网格型42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3">
    <w:name w:val="无列表5313"/>
    <w:next w:val="a4"/>
    <w:semiHidden/>
    <w:unhideWhenUsed/>
    <w:rsid w:val="00AC1B90"/>
  </w:style>
  <w:style w:type="table" w:customStyle="1" w:styleId="113120">
    <w:name w:val="网格型113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0">
    <w:name w:val="网格型213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3">
    <w:name w:val="无列表6313"/>
    <w:next w:val="a4"/>
    <w:uiPriority w:val="99"/>
    <w:semiHidden/>
    <w:unhideWhenUsed/>
    <w:rsid w:val="00AC1B90"/>
  </w:style>
  <w:style w:type="numbering" w:customStyle="1" w:styleId="7313">
    <w:name w:val="无列表7313"/>
    <w:next w:val="a4"/>
    <w:uiPriority w:val="99"/>
    <w:semiHidden/>
    <w:unhideWhenUsed/>
    <w:rsid w:val="00AC1B90"/>
  </w:style>
  <w:style w:type="numbering" w:customStyle="1" w:styleId="8313">
    <w:name w:val="无列表8313"/>
    <w:next w:val="a4"/>
    <w:uiPriority w:val="99"/>
    <w:semiHidden/>
    <w:unhideWhenUsed/>
    <w:rsid w:val="00AC1B90"/>
  </w:style>
  <w:style w:type="table" w:customStyle="1" w:styleId="-31712">
    <w:name w:val="浅色网格 - 强调文字颜色 317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15">
    <w:name w:val="无列表11315"/>
    <w:next w:val="a4"/>
    <w:uiPriority w:val="99"/>
    <w:semiHidden/>
    <w:unhideWhenUsed/>
    <w:rsid w:val="00AC1B90"/>
  </w:style>
  <w:style w:type="numbering" w:customStyle="1" w:styleId="21213">
    <w:name w:val="无列表21213"/>
    <w:next w:val="a4"/>
    <w:uiPriority w:val="99"/>
    <w:semiHidden/>
    <w:unhideWhenUsed/>
    <w:rsid w:val="00AC1B90"/>
  </w:style>
  <w:style w:type="numbering" w:customStyle="1" w:styleId="31213">
    <w:name w:val="无列表31213"/>
    <w:next w:val="a4"/>
    <w:uiPriority w:val="99"/>
    <w:semiHidden/>
    <w:unhideWhenUsed/>
    <w:rsid w:val="00AC1B90"/>
  </w:style>
  <w:style w:type="table" w:customStyle="1" w:styleId="313120">
    <w:name w:val="网格型313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3">
    <w:name w:val="无列表41213"/>
    <w:next w:val="a4"/>
    <w:uiPriority w:val="99"/>
    <w:semiHidden/>
    <w:unhideWhenUsed/>
    <w:rsid w:val="00AC1B90"/>
  </w:style>
  <w:style w:type="numbering" w:customStyle="1" w:styleId="111313">
    <w:name w:val="无列表111313"/>
    <w:next w:val="a4"/>
    <w:uiPriority w:val="99"/>
    <w:semiHidden/>
    <w:unhideWhenUsed/>
    <w:rsid w:val="00AC1B90"/>
  </w:style>
  <w:style w:type="numbering" w:customStyle="1" w:styleId="51213">
    <w:name w:val="无列表51213"/>
    <w:next w:val="a4"/>
    <w:semiHidden/>
    <w:unhideWhenUsed/>
    <w:rsid w:val="00AC1B90"/>
  </w:style>
  <w:style w:type="table" w:customStyle="1" w:styleId="52121">
    <w:name w:val="网格型52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3">
    <w:name w:val="无列表61213"/>
    <w:next w:val="a4"/>
    <w:uiPriority w:val="99"/>
    <w:semiHidden/>
    <w:unhideWhenUsed/>
    <w:rsid w:val="00AC1B90"/>
  </w:style>
  <w:style w:type="table" w:customStyle="1" w:styleId="62121">
    <w:name w:val="网格型621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3">
    <w:name w:val="无列表71213"/>
    <w:next w:val="a4"/>
    <w:uiPriority w:val="99"/>
    <w:semiHidden/>
    <w:unhideWhenUsed/>
    <w:rsid w:val="00AC1B90"/>
  </w:style>
  <w:style w:type="table" w:customStyle="1" w:styleId="72121">
    <w:name w:val="网格型72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无列表12213"/>
    <w:next w:val="a4"/>
    <w:uiPriority w:val="99"/>
    <w:semiHidden/>
    <w:unhideWhenUsed/>
    <w:rsid w:val="00AC1B90"/>
  </w:style>
  <w:style w:type="table" w:customStyle="1" w:styleId="-311212">
    <w:name w:val="浅色网格 - 强调文字颜色 3112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13">
    <w:name w:val="无列表1111213"/>
    <w:next w:val="a4"/>
    <w:uiPriority w:val="99"/>
    <w:semiHidden/>
    <w:unhideWhenUsed/>
    <w:rsid w:val="00AC1B90"/>
  </w:style>
  <w:style w:type="table" w:customStyle="1" w:styleId="1113120">
    <w:name w:val="网格型1113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2">
    <w:name w:val="网格型211212"/>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网格型3112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20">
    <w:name w:val="网格型1111212"/>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0">
    <w:name w:val="网格型82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3">
    <w:name w:val="无列表81213"/>
    <w:next w:val="a4"/>
    <w:uiPriority w:val="99"/>
    <w:semiHidden/>
    <w:unhideWhenUsed/>
    <w:rsid w:val="00AC1B90"/>
  </w:style>
  <w:style w:type="numbering" w:customStyle="1" w:styleId="9213">
    <w:name w:val="无列表9213"/>
    <w:next w:val="a4"/>
    <w:uiPriority w:val="99"/>
    <w:semiHidden/>
    <w:unhideWhenUsed/>
    <w:rsid w:val="00AC1B90"/>
  </w:style>
  <w:style w:type="table" w:customStyle="1" w:styleId="-3151212">
    <w:name w:val="浅色网格 - 强调文字颜色 3151212"/>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120">
    <w:name w:val="浅色网格 - 着色 31212"/>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12">
    <w:name w:val="浅色网格 - 强调文字颜色 3122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12">
    <w:name w:val="浅色网格 - 强调文字颜色 313212"/>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120">
    <w:name w:val="网格型9212"/>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7">
    <w:name w:val="无列表187"/>
    <w:next w:val="a4"/>
    <w:uiPriority w:val="99"/>
    <w:semiHidden/>
    <w:unhideWhenUsed/>
    <w:rsid w:val="00AC1B90"/>
  </w:style>
  <w:style w:type="table" w:customStyle="1" w:styleId="1740">
    <w:name w:val="网格型174"/>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0">
    <w:name w:val="网格型94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7">
    <w:name w:val="无列表197"/>
    <w:next w:val="a4"/>
    <w:uiPriority w:val="99"/>
    <w:semiHidden/>
    <w:unhideWhenUsed/>
    <w:rsid w:val="00AC1B90"/>
  </w:style>
  <w:style w:type="numbering" w:customStyle="1" w:styleId="1106">
    <w:name w:val="无列表1106"/>
    <w:next w:val="a4"/>
    <w:uiPriority w:val="99"/>
    <w:semiHidden/>
    <w:unhideWhenUsed/>
    <w:rsid w:val="00AC1B90"/>
  </w:style>
  <w:style w:type="numbering" w:customStyle="1" w:styleId="253">
    <w:name w:val="无列表253"/>
    <w:next w:val="a4"/>
    <w:uiPriority w:val="99"/>
    <w:semiHidden/>
    <w:unhideWhenUsed/>
    <w:rsid w:val="00AC1B90"/>
  </w:style>
  <w:style w:type="table" w:customStyle="1" w:styleId="1-362">
    <w:name w:val="中等深浅列表 1 - 强调文字颜色 362"/>
    <w:basedOn w:val="a3"/>
    <w:next w:val="1-3"/>
    <w:uiPriority w:val="65"/>
    <w:rsid w:val="00AC1B90"/>
    <w:rPr>
      <w:rFonts w:ascii="Adobe Caslon Pro" w:eastAsia="宋体" w:hAnsi="Adobe Caslon Pro" w:cs="Adobe Caslon Pro"/>
      <w:color w:val="000000" w:themeColor="text1"/>
      <w:kern w:val="0"/>
      <w:sz w:val="20"/>
      <w:szCs w:val="20"/>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32">
    <w:name w:val="中等深浅列表 1 - 着色 32"/>
    <w:basedOn w:val="a3"/>
    <w:next w:val="1-3"/>
    <w:uiPriority w:val="65"/>
    <w:semiHidden/>
    <w:unhideWhenUsed/>
    <w:rsid w:val="00AC1B90"/>
    <w:rPr>
      <w:color w:val="000000" w:themeColor="text1"/>
      <w:szCs w:val="2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4-12">
    <w:name w:val="网格表 4 - 着色 12"/>
    <w:basedOn w:val="a3"/>
    <w:next w:val="GridTable4Accent1"/>
    <w:uiPriority w:val="49"/>
    <w:rsid w:val="00AC1B90"/>
    <w:rPr>
      <w:szCs w:val="21"/>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63">
    <w:name w:val="网格表 4 - 着色 63"/>
    <w:basedOn w:val="a3"/>
    <w:next w:val="GridTable4Accent6"/>
    <w:uiPriority w:val="49"/>
    <w:rsid w:val="00AC1B90"/>
    <w:rPr>
      <w:szCs w:val="21"/>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353">
    <w:name w:val="无列表353"/>
    <w:next w:val="a4"/>
    <w:uiPriority w:val="99"/>
    <w:semiHidden/>
    <w:unhideWhenUsed/>
    <w:rsid w:val="00AC1B90"/>
  </w:style>
  <w:style w:type="table" w:customStyle="1" w:styleId="1840">
    <w:name w:val="网格型184"/>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网格型115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无列表1155"/>
    <w:next w:val="a4"/>
    <w:uiPriority w:val="99"/>
    <w:semiHidden/>
    <w:unhideWhenUsed/>
    <w:rsid w:val="00AC1B90"/>
  </w:style>
  <w:style w:type="numbering" w:customStyle="1" w:styleId="2143">
    <w:name w:val="无列表2143"/>
    <w:next w:val="a4"/>
    <w:uiPriority w:val="99"/>
    <w:semiHidden/>
    <w:unhideWhenUsed/>
    <w:rsid w:val="00AC1B90"/>
  </w:style>
  <w:style w:type="numbering" w:customStyle="1" w:styleId="3143">
    <w:name w:val="无列表3143"/>
    <w:next w:val="a4"/>
    <w:uiPriority w:val="99"/>
    <w:semiHidden/>
    <w:unhideWhenUsed/>
    <w:rsid w:val="00AC1B90"/>
  </w:style>
  <w:style w:type="numbering" w:customStyle="1" w:styleId="453">
    <w:name w:val="无列表453"/>
    <w:next w:val="a4"/>
    <w:uiPriority w:val="99"/>
    <w:semiHidden/>
    <w:unhideWhenUsed/>
    <w:rsid w:val="00AC1B90"/>
  </w:style>
  <w:style w:type="numbering" w:customStyle="1" w:styleId="553">
    <w:name w:val="无列表553"/>
    <w:next w:val="a4"/>
    <w:uiPriority w:val="99"/>
    <w:semiHidden/>
    <w:unhideWhenUsed/>
    <w:rsid w:val="00AC1B90"/>
  </w:style>
  <w:style w:type="table" w:customStyle="1" w:styleId="111520">
    <w:name w:val="网格型1115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3">
    <w:name w:val="无列表653"/>
    <w:next w:val="a4"/>
    <w:uiPriority w:val="99"/>
    <w:semiHidden/>
    <w:unhideWhenUsed/>
    <w:rsid w:val="00AC1B90"/>
  </w:style>
  <w:style w:type="numbering" w:customStyle="1" w:styleId="753">
    <w:name w:val="无列表753"/>
    <w:next w:val="a4"/>
    <w:uiPriority w:val="99"/>
    <w:semiHidden/>
    <w:unhideWhenUsed/>
    <w:rsid w:val="00AC1B90"/>
  </w:style>
  <w:style w:type="numbering" w:customStyle="1" w:styleId="853">
    <w:name w:val="无列表853"/>
    <w:next w:val="a4"/>
    <w:uiPriority w:val="99"/>
    <w:semiHidden/>
    <w:unhideWhenUsed/>
    <w:rsid w:val="00AC1B90"/>
  </w:style>
  <w:style w:type="numbering" w:customStyle="1" w:styleId="11153">
    <w:name w:val="无列表11153"/>
    <w:next w:val="a4"/>
    <w:uiPriority w:val="99"/>
    <w:semiHidden/>
    <w:unhideWhenUsed/>
    <w:rsid w:val="00AC1B90"/>
  </w:style>
  <w:style w:type="numbering" w:customStyle="1" w:styleId="211230">
    <w:name w:val="无列表21123"/>
    <w:next w:val="a4"/>
    <w:uiPriority w:val="99"/>
    <w:semiHidden/>
    <w:unhideWhenUsed/>
    <w:rsid w:val="00AC1B90"/>
  </w:style>
  <w:style w:type="numbering" w:customStyle="1" w:styleId="311230">
    <w:name w:val="无列表31123"/>
    <w:next w:val="a4"/>
    <w:uiPriority w:val="99"/>
    <w:semiHidden/>
    <w:unhideWhenUsed/>
    <w:rsid w:val="00AC1B90"/>
  </w:style>
  <w:style w:type="numbering" w:customStyle="1" w:styleId="4143">
    <w:name w:val="无列表4143"/>
    <w:next w:val="a4"/>
    <w:uiPriority w:val="99"/>
    <w:semiHidden/>
    <w:unhideWhenUsed/>
    <w:rsid w:val="00AC1B90"/>
  </w:style>
  <w:style w:type="numbering" w:customStyle="1" w:styleId="111143">
    <w:name w:val="无列表111143"/>
    <w:next w:val="a4"/>
    <w:uiPriority w:val="99"/>
    <w:semiHidden/>
    <w:unhideWhenUsed/>
    <w:rsid w:val="00AC1B90"/>
  </w:style>
  <w:style w:type="numbering" w:customStyle="1" w:styleId="5143">
    <w:name w:val="无列表5143"/>
    <w:next w:val="a4"/>
    <w:uiPriority w:val="99"/>
    <w:semiHidden/>
    <w:unhideWhenUsed/>
    <w:rsid w:val="00AC1B90"/>
  </w:style>
  <w:style w:type="numbering" w:customStyle="1" w:styleId="6143">
    <w:name w:val="无列表6143"/>
    <w:next w:val="a4"/>
    <w:uiPriority w:val="99"/>
    <w:semiHidden/>
    <w:unhideWhenUsed/>
    <w:rsid w:val="00AC1B90"/>
  </w:style>
  <w:style w:type="numbering" w:customStyle="1" w:styleId="7143">
    <w:name w:val="无列表7143"/>
    <w:next w:val="a4"/>
    <w:uiPriority w:val="99"/>
    <w:semiHidden/>
    <w:unhideWhenUsed/>
    <w:rsid w:val="00AC1B90"/>
  </w:style>
  <w:style w:type="numbering" w:customStyle="1" w:styleId="1243">
    <w:name w:val="无列表1243"/>
    <w:next w:val="a4"/>
    <w:uiPriority w:val="99"/>
    <w:semiHidden/>
    <w:unhideWhenUsed/>
    <w:rsid w:val="00AC1B90"/>
  </w:style>
  <w:style w:type="numbering" w:customStyle="1" w:styleId="1111123">
    <w:name w:val="无列表1111123"/>
    <w:next w:val="a4"/>
    <w:uiPriority w:val="99"/>
    <w:semiHidden/>
    <w:unhideWhenUsed/>
    <w:rsid w:val="00AC1B90"/>
  </w:style>
  <w:style w:type="table" w:customStyle="1" w:styleId="1111420">
    <w:name w:val="网格型11114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3">
    <w:name w:val="无列表8143"/>
    <w:next w:val="a4"/>
    <w:uiPriority w:val="99"/>
    <w:semiHidden/>
    <w:unhideWhenUsed/>
    <w:rsid w:val="00AC1B90"/>
  </w:style>
  <w:style w:type="numbering" w:customStyle="1" w:styleId="943">
    <w:name w:val="无列表943"/>
    <w:next w:val="a4"/>
    <w:uiPriority w:val="99"/>
    <w:semiHidden/>
    <w:unhideWhenUsed/>
    <w:rsid w:val="00AC1B90"/>
  </w:style>
  <w:style w:type="numbering" w:customStyle="1" w:styleId="1023">
    <w:name w:val="无列表1023"/>
    <w:next w:val="a4"/>
    <w:uiPriority w:val="99"/>
    <w:semiHidden/>
    <w:unhideWhenUsed/>
    <w:rsid w:val="00AC1B90"/>
  </w:style>
  <w:style w:type="table" w:customStyle="1" w:styleId="9520">
    <w:name w:val="网格型95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5">
    <w:name w:val="无列表1325"/>
    <w:next w:val="a4"/>
    <w:uiPriority w:val="99"/>
    <w:semiHidden/>
    <w:unhideWhenUsed/>
    <w:rsid w:val="00AC1B90"/>
  </w:style>
  <w:style w:type="table" w:customStyle="1" w:styleId="12220">
    <w:name w:val="网格型122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0">
    <w:name w:val="网格型222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5">
    <w:name w:val="无列表1425"/>
    <w:next w:val="a4"/>
    <w:uiPriority w:val="99"/>
    <w:semiHidden/>
    <w:unhideWhenUsed/>
    <w:rsid w:val="00AC1B90"/>
  </w:style>
  <w:style w:type="numbering" w:customStyle="1" w:styleId="1525">
    <w:name w:val="无列表1525"/>
    <w:next w:val="a4"/>
    <w:uiPriority w:val="99"/>
    <w:semiHidden/>
    <w:unhideWhenUsed/>
    <w:rsid w:val="00AC1B90"/>
  </w:style>
  <w:style w:type="table" w:customStyle="1" w:styleId="15120">
    <w:name w:val="网格型151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5">
    <w:name w:val="无列表1615"/>
    <w:next w:val="a4"/>
    <w:uiPriority w:val="99"/>
    <w:semiHidden/>
    <w:unhideWhenUsed/>
    <w:rsid w:val="00AC1B90"/>
  </w:style>
  <w:style w:type="table" w:customStyle="1" w:styleId="17120">
    <w:name w:val="网格型171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0">
    <w:name w:val="网格型181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5">
    <w:name w:val="无列表1715"/>
    <w:next w:val="a4"/>
    <w:uiPriority w:val="99"/>
    <w:semiHidden/>
    <w:unhideWhenUsed/>
    <w:rsid w:val="00AC1B90"/>
  </w:style>
  <w:style w:type="numbering" w:customStyle="1" w:styleId="2223">
    <w:name w:val="无列表2223"/>
    <w:next w:val="a4"/>
    <w:uiPriority w:val="99"/>
    <w:semiHidden/>
    <w:unhideWhenUsed/>
    <w:rsid w:val="00AC1B90"/>
  </w:style>
  <w:style w:type="numbering" w:customStyle="1" w:styleId="3223">
    <w:name w:val="无列表3223"/>
    <w:next w:val="a4"/>
    <w:uiPriority w:val="99"/>
    <w:semiHidden/>
    <w:unhideWhenUsed/>
    <w:rsid w:val="00AC1B90"/>
  </w:style>
  <w:style w:type="numbering" w:customStyle="1" w:styleId="4223">
    <w:name w:val="无列表4223"/>
    <w:next w:val="a4"/>
    <w:uiPriority w:val="99"/>
    <w:semiHidden/>
    <w:unhideWhenUsed/>
    <w:rsid w:val="00AC1B90"/>
  </w:style>
  <w:style w:type="numbering" w:customStyle="1" w:styleId="5223">
    <w:name w:val="无列表5223"/>
    <w:next w:val="a4"/>
    <w:uiPriority w:val="99"/>
    <w:semiHidden/>
    <w:unhideWhenUsed/>
    <w:rsid w:val="00AC1B90"/>
  </w:style>
  <w:style w:type="numbering" w:customStyle="1" w:styleId="6223">
    <w:name w:val="无列表6223"/>
    <w:next w:val="a4"/>
    <w:uiPriority w:val="99"/>
    <w:semiHidden/>
    <w:unhideWhenUsed/>
    <w:rsid w:val="00AC1B90"/>
  </w:style>
  <w:style w:type="numbering" w:customStyle="1" w:styleId="7223">
    <w:name w:val="无列表7223"/>
    <w:next w:val="a4"/>
    <w:uiPriority w:val="99"/>
    <w:semiHidden/>
    <w:unhideWhenUsed/>
    <w:rsid w:val="00AC1B90"/>
  </w:style>
  <w:style w:type="numbering" w:customStyle="1" w:styleId="8223">
    <w:name w:val="无列表8223"/>
    <w:next w:val="a4"/>
    <w:uiPriority w:val="99"/>
    <w:semiHidden/>
    <w:unhideWhenUsed/>
    <w:rsid w:val="00AC1B90"/>
  </w:style>
  <w:style w:type="numbering" w:customStyle="1" w:styleId="11225">
    <w:name w:val="无列表11225"/>
    <w:next w:val="a4"/>
    <w:uiPriority w:val="99"/>
    <w:semiHidden/>
    <w:unhideWhenUsed/>
    <w:rsid w:val="00AC1B90"/>
  </w:style>
  <w:style w:type="numbering" w:customStyle="1" w:styleId="21223">
    <w:name w:val="无列表21223"/>
    <w:next w:val="a4"/>
    <w:uiPriority w:val="99"/>
    <w:semiHidden/>
    <w:unhideWhenUsed/>
    <w:rsid w:val="00AC1B90"/>
  </w:style>
  <w:style w:type="numbering" w:customStyle="1" w:styleId="31223">
    <w:name w:val="无列表31223"/>
    <w:next w:val="a4"/>
    <w:uiPriority w:val="99"/>
    <w:semiHidden/>
    <w:unhideWhenUsed/>
    <w:rsid w:val="00AC1B90"/>
  </w:style>
  <w:style w:type="numbering" w:customStyle="1" w:styleId="41123">
    <w:name w:val="无列表41123"/>
    <w:next w:val="a4"/>
    <w:uiPriority w:val="99"/>
    <w:semiHidden/>
    <w:unhideWhenUsed/>
    <w:rsid w:val="00AC1B90"/>
  </w:style>
  <w:style w:type="numbering" w:customStyle="1" w:styleId="111223">
    <w:name w:val="无列表111223"/>
    <w:next w:val="a4"/>
    <w:uiPriority w:val="99"/>
    <w:semiHidden/>
    <w:unhideWhenUsed/>
    <w:rsid w:val="00AC1B90"/>
  </w:style>
  <w:style w:type="numbering" w:customStyle="1" w:styleId="51123">
    <w:name w:val="无列表51123"/>
    <w:next w:val="a4"/>
    <w:uiPriority w:val="99"/>
    <w:semiHidden/>
    <w:unhideWhenUsed/>
    <w:rsid w:val="00AC1B90"/>
  </w:style>
  <w:style w:type="numbering" w:customStyle="1" w:styleId="611230">
    <w:name w:val="无列表61123"/>
    <w:next w:val="a4"/>
    <w:uiPriority w:val="99"/>
    <w:semiHidden/>
    <w:unhideWhenUsed/>
    <w:rsid w:val="00AC1B90"/>
  </w:style>
  <w:style w:type="numbering" w:customStyle="1" w:styleId="711230">
    <w:name w:val="无列表71123"/>
    <w:next w:val="a4"/>
    <w:uiPriority w:val="99"/>
    <w:semiHidden/>
    <w:unhideWhenUsed/>
    <w:rsid w:val="00AC1B90"/>
  </w:style>
  <w:style w:type="numbering" w:customStyle="1" w:styleId="12125">
    <w:name w:val="无列表12125"/>
    <w:next w:val="a4"/>
    <w:uiPriority w:val="99"/>
    <w:semiHidden/>
    <w:unhideWhenUsed/>
    <w:rsid w:val="00AC1B90"/>
  </w:style>
  <w:style w:type="numbering" w:customStyle="1" w:styleId="1111223">
    <w:name w:val="无列表1111223"/>
    <w:next w:val="a4"/>
    <w:uiPriority w:val="99"/>
    <w:semiHidden/>
    <w:unhideWhenUsed/>
    <w:rsid w:val="00AC1B90"/>
  </w:style>
  <w:style w:type="numbering" w:customStyle="1" w:styleId="81123">
    <w:name w:val="无列表81123"/>
    <w:next w:val="a4"/>
    <w:uiPriority w:val="99"/>
    <w:semiHidden/>
    <w:unhideWhenUsed/>
    <w:rsid w:val="00AC1B90"/>
  </w:style>
  <w:style w:type="numbering" w:customStyle="1" w:styleId="9123">
    <w:name w:val="无列表9123"/>
    <w:next w:val="a4"/>
    <w:uiPriority w:val="99"/>
    <w:semiHidden/>
    <w:unhideWhenUsed/>
    <w:rsid w:val="00AC1B90"/>
  </w:style>
  <w:style w:type="numbering" w:customStyle="1" w:styleId="1815">
    <w:name w:val="无列表1815"/>
    <w:next w:val="a4"/>
    <w:uiPriority w:val="99"/>
    <w:semiHidden/>
    <w:unhideWhenUsed/>
    <w:rsid w:val="00AC1B90"/>
  </w:style>
  <w:style w:type="table" w:customStyle="1" w:styleId="1920">
    <w:name w:val="网格型19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网格型110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5">
    <w:name w:val="无列表1915"/>
    <w:next w:val="a4"/>
    <w:uiPriority w:val="99"/>
    <w:semiHidden/>
    <w:unhideWhenUsed/>
    <w:rsid w:val="00AC1B90"/>
  </w:style>
  <w:style w:type="numbering" w:customStyle="1" w:styleId="2323">
    <w:name w:val="无列表2323"/>
    <w:next w:val="a4"/>
    <w:uiPriority w:val="99"/>
    <w:semiHidden/>
    <w:unhideWhenUsed/>
    <w:rsid w:val="00AC1B90"/>
  </w:style>
  <w:style w:type="numbering" w:customStyle="1" w:styleId="3323">
    <w:name w:val="无列表3323"/>
    <w:next w:val="a4"/>
    <w:uiPriority w:val="99"/>
    <w:semiHidden/>
    <w:unhideWhenUsed/>
    <w:rsid w:val="00AC1B90"/>
  </w:style>
  <w:style w:type="numbering" w:customStyle="1" w:styleId="4323">
    <w:name w:val="无列表4323"/>
    <w:next w:val="a4"/>
    <w:uiPriority w:val="99"/>
    <w:semiHidden/>
    <w:unhideWhenUsed/>
    <w:rsid w:val="00AC1B90"/>
  </w:style>
  <w:style w:type="numbering" w:customStyle="1" w:styleId="5323">
    <w:name w:val="无列表5323"/>
    <w:next w:val="a4"/>
    <w:uiPriority w:val="99"/>
    <w:semiHidden/>
    <w:unhideWhenUsed/>
    <w:rsid w:val="00AC1B90"/>
  </w:style>
  <w:style w:type="numbering" w:customStyle="1" w:styleId="6323">
    <w:name w:val="无列表6323"/>
    <w:next w:val="a4"/>
    <w:uiPriority w:val="99"/>
    <w:semiHidden/>
    <w:unhideWhenUsed/>
    <w:rsid w:val="00AC1B90"/>
  </w:style>
  <w:style w:type="numbering" w:customStyle="1" w:styleId="7323">
    <w:name w:val="无列表7323"/>
    <w:next w:val="a4"/>
    <w:uiPriority w:val="99"/>
    <w:semiHidden/>
    <w:unhideWhenUsed/>
    <w:rsid w:val="00AC1B90"/>
  </w:style>
  <w:style w:type="numbering" w:customStyle="1" w:styleId="8323">
    <w:name w:val="无列表8323"/>
    <w:next w:val="a4"/>
    <w:uiPriority w:val="99"/>
    <w:semiHidden/>
    <w:unhideWhenUsed/>
    <w:rsid w:val="00AC1B90"/>
  </w:style>
  <w:style w:type="numbering" w:customStyle="1" w:styleId="11325">
    <w:name w:val="无列表11325"/>
    <w:next w:val="a4"/>
    <w:uiPriority w:val="99"/>
    <w:semiHidden/>
    <w:unhideWhenUsed/>
    <w:rsid w:val="00AC1B90"/>
  </w:style>
  <w:style w:type="numbering" w:customStyle="1" w:styleId="21313">
    <w:name w:val="无列表21313"/>
    <w:next w:val="a4"/>
    <w:uiPriority w:val="99"/>
    <w:semiHidden/>
    <w:unhideWhenUsed/>
    <w:rsid w:val="00AC1B90"/>
  </w:style>
  <w:style w:type="numbering" w:customStyle="1" w:styleId="31313">
    <w:name w:val="无列表31313"/>
    <w:next w:val="a4"/>
    <w:uiPriority w:val="99"/>
    <w:semiHidden/>
    <w:unhideWhenUsed/>
    <w:rsid w:val="00AC1B90"/>
  </w:style>
  <w:style w:type="numbering" w:customStyle="1" w:styleId="41223">
    <w:name w:val="无列表41223"/>
    <w:next w:val="a4"/>
    <w:uiPriority w:val="99"/>
    <w:semiHidden/>
    <w:unhideWhenUsed/>
    <w:rsid w:val="00AC1B90"/>
  </w:style>
  <w:style w:type="numbering" w:customStyle="1" w:styleId="111323">
    <w:name w:val="无列表111323"/>
    <w:next w:val="a4"/>
    <w:uiPriority w:val="99"/>
    <w:semiHidden/>
    <w:unhideWhenUsed/>
    <w:rsid w:val="00AC1B90"/>
  </w:style>
  <w:style w:type="numbering" w:customStyle="1" w:styleId="51223">
    <w:name w:val="无列表51223"/>
    <w:next w:val="a4"/>
    <w:uiPriority w:val="99"/>
    <w:semiHidden/>
    <w:unhideWhenUsed/>
    <w:rsid w:val="00AC1B90"/>
  </w:style>
  <w:style w:type="numbering" w:customStyle="1" w:styleId="61223">
    <w:name w:val="无列表61223"/>
    <w:next w:val="a4"/>
    <w:uiPriority w:val="99"/>
    <w:semiHidden/>
    <w:unhideWhenUsed/>
    <w:rsid w:val="00AC1B90"/>
  </w:style>
  <w:style w:type="numbering" w:customStyle="1" w:styleId="71223">
    <w:name w:val="无列表71223"/>
    <w:next w:val="a4"/>
    <w:uiPriority w:val="99"/>
    <w:semiHidden/>
    <w:unhideWhenUsed/>
    <w:rsid w:val="00AC1B90"/>
  </w:style>
  <w:style w:type="numbering" w:customStyle="1" w:styleId="12223">
    <w:name w:val="无列表12223"/>
    <w:next w:val="a4"/>
    <w:uiPriority w:val="99"/>
    <w:semiHidden/>
    <w:unhideWhenUsed/>
    <w:rsid w:val="00AC1B90"/>
  </w:style>
  <w:style w:type="numbering" w:customStyle="1" w:styleId="1111313">
    <w:name w:val="无列表1111313"/>
    <w:next w:val="a4"/>
    <w:uiPriority w:val="99"/>
    <w:semiHidden/>
    <w:unhideWhenUsed/>
    <w:rsid w:val="00AC1B90"/>
  </w:style>
  <w:style w:type="numbering" w:customStyle="1" w:styleId="81223">
    <w:name w:val="无列表81223"/>
    <w:next w:val="a4"/>
    <w:uiPriority w:val="99"/>
    <w:semiHidden/>
    <w:unhideWhenUsed/>
    <w:rsid w:val="00AC1B90"/>
  </w:style>
  <w:style w:type="numbering" w:customStyle="1" w:styleId="9223">
    <w:name w:val="无列表9223"/>
    <w:next w:val="a4"/>
    <w:uiPriority w:val="99"/>
    <w:semiHidden/>
    <w:unhideWhenUsed/>
    <w:rsid w:val="00AC1B90"/>
  </w:style>
  <w:style w:type="table" w:customStyle="1" w:styleId="2021">
    <w:name w:val="网格型20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网格型252"/>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5">
    <w:name w:val="无列表205"/>
    <w:next w:val="a4"/>
    <w:uiPriority w:val="99"/>
    <w:semiHidden/>
    <w:unhideWhenUsed/>
    <w:rsid w:val="00AC1B90"/>
  </w:style>
  <w:style w:type="table" w:customStyle="1" w:styleId="11620">
    <w:name w:val="网格型116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
    <w:name w:val="无列表1165"/>
    <w:next w:val="a4"/>
    <w:uiPriority w:val="99"/>
    <w:semiHidden/>
    <w:unhideWhenUsed/>
    <w:rsid w:val="00AC1B90"/>
  </w:style>
  <w:style w:type="numbering" w:customStyle="1" w:styleId="1175">
    <w:name w:val="无列表1175"/>
    <w:next w:val="a4"/>
    <w:uiPriority w:val="99"/>
    <w:semiHidden/>
    <w:unhideWhenUsed/>
    <w:rsid w:val="00AC1B90"/>
  </w:style>
  <w:style w:type="numbering" w:customStyle="1" w:styleId="2630">
    <w:name w:val="无列表263"/>
    <w:next w:val="a4"/>
    <w:uiPriority w:val="99"/>
    <w:semiHidden/>
    <w:unhideWhenUsed/>
    <w:rsid w:val="00AC1B90"/>
  </w:style>
  <w:style w:type="numbering" w:customStyle="1" w:styleId="363">
    <w:name w:val="无列表363"/>
    <w:next w:val="a4"/>
    <w:uiPriority w:val="99"/>
    <w:semiHidden/>
    <w:unhideWhenUsed/>
    <w:rsid w:val="00AC1B90"/>
  </w:style>
  <w:style w:type="table" w:customStyle="1" w:styleId="11720">
    <w:name w:val="网格型117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3">
    <w:name w:val="无列表11163"/>
    <w:next w:val="a4"/>
    <w:uiPriority w:val="99"/>
    <w:semiHidden/>
    <w:unhideWhenUsed/>
    <w:rsid w:val="00AC1B90"/>
  </w:style>
  <w:style w:type="numbering" w:customStyle="1" w:styleId="2153">
    <w:name w:val="无列表2153"/>
    <w:next w:val="a4"/>
    <w:uiPriority w:val="99"/>
    <w:semiHidden/>
    <w:unhideWhenUsed/>
    <w:rsid w:val="00AC1B90"/>
  </w:style>
  <w:style w:type="numbering" w:customStyle="1" w:styleId="3153">
    <w:name w:val="无列表3153"/>
    <w:next w:val="a4"/>
    <w:uiPriority w:val="99"/>
    <w:semiHidden/>
    <w:unhideWhenUsed/>
    <w:rsid w:val="00AC1B90"/>
  </w:style>
  <w:style w:type="numbering" w:customStyle="1" w:styleId="463">
    <w:name w:val="无列表463"/>
    <w:next w:val="a4"/>
    <w:uiPriority w:val="99"/>
    <w:semiHidden/>
    <w:unhideWhenUsed/>
    <w:rsid w:val="00AC1B90"/>
  </w:style>
  <w:style w:type="numbering" w:customStyle="1" w:styleId="563">
    <w:name w:val="无列表563"/>
    <w:next w:val="a4"/>
    <w:uiPriority w:val="99"/>
    <w:semiHidden/>
    <w:unhideWhenUsed/>
    <w:rsid w:val="00AC1B90"/>
  </w:style>
  <w:style w:type="table" w:customStyle="1" w:styleId="111620">
    <w:name w:val="网格型1116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3">
    <w:name w:val="无列表663"/>
    <w:next w:val="a4"/>
    <w:uiPriority w:val="99"/>
    <w:semiHidden/>
    <w:unhideWhenUsed/>
    <w:rsid w:val="00AC1B90"/>
  </w:style>
  <w:style w:type="numbering" w:customStyle="1" w:styleId="763">
    <w:name w:val="无列表763"/>
    <w:next w:val="a4"/>
    <w:uiPriority w:val="99"/>
    <w:semiHidden/>
    <w:unhideWhenUsed/>
    <w:rsid w:val="00AC1B90"/>
  </w:style>
  <w:style w:type="numbering" w:customStyle="1" w:styleId="863">
    <w:name w:val="无列表863"/>
    <w:next w:val="a4"/>
    <w:uiPriority w:val="99"/>
    <w:semiHidden/>
    <w:unhideWhenUsed/>
    <w:rsid w:val="00AC1B90"/>
  </w:style>
  <w:style w:type="numbering" w:customStyle="1" w:styleId="111153">
    <w:name w:val="无列表111153"/>
    <w:next w:val="a4"/>
    <w:uiPriority w:val="99"/>
    <w:semiHidden/>
    <w:unhideWhenUsed/>
    <w:rsid w:val="00AC1B90"/>
  </w:style>
  <w:style w:type="numbering" w:customStyle="1" w:styleId="21133">
    <w:name w:val="无列表21133"/>
    <w:next w:val="a4"/>
    <w:uiPriority w:val="99"/>
    <w:semiHidden/>
    <w:unhideWhenUsed/>
    <w:rsid w:val="00AC1B90"/>
  </w:style>
  <w:style w:type="numbering" w:customStyle="1" w:styleId="31133">
    <w:name w:val="无列表31133"/>
    <w:next w:val="a4"/>
    <w:uiPriority w:val="99"/>
    <w:semiHidden/>
    <w:unhideWhenUsed/>
    <w:rsid w:val="00AC1B90"/>
  </w:style>
  <w:style w:type="numbering" w:customStyle="1" w:styleId="4153">
    <w:name w:val="无列表4153"/>
    <w:next w:val="a4"/>
    <w:uiPriority w:val="99"/>
    <w:semiHidden/>
    <w:unhideWhenUsed/>
    <w:rsid w:val="00AC1B90"/>
  </w:style>
  <w:style w:type="numbering" w:customStyle="1" w:styleId="1111133">
    <w:name w:val="无列表1111133"/>
    <w:next w:val="a4"/>
    <w:uiPriority w:val="99"/>
    <w:semiHidden/>
    <w:unhideWhenUsed/>
    <w:rsid w:val="00AC1B90"/>
  </w:style>
  <w:style w:type="numbering" w:customStyle="1" w:styleId="5153">
    <w:name w:val="无列表5153"/>
    <w:next w:val="a4"/>
    <w:uiPriority w:val="99"/>
    <w:semiHidden/>
    <w:unhideWhenUsed/>
    <w:rsid w:val="00AC1B90"/>
  </w:style>
  <w:style w:type="numbering" w:customStyle="1" w:styleId="6153">
    <w:name w:val="无列表6153"/>
    <w:next w:val="a4"/>
    <w:uiPriority w:val="99"/>
    <w:semiHidden/>
    <w:unhideWhenUsed/>
    <w:rsid w:val="00AC1B90"/>
  </w:style>
  <w:style w:type="numbering" w:customStyle="1" w:styleId="7153">
    <w:name w:val="无列表7153"/>
    <w:next w:val="a4"/>
    <w:uiPriority w:val="99"/>
    <w:semiHidden/>
    <w:unhideWhenUsed/>
    <w:rsid w:val="00AC1B90"/>
  </w:style>
  <w:style w:type="numbering" w:customStyle="1" w:styleId="1253">
    <w:name w:val="无列表1253"/>
    <w:next w:val="a4"/>
    <w:uiPriority w:val="99"/>
    <w:semiHidden/>
    <w:unhideWhenUsed/>
    <w:rsid w:val="00AC1B90"/>
  </w:style>
  <w:style w:type="numbering" w:customStyle="1" w:styleId="11111114">
    <w:name w:val="无列表11111114"/>
    <w:next w:val="a4"/>
    <w:uiPriority w:val="99"/>
    <w:semiHidden/>
    <w:unhideWhenUsed/>
    <w:rsid w:val="00AC1B90"/>
  </w:style>
  <w:style w:type="table" w:customStyle="1" w:styleId="1111520">
    <w:name w:val="网格型11115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53">
    <w:name w:val="无列表8153"/>
    <w:next w:val="a4"/>
    <w:uiPriority w:val="99"/>
    <w:semiHidden/>
    <w:unhideWhenUsed/>
    <w:rsid w:val="00AC1B90"/>
  </w:style>
  <w:style w:type="numbering" w:customStyle="1" w:styleId="953">
    <w:name w:val="无列表953"/>
    <w:next w:val="a4"/>
    <w:uiPriority w:val="99"/>
    <w:semiHidden/>
    <w:unhideWhenUsed/>
    <w:rsid w:val="00AC1B90"/>
  </w:style>
  <w:style w:type="numbering" w:customStyle="1" w:styleId="1033">
    <w:name w:val="无列表1033"/>
    <w:next w:val="a4"/>
    <w:uiPriority w:val="99"/>
    <w:semiHidden/>
    <w:unhideWhenUsed/>
    <w:rsid w:val="00AC1B90"/>
  </w:style>
  <w:style w:type="table" w:customStyle="1" w:styleId="962">
    <w:name w:val="网格型962"/>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5">
    <w:name w:val="无列表1335"/>
    <w:next w:val="a4"/>
    <w:uiPriority w:val="99"/>
    <w:semiHidden/>
    <w:unhideWhenUsed/>
    <w:rsid w:val="00AC1B90"/>
  </w:style>
  <w:style w:type="table" w:customStyle="1" w:styleId="12320">
    <w:name w:val="网格型123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网格型223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5">
    <w:name w:val="无列表1435"/>
    <w:next w:val="a4"/>
    <w:uiPriority w:val="99"/>
    <w:semiHidden/>
    <w:unhideWhenUsed/>
    <w:rsid w:val="00AC1B90"/>
  </w:style>
  <w:style w:type="numbering" w:customStyle="1" w:styleId="1535">
    <w:name w:val="无列表1535"/>
    <w:next w:val="a4"/>
    <w:uiPriority w:val="99"/>
    <w:semiHidden/>
    <w:unhideWhenUsed/>
    <w:rsid w:val="00AC1B90"/>
  </w:style>
  <w:style w:type="table" w:customStyle="1" w:styleId="15220">
    <w:name w:val="网格型1522"/>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5">
    <w:name w:val="无列表1625"/>
    <w:next w:val="a4"/>
    <w:uiPriority w:val="99"/>
    <w:semiHidden/>
    <w:unhideWhenUsed/>
    <w:rsid w:val="00AC1B90"/>
  </w:style>
  <w:style w:type="table" w:customStyle="1" w:styleId="17220">
    <w:name w:val="网格型172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0">
    <w:name w:val="网格型182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5">
    <w:name w:val="无列表1725"/>
    <w:next w:val="a4"/>
    <w:uiPriority w:val="99"/>
    <w:semiHidden/>
    <w:unhideWhenUsed/>
    <w:rsid w:val="00AC1B90"/>
  </w:style>
  <w:style w:type="numbering" w:customStyle="1" w:styleId="2233">
    <w:name w:val="无列表2233"/>
    <w:next w:val="a4"/>
    <w:uiPriority w:val="99"/>
    <w:semiHidden/>
    <w:unhideWhenUsed/>
    <w:rsid w:val="00AC1B90"/>
  </w:style>
  <w:style w:type="numbering" w:customStyle="1" w:styleId="3233">
    <w:name w:val="无列表3233"/>
    <w:next w:val="a4"/>
    <w:uiPriority w:val="99"/>
    <w:semiHidden/>
    <w:unhideWhenUsed/>
    <w:rsid w:val="00AC1B90"/>
  </w:style>
  <w:style w:type="numbering" w:customStyle="1" w:styleId="4233">
    <w:name w:val="无列表4233"/>
    <w:next w:val="a4"/>
    <w:uiPriority w:val="99"/>
    <w:semiHidden/>
    <w:unhideWhenUsed/>
    <w:rsid w:val="00AC1B90"/>
  </w:style>
  <w:style w:type="numbering" w:customStyle="1" w:styleId="5233">
    <w:name w:val="无列表5233"/>
    <w:next w:val="a4"/>
    <w:uiPriority w:val="99"/>
    <w:semiHidden/>
    <w:unhideWhenUsed/>
    <w:rsid w:val="00AC1B90"/>
  </w:style>
  <w:style w:type="numbering" w:customStyle="1" w:styleId="6233">
    <w:name w:val="无列表6233"/>
    <w:next w:val="a4"/>
    <w:uiPriority w:val="99"/>
    <w:semiHidden/>
    <w:unhideWhenUsed/>
    <w:rsid w:val="00AC1B90"/>
  </w:style>
  <w:style w:type="numbering" w:customStyle="1" w:styleId="7233">
    <w:name w:val="无列表7233"/>
    <w:next w:val="a4"/>
    <w:uiPriority w:val="99"/>
    <w:semiHidden/>
    <w:unhideWhenUsed/>
    <w:rsid w:val="00AC1B90"/>
  </w:style>
  <w:style w:type="numbering" w:customStyle="1" w:styleId="8233">
    <w:name w:val="无列表8233"/>
    <w:next w:val="a4"/>
    <w:uiPriority w:val="99"/>
    <w:semiHidden/>
    <w:unhideWhenUsed/>
    <w:rsid w:val="00AC1B90"/>
  </w:style>
  <w:style w:type="numbering" w:customStyle="1" w:styleId="11233">
    <w:name w:val="无列表11233"/>
    <w:next w:val="a4"/>
    <w:uiPriority w:val="99"/>
    <w:semiHidden/>
    <w:unhideWhenUsed/>
    <w:rsid w:val="00AC1B90"/>
  </w:style>
  <w:style w:type="numbering" w:customStyle="1" w:styleId="21233">
    <w:name w:val="无列表21233"/>
    <w:next w:val="a4"/>
    <w:uiPriority w:val="99"/>
    <w:semiHidden/>
    <w:unhideWhenUsed/>
    <w:rsid w:val="00AC1B90"/>
  </w:style>
  <w:style w:type="numbering" w:customStyle="1" w:styleId="31233">
    <w:name w:val="无列表31233"/>
    <w:next w:val="a4"/>
    <w:uiPriority w:val="99"/>
    <w:semiHidden/>
    <w:unhideWhenUsed/>
    <w:rsid w:val="00AC1B90"/>
  </w:style>
  <w:style w:type="numbering" w:customStyle="1" w:styleId="41133">
    <w:name w:val="无列表41133"/>
    <w:next w:val="a4"/>
    <w:uiPriority w:val="99"/>
    <w:semiHidden/>
    <w:unhideWhenUsed/>
    <w:rsid w:val="00AC1B90"/>
  </w:style>
  <w:style w:type="numbering" w:customStyle="1" w:styleId="111233">
    <w:name w:val="无列表111233"/>
    <w:next w:val="a4"/>
    <w:uiPriority w:val="99"/>
    <w:semiHidden/>
    <w:unhideWhenUsed/>
    <w:rsid w:val="00AC1B90"/>
  </w:style>
  <w:style w:type="numbering" w:customStyle="1" w:styleId="51133">
    <w:name w:val="无列表51133"/>
    <w:next w:val="a4"/>
    <w:uiPriority w:val="99"/>
    <w:semiHidden/>
    <w:unhideWhenUsed/>
    <w:rsid w:val="00AC1B90"/>
  </w:style>
  <w:style w:type="numbering" w:customStyle="1" w:styleId="61133">
    <w:name w:val="无列表61133"/>
    <w:next w:val="a4"/>
    <w:uiPriority w:val="99"/>
    <w:semiHidden/>
    <w:unhideWhenUsed/>
    <w:rsid w:val="00AC1B90"/>
  </w:style>
  <w:style w:type="numbering" w:customStyle="1" w:styleId="71133">
    <w:name w:val="无列表71133"/>
    <w:next w:val="a4"/>
    <w:uiPriority w:val="99"/>
    <w:semiHidden/>
    <w:unhideWhenUsed/>
    <w:rsid w:val="00AC1B90"/>
  </w:style>
  <w:style w:type="numbering" w:customStyle="1" w:styleId="12133">
    <w:name w:val="无列表12133"/>
    <w:next w:val="a4"/>
    <w:uiPriority w:val="99"/>
    <w:semiHidden/>
    <w:unhideWhenUsed/>
    <w:rsid w:val="00AC1B90"/>
  </w:style>
  <w:style w:type="numbering" w:customStyle="1" w:styleId="1111233">
    <w:name w:val="无列表1111233"/>
    <w:next w:val="a4"/>
    <w:uiPriority w:val="99"/>
    <w:semiHidden/>
    <w:unhideWhenUsed/>
    <w:rsid w:val="00AC1B90"/>
  </w:style>
  <w:style w:type="numbering" w:customStyle="1" w:styleId="81133">
    <w:name w:val="无列表81133"/>
    <w:next w:val="a4"/>
    <w:uiPriority w:val="99"/>
    <w:semiHidden/>
    <w:unhideWhenUsed/>
    <w:rsid w:val="00AC1B90"/>
  </w:style>
  <w:style w:type="numbering" w:customStyle="1" w:styleId="9133">
    <w:name w:val="无列表9133"/>
    <w:next w:val="a4"/>
    <w:uiPriority w:val="99"/>
    <w:semiHidden/>
    <w:unhideWhenUsed/>
    <w:rsid w:val="00AC1B90"/>
  </w:style>
  <w:style w:type="numbering" w:customStyle="1" w:styleId="1825">
    <w:name w:val="无列表1825"/>
    <w:next w:val="a4"/>
    <w:uiPriority w:val="99"/>
    <w:semiHidden/>
    <w:unhideWhenUsed/>
    <w:rsid w:val="00AC1B90"/>
  </w:style>
  <w:style w:type="numbering" w:customStyle="1" w:styleId="1925">
    <w:name w:val="无列表1925"/>
    <w:next w:val="a4"/>
    <w:uiPriority w:val="99"/>
    <w:semiHidden/>
    <w:unhideWhenUsed/>
    <w:rsid w:val="00AC1B90"/>
  </w:style>
  <w:style w:type="numbering" w:customStyle="1" w:styleId="2333">
    <w:name w:val="无列表2333"/>
    <w:next w:val="a4"/>
    <w:uiPriority w:val="99"/>
    <w:semiHidden/>
    <w:unhideWhenUsed/>
    <w:rsid w:val="00AC1B90"/>
  </w:style>
  <w:style w:type="numbering" w:customStyle="1" w:styleId="3333">
    <w:name w:val="无列表3333"/>
    <w:next w:val="a4"/>
    <w:uiPriority w:val="99"/>
    <w:semiHidden/>
    <w:unhideWhenUsed/>
    <w:rsid w:val="00AC1B90"/>
  </w:style>
  <w:style w:type="numbering" w:customStyle="1" w:styleId="4333">
    <w:name w:val="无列表4333"/>
    <w:next w:val="a4"/>
    <w:uiPriority w:val="99"/>
    <w:semiHidden/>
    <w:unhideWhenUsed/>
    <w:rsid w:val="00AC1B90"/>
  </w:style>
  <w:style w:type="numbering" w:customStyle="1" w:styleId="5333">
    <w:name w:val="无列表5333"/>
    <w:next w:val="a4"/>
    <w:uiPriority w:val="99"/>
    <w:semiHidden/>
    <w:unhideWhenUsed/>
    <w:rsid w:val="00AC1B90"/>
  </w:style>
  <w:style w:type="numbering" w:customStyle="1" w:styleId="6333">
    <w:name w:val="无列表6333"/>
    <w:next w:val="a4"/>
    <w:uiPriority w:val="99"/>
    <w:semiHidden/>
    <w:unhideWhenUsed/>
    <w:rsid w:val="00AC1B90"/>
  </w:style>
  <w:style w:type="numbering" w:customStyle="1" w:styleId="7333">
    <w:name w:val="无列表7333"/>
    <w:next w:val="a4"/>
    <w:uiPriority w:val="99"/>
    <w:semiHidden/>
    <w:unhideWhenUsed/>
    <w:rsid w:val="00AC1B90"/>
  </w:style>
  <w:style w:type="numbering" w:customStyle="1" w:styleId="8333">
    <w:name w:val="无列表8333"/>
    <w:next w:val="a4"/>
    <w:uiPriority w:val="99"/>
    <w:semiHidden/>
    <w:unhideWhenUsed/>
    <w:rsid w:val="00AC1B90"/>
  </w:style>
  <w:style w:type="numbering" w:customStyle="1" w:styleId="11333">
    <w:name w:val="无列表11333"/>
    <w:next w:val="a4"/>
    <w:uiPriority w:val="99"/>
    <w:semiHidden/>
    <w:unhideWhenUsed/>
    <w:rsid w:val="00AC1B90"/>
  </w:style>
  <w:style w:type="numbering" w:customStyle="1" w:styleId="21323">
    <w:name w:val="无列表21323"/>
    <w:next w:val="a4"/>
    <w:uiPriority w:val="99"/>
    <w:semiHidden/>
    <w:unhideWhenUsed/>
    <w:rsid w:val="00AC1B90"/>
  </w:style>
  <w:style w:type="numbering" w:customStyle="1" w:styleId="31323">
    <w:name w:val="无列表31323"/>
    <w:next w:val="a4"/>
    <w:uiPriority w:val="99"/>
    <w:semiHidden/>
    <w:unhideWhenUsed/>
    <w:rsid w:val="00AC1B90"/>
  </w:style>
  <w:style w:type="numbering" w:customStyle="1" w:styleId="41233">
    <w:name w:val="无列表41233"/>
    <w:next w:val="a4"/>
    <w:uiPriority w:val="99"/>
    <w:semiHidden/>
    <w:unhideWhenUsed/>
    <w:rsid w:val="00AC1B90"/>
  </w:style>
  <w:style w:type="numbering" w:customStyle="1" w:styleId="111333">
    <w:name w:val="无列表111333"/>
    <w:next w:val="a4"/>
    <w:uiPriority w:val="99"/>
    <w:semiHidden/>
    <w:unhideWhenUsed/>
    <w:rsid w:val="00AC1B90"/>
  </w:style>
  <w:style w:type="numbering" w:customStyle="1" w:styleId="51233">
    <w:name w:val="无列表51233"/>
    <w:next w:val="a4"/>
    <w:uiPriority w:val="99"/>
    <w:semiHidden/>
    <w:unhideWhenUsed/>
    <w:rsid w:val="00AC1B90"/>
  </w:style>
  <w:style w:type="numbering" w:customStyle="1" w:styleId="61233">
    <w:name w:val="无列表61233"/>
    <w:next w:val="a4"/>
    <w:uiPriority w:val="99"/>
    <w:semiHidden/>
    <w:unhideWhenUsed/>
    <w:rsid w:val="00AC1B90"/>
  </w:style>
  <w:style w:type="numbering" w:customStyle="1" w:styleId="71233">
    <w:name w:val="无列表71233"/>
    <w:next w:val="a4"/>
    <w:uiPriority w:val="99"/>
    <w:semiHidden/>
    <w:unhideWhenUsed/>
    <w:rsid w:val="00AC1B90"/>
  </w:style>
  <w:style w:type="numbering" w:customStyle="1" w:styleId="12233">
    <w:name w:val="无列表12233"/>
    <w:next w:val="a4"/>
    <w:uiPriority w:val="99"/>
    <w:semiHidden/>
    <w:unhideWhenUsed/>
    <w:rsid w:val="00AC1B90"/>
  </w:style>
  <w:style w:type="numbering" w:customStyle="1" w:styleId="1111323">
    <w:name w:val="无列表1111323"/>
    <w:next w:val="a4"/>
    <w:uiPriority w:val="99"/>
    <w:semiHidden/>
    <w:unhideWhenUsed/>
    <w:rsid w:val="00AC1B90"/>
  </w:style>
  <w:style w:type="numbering" w:customStyle="1" w:styleId="81233">
    <w:name w:val="无列表81233"/>
    <w:next w:val="a4"/>
    <w:uiPriority w:val="99"/>
    <w:semiHidden/>
    <w:unhideWhenUsed/>
    <w:rsid w:val="00AC1B90"/>
  </w:style>
  <w:style w:type="numbering" w:customStyle="1" w:styleId="9233">
    <w:name w:val="无列表9233"/>
    <w:next w:val="a4"/>
    <w:uiPriority w:val="99"/>
    <w:semiHidden/>
    <w:unhideWhenUsed/>
    <w:rsid w:val="00AC1B90"/>
  </w:style>
  <w:style w:type="table" w:customStyle="1" w:styleId="121120">
    <w:name w:val="网格型12112"/>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无列表273"/>
    <w:next w:val="a4"/>
    <w:uiPriority w:val="99"/>
    <w:semiHidden/>
    <w:unhideWhenUsed/>
    <w:rsid w:val="00AC1B90"/>
  </w:style>
  <w:style w:type="table" w:customStyle="1" w:styleId="2720">
    <w:name w:val="网格型272"/>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清单表 3 - 着色 52"/>
    <w:basedOn w:val="a3"/>
    <w:next w:val="ListTable3Accent5"/>
    <w:uiPriority w:val="48"/>
    <w:rsid w:val="00AC1B90"/>
    <w:rPr>
      <w:szCs w:val="21"/>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5-542">
    <w:name w:val="网格表 5 深色 - 着色 542"/>
    <w:basedOn w:val="a3"/>
    <w:next w:val="GridTable5DarkAccent5"/>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2820">
    <w:name w:val="网格型282"/>
    <w:basedOn w:val="a3"/>
    <w:next w:val="af0"/>
    <w:uiPriority w:val="59"/>
    <w:rsid w:val="00AC1B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0">
    <w:name w:val="网格型1324"/>
    <w:basedOn w:val="a3"/>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网格型1182"/>
    <w:basedOn w:val="a3"/>
    <w:next w:val="af0"/>
    <w:uiPriority w:val="39"/>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0">
    <w:name w:val="网格型1422"/>
    <w:basedOn w:val="a3"/>
    <w:uiPriority w:val="39"/>
    <w:rsid w:val="00AC1B9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无列表283"/>
    <w:next w:val="a4"/>
    <w:uiPriority w:val="99"/>
    <w:semiHidden/>
    <w:unhideWhenUsed/>
    <w:rsid w:val="00AC1B90"/>
  </w:style>
  <w:style w:type="table" w:customStyle="1" w:styleId="2-52">
    <w:name w:val="网格表 2 - 着色 52"/>
    <w:basedOn w:val="a3"/>
    <w:next w:val="GridTable2Accent5"/>
    <w:uiPriority w:val="47"/>
    <w:rsid w:val="00AC1B90"/>
    <w:rPr>
      <w:szCs w:val="21"/>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12">
    <w:name w:val="网格表 2 - 着色 12"/>
    <w:basedOn w:val="a3"/>
    <w:next w:val="GridTable2Accent1"/>
    <w:uiPriority w:val="47"/>
    <w:rsid w:val="00AC1B90"/>
    <w:rPr>
      <w:szCs w:val="21"/>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5-62">
    <w:name w:val="网格表 5 深色 - 着色 62"/>
    <w:basedOn w:val="a3"/>
    <w:next w:val="GridTable5DarkAccent6"/>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5-12">
    <w:name w:val="网格表 5 深色 - 着色 12"/>
    <w:basedOn w:val="a3"/>
    <w:next w:val="GridTable5DarkAccent1"/>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220">
    <w:name w:val="清单表 4 - 着色 22"/>
    <w:basedOn w:val="a3"/>
    <w:next w:val="List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293">
    <w:name w:val="无列表293"/>
    <w:next w:val="a4"/>
    <w:uiPriority w:val="99"/>
    <w:semiHidden/>
    <w:unhideWhenUsed/>
    <w:rsid w:val="00AC1B90"/>
  </w:style>
  <w:style w:type="table" w:customStyle="1" w:styleId="4610">
    <w:name w:val="网格型46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9">
    <w:name w:val="无列表109"/>
    <w:next w:val="a4"/>
    <w:uiPriority w:val="99"/>
    <w:semiHidden/>
    <w:unhideWhenUsed/>
    <w:rsid w:val="00AC1B90"/>
  </w:style>
  <w:style w:type="table" w:customStyle="1" w:styleId="480">
    <w:name w:val="网格型48"/>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网格型130"/>
    <w:basedOn w:val="a3"/>
    <w:next w:val="af0"/>
    <w:uiPriority w:val="59"/>
    <w:qFormat/>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9">
    <w:name w:val="浅色网格 - 强调文字颜色 3149"/>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42210">
    <w:name w:val="表格主题4221"/>
    <w:basedOn w:val="a3"/>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9">
    <w:name w:val="浅色网格 - 强调文字颜色 3119"/>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1100">
    <w:name w:val="浅色网格 - 强调文字颜色 31110"/>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27">
    <w:name w:val="浅色网格 - 强调文字颜色 3127"/>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400">
    <w:name w:val="无列表140"/>
    <w:next w:val="a4"/>
    <w:uiPriority w:val="99"/>
    <w:semiHidden/>
    <w:unhideWhenUsed/>
    <w:rsid w:val="00AC1B90"/>
  </w:style>
  <w:style w:type="table" w:customStyle="1" w:styleId="2280">
    <w:name w:val="网格型228"/>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浅色网格 - 强调文字颜色 3136"/>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14">
    <w:name w:val="浅色网格 - 强调文字颜色 31414"/>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6">
    <w:name w:val="浅色网格 - 强调文字颜色 53316"/>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6">
    <w:name w:val="浅色网格 - 着色 56"/>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8">
    <w:name w:val="浅色网格 - 强调文字颜色 3158"/>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7">
    <w:name w:val="浅色网格 - 着色 37"/>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1270">
    <w:name w:val="网格型1127"/>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无列表1130"/>
    <w:next w:val="a4"/>
    <w:uiPriority w:val="99"/>
    <w:semiHidden/>
    <w:unhideWhenUsed/>
    <w:rsid w:val="00AC1B90"/>
  </w:style>
  <w:style w:type="table" w:customStyle="1" w:styleId="5-58">
    <w:name w:val="网格表 5 深色 - 着色 58"/>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7">
    <w:name w:val="网格表 4 - 着色 27"/>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6">
    <w:name w:val="网格型266"/>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0">
    <w:name w:val="无列表230"/>
    <w:next w:val="a4"/>
    <w:uiPriority w:val="99"/>
    <w:semiHidden/>
    <w:unhideWhenUsed/>
    <w:rsid w:val="00AC1B90"/>
  </w:style>
  <w:style w:type="numbering" w:customStyle="1" w:styleId="329">
    <w:name w:val="无列表329"/>
    <w:next w:val="a4"/>
    <w:uiPriority w:val="99"/>
    <w:semiHidden/>
    <w:unhideWhenUsed/>
    <w:rsid w:val="00AC1B90"/>
  </w:style>
  <w:style w:type="numbering" w:customStyle="1" w:styleId="429">
    <w:name w:val="无列表429"/>
    <w:next w:val="a4"/>
    <w:uiPriority w:val="99"/>
    <w:semiHidden/>
    <w:unhideWhenUsed/>
    <w:rsid w:val="00AC1B90"/>
  </w:style>
  <w:style w:type="table" w:customStyle="1" w:styleId="3201">
    <w:name w:val="网格型320"/>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网格型49"/>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9">
    <w:name w:val="无列表529"/>
    <w:next w:val="a4"/>
    <w:uiPriority w:val="99"/>
    <w:semiHidden/>
    <w:unhideWhenUsed/>
    <w:rsid w:val="00AC1B90"/>
  </w:style>
  <w:style w:type="table" w:customStyle="1" w:styleId="111201">
    <w:name w:val="网格型11120"/>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网格型2116"/>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9">
    <w:name w:val="无列表629"/>
    <w:next w:val="a4"/>
    <w:uiPriority w:val="99"/>
    <w:semiHidden/>
    <w:unhideWhenUsed/>
    <w:rsid w:val="00AC1B90"/>
  </w:style>
  <w:style w:type="numbering" w:customStyle="1" w:styleId="729">
    <w:name w:val="无列表729"/>
    <w:next w:val="a4"/>
    <w:uiPriority w:val="99"/>
    <w:semiHidden/>
    <w:unhideWhenUsed/>
    <w:rsid w:val="00AC1B90"/>
  </w:style>
  <w:style w:type="numbering" w:customStyle="1" w:styleId="829">
    <w:name w:val="无列表829"/>
    <w:next w:val="a4"/>
    <w:uiPriority w:val="99"/>
    <w:semiHidden/>
    <w:unhideWhenUsed/>
    <w:rsid w:val="00AC1B90"/>
  </w:style>
  <w:style w:type="numbering" w:customStyle="1" w:styleId="11129">
    <w:name w:val="无列表11129"/>
    <w:next w:val="a4"/>
    <w:uiPriority w:val="99"/>
    <w:semiHidden/>
    <w:unhideWhenUsed/>
    <w:rsid w:val="00AC1B90"/>
  </w:style>
  <w:style w:type="numbering" w:customStyle="1" w:styleId="21200">
    <w:name w:val="无列表2120"/>
    <w:next w:val="a4"/>
    <w:uiPriority w:val="99"/>
    <w:semiHidden/>
    <w:unhideWhenUsed/>
    <w:rsid w:val="00AC1B90"/>
  </w:style>
  <w:style w:type="numbering" w:customStyle="1" w:styleId="31200">
    <w:name w:val="无列表3120"/>
    <w:next w:val="a4"/>
    <w:uiPriority w:val="99"/>
    <w:semiHidden/>
    <w:unhideWhenUsed/>
    <w:rsid w:val="00AC1B90"/>
  </w:style>
  <w:style w:type="table" w:customStyle="1" w:styleId="31101">
    <w:name w:val="网格型3110"/>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9">
    <w:name w:val="无列表4119"/>
    <w:next w:val="a4"/>
    <w:uiPriority w:val="99"/>
    <w:semiHidden/>
    <w:unhideWhenUsed/>
    <w:rsid w:val="00AC1B90"/>
  </w:style>
  <w:style w:type="numbering" w:customStyle="1" w:styleId="1111200">
    <w:name w:val="无列表111120"/>
    <w:next w:val="a4"/>
    <w:uiPriority w:val="99"/>
    <w:semiHidden/>
    <w:unhideWhenUsed/>
    <w:rsid w:val="00AC1B90"/>
  </w:style>
  <w:style w:type="numbering" w:customStyle="1" w:styleId="5119">
    <w:name w:val="无列表5119"/>
    <w:next w:val="a4"/>
    <w:uiPriority w:val="99"/>
    <w:semiHidden/>
    <w:unhideWhenUsed/>
    <w:rsid w:val="00AC1B90"/>
  </w:style>
  <w:style w:type="table" w:customStyle="1" w:styleId="580">
    <w:name w:val="网格型58"/>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7">
    <w:name w:val="无列表6117"/>
    <w:next w:val="a4"/>
    <w:uiPriority w:val="99"/>
    <w:semiHidden/>
    <w:unhideWhenUsed/>
    <w:rsid w:val="00AC1B90"/>
  </w:style>
  <w:style w:type="table" w:customStyle="1" w:styleId="690">
    <w:name w:val="网格型69"/>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7">
    <w:name w:val="无列表7117"/>
    <w:next w:val="a4"/>
    <w:uiPriority w:val="99"/>
    <w:semiHidden/>
    <w:unhideWhenUsed/>
    <w:rsid w:val="00AC1B90"/>
  </w:style>
  <w:style w:type="table" w:customStyle="1" w:styleId="770">
    <w:name w:val="网格型77"/>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0">
    <w:name w:val="无列表1220"/>
    <w:next w:val="a4"/>
    <w:uiPriority w:val="99"/>
    <w:semiHidden/>
    <w:unhideWhenUsed/>
    <w:rsid w:val="00AC1B90"/>
  </w:style>
  <w:style w:type="table" w:customStyle="1" w:styleId="-31114">
    <w:name w:val="浅色网格 - 强调文字颜色 3111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100">
    <w:name w:val="无列表1111110"/>
    <w:next w:val="a4"/>
    <w:uiPriority w:val="99"/>
    <w:semiHidden/>
    <w:unhideWhenUsed/>
    <w:rsid w:val="00AC1B90"/>
  </w:style>
  <w:style w:type="table" w:customStyle="1" w:styleId="1111140">
    <w:name w:val="网格型11111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0">
    <w:name w:val="网格型2117"/>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0">
    <w:name w:val="网格型3116"/>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50">
    <w:name w:val="网格型111115"/>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网格型86"/>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7">
    <w:name w:val="无列表8117"/>
    <w:next w:val="a4"/>
    <w:uiPriority w:val="99"/>
    <w:semiHidden/>
    <w:unhideWhenUsed/>
    <w:rsid w:val="00AC1B90"/>
  </w:style>
  <w:style w:type="numbering" w:customStyle="1" w:styleId="9200">
    <w:name w:val="无列表920"/>
    <w:next w:val="a4"/>
    <w:uiPriority w:val="99"/>
    <w:semiHidden/>
    <w:unhideWhenUsed/>
    <w:rsid w:val="00AC1B90"/>
  </w:style>
  <w:style w:type="table" w:customStyle="1" w:styleId="-31518">
    <w:name w:val="浅色网格 - 强调文字颜色 31518"/>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80">
    <w:name w:val="浅色网格 - 着色 318"/>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4">
    <w:name w:val="浅色网格 - 强调文字颜色 3121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50">
    <w:name w:val="网格型915"/>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4">
    <w:name w:val="浅色网格 - 强调文字颜色 31524"/>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100">
    <w:name w:val="无列表1010"/>
    <w:next w:val="a4"/>
    <w:uiPriority w:val="99"/>
    <w:semiHidden/>
    <w:unhideWhenUsed/>
    <w:rsid w:val="00AC1B90"/>
  </w:style>
  <w:style w:type="table" w:customStyle="1" w:styleId="1060">
    <w:name w:val="网格型106"/>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4">
    <w:name w:val="浅色网格 - 强调文字颜色 533114"/>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4">
    <w:name w:val="浅色网格 - 着色 514"/>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4">
    <w:name w:val="浅色网格 - 强调文字颜色 31534"/>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4">
    <w:name w:val="浅色网格 - 着色 324"/>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101">
    <w:name w:val="网格型1210"/>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0">
    <w:name w:val="无列表1310"/>
    <w:next w:val="a4"/>
    <w:uiPriority w:val="99"/>
    <w:semiHidden/>
    <w:unhideWhenUsed/>
    <w:rsid w:val="00AC1B90"/>
  </w:style>
  <w:style w:type="table" w:customStyle="1" w:styleId="5-514">
    <w:name w:val="网格表 5 深色 - 着色 514"/>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4">
    <w:name w:val="网格表 4 - 着色 214"/>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4">
    <w:name w:val="网格型2614"/>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0">
    <w:name w:val="无列表2210"/>
    <w:next w:val="a4"/>
    <w:uiPriority w:val="99"/>
    <w:semiHidden/>
    <w:unhideWhenUsed/>
    <w:rsid w:val="00AC1B90"/>
  </w:style>
  <w:style w:type="numbering" w:customStyle="1" w:styleId="32100">
    <w:name w:val="无列表3210"/>
    <w:next w:val="a4"/>
    <w:uiPriority w:val="99"/>
    <w:semiHidden/>
    <w:unhideWhenUsed/>
    <w:rsid w:val="00AC1B90"/>
  </w:style>
  <w:style w:type="table" w:customStyle="1" w:styleId="2290">
    <w:name w:val="网格型229"/>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00">
    <w:name w:val="无列表4210"/>
    <w:next w:val="a4"/>
    <w:uiPriority w:val="99"/>
    <w:semiHidden/>
    <w:unhideWhenUsed/>
    <w:rsid w:val="00AC1B90"/>
  </w:style>
  <w:style w:type="table" w:customStyle="1" w:styleId="3240">
    <w:name w:val="网格型32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网格型41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0">
    <w:name w:val="无列表5210"/>
    <w:next w:val="a4"/>
    <w:uiPriority w:val="99"/>
    <w:semiHidden/>
    <w:unhideWhenUsed/>
    <w:rsid w:val="00AC1B90"/>
  </w:style>
  <w:style w:type="table" w:customStyle="1" w:styleId="11280">
    <w:name w:val="网格型1128"/>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0">
    <w:name w:val="网格型212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0">
    <w:name w:val="无列表6210"/>
    <w:next w:val="a4"/>
    <w:uiPriority w:val="99"/>
    <w:semiHidden/>
    <w:unhideWhenUsed/>
    <w:rsid w:val="00AC1B90"/>
  </w:style>
  <w:style w:type="numbering" w:customStyle="1" w:styleId="72100">
    <w:name w:val="无列表7210"/>
    <w:next w:val="a4"/>
    <w:uiPriority w:val="99"/>
    <w:semiHidden/>
    <w:unhideWhenUsed/>
    <w:rsid w:val="00AC1B90"/>
  </w:style>
  <w:style w:type="numbering" w:customStyle="1" w:styleId="82100">
    <w:name w:val="无列表8210"/>
    <w:next w:val="a4"/>
    <w:uiPriority w:val="99"/>
    <w:semiHidden/>
    <w:unhideWhenUsed/>
    <w:rsid w:val="00AC1B90"/>
  </w:style>
  <w:style w:type="table" w:customStyle="1" w:styleId="-3164">
    <w:name w:val="浅色网格 - 强调文字颜色 3164"/>
    <w:basedOn w:val="a3"/>
    <w:uiPriority w:val="62"/>
    <w:qFormat/>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100">
    <w:name w:val="无列表11210"/>
    <w:next w:val="a4"/>
    <w:uiPriority w:val="99"/>
    <w:semiHidden/>
    <w:unhideWhenUsed/>
    <w:rsid w:val="00AC1B90"/>
  </w:style>
  <w:style w:type="numbering" w:customStyle="1" w:styleId="21114">
    <w:name w:val="无列表21114"/>
    <w:next w:val="a4"/>
    <w:uiPriority w:val="99"/>
    <w:semiHidden/>
    <w:unhideWhenUsed/>
    <w:rsid w:val="00AC1B90"/>
  </w:style>
  <w:style w:type="numbering" w:customStyle="1" w:styleId="311100">
    <w:name w:val="无列表31110"/>
    <w:next w:val="a4"/>
    <w:uiPriority w:val="99"/>
    <w:semiHidden/>
    <w:unhideWhenUsed/>
    <w:rsid w:val="00AC1B90"/>
  </w:style>
  <w:style w:type="table" w:customStyle="1" w:styleId="31240">
    <w:name w:val="网格型312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0">
    <w:name w:val="无列表41110"/>
    <w:next w:val="a4"/>
    <w:uiPriority w:val="99"/>
    <w:semiHidden/>
    <w:unhideWhenUsed/>
    <w:rsid w:val="00AC1B90"/>
  </w:style>
  <w:style w:type="numbering" w:customStyle="1" w:styleId="1112100">
    <w:name w:val="无列表111210"/>
    <w:next w:val="a4"/>
    <w:uiPriority w:val="99"/>
    <w:semiHidden/>
    <w:unhideWhenUsed/>
    <w:rsid w:val="00AC1B90"/>
  </w:style>
  <w:style w:type="numbering" w:customStyle="1" w:styleId="511100">
    <w:name w:val="无列表51110"/>
    <w:next w:val="a4"/>
    <w:uiPriority w:val="99"/>
    <w:semiHidden/>
    <w:unhideWhenUsed/>
    <w:rsid w:val="00AC1B90"/>
  </w:style>
  <w:style w:type="table" w:customStyle="1" w:styleId="5160">
    <w:name w:val="网格型516"/>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8">
    <w:name w:val="无列表6118"/>
    <w:next w:val="a4"/>
    <w:uiPriority w:val="99"/>
    <w:semiHidden/>
    <w:unhideWhenUsed/>
    <w:rsid w:val="00AC1B90"/>
  </w:style>
  <w:style w:type="table" w:customStyle="1" w:styleId="6160">
    <w:name w:val="网格型616"/>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8">
    <w:name w:val="无列表7118"/>
    <w:next w:val="a4"/>
    <w:uiPriority w:val="99"/>
    <w:semiHidden/>
    <w:unhideWhenUsed/>
    <w:rsid w:val="00AC1B90"/>
  </w:style>
  <w:style w:type="table" w:customStyle="1" w:styleId="7140">
    <w:name w:val="网格型71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0">
    <w:name w:val="无列表12110"/>
    <w:next w:val="a4"/>
    <w:uiPriority w:val="99"/>
    <w:semiHidden/>
    <w:unhideWhenUsed/>
    <w:rsid w:val="00AC1B90"/>
  </w:style>
  <w:style w:type="numbering" w:customStyle="1" w:styleId="1111115">
    <w:name w:val="无列表1111115"/>
    <w:next w:val="a4"/>
    <w:uiPriority w:val="99"/>
    <w:semiHidden/>
    <w:unhideWhenUsed/>
    <w:rsid w:val="00AC1B90"/>
  </w:style>
  <w:style w:type="table" w:customStyle="1" w:styleId="111240">
    <w:name w:val="网格型1112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0">
    <w:name w:val="网格型21114"/>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0">
    <w:name w:val="网格型81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8">
    <w:name w:val="无列表8118"/>
    <w:next w:val="a4"/>
    <w:uiPriority w:val="99"/>
    <w:semiHidden/>
    <w:unhideWhenUsed/>
    <w:rsid w:val="00AC1B90"/>
  </w:style>
  <w:style w:type="numbering" w:customStyle="1" w:styleId="91100">
    <w:name w:val="无列表9110"/>
    <w:next w:val="a4"/>
    <w:uiPriority w:val="99"/>
    <w:semiHidden/>
    <w:unhideWhenUsed/>
    <w:rsid w:val="00AC1B90"/>
  </w:style>
  <w:style w:type="table" w:customStyle="1" w:styleId="-315116">
    <w:name w:val="浅色网格 - 强调文字颜色 315116"/>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60">
    <w:name w:val="浅色网格 - 着色 3116"/>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314">
    <w:name w:val="浅色网格 - 强调文字颜色 3131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60">
    <w:name w:val="网格型916"/>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无列表149"/>
    <w:next w:val="a4"/>
    <w:uiPriority w:val="99"/>
    <w:semiHidden/>
    <w:unhideWhenUsed/>
    <w:rsid w:val="00AC1B90"/>
  </w:style>
  <w:style w:type="table" w:customStyle="1" w:styleId="1380">
    <w:name w:val="网格型138"/>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4">
    <w:name w:val="浅色网格 - 强调文字颜色 31424"/>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4">
    <w:name w:val="浅色网格 - 强调文字颜色 533124"/>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4">
    <w:name w:val="浅色网格 - 着色 524"/>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4">
    <w:name w:val="浅色网格 - 强调文字颜色 31544"/>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4">
    <w:name w:val="浅色网格 - 着色 334"/>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60">
    <w:name w:val="网格型146"/>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
    <w:name w:val="无列表159"/>
    <w:next w:val="a4"/>
    <w:uiPriority w:val="99"/>
    <w:semiHidden/>
    <w:unhideWhenUsed/>
    <w:rsid w:val="00AC1B90"/>
  </w:style>
  <w:style w:type="table" w:customStyle="1" w:styleId="5-524">
    <w:name w:val="网格表 5 深色 - 着色 524"/>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4">
    <w:name w:val="网格表 4 - 着色 224"/>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4">
    <w:name w:val="网格型2624"/>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无列表237"/>
    <w:next w:val="a4"/>
    <w:uiPriority w:val="99"/>
    <w:semiHidden/>
    <w:unhideWhenUsed/>
    <w:rsid w:val="00AC1B90"/>
  </w:style>
  <w:style w:type="numbering" w:customStyle="1" w:styleId="337">
    <w:name w:val="无列表337"/>
    <w:next w:val="a4"/>
    <w:uiPriority w:val="99"/>
    <w:semiHidden/>
    <w:unhideWhenUsed/>
    <w:rsid w:val="00AC1B90"/>
  </w:style>
  <w:style w:type="table" w:customStyle="1" w:styleId="2340">
    <w:name w:val="网格型23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7">
    <w:name w:val="无列表437"/>
    <w:next w:val="a4"/>
    <w:uiPriority w:val="99"/>
    <w:semiHidden/>
    <w:unhideWhenUsed/>
    <w:rsid w:val="00AC1B90"/>
  </w:style>
  <w:style w:type="table" w:customStyle="1" w:styleId="3340">
    <w:name w:val="网格型334"/>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网格型42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7">
    <w:name w:val="无列表537"/>
    <w:next w:val="a4"/>
    <w:uiPriority w:val="99"/>
    <w:semiHidden/>
    <w:unhideWhenUsed/>
    <w:rsid w:val="00AC1B90"/>
  </w:style>
  <w:style w:type="table" w:customStyle="1" w:styleId="11340">
    <w:name w:val="网格型113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0">
    <w:name w:val="网格型213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7">
    <w:name w:val="无列表637"/>
    <w:next w:val="a4"/>
    <w:uiPriority w:val="99"/>
    <w:semiHidden/>
    <w:unhideWhenUsed/>
    <w:rsid w:val="00AC1B90"/>
  </w:style>
  <w:style w:type="numbering" w:customStyle="1" w:styleId="737">
    <w:name w:val="无列表737"/>
    <w:next w:val="a4"/>
    <w:uiPriority w:val="99"/>
    <w:semiHidden/>
    <w:unhideWhenUsed/>
    <w:rsid w:val="00AC1B90"/>
  </w:style>
  <w:style w:type="numbering" w:customStyle="1" w:styleId="837">
    <w:name w:val="无列表837"/>
    <w:next w:val="a4"/>
    <w:uiPriority w:val="99"/>
    <w:semiHidden/>
    <w:unhideWhenUsed/>
    <w:rsid w:val="00AC1B90"/>
  </w:style>
  <w:style w:type="table" w:customStyle="1" w:styleId="-3174">
    <w:name w:val="浅色网格 - 强调文字颜色 317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9">
    <w:name w:val="无列表1139"/>
    <w:next w:val="a4"/>
    <w:uiPriority w:val="99"/>
    <w:semiHidden/>
    <w:unhideWhenUsed/>
    <w:rsid w:val="00AC1B90"/>
  </w:style>
  <w:style w:type="numbering" w:customStyle="1" w:styleId="2127">
    <w:name w:val="无列表2127"/>
    <w:next w:val="a4"/>
    <w:uiPriority w:val="99"/>
    <w:semiHidden/>
    <w:unhideWhenUsed/>
    <w:rsid w:val="00AC1B90"/>
  </w:style>
  <w:style w:type="numbering" w:customStyle="1" w:styleId="3127">
    <w:name w:val="无列表3127"/>
    <w:next w:val="a4"/>
    <w:uiPriority w:val="99"/>
    <w:semiHidden/>
    <w:unhideWhenUsed/>
    <w:rsid w:val="00AC1B90"/>
  </w:style>
  <w:style w:type="table" w:customStyle="1" w:styleId="31340">
    <w:name w:val="网格型3134"/>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7">
    <w:name w:val="无列表4127"/>
    <w:next w:val="a4"/>
    <w:uiPriority w:val="99"/>
    <w:semiHidden/>
    <w:unhideWhenUsed/>
    <w:rsid w:val="00AC1B90"/>
  </w:style>
  <w:style w:type="numbering" w:customStyle="1" w:styleId="11139">
    <w:name w:val="无列表11139"/>
    <w:next w:val="a4"/>
    <w:uiPriority w:val="99"/>
    <w:semiHidden/>
    <w:unhideWhenUsed/>
    <w:rsid w:val="00AC1B90"/>
  </w:style>
  <w:style w:type="numbering" w:customStyle="1" w:styleId="5127">
    <w:name w:val="无列表5127"/>
    <w:next w:val="a4"/>
    <w:uiPriority w:val="99"/>
    <w:semiHidden/>
    <w:unhideWhenUsed/>
    <w:rsid w:val="00AC1B90"/>
  </w:style>
  <w:style w:type="table" w:customStyle="1" w:styleId="5260">
    <w:name w:val="网格型526"/>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7">
    <w:name w:val="无列表6127"/>
    <w:next w:val="a4"/>
    <w:uiPriority w:val="99"/>
    <w:semiHidden/>
    <w:unhideWhenUsed/>
    <w:rsid w:val="00AC1B90"/>
  </w:style>
  <w:style w:type="table" w:customStyle="1" w:styleId="6260">
    <w:name w:val="网格型626"/>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7">
    <w:name w:val="无列表7127"/>
    <w:next w:val="a4"/>
    <w:uiPriority w:val="99"/>
    <w:semiHidden/>
    <w:unhideWhenUsed/>
    <w:rsid w:val="00AC1B90"/>
  </w:style>
  <w:style w:type="table" w:customStyle="1" w:styleId="7240">
    <w:name w:val="网格型72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9">
    <w:name w:val="无列表1229"/>
    <w:next w:val="a4"/>
    <w:uiPriority w:val="99"/>
    <w:semiHidden/>
    <w:unhideWhenUsed/>
    <w:rsid w:val="00AC1B90"/>
  </w:style>
  <w:style w:type="table" w:customStyle="1" w:styleId="-31124">
    <w:name w:val="浅色网格 - 强调文字颜色 3112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7">
    <w:name w:val="无列表111127"/>
    <w:next w:val="a4"/>
    <w:uiPriority w:val="99"/>
    <w:semiHidden/>
    <w:unhideWhenUsed/>
    <w:rsid w:val="00AC1B90"/>
  </w:style>
  <w:style w:type="table" w:customStyle="1" w:styleId="111340">
    <w:name w:val="网格型1113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
    <w:name w:val="网格型21124"/>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0">
    <w:name w:val="网格型111124"/>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0">
    <w:name w:val="网格型824"/>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7">
    <w:name w:val="无列表8127"/>
    <w:next w:val="a4"/>
    <w:uiPriority w:val="99"/>
    <w:semiHidden/>
    <w:unhideWhenUsed/>
    <w:rsid w:val="00AC1B90"/>
  </w:style>
  <w:style w:type="numbering" w:customStyle="1" w:styleId="929">
    <w:name w:val="无列表929"/>
    <w:next w:val="a4"/>
    <w:uiPriority w:val="99"/>
    <w:semiHidden/>
    <w:unhideWhenUsed/>
    <w:rsid w:val="00AC1B90"/>
  </w:style>
  <w:style w:type="table" w:customStyle="1" w:styleId="-315126">
    <w:name w:val="浅色网格 - 强调文字颜色 315126"/>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60">
    <w:name w:val="浅色网格 - 着色 3126"/>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4">
    <w:name w:val="浅色网格 - 强调文字颜色 3122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4">
    <w:name w:val="浅色网格 - 强调文字颜色 31324"/>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40">
    <w:name w:val="网格型924"/>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8">
    <w:name w:val="无列表168"/>
    <w:next w:val="a4"/>
    <w:uiPriority w:val="99"/>
    <w:semiHidden/>
    <w:unhideWhenUsed/>
    <w:rsid w:val="00AC1B90"/>
  </w:style>
  <w:style w:type="table" w:customStyle="1" w:styleId="1570">
    <w:name w:val="网格型157"/>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3">
    <w:name w:val="浅色网格 - 强调文字颜色 31433"/>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33">
    <w:name w:val="浅色网格 - 强调文字颜色 533133"/>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3">
    <w:name w:val="浅色网格 - 着色 533"/>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53">
    <w:name w:val="浅色网格 - 强调文字颜色 3155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43">
    <w:name w:val="浅色网格 - 着色 343"/>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630">
    <w:name w:val="网格型16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8">
    <w:name w:val="无列表178"/>
    <w:next w:val="a4"/>
    <w:uiPriority w:val="99"/>
    <w:semiHidden/>
    <w:unhideWhenUsed/>
    <w:rsid w:val="00AC1B90"/>
  </w:style>
  <w:style w:type="table" w:customStyle="1" w:styleId="5-533">
    <w:name w:val="网格表 5 深色 - 着色 533"/>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33">
    <w:name w:val="网格表 4 - 着色 233"/>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33">
    <w:name w:val="网格型2633"/>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无列表244"/>
    <w:next w:val="a4"/>
    <w:uiPriority w:val="99"/>
    <w:semiHidden/>
    <w:unhideWhenUsed/>
    <w:rsid w:val="00AC1B90"/>
  </w:style>
  <w:style w:type="numbering" w:customStyle="1" w:styleId="344">
    <w:name w:val="无列表344"/>
    <w:next w:val="a4"/>
    <w:uiPriority w:val="99"/>
    <w:semiHidden/>
    <w:unhideWhenUsed/>
    <w:rsid w:val="00AC1B90"/>
  </w:style>
  <w:style w:type="table" w:customStyle="1" w:styleId="2430">
    <w:name w:val="网格型24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4">
    <w:name w:val="无列表444"/>
    <w:next w:val="a4"/>
    <w:uiPriority w:val="99"/>
    <w:semiHidden/>
    <w:unhideWhenUsed/>
    <w:rsid w:val="00AC1B90"/>
  </w:style>
  <w:style w:type="table" w:customStyle="1" w:styleId="3430">
    <w:name w:val="网格型34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网格型43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4">
    <w:name w:val="无列表544"/>
    <w:next w:val="a4"/>
    <w:uiPriority w:val="99"/>
    <w:semiHidden/>
    <w:unhideWhenUsed/>
    <w:rsid w:val="00AC1B90"/>
  </w:style>
  <w:style w:type="table" w:customStyle="1" w:styleId="11430">
    <w:name w:val="网格型114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0">
    <w:name w:val="网格型214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4">
    <w:name w:val="无列表644"/>
    <w:next w:val="a4"/>
    <w:uiPriority w:val="99"/>
    <w:semiHidden/>
    <w:unhideWhenUsed/>
    <w:rsid w:val="00AC1B90"/>
  </w:style>
  <w:style w:type="numbering" w:customStyle="1" w:styleId="744">
    <w:name w:val="无列表744"/>
    <w:next w:val="a4"/>
    <w:uiPriority w:val="99"/>
    <w:semiHidden/>
    <w:unhideWhenUsed/>
    <w:rsid w:val="00AC1B90"/>
  </w:style>
  <w:style w:type="numbering" w:customStyle="1" w:styleId="844">
    <w:name w:val="无列表844"/>
    <w:next w:val="a4"/>
    <w:uiPriority w:val="99"/>
    <w:semiHidden/>
    <w:unhideWhenUsed/>
    <w:rsid w:val="00AC1B90"/>
  </w:style>
  <w:style w:type="table" w:customStyle="1" w:styleId="-3183">
    <w:name w:val="浅色网格 - 强调文字颜色 318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46">
    <w:name w:val="无列表1146"/>
    <w:next w:val="a4"/>
    <w:uiPriority w:val="99"/>
    <w:semiHidden/>
    <w:unhideWhenUsed/>
    <w:rsid w:val="00AC1B90"/>
  </w:style>
  <w:style w:type="numbering" w:customStyle="1" w:styleId="2136">
    <w:name w:val="无列表2136"/>
    <w:next w:val="a4"/>
    <w:uiPriority w:val="99"/>
    <w:semiHidden/>
    <w:unhideWhenUsed/>
    <w:rsid w:val="00AC1B90"/>
  </w:style>
  <w:style w:type="numbering" w:customStyle="1" w:styleId="3136">
    <w:name w:val="无列表3136"/>
    <w:next w:val="a4"/>
    <w:uiPriority w:val="99"/>
    <w:semiHidden/>
    <w:unhideWhenUsed/>
    <w:rsid w:val="00AC1B90"/>
  </w:style>
  <w:style w:type="table" w:customStyle="1" w:styleId="31430">
    <w:name w:val="网格型314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4">
    <w:name w:val="无列表4134"/>
    <w:next w:val="a4"/>
    <w:uiPriority w:val="99"/>
    <w:semiHidden/>
    <w:unhideWhenUsed/>
    <w:rsid w:val="00AC1B90"/>
  </w:style>
  <w:style w:type="numbering" w:customStyle="1" w:styleId="11144">
    <w:name w:val="无列表11144"/>
    <w:next w:val="a4"/>
    <w:uiPriority w:val="99"/>
    <w:semiHidden/>
    <w:unhideWhenUsed/>
    <w:rsid w:val="00AC1B90"/>
  </w:style>
  <w:style w:type="numbering" w:customStyle="1" w:styleId="5134">
    <w:name w:val="无列表5134"/>
    <w:next w:val="a4"/>
    <w:uiPriority w:val="99"/>
    <w:semiHidden/>
    <w:unhideWhenUsed/>
    <w:rsid w:val="00AC1B90"/>
  </w:style>
  <w:style w:type="table" w:customStyle="1" w:styleId="5330">
    <w:name w:val="网格型53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4">
    <w:name w:val="无列表6134"/>
    <w:next w:val="a4"/>
    <w:uiPriority w:val="99"/>
    <w:semiHidden/>
    <w:unhideWhenUsed/>
    <w:rsid w:val="00AC1B90"/>
  </w:style>
  <w:style w:type="table" w:customStyle="1" w:styleId="6330">
    <w:name w:val="网格型63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4">
    <w:name w:val="无列表7134"/>
    <w:next w:val="a4"/>
    <w:uiPriority w:val="99"/>
    <w:semiHidden/>
    <w:unhideWhenUsed/>
    <w:rsid w:val="00AC1B90"/>
  </w:style>
  <w:style w:type="table" w:customStyle="1" w:styleId="7330">
    <w:name w:val="网格型73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6">
    <w:name w:val="无列表1236"/>
    <w:next w:val="a4"/>
    <w:uiPriority w:val="99"/>
    <w:semiHidden/>
    <w:unhideWhenUsed/>
    <w:rsid w:val="00AC1B90"/>
  </w:style>
  <w:style w:type="table" w:customStyle="1" w:styleId="-31133">
    <w:name w:val="浅色网格 - 强调文字颜色 3113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36">
    <w:name w:val="无列表111136"/>
    <w:next w:val="a4"/>
    <w:uiPriority w:val="99"/>
    <w:semiHidden/>
    <w:unhideWhenUsed/>
    <w:rsid w:val="00AC1B90"/>
  </w:style>
  <w:style w:type="table" w:customStyle="1" w:styleId="111430">
    <w:name w:val="网格型1114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0">
    <w:name w:val="网格型21133"/>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0">
    <w:name w:val="网格型3113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30">
    <w:name w:val="网格型11113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0">
    <w:name w:val="网格型83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4">
    <w:name w:val="无列表8134"/>
    <w:next w:val="a4"/>
    <w:uiPriority w:val="99"/>
    <w:semiHidden/>
    <w:unhideWhenUsed/>
    <w:rsid w:val="00AC1B90"/>
  </w:style>
  <w:style w:type="numbering" w:customStyle="1" w:styleId="934">
    <w:name w:val="无列表934"/>
    <w:next w:val="a4"/>
    <w:uiPriority w:val="99"/>
    <w:semiHidden/>
    <w:unhideWhenUsed/>
    <w:rsid w:val="00AC1B90"/>
  </w:style>
  <w:style w:type="table" w:customStyle="1" w:styleId="-315133">
    <w:name w:val="浅色网格 - 强调文字颜色 315133"/>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330">
    <w:name w:val="浅色网格 - 着色 3133"/>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33">
    <w:name w:val="浅色网格 - 强调文字颜色 3123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33">
    <w:name w:val="浅色网格 - 强调文字颜色 3133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330">
    <w:name w:val="网格型933"/>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3">
    <w:name w:val="浅色网格 - 强调文字颜色 31521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14">
    <w:name w:val="无列表1014"/>
    <w:next w:val="a4"/>
    <w:uiPriority w:val="99"/>
    <w:semiHidden/>
    <w:unhideWhenUsed/>
    <w:rsid w:val="00AC1B90"/>
  </w:style>
  <w:style w:type="table" w:customStyle="1" w:styleId="10130">
    <w:name w:val="网格型101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3">
    <w:name w:val="浅色网格 - 强调文字颜色 314113"/>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13">
    <w:name w:val="浅色网格 - 强调文字颜色 5331113"/>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13">
    <w:name w:val="浅色网格 - 着色 5113"/>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13">
    <w:name w:val="浅色网格 - 强调文字颜色 31531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13">
    <w:name w:val="浅色网格 - 着色 3213"/>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160">
    <w:name w:val="网格型1216"/>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6">
    <w:name w:val="无列表1316"/>
    <w:next w:val="a4"/>
    <w:uiPriority w:val="99"/>
    <w:semiHidden/>
    <w:unhideWhenUsed/>
    <w:rsid w:val="00AC1B90"/>
  </w:style>
  <w:style w:type="table" w:customStyle="1" w:styleId="5-5113">
    <w:name w:val="网格表 5 深色 - 着色 5113"/>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13">
    <w:name w:val="网格表 4 - 着色 2113"/>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13">
    <w:name w:val="网格型26113"/>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无列表2214"/>
    <w:next w:val="a4"/>
    <w:uiPriority w:val="99"/>
    <w:semiHidden/>
    <w:unhideWhenUsed/>
    <w:rsid w:val="00AC1B90"/>
  </w:style>
  <w:style w:type="numbering" w:customStyle="1" w:styleId="3214">
    <w:name w:val="无列表3214"/>
    <w:next w:val="a4"/>
    <w:uiPriority w:val="99"/>
    <w:semiHidden/>
    <w:unhideWhenUsed/>
    <w:rsid w:val="00AC1B90"/>
  </w:style>
  <w:style w:type="table" w:customStyle="1" w:styleId="22130">
    <w:name w:val="网格型22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4">
    <w:name w:val="无列表4214"/>
    <w:next w:val="a4"/>
    <w:uiPriority w:val="99"/>
    <w:semiHidden/>
    <w:unhideWhenUsed/>
    <w:rsid w:val="00AC1B90"/>
  </w:style>
  <w:style w:type="table" w:customStyle="1" w:styleId="32130">
    <w:name w:val="网格型321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网格型41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4">
    <w:name w:val="无列表5214"/>
    <w:next w:val="a4"/>
    <w:uiPriority w:val="99"/>
    <w:semiHidden/>
    <w:unhideWhenUsed/>
    <w:rsid w:val="00AC1B90"/>
  </w:style>
  <w:style w:type="table" w:customStyle="1" w:styleId="112130">
    <w:name w:val="网格型112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0">
    <w:name w:val="网格型212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4">
    <w:name w:val="无列表6214"/>
    <w:next w:val="a4"/>
    <w:uiPriority w:val="99"/>
    <w:semiHidden/>
    <w:unhideWhenUsed/>
    <w:rsid w:val="00AC1B90"/>
  </w:style>
  <w:style w:type="numbering" w:customStyle="1" w:styleId="7214">
    <w:name w:val="无列表7214"/>
    <w:next w:val="a4"/>
    <w:uiPriority w:val="99"/>
    <w:semiHidden/>
    <w:unhideWhenUsed/>
    <w:rsid w:val="00AC1B90"/>
  </w:style>
  <w:style w:type="numbering" w:customStyle="1" w:styleId="8214">
    <w:name w:val="无列表8214"/>
    <w:next w:val="a4"/>
    <w:uiPriority w:val="99"/>
    <w:semiHidden/>
    <w:unhideWhenUsed/>
    <w:rsid w:val="00AC1B90"/>
  </w:style>
  <w:style w:type="table" w:customStyle="1" w:styleId="-31613">
    <w:name w:val="浅色网格 - 强调文字颜色 316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16">
    <w:name w:val="无列表11216"/>
    <w:next w:val="a4"/>
    <w:uiPriority w:val="99"/>
    <w:semiHidden/>
    <w:unhideWhenUsed/>
    <w:rsid w:val="00AC1B90"/>
  </w:style>
  <w:style w:type="numbering" w:customStyle="1" w:styleId="21115">
    <w:name w:val="无列表21115"/>
    <w:next w:val="a4"/>
    <w:uiPriority w:val="99"/>
    <w:semiHidden/>
    <w:unhideWhenUsed/>
    <w:rsid w:val="00AC1B90"/>
  </w:style>
  <w:style w:type="numbering" w:customStyle="1" w:styleId="311140">
    <w:name w:val="无列表31114"/>
    <w:next w:val="a4"/>
    <w:uiPriority w:val="99"/>
    <w:semiHidden/>
    <w:unhideWhenUsed/>
    <w:rsid w:val="00AC1B90"/>
  </w:style>
  <w:style w:type="table" w:customStyle="1" w:styleId="312130">
    <w:name w:val="网格型312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4">
    <w:name w:val="无列表41114"/>
    <w:next w:val="a4"/>
    <w:uiPriority w:val="99"/>
    <w:semiHidden/>
    <w:unhideWhenUsed/>
    <w:rsid w:val="00AC1B90"/>
  </w:style>
  <w:style w:type="numbering" w:customStyle="1" w:styleId="111214">
    <w:name w:val="无列表111214"/>
    <w:next w:val="a4"/>
    <w:uiPriority w:val="99"/>
    <w:semiHidden/>
    <w:unhideWhenUsed/>
    <w:rsid w:val="00AC1B90"/>
  </w:style>
  <w:style w:type="numbering" w:customStyle="1" w:styleId="51114">
    <w:name w:val="无列表51114"/>
    <w:next w:val="a4"/>
    <w:uiPriority w:val="99"/>
    <w:semiHidden/>
    <w:unhideWhenUsed/>
    <w:rsid w:val="00AC1B90"/>
  </w:style>
  <w:style w:type="table" w:customStyle="1" w:styleId="51130">
    <w:name w:val="网格型51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4">
    <w:name w:val="无列表61114"/>
    <w:next w:val="a4"/>
    <w:uiPriority w:val="99"/>
    <w:semiHidden/>
    <w:unhideWhenUsed/>
    <w:rsid w:val="00AC1B90"/>
  </w:style>
  <w:style w:type="table" w:customStyle="1" w:styleId="61130">
    <w:name w:val="网格型611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4">
    <w:name w:val="无列表71114"/>
    <w:next w:val="a4"/>
    <w:uiPriority w:val="99"/>
    <w:semiHidden/>
    <w:unhideWhenUsed/>
    <w:rsid w:val="00AC1B90"/>
  </w:style>
  <w:style w:type="table" w:customStyle="1" w:styleId="71130">
    <w:name w:val="网格型71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6">
    <w:name w:val="无列表12116"/>
    <w:next w:val="a4"/>
    <w:uiPriority w:val="99"/>
    <w:semiHidden/>
    <w:unhideWhenUsed/>
    <w:rsid w:val="00AC1B90"/>
  </w:style>
  <w:style w:type="table" w:customStyle="1" w:styleId="-311113">
    <w:name w:val="浅色网格 - 强调文字颜色 3111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115">
    <w:name w:val="无列表11111115"/>
    <w:next w:val="a4"/>
    <w:uiPriority w:val="99"/>
    <w:semiHidden/>
    <w:unhideWhenUsed/>
    <w:rsid w:val="00AC1B90"/>
  </w:style>
  <w:style w:type="table" w:customStyle="1" w:styleId="1112130">
    <w:name w:val="网格型1112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网格型211113"/>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网格型3111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0">
    <w:name w:val="网格型111111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0">
    <w:name w:val="网格型81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4">
    <w:name w:val="无列表81114"/>
    <w:next w:val="a4"/>
    <w:uiPriority w:val="99"/>
    <w:semiHidden/>
    <w:unhideWhenUsed/>
    <w:rsid w:val="00AC1B90"/>
  </w:style>
  <w:style w:type="numbering" w:customStyle="1" w:styleId="9114">
    <w:name w:val="无列表9114"/>
    <w:next w:val="a4"/>
    <w:uiPriority w:val="99"/>
    <w:semiHidden/>
    <w:unhideWhenUsed/>
    <w:rsid w:val="00AC1B90"/>
  </w:style>
  <w:style w:type="table" w:customStyle="1" w:styleId="-3151113">
    <w:name w:val="浅色网格 - 强调文字颜色 3151113"/>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130">
    <w:name w:val="浅色网格 - 着色 31113"/>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13">
    <w:name w:val="浅色网格 - 强调文字颜色 3121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13">
    <w:name w:val="浅色网格 - 强调文字颜色 3131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130">
    <w:name w:val="网格型9113"/>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6">
    <w:name w:val="无列表1416"/>
    <w:next w:val="a4"/>
    <w:uiPriority w:val="99"/>
    <w:semiHidden/>
    <w:unhideWhenUsed/>
    <w:rsid w:val="00AC1B90"/>
  </w:style>
  <w:style w:type="table" w:customStyle="1" w:styleId="13150">
    <w:name w:val="网格型1315"/>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3">
    <w:name w:val="浅色网格 - 强调文字颜色 314213"/>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13">
    <w:name w:val="浅色网格 - 强调文字颜色 5331213"/>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仿宋_GB2312" w:eastAsia="宋体" w:hAnsi="仿宋_GB231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仿宋_GB2312" w:eastAsia="宋体" w:hAnsi="仿宋_GB231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仿宋_GB2312" w:eastAsia="宋体" w:hAnsi="仿宋_GB2312" w:cs="Times New Roman"/>
        <w:b/>
        <w:bCs/>
      </w:rPr>
    </w:tblStylePr>
    <w:tblStylePr w:type="lastCol">
      <w:rPr>
        <w:rFonts w:ascii="仿宋_GB2312" w:eastAsia="宋体" w:hAnsi="仿宋_GB231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13">
    <w:name w:val="浅色网格 - 着色 5213"/>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13">
    <w:name w:val="浅色网格 - 强调文字颜色 315413"/>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13">
    <w:name w:val="浅色网格 - 着色 3313"/>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130">
    <w:name w:val="网格型14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6">
    <w:name w:val="无列表1516"/>
    <w:next w:val="a4"/>
    <w:uiPriority w:val="99"/>
    <w:semiHidden/>
    <w:unhideWhenUsed/>
    <w:rsid w:val="00AC1B90"/>
  </w:style>
  <w:style w:type="table" w:customStyle="1" w:styleId="5-5213">
    <w:name w:val="网格表 5 深色 - 着色 5213"/>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13">
    <w:name w:val="网格表 4 - 着色 2213"/>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13">
    <w:name w:val="网格型26213"/>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4">
    <w:name w:val="无列表2314"/>
    <w:next w:val="a4"/>
    <w:uiPriority w:val="99"/>
    <w:semiHidden/>
    <w:unhideWhenUsed/>
    <w:rsid w:val="00AC1B90"/>
  </w:style>
  <w:style w:type="numbering" w:customStyle="1" w:styleId="3314">
    <w:name w:val="无列表3314"/>
    <w:next w:val="a4"/>
    <w:uiPriority w:val="99"/>
    <w:semiHidden/>
    <w:unhideWhenUsed/>
    <w:rsid w:val="00AC1B90"/>
  </w:style>
  <w:style w:type="table" w:customStyle="1" w:styleId="23130">
    <w:name w:val="网格型23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4">
    <w:name w:val="无列表4314"/>
    <w:next w:val="a4"/>
    <w:uiPriority w:val="99"/>
    <w:semiHidden/>
    <w:unhideWhenUsed/>
    <w:rsid w:val="00AC1B90"/>
  </w:style>
  <w:style w:type="table" w:customStyle="1" w:styleId="33130">
    <w:name w:val="网格型331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0">
    <w:name w:val="网格型42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4">
    <w:name w:val="无列表5314"/>
    <w:next w:val="a4"/>
    <w:uiPriority w:val="99"/>
    <w:semiHidden/>
    <w:unhideWhenUsed/>
    <w:rsid w:val="00AC1B90"/>
  </w:style>
  <w:style w:type="table" w:customStyle="1" w:styleId="113130">
    <w:name w:val="网格型113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0">
    <w:name w:val="网格型213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4">
    <w:name w:val="无列表6314"/>
    <w:next w:val="a4"/>
    <w:uiPriority w:val="99"/>
    <w:semiHidden/>
    <w:unhideWhenUsed/>
    <w:rsid w:val="00AC1B90"/>
  </w:style>
  <w:style w:type="numbering" w:customStyle="1" w:styleId="7314">
    <w:name w:val="无列表7314"/>
    <w:next w:val="a4"/>
    <w:uiPriority w:val="99"/>
    <w:semiHidden/>
    <w:unhideWhenUsed/>
    <w:rsid w:val="00AC1B90"/>
  </w:style>
  <w:style w:type="numbering" w:customStyle="1" w:styleId="8314">
    <w:name w:val="无列表8314"/>
    <w:next w:val="a4"/>
    <w:uiPriority w:val="99"/>
    <w:semiHidden/>
    <w:unhideWhenUsed/>
    <w:rsid w:val="00AC1B90"/>
  </w:style>
  <w:style w:type="table" w:customStyle="1" w:styleId="-31713">
    <w:name w:val="浅色网格 - 强调文字颜色 317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16">
    <w:name w:val="无列表11316"/>
    <w:next w:val="a4"/>
    <w:uiPriority w:val="99"/>
    <w:semiHidden/>
    <w:unhideWhenUsed/>
    <w:rsid w:val="00AC1B90"/>
  </w:style>
  <w:style w:type="numbering" w:customStyle="1" w:styleId="21214">
    <w:name w:val="无列表21214"/>
    <w:next w:val="a4"/>
    <w:uiPriority w:val="99"/>
    <w:semiHidden/>
    <w:unhideWhenUsed/>
    <w:rsid w:val="00AC1B90"/>
  </w:style>
  <w:style w:type="numbering" w:customStyle="1" w:styleId="31214">
    <w:name w:val="无列表31214"/>
    <w:next w:val="a4"/>
    <w:uiPriority w:val="99"/>
    <w:semiHidden/>
    <w:unhideWhenUsed/>
    <w:rsid w:val="00AC1B90"/>
  </w:style>
  <w:style w:type="table" w:customStyle="1" w:styleId="313130">
    <w:name w:val="网格型313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4">
    <w:name w:val="无列表41214"/>
    <w:next w:val="a4"/>
    <w:uiPriority w:val="99"/>
    <w:semiHidden/>
    <w:unhideWhenUsed/>
    <w:rsid w:val="00AC1B90"/>
  </w:style>
  <w:style w:type="numbering" w:customStyle="1" w:styleId="111314">
    <w:name w:val="无列表111314"/>
    <w:next w:val="a4"/>
    <w:uiPriority w:val="99"/>
    <w:semiHidden/>
    <w:unhideWhenUsed/>
    <w:rsid w:val="00AC1B90"/>
  </w:style>
  <w:style w:type="numbering" w:customStyle="1" w:styleId="51214">
    <w:name w:val="无列表51214"/>
    <w:next w:val="a4"/>
    <w:uiPriority w:val="99"/>
    <w:semiHidden/>
    <w:unhideWhenUsed/>
    <w:rsid w:val="00AC1B90"/>
  </w:style>
  <w:style w:type="table" w:customStyle="1" w:styleId="52130">
    <w:name w:val="网格型52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4">
    <w:name w:val="无列表61214"/>
    <w:next w:val="a4"/>
    <w:uiPriority w:val="99"/>
    <w:semiHidden/>
    <w:unhideWhenUsed/>
    <w:rsid w:val="00AC1B90"/>
  </w:style>
  <w:style w:type="table" w:customStyle="1" w:styleId="62130">
    <w:name w:val="网格型621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4">
    <w:name w:val="无列表71214"/>
    <w:next w:val="a4"/>
    <w:uiPriority w:val="99"/>
    <w:semiHidden/>
    <w:unhideWhenUsed/>
    <w:rsid w:val="00AC1B90"/>
  </w:style>
  <w:style w:type="table" w:customStyle="1" w:styleId="72130">
    <w:name w:val="网格型72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4">
    <w:name w:val="无列表12214"/>
    <w:next w:val="a4"/>
    <w:uiPriority w:val="99"/>
    <w:semiHidden/>
    <w:unhideWhenUsed/>
    <w:rsid w:val="00AC1B90"/>
  </w:style>
  <w:style w:type="table" w:customStyle="1" w:styleId="-311213">
    <w:name w:val="浅色网格 - 强调文字颜色 3112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14">
    <w:name w:val="无列表1111214"/>
    <w:next w:val="a4"/>
    <w:uiPriority w:val="99"/>
    <w:semiHidden/>
    <w:unhideWhenUsed/>
    <w:rsid w:val="00AC1B90"/>
  </w:style>
  <w:style w:type="table" w:customStyle="1" w:styleId="1113130">
    <w:name w:val="网格型1113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3">
    <w:name w:val="网格型211213"/>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3">
    <w:name w:val="网格型3112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30">
    <w:name w:val="网格型1111213"/>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0">
    <w:name w:val="网格型82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4">
    <w:name w:val="无列表81214"/>
    <w:next w:val="a4"/>
    <w:uiPriority w:val="99"/>
    <w:semiHidden/>
    <w:unhideWhenUsed/>
    <w:rsid w:val="00AC1B90"/>
  </w:style>
  <w:style w:type="numbering" w:customStyle="1" w:styleId="9214">
    <w:name w:val="无列表9214"/>
    <w:next w:val="a4"/>
    <w:uiPriority w:val="99"/>
    <w:semiHidden/>
    <w:unhideWhenUsed/>
    <w:rsid w:val="00AC1B90"/>
  </w:style>
  <w:style w:type="table" w:customStyle="1" w:styleId="-3151213">
    <w:name w:val="浅色网格 - 强调文字颜色 3151213"/>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130">
    <w:name w:val="浅色网格 - 着色 31213"/>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13">
    <w:name w:val="浅色网格 - 强调文字颜色 3122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13">
    <w:name w:val="浅色网格 - 强调文字颜色 313213"/>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130">
    <w:name w:val="网格型9213"/>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8">
    <w:name w:val="无列表188"/>
    <w:next w:val="a4"/>
    <w:uiPriority w:val="99"/>
    <w:semiHidden/>
    <w:unhideWhenUsed/>
    <w:rsid w:val="00AC1B90"/>
  </w:style>
  <w:style w:type="table" w:customStyle="1" w:styleId="1750">
    <w:name w:val="网格型175"/>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0">
    <w:name w:val="网格型94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8">
    <w:name w:val="无列表198"/>
    <w:next w:val="a4"/>
    <w:uiPriority w:val="99"/>
    <w:semiHidden/>
    <w:unhideWhenUsed/>
    <w:rsid w:val="00AC1B90"/>
  </w:style>
  <w:style w:type="table" w:customStyle="1" w:styleId="4-55">
    <w:name w:val="网格表 4 - 着色 55"/>
    <w:basedOn w:val="a3"/>
    <w:next w:val="Grid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1107">
    <w:name w:val="无列表1107"/>
    <w:next w:val="a4"/>
    <w:uiPriority w:val="99"/>
    <w:semiHidden/>
    <w:unhideWhenUsed/>
    <w:rsid w:val="00AC1B90"/>
  </w:style>
  <w:style w:type="numbering" w:customStyle="1" w:styleId="254">
    <w:name w:val="无列表254"/>
    <w:next w:val="a4"/>
    <w:uiPriority w:val="99"/>
    <w:semiHidden/>
    <w:unhideWhenUsed/>
    <w:rsid w:val="00AC1B90"/>
  </w:style>
  <w:style w:type="table" w:customStyle="1" w:styleId="1-363">
    <w:name w:val="中等深浅列表 1 - 强调文字颜色 363"/>
    <w:basedOn w:val="a3"/>
    <w:next w:val="1-3"/>
    <w:uiPriority w:val="65"/>
    <w:rsid w:val="00AC1B90"/>
    <w:rPr>
      <w:rFonts w:ascii="Adobe Caslon Pro" w:eastAsia="宋体" w:hAnsi="Adobe Caslon Pro" w:cs="Adobe Caslon Pro"/>
      <w:color w:val="000000" w:themeColor="text1"/>
      <w:kern w:val="0"/>
      <w:sz w:val="20"/>
      <w:szCs w:val="20"/>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33">
    <w:name w:val="中等深浅列表 1 - 着色 33"/>
    <w:basedOn w:val="a3"/>
    <w:next w:val="1-3"/>
    <w:uiPriority w:val="65"/>
    <w:semiHidden/>
    <w:unhideWhenUsed/>
    <w:rsid w:val="00AC1B90"/>
    <w:rPr>
      <w:color w:val="000000" w:themeColor="text1"/>
      <w:szCs w:val="2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4-13">
    <w:name w:val="网格表 4 - 着色 13"/>
    <w:basedOn w:val="a3"/>
    <w:next w:val="GridTable4Accent1"/>
    <w:uiPriority w:val="49"/>
    <w:rsid w:val="00AC1B90"/>
    <w:rPr>
      <w:szCs w:val="21"/>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64">
    <w:name w:val="网格表 4 - 着色 64"/>
    <w:basedOn w:val="a3"/>
    <w:next w:val="GridTable4Accent6"/>
    <w:uiPriority w:val="49"/>
    <w:rsid w:val="00AC1B90"/>
    <w:rPr>
      <w:szCs w:val="21"/>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354">
    <w:name w:val="无列表354"/>
    <w:next w:val="a4"/>
    <w:uiPriority w:val="99"/>
    <w:semiHidden/>
    <w:unhideWhenUsed/>
    <w:rsid w:val="00AC1B90"/>
  </w:style>
  <w:style w:type="table" w:customStyle="1" w:styleId="1850">
    <w:name w:val="网格型185"/>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0">
    <w:name w:val="网格型115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无列表1156"/>
    <w:next w:val="a4"/>
    <w:uiPriority w:val="99"/>
    <w:semiHidden/>
    <w:unhideWhenUsed/>
    <w:rsid w:val="00AC1B90"/>
  </w:style>
  <w:style w:type="numbering" w:customStyle="1" w:styleId="2144">
    <w:name w:val="无列表2144"/>
    <w:next w:val="a4"/>
    <w:uiPriority w:val="99"/>
    <w:semiHidden/>
    <w:unhideWhenUsed/>
    <w:rsid w:val="00AC1B90"/>
  </w:style>
  <w:style w:type="numbering" w:customStyle="1" w:styleId="3144">
    <w:name w:val="无列表3144"/>
    <w:next w:val="a4"/>
    <w:uiPriority w:val="99"/>
    <w:semiHidden/>
    <w:unhideWhenUsed/>
    <w:rsid w:val="00AC1B90"/>
  </w:style>
  <w:style w:type="numbering" w:customStyle="1" w:styleId="454">
    <w:name w:val="无列表454"/>
    <w:next w:val="a4"/>
    <w:uiPriority w:val="99"/>
    <w:semiHidden/>
    <w:unhideWhenUsed/>
    <w:rsid w:val="00AC1B90"/>
  </w:style>
  <w:style w:type="numbering" w:customStyle="1" w:styleId="554">
    <w:name w:val="无列表554"/>
    <w:next w:val="a4"/>
    <w:uiPriority w:val="99"/>
    <w:semiHidden/>
    <w:unhideWhenUsed/>
    <w:rsid w:val="00AC1B90"/>
  </w:style>
  <w:style w:type="table" w:customStyle="1" w:styleId="111530">
    <w:name w:val="网格型1115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4">
    <w:name w:val="无列表654"/>
    <w:next w:val="a4"/>
    <w:uiPriority w:val="99"/>
    <w:semiHidden/>
    <w:unhideWhenUsed/>
    <w:rsid w:val="00AC1B90"/>
  </w:style>
  <w:style w:type="numbering" w:customStyle="1" w:styleId="754">
    <w:name w:val="无列表754"/>
    <w:next w:val="a4"/>
    <w:uiPriority w:val="99"/>
    <w:semiHidden/>
    <w:unhideWhenUsed/>
    <w:rsid w:val="00AC1B90"/>
  </w:style>
  <w:style w:type="numbering" w:customStyle="1" w:styleId="854">
    <w:name w:val="无列表854"/>
    <w:next w:val="a4"/>
    <w:uiPriority w:val="99"/>
    <w:semiHidden/>
    <w:unhideWhenUsed/>
    <w:rsid w:val="00AC1B90"/>
  </w:style>
  <w:style w:type="numbering" w:customStyle="1" w:styleId="11154">
    <w:name w:val="无列表11154"/>
    <w:next w:val="a4"/>
    <w:uiPriority w:val="99"/>
    <w:semiHidden/>
    <w:unhideWhenUsed/>
    <w:rsid w:val="00AC1B90"/>
  </w:style>
  <w:style w:type="numbering" w:customStyle="1" w:styleId="211240">
    <w:name w:val="无列表21124"/>
    <w:next w:val="a4"/>
    <w:uiPriority w:val="99"/>
    <w:semiHidden/>
    <w:unhideWhenUsed/>
    <w:rsid w:val="00AC1B90"/>
  </w:style>
  <w:style w:type="numbering" w:customStyle="1" w:styleId="311240">
    <w:name w:val="无列表31124"/>
    <w:next w:val="a4"/>
    <w:uiPriority w:val="99"/>
    <w:semiHidden/>
    <w:unhideWhenUsed/>
    <w:rsid w:val="00AC1B90"/>
  </w:style>
  <w:style w:type="numbering" w:customStyle="1" w:styleId="4144">
    <w:name w:val="无列表4144"/>
    <w:next w:val="a4"/>
    <w:uiPriority w:val="99"/>
    <w:semiHidden/>
    <w:unhideWhenUsed/>
    <w:rsid w:val="00AC1B90"/>
  </w:style>
  <w:style w:type="numbering" w:customStyle="1" w:styleId="111144">
    <w:name w:val="无列表111144"/>
    <w:next w:val="a4"/>
    <w:uiPriority w:val="99"/>
    <w:semiHidden/>
    <w:unhideWhenUsed/>
    <w:rsid w:val="00AC1B90"/>
  </w:style>
  <w:style w:type="numbering" w:customStyle="1" w:styleId="5144">
    <w:name w:val="无列表5144"/>
    <w:next w:val="a4"/>
    <w:uiPriority w:val="99"/>
    <w:semiHidden/>
    <w:unhideWhenUsed/>
    <w:rsid w:val="00AC1B90"/>
  </w:style>
  <w:style w:type="numbering" w:customStyle="1" w:styleId="6144">
    <w:name w:val="无列表6144"/>
    <w:next w:val="a4"/>
    <w:uiPriority w:val="99"/>
    <w:semiHidden/>
    <w:unhideWhenUsed/>
    <w:rsid w:val="00AC1B90"/>
  </w:style>
  <w:style w:type="numbering" w:customStyle="1" w:styleId="7144">
    <w:name w:val="无列表7144"/>
    <w:next w:val="a4"/>
    <w:uiPriority w:val="99"/>
    <w:semiHidden/>
    <w:unhideWhenUsed/>
    <w:rsid w:val="00AC1B90"/>
  </w:style>
  <w:style w:type="numbering" w:customStyle="1" w:styleId="1244">
    <w:name w:val="无列表1244"/>
    <w:next w:val="a4"/>
    <w:uiPriority w:val="99"/>
    <w:semiHidden/>
    <w:unhideWhenUsed/>
    <w:rsid w:val="00AC1B90"/>
  </w:style>
  <w:style w:type="numbering" w:customStyle="1" w:styleId="1111124">
    <w:name w:val="无列表1111124"/>
    <w:next w:val="a4"/>
    <w:uiPriority w:val="99"/>
    <w:semiHidden/>
    <w:unhideWhenUsed/>
    <w:rsid w:val="00AC1B90"/>
  </w:style>
  <w:style w:type="table" w:customStyle="1" w:styleId="1111430">
    <w:name w:val="网格型11114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4">
    <w:name w:val="无列表8144"/>
    <w:next w:val="a4"/>
    <w:uiPriority w:val="99"/>
    <w:semiHidden/>
    <w:unhideWhenUsed/>
    <w:rsid w:val="00AC1B90"/>
  </w:style>
  <w:style w:type="numbering" w:customStyle="1" w:styleId="944">
    <w:name w:val="无列表944"/>
    <w:next w:val="a4"/>
    <w:uiPriority w:val="99"/>
    <w:semiHidden/>
    <w:unhideWhenUsed/>
    <w:rsid w:val="00AC1B90"/>
  </w:style>
  <w:style w:type="numbering" w:customStyle="1" w:styleId="1024">
    <w:name w:val="无列表1024"/>
    <w:next w:val="a4"/>
    <w:uiPriority w:val="99"/>
    <w:semiHidden/>
    <w:unhideWhenUsed/>
    <w:rsid w:val="00AC1B90"/>
  </w:style>
  <w:style w:type="table" w:customStyle="1" w:styleId="9530">
    <w:name w:val="网格型95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6">
    <w:name w:val="无列表1326"/>
    <w:next w:val="a4"/>
    <w:uiPriority w:val="99"/>
    <w:semiHidden/>
    <w:unhideWhenUsed/>
    <w:rsid w:val="00AC1B90"/>
  </w:style>
  <w:style w:type="table" w:customStyle="1" w:styleId="12230">
    <w:name w:val="网格型122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0">
    <w:name w:val="网格型222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6">
    <w:name w:val="无列表1426"/>
    <w:next w:val="a4"/>
    <w:uiPriority w:val="99"/>
    <w:semiHidden/>
    <w:unhideWhenUsed/>
    <w:rsid w:val="00AC1B90"/>
  </w:style>
  <w:style w:type="numbering" w:customStyle="1" w:styleId="1526">
    <w:name w:val="无列表1526"/>
    <w:next w:val="a4"/>
    <w:uiPriority w:val="99"/>
    <w:semiHidden/>
    <w:unhideWhenUsed/>
    <w:rsid w:val="00AC1B90"/>
  </w:style>
  <w:style w:type="table" w:customStyle="1" w:styleId="15130">
    <w:name w:val="网格型151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6">
    <w:name w:val="无列表1616"/>
    <w:next w:val="a4"/>
    <w:uiPriority w:val="99"/>
    <w:semiHidden/>
    <w:unhideWhenUsed/>
    <w:rsid w:val="00AC1B90"/>
  </w:style>
  <w:style w:type="table" w:customStyle="1" w:styleId="17130">
    <w:name w:val="网格型171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0">
    <w:name w:val="网格型181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6">
    <w:name w:val="无列表1716"/>
    <w:next w:val="a4"/>
    <w:uiPriority w:val="99"/>
    <w:semiHidden/>
    <w:unhideWhenUsed/>
    <w:rsid w:val="00AC1B90"/>
  </w:style>
  <w:style w:type="numbering" w:customStyle="1" w:styleId="2224">
    <w:name w:val="无列表2224"/>
    <w:next w:val="a4"/>
    <w:uiPriority w:val="99"/>
    <w:semiHidden/>
    <w:unhideWhenUsed/>
    <w:rsid w:val="00AC1B90"/>
  </w:style>
  <w:style w:type="numbering" w:customStyle="1" w:styleId="3224">
    <w:name w:val="无列表3224"/>
    <w:next w:val="a4"/>
    <w:uiPriority w:val="99"/>
    <w:semiHidden/>
    <w:unhideWhenUsed/>
    <w:rsid w:val="00AC1B90"/>
  </w:style>
  <w:style w:type="numbering" w:customStyle="1" w:styleId="4224">
    <w:name w:val="无列表4224"/>
    <w:next w:val="a4"/>
    <w:uiPriority w:val="99"/>
    <w:semiHidden/>
    <w:unhideWhenUsed/>
    <w:rsid w:val="00AC1B90"/>
  </w:style>
  <w:style w:type="numbering" w:customStyle="1" w:styleId="5224">
    <w:name w:val="无列表5224"/>
    <w:next w:val="a4"/>
    <w:uiPriority w:val="99"/>
    <w:semiHidden/>
    <w:unhideWhenUsed/>
    <w:rsid w:val="00AC1B90"/>
  </w:style>
  <w:style w:type="numbering" w:customStyle="1" w:styleId="6224">
    <w:name w:val="无列表6224"/>
    <w:next w:val="a4"/>
    <w:uiPriority w:val="99"/>
    <w:semiHidden/>
    <w:unhideWhenUsed/>
    <w:rsid w:val="00AC1B90"/>
  </w:style>
  <w:style w:type="numbering" w:customStyle="1" w:styleId="7224">
    <w:name w:val="无列表7224"/>
    <w:next w:val="a4"/>
    <w:uiPriority w:val="99"/>
    <w:semiHidden/>
    <w:unhideWhenUsed/>
    <w:rsid w:val="00AC1B90"/>
  </w:style>
  <w:style w:type="numbering" w:customStyle="1" w:styleId="8224">
    <w:name w:val="无列表8224"/>
    <w:next w:val="a4"/>
    <w:uiPriority w:val="99"/>
    <w:semiHidden/>
    <w:unhideWhenUsed/>
    <w:rsid w:val="00AC1B90"/>
  </w:style>
  <w:style w:type="numbering" w:customStyle="1" w:styleId="11226">
    <w:name w:val="无列表11226"/>
    <w:next w:val="a4"/>
    <w:uiPriority w:val="99"/>
    <w:semiHidden/>
    <w:unhideWhenUsed/>
    <w:rsid w:val="00AC1B90"/>
  </w:style>
  <w:style w:type="numbering" w:customStyle="1" w:styleId="21224">
    <w:name w:val="无列表21224"/>
    <w:next w:val="a4"/>
    <w:uiPriority w:val="99"/>
    <w:semiHidden/>
    <w:unhideWhenUsed/>
    <w:rsid w:val="00AC1B90"/>
  </w:style>
  <w:style w:type="numbering" w:customStyle="1" w:styleId="31224">
    <w:name w:val="无列表31224"/>
    <w:next w:val="a4"/>
    <w:uiPriority w:val="99"/>
    <w:semiHidden/>
    <w:unhideWhenUsed/>
    <w:rsid w:val="00AC1B90"/>
  </w:style>
  <w:style w:type="numbering" w:customStyle="1" w:styleId="41124">
    <w:name w:val="无列表41124"/>
    <w:next w:val="a4"/>
    <w:uiPriority w:val="99"/>
    <w:semiHidden/>
    <w:unhideWhenUsed/>
    <w:rsid w:val="00AC1B90"/>
  </w:style>
  <w:style w:type="numbering" w:customStyle="1" w:styleId="111224">
    <w:name w:val="无列表111224"/>
    <w:next w:val="a4"/>
    <w:uiPriority w:val="99"/>
    <w:semiHidden/>
    <w:unhideWhenUsed/>
    <w:rsid w:val="00AC1B90"/>
  </w:style>
  <w:style w:type="numbering" w:customStyle="1" w:styleId="51124">
    <w:name w:val="无列表51124"/>
    <w:next w:val="a4"/>
    <w:uiPriority w:val="99"/>
    <w:semiHidden/>
    <w:unhideWhenUsed/>
    <w:rsid w:val="00AC1B90"/>
  </w:style>
  <w:style w:type="numbering" w:customStyle="1" w:styleId="61124">
    <w:name w:val="无列表61124"/>
    <w:next w:val="a4"/>
    <w:uiPriority w:val="99"/>
    <w:semiHidden/>
    <w:unhideWhenUsed/>
    <w:rsid w:val="00AC1B90"/>
  </w:style>
  <w:style w:type="numbering" w:customStyle="1" w:styleId="71124">
    <w:name w:val="无列表71124"/>
    <w:next w:val="a4"/>
    <w:uiPriority w:val="99"/>
    <w:semiHidden/>
    <w:unhideWhenUsed/>
    <w:rsid w:val="00AC1B90"/>
  </w:style>
  <w:style w:type="numbering" w:customStyle="1" w:styleId="12126">
    <w:name w:val="无列表12126"/>
    <w:next w:val="a4"/>
    <w:uiPriority w:val="99"/>
    <w:semiHidden/>
    <w:unhideWhenUsed/>
    <w:rsid w:val="00AC1B90"/>
  </w:style>
  <w:style w:type="numbering" w:customStyle="1" w:styleId="1111224">
    <w:name w:val="无列表1111224"/>
    <w:next w:val="a4"/>
    <w:uiPriority w:val="99"/>
    <w:semiHidden/>
    <w:unhideWhenUsed/>
    <w:rsid w:val="00AC1B90"/>
  </w:style>
  <w:style w:type="numbering" w:customStyle="1" w:styleId="81124">
    <w:name w:val="无列表81124"/>
    <w:next w:val="a4"/>
    <w:uiPriority w:val="99"/>
    <w:semiHidden/>
    <w:unhideWhenUsed/>
    <w:rsid w:val="00AC1B90"/>
  </w:style>
  <w:style w:type="numbering" w:customStyle="1" w:styleId="9124">
    <w:name w:val="无列表9124"/>
    <w:next w:val="a4"/>
    <w:uiPriority w:val="99"/>
    <w:semiHidden/>
    <w:unhideWhenUsed/>
    <w:rsid w:val="00AC1B90"/>
  </w:style>
  <w:style w:type="numbering" w:customStyle="1" w:styleId="1816">
    <w:name w:val="无列表1816"/>
    <w:next w:val="a4"/>
    <w:uiPriority w:val="99"/>
    <w:semiHidden/>
    <w:unhideWhenUsed/>
    <w:rsid w:val="00AC1B90"/>
  </w:style>
  <w:style w:type="table" w:customStyle="1" w:styleId="1930">
    <w:name w:val="网格型19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0">
    <w:name w:val="网格型110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6">
    <w:name w:val="无列表1916"/>
    <w:next w:val="a4"/>
    <w:uiPriority w:val="99"/>
    <w:semiHidden/>
    <w:unhideWhenUsed/>
    <w:rsid w:val="00AC1B90"/>
  </w:style>
  <w:style w:type="numbering" w:customStyle="1" w:styleId="2324">
    <w:name w:val="无列表2324"/>
    <w:next w:val="a4"/>
    <w:uiPriority w:val="99"/>
    <w:semiHidden/>
    <w:unhideWhenUsed/>
    <w:rsid w:val="00AC1B90"/>
  </w:style>
  <w:style w:type="numbering" w:customStyle="1" w:styleId="3324">
    <w:name w:val="无列表3324"/>
    <w:next w:val="a4"/>
    <w:uiPriority w:val="99"/>
    <w:semiHidden/>
    <w:unhideWhenUsed/>
    <w:rsid w:val="00AC1B90"/>
  </w:style>
  <w:style w:type="numbering" w:customStyle="1" w:styleId="4324">
    <w:name w:val="无列表4324"/>
    <w:next w:val="a4"/>
    <w:uiPriority w:val="99"/>
    <w:semiHidden/>
    <w:unhideWhenUsed/>
    <w:rsid w:val="00AC1B90"/>
  </w:style>
  <w:style w:type="numbering" w:customStyle="1" w:styleId="5324">
    <w:name w:val="无列表5324"/>
    <w:next w:val="a4"/>
    <w:uiPriority w:val="99"/>
    <w:semiHidden/>
    <w:unhideWhenUsed/>
    <w:rsid w:val="00AC1B90"/>
  </w:style>
  <w:style w:type="numbering" w:customStyle="1" w:styleId="6324">
    <w:name w:val="无列表6324"/>
    <w:next w:val="a4"/>
    <w:uiPriority w:val="99"/>
    <w:semiHidden/>
    <w:unhideWhenUsed/>
    <w:rsid w:val="00AC1B90"/>
  </w:style>
  <w:style w:type="numbering" w:customStyle="1" w:styleId="7324">
    <w:name w:val="无列表7324"/>
    <w:next w:val="a4"/>
    <w:uiPriority w:val="99"/>
    <w:semiHidden/>
    <w:unhideWhenUsed/>
    <w:rsid w:val="00AC1B90"/>
  </w:style>
  <w:style w:type="numbering" w:customStyle="1" w:styleId="8324">
    <w:name w:val="无列表8324"/>
    <w:next w:val="a4"/>
    <w:uiPriority w:val="99"/>
    <w:semiHidden/>
    <w:unhideWhenUsed/>
    <w:rsid w:val="00AC1B90"/>
  </w:style>
  <w:style w:type="numbering" w:customStyle="1" w:styleId="11326">
    <w:name w:val="无列表11326"/>
    <w:next w:val="a4"/>
    <w:uiPriority w:val="99"/>
    <w:semiHidden/>
    <w:unhideWhenUsed/>
    <w:rsid w:val="00AC1B90"/>
  </w:style>
  <w:style w:type="numbering" w:customStyle="1" w:styleId="21314">
    <w:name w:val="无列表21314"/>
    <w:next w:val="a4"/>
    <w:uiPriority w:val="99"/>
    <w:semiHidden/>
    <w:unhideWhenUsed/>
    <w:rsid w:val="00AC1B90"/>
  </w:style>
  <w:style w:type="numbering" w:customStyle="1" w:styleId="31314">
    <w:name w:val="无列表31314"/>
    <w:next w:val="a4"/>
    <w:uiPriority w:val="99"/>
    <w:semiHidden/>
    <w:unhideWhenUsed/>
    <w:rsid w:val="00AC1B90"/>
  </w:style>
  <w:style w:type="numbering" w:customStyle="1" w:styleId="41224">
    <w:name w:val="无列表41224"/>
    <w:next w:val="a4"/>
    <w:uiPriority w:val="99"/>
    <w:semiHidden/>
    <w:unhideWhenUsed/>
    <w:rsid w:val="00AC1B90"/>
  </w:style>
  <w:style w:type="numbering" w:customStyle="1" w:styleId="111324">
    <w:name w:val="无列表111324"/>
    <w:next w:val="a4"/>
    <w:uiPriority w:val="99"/>
    <w:semiHidden/>
    <w:unhideWhenUsed/>
    <w:rsid w:val="00AC1B90"/>
  </w:style>
  <w:style w:type="numbering" w:customStyle="1" w:styleId="51224">
    <w:name w:val="无列表51224"/>
    <w:next w:val="a4"/>
    <w:uiPriority w:val="99"/>
    <w:semiHidden/>
    <w:unhideWhenUsed/>
    <w:rsid w:val="00AC1B90"/>
  </w:style>
  <w:style w:type="numbering" w:customStyle="1" w:styleId="61224">
    <w:name w:val="无列表61224"/>
    <w:next w:val="a4"/>
    <w:uiPriority w:val="99"/>
    <w:semiHidden/>
    <w:unhideWhenUsed/>
    <w:rsid w:val="00AC1B90"/>
  </w:style>
  <w:style w:type="numbering" w:customStyle="1" w:styleId="71224">
    <w:name w:val="无列表71224"/>
    <w:next w:val="a4"/>
    <w:uiPriority w:val="99"/>
    <w:semiHidden/>
    <w:unhideWhenUsed/>
    <w:rsid w:val="00AC1B90"/>
  </w:style>
  <w:style w:type="numbering" w:customStyle="1" w:styleId="12224">
    <w:name w:val="无列表12224"/>
    <w:next w:val="a4"/>
    <w:uiPriority w:val="99"/>
    <w:semiHidden/>
    <w:unhideWhenUsed/>
    <w:rsid w:val="00AC1B90"/>
  </w:style>
  <w:style w:type="numbering" w:customStyle="1" w:styleId="1111314">
    <w:name w:val="无列表1111314"/>
    <w:next w:val="a4"/>
    <w:uiPriority w:val="99"/>
    <w:semiHidden/>
    <w:unhideWhenUsed/>
    <w:rsid w:val="00AC1B90"/>
  </w:style>
  <w:style w:type="numbering" w:customStyle="1" w:styleId="81224">
    <w:name w:val="无列表81224"/>
    <w:next w:val="a4"/>
    <w:uiPriority w:val="99"/>
    <w:semiHidden/>
    <w:unhideWhenUsed/>
    <w:rsid w:val="00AC1B90"/>
  </w:style>
  <w:style w:type="numbering" w:customStyle="1" w:styleId="9224">
    <w:name w:val="无列表9224"/>
    <w:next w:val="a4"/>
    <w:uiPriority w:val="99"/>
    <w:semiHidden/>
    <w:unhideWhenUsed/>
    <w:rsid w:val="00AC1B90"/>
  </w:style>
  <w:style w:type="table" w:customStyle="1" w:styleId="2031">
    <w:name w:val="网格型20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网格型253"/>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6">
    <w:name w:val="无列表206"/>
    <w:next w:val="a4"/>
    <w:uiPriority w:val="99"/>
    <w:semiHidden/>
    <w:unhideWhenUsed/>
    <w:rsid w:val="00AC1B90"/>
  </w:style>
  <w:style w:type="table" w:customStyle="1" w:styleId="11630">
    <w:name w:val="网格型116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无列表1166"/>
    <w:next w:val="a4"/>
    <w:uiPriority w:val="99"/>
    <w:semiHidden/>
    <w:unhideWhenUsed/>
    <w:rsid w:val="00AC1B90"/>
  </w:style>
  <w:style w:type="numbering" w:customStyle="1" w:styleId="1176">
    <w:name w:val="无列表1176"/>
    <w:next w:val="a4"/>
    <w:uiPriority w:val="99"/>
    <w:semiHidden/>
    <w:unhideWhenUsed/>
    <w:rsid w:val="00AC1B90"/>
  </w:style>
  <w:style w:type="numbering" w:customStyle="1" w:styleId="2640">
    <w:name w:val="无列表264"/>
    <w:next w:val="a4"/>
    <w:uiPriority w:val="99"/>
    <w:semiHidden/>
    <w:unhideWhenUsed/>
    <w:rsid w:val="00AC1B90"/>
  </w:style>
  <w:style w:type="numbering" w:customStyle="1" w:styleId="364">
    <w:name w:val="无列表364"/>
    <w:next w:val="a4"/>
    <w:uiPriority w:val="99"/>
    <w:semiHidden/>
    <w:unhideWhenUsed/>
    <w:rsid w:val="00AC1B90"/>
  </w:style>
  <w:style w:type="table" w:customStyle="1" w:styleId="11730">
    <w:name w:val="网格型117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4">
    <w:name w:val="无列表11164"/>
    <w:next w:val="a4"/>
    <w:uiPriority w:val="99"/>
    <w:semiHidden/>
    <w:unhideWhenUsed/>
    <w:rsid w:val="00AC1B90"/>
  </w:style>
  <w:style w:type="numbering" w:customStyle="1" w:styleId="2154">
    <w:name w:val="无列表2154"/>
    <w:next w:val="a4"/>
    <w:uiPriority w:val="99"/>
    <w:semiHidden/>
    <w:unhideWhenUsed/>
    <w:rsid w:val="00AC1B90"/>
  </w:style>
  <w:style w:type="numbering" w:customStyle="1" w:styleId="3154">
    <w:name w:val="无列表3154"/>
    <w:next w:val="a4"/>
    <w:uiPriority w:val="99"/>
    <w:semiHidden/>
    <w:unhideWhenUsed/>
    <w:rsid w:val="00AC1B90"/>
  </w:style>
  <w:style w:type="numbering" w:customStyle="1" w:styleId="464">
    <w:name w:val="无列表464"/>
    <w:next w:val="a4"/>
    <w:uiPriority w:val="99"/>
    <w:semiHidden/>
    <w:unhideWhenUsed/>
    <w:rsid w:val="00AC1B90"/>
  </w:style>
  <w:style w:type="numbering" w:customStyle="1" w:styleId="564">
    <w:name w:val="无列表564"/>
    <w:next w:val="a4"/>
    <w:uiPriority w:val="99"/>
    <w:semiHidden/>
    <w:unhideWhenUsed/>
    <w:rsid w:val="00AC1B90"/>
  </w:style>
  <w:style w:type="table" w:customStyle="1" w:styleId="111630">
    <w:name w:val="网格型1116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4">
    <w:name w:val="无列表664"/>
    <w:next w:val="a4"/>
    <w:uiPriority w:val="99"/>
    <w:semiHidden/>
    <w:unhideWhenUsed/>
    <w:rsid w:val="00AC1B90"/>
  </w:style>
  <w:style w:type="numbering" w:customStyle="1" w:styleId="764">
    <w:name w:val="无列表764"/>
    <w:next w:val="a4"/>
    <w:uiPriority w:val="99"/>
    <w:semiHidden/>
    <w:unhideWhenUsed/>
    <w:rsid w:val="00AC1B90"/>
  </w:style>
  <w:style w:type="numbering" w:customStyle="1" w:styleId="864">
    <w:name w:val="无列表864"/>
    <w:next w:val="a4"/>
    <w:uiPriority w:val="99"/>
    <w:semiHidden/>
    <w:unhideWhenUsed/>
    <w:rsid w:val="00AC1B90"/>
  </w:style>
  <w:style w:type="numbering" w:customStyle="1" w:styleId="111154">
    <w:name w:val="无列表111154"/>
    <w:next w:val="a4"/>
    <w:uiPriority w:val="99"/>
    <w:semiHidden/>
    <w:unhideWhenUsed/>
    <w:rsid w:val="00AC1B90"/>
  </w:style>
  <w:style w:type="numbering" w:customStyle="1" w:styleId="21134">
    <w:name w:val="无列表21134"/>
    <w:next w:val="a4"/>
    <w:uiPriority w:val="99"/>
    <w:semiHidden/>
    <w:unhideWhenUsed/>
    <w:rsid w:val="00AC1B90"/>
  </w:style>
  <w:style w:type="numbering" w:customStyle="1" w:styleId="31134">
    <w:name w:val="无列表31134"/>
    <w:next w:val="a4"/>
    <w:uiPriority w:val="99"/>
    <w:semiHidden/>
    <w:unhideWhenUsed/>
    <w:rsid w:val="00AC1B90"/>
  </w:style>
  <w:style w:type="numbering" w:customStyle="1" w:styleId="4154">
    <w:name w:val="无列表4154"/>
    <w:next w:val="a4"/>
    <w:uiPriority w:val="99"/>
    <w:semiHidden/>
    <w:unhideWhenUsed/>
    <w:rsid w:val="00AC1B90"/>
  </w:style>
  <w:style w:type="numbering" w:customStyle="1" w:styleId="1111134">
    <w:name w:val="无列表1111134"/>
    <w:next w:val="a4"/>
    <w:uiPriority w:val="99"/>
    <w:semiHidden/>
    <w:unhideWhenUsed/>
    <w:rsid w:val="00AC1B90"/>
  </w:style>
  <w:style w:type="numbering" w:customStyle="1" w:styleId="5154">
    <w:name w:val="无列表5154"/>
    <w:next w:val="a4"/>
    <w:uiPriority w:val="99"/>
    <w:semiHidden/>
    <w:unhideWhenUsed/>
    <w:rsid w:val="00AC1B90"/>
  </w:style>
  <w:style w:type="numbering" w:customStyle="1" w:styleId="6154">
    <w:name w:val="无列表6154"/>
    <w:next w:val="a4"/>
    <w:uiPriority w:val="99"/>
    <w:semiHidden/>
    <w:unhideWhenUsed/>
    <w:rsid w:val="00AC1B90"/>
  </w:style>
  <w:style w:type="numbering" w:customStyle="1" w:styleId="7154">
    <w:name w:val="无列表7154"/>
    <w:next w:val="a4"/>
    <w:uiPriority w:val="99"/>
    <w:semiHidden/>
    <w:unhideWhenUsed/>
    <w:rsid w:val="00AC1B90"/>
  </w:style>
  <w:style w:type="numbering" w:customStyle="1" w:styleId="1254">
    <w:name w:val="无列表1254"/>
    <w:next w:val="a4"/>
    <w:uiPriority w:val="99"/>
    <w:semiHidden/>
    <w:unhideWhenUsed/>
    <w:rsid w:val="00AC1B90"/>
  </w:style>
  <w:style w:type="numbering" w:customStyle="1" w:styleId="111111112">
    <w:name w:val="无列表111111112"/>
    <w:next w:val="a4"/>
    <w:uiPriority w:val="99"/>
    <w:semiHidden/>
    <w:unhideWhenUsed/>
    <w:rsid w:val="00AC1B90"/>
  </w:style>
  <w:style w:type="table" w:customStyle="1" w:styleId="1111530">
    <w:name w:val="网格型11115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54">
    <w:name w:val="无列表8154"/>
    <w:next w:val="a4"/>
    <w:uiPriority w:val="99"/>
    <w:semiHidden/>
    <w:unhideWhenUsed/>
    <w:rsid w:val="00AC1B90"/>
  </w:style>
  <w:style w:type="numbering" w:customStyle="1" w:styleId="954">
    <w:name w:val="无列表954"/>
    <w:next w:val="a4"/>
    <w:uiPriority w:val="99"/>
    <w:semiHidden/>
    <w:unhideWhenUsed/>
    <w:rsid w:val="00AC1B90"/>
  </w:style>
  <w:style w:type="numbering" w:customStyle="1" w:styleId="1034">
    <w:name w:val="无列表1034"/>
    <w:next w:val="a4"/>
    <w:uiPriority w:val="99"/>
    <w:semiHidden/>
    <w:unhideWhenUsed/>
    <w:rsid w:val="00AC1B90"/>
  </w:style>
  <w:style w:type="table" w:customStyle="1" w:styleId="963">
    <w:name w:val="网格型963"/>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6">
    <w:name w:val="无列表1336"/>
    <w:next w:val="a4"/>
    <w:uiPriority w:val="99"/>
    <w:semiHidden/>
    <w:unhideWhenUsed/>
    <w:rsid w:val="00AC1B90"/>
  </w:style>
  <w:style w:type="table" w:customStyle="1" w:styleId="12330">
    <w:name w:val="网格型123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0">
    <w:name w:val="网格型223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6">
    <w:name w:val="无列表1436"/>
    <w:next w:val="a4"/>
    <w:uiPriority w:val="99"/>
    <w:semiHidden/>
    <w:unhideWhenUsed/>
    <w:rsid w:val="00AC1B90"/>
  </w:style>
  <w:style w:type="numbering" w:customStyle="1" w:styleId="1536">
    <w:name w:val="无列表1536"/>
    <w:next w:val="a4"/>
    <w:uiPriority w:val="99"/>
    <w:semiHidden/>
    <w:unhideWhenUsed/>
    <w:rsid w:val="00AC1B90"/>
  </w:style>
  <w:style w:type="table" w:customStyle="1" w:styleId="15230">
    <w:name w:val="网格型1523"/>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6">
    <w:name w:val="无列表1626"/>
    <w:next w:val="a4"/>
    <w:uiPriority w:val="99"/>
    <w:semiHidden/>
    <w:unhideWhenUsed/>
    <w:rsid w:val="00AC1B90"/>
  </w:style>
  <w:style w:type="table" w:customStyle="1" w:styleId="17230">
    <w:name w:val="网格型1723"/>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0">
    <w:name w:val="网格型182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6">
    <w:name w:val="无列表1726"/>
    <w:next w:val="a4"/>
    <w:uiPriority w:val="99"/>
    <w:semiHidden/>
    <w:unhideWhenUsed/>
    <w:rsid w:val="00AC1B90"/>
  </w:style>
  <w:style w:type="numbering" w:customStyle="1" w:styleId="2234">
    <w:name w:val="无列表2234"/>
    <w:next w:val="a4"/>
    <w:uiPriority w:val="99"/>
    <w:semiHidden/>
    <w:unhideWhenUsed/>
    <w:rsid w:val="00AC1B90"/>
  </w:style>
  <w:style w:type="numbering" w:customStyle="1" w:styleId="3234">
    <w:name w:val="无列表3234"/>
    <w:next w:val="a4"/>
    <w:uiPriority w:val="99"/>
    <w:semiHidden/>
    <w:unhideWhenUsed/>
    <w:rsid w:val="00AC1B90"/>
  </w:style>
  <w:style w:type="numbering" w:customStyle="1" w:styleId="4234">
    <w:name w:val="无列表4234"/>
    <w:next w:val="a4"/>
    <w:uiPriority w:val="99"/>
    <w:semiHidden/>
    <w:unhideWhenUsed/>
    <w:rsid w:val="00AC1B90"/>
  </w:style>
  <w:style w:type="numbering" w:customStyle="1" w:styleId="5234">
    <w:name w:val="无列表5234"/>
    <w:next w:val="a4"/>
    <w:uiPriority w:val="99"/>
    <w:semiHidden/>
    <w:unhideWhenUsed/>
    <w:rsid w:val="00AC1B90"/>
  </w:style>
  <w:style w:type="numbering" w:customStyle="1" w:styleId="6234">
    <w:name w:val="无列表6234"/>
    <w:next w:val="a4"/>
    <w:uiPriority w:val="99"/>
    <w:semiHidden/>
    <w:unhideWhenUsed/>
    <w:rsid w:val="00AC1B90"/>
  </w:style>
  <w:style w:type="numbering" w:customStyle="1" w:styleId="7234">
    <w:name w:val="无列表7234"/>
    <w:next w:val="a4"/>
    <w:uiPriority w:val="99"/>
    <w:semiHidden/>
    <w:unhideWhenUsed/>
    <w:rsid w:val="00AC1B90"/>
  </w:style>
  <w:style w:type="numbering" w:customStyle="1" w:styleId="8234">
    <w:name w:val="无列表8234"/>
    <w:next w:val="a4"/>
    <w:uiPriority w:val="99"/>
    <w:semiHidden/>
    <w:unhideWhenUsed/>
    <w:rsid w:val="00AC1B90"/>
  </w:style>
  <w:style w:type="numbering" w:customStyle="1" w:styleId="11234">
    <w:name w:val="无列表11234"/>
    <w:next w:val="a4"/>
    <w:uiPriority w:val="99"/>
    <w:semiHidden/>
    <w:unhideWhenUsed/>
    <w:rsid w:val="00AC1B90"/>
  </w:style>
  <w:style w:type="numbering" w:customStyle="1" w:styleId="21234">
    <w:name w:val="无列表21234"/>
    <w:next w:val="a4"/>
    <w:uiPriority w:val="99"/>
    <w:semiHidden/>
    <w:unhideWhenUsed/>
    <w:rsid w:val="00AC1B90"/>
  </w:style>
  <w:style w:type="numbering" w:customStyle="1" w:styleId="31234">
    <w:name w:val="无列表31234"/>
    <w:next w:val="a4"/>
    <w:uiPriority w:val="99"/>
    <w:semiHidden/>
    <w:unhideWhenUsed/>
    <w:rsid w:val="00AC1B90"/>
  </w:style>
  <w:style w:type="numbering" w:customStyle="1" w:styleId="41134">
    <w:name w:val="无列表41134"/>
    <w:next w:val="a4"/>
    <w:uiPriority w:val="99"/>
    <w:semiHidden/>
    <w:unhideWhenUsed/>
    <w:rsid w:val="00AC1B90"/>
  </w:style>
  <w:style w:type="numbering" w:customStyle="1" w:styleId="111234">
    <w:name w:val="无列表111234"/>
    <w:next w:val="a4"/>
    <w:uiPriority w:val="99"/>
    <w:semiHidden/>
    <w:unhideWhenUsed/>
    <w:rsid w:val="00AC1B90"/>
  </w:style>
  <w:style w:type="numbering" w:customStyle="1" w:styleId="51134">
    <w:name w:val="无列表51134"/>
    <w:next w:val="a4"/>
    <w:uiPriority w:val="99"/>
    <w:semiHidden/>
    <w:unhideWhenUsed/>
    <w:rsid w:val="00AC1B90"/>
  </w:style>
  <w:style w:type="numbering" w:customStyle="1" w:styleId="61134">
    <w:name w:val="无列表61134"/>
    <w:next w:val="a4"/>
    <w:uiPriority w:val="99"/>
    <w:semiHidden/>
    <w:unhideWhenUsed/>
    <w:rsid w:val="00AC1B90"/>
  </w:style>
  <w:style w:type="numbering" w:customStyle="1" w:styleId="71134">
    <w:name w:val="无列表71134"/>
    <w:next w:val="a4"/>
    <w:uiPriority w:val="99"/>
    <w:semiHidden/>
    <w:unhideWhenUsed/>
    <w:rsid w:val="00AC1B90"/>
  </w:style>
  <w:style w:type="numbering" w:customStyle="1" w:styleId="12134">
    <w:name w:val="无列表12134"/>
    <w:next w:val="a4"/>
    <w:uiPriority w:val="99"/>
    <w:semiHidden/>
    <w:unhideWhenUsed/>
    <w:rsid w:val="00AC1B90"/>
  </w:style>
  <w:style w:type="numbering" w:customStyle="1" w:styleId="1111234">
    <w:name w:val="无列表1111234"/>
    <w:next w:val="a4"/>
    <w:uiPriority w:val="99"/>
    <w:semiHidden/>
    <w:unhideWhenUsed/>
    <w:rsid w:val="00AC1B90"/>
  </w:style>
  <w:style w:type="numbering" w:customStyle="1" w:styleId="81134">
    <w:name w:val="无列表81134"/>
    <w:next w:val="a4"/>
    <w:uiPriority w:val="99"/>
    <w:semiHidden/>
    <w:unhideWhenUsed/>
    <w:rsid w:val="00AC1B90"/>
  </w:style>
  <w:style w:type="numbering" w:customStyle="1" w:styleId="9134">
    <w:name w:val="无列表9134"/>
    <w:next w:val="a4"/>
    <w:uiPriority w:val="99"/>
    <w:semiHidden/>
    <w:unhideWhenUsed/>
    <w:rsid w:val="00AC1B90"/>
  </w:style>
  <w:style w:type="numbering" w:customStyle="1" w:styleId="1826">
    <w:name w:val="无列表1826"/>
    <w:next w:val="a4"/>
    <w:uiPriority w:val="99"/>
    <w:semiHidden/>
    <w:unhideWhenUsed/>
    <w:rsid w:val="00AC1B90"/>
  </w:style>
  <w:style w:type="numbering" w:customStyle="1" w:styleId="1926">
    <w:name w:val="无列表1926"/>
    <w:next w:val="a4"/>
    <w:uiPriority w:val="99"/>
    <w:semiHidden/>
    <w:unhideWhenUsed/>
    <w:rsid w:val="00AC1B90"/>
  </w:style>
  <w:style w:type="numbering" w:customStyle="1" w:styleId="2334">
    <w:name w:val="无列表2334"/>
    <w:next w:val="a4"/>
    <w:uiPriority w:val="99"/>
    <w:semiHidden/>
    <w:unhideWhenUsed/>
    <w:rsid w:val="00AC1B90"/>
  </w:style>
  <w:style w:type="numbering" w:customStyle="1" w:styleId="3334">
    <w:name w:val="无列表3334"/>
    <w:next w:val="a4"/>
    <w:uiPriority w:val="99"/>
    <w:semiHidden/>
    <w:unhideWhenUsed/>
    <w:rsid w:val="00AC1B90"/>
  </w:style>
  <w:style w:type="numbering" w:customStyle="1" w:styleId="4334">
    <w:name w:val="无列表4334"/>
    <w:next w:val="a4"/>
    <w:uiPriority w:val="99"/>
    <w:semiHidden/>
    <w:unhideWhenUsed/>
    <w:rsid w:val="00AC1B90"/>
  </w:style>
  <w:style w:type="numbering" w:customStyle="1" w:styleId="5334">
    <w:name w:val="无列表5334"/>
    <w:next w:val="a4"/>
    <w:uiPriority w:val="99"/>
    <w:semiHidden/>
    <w:unhideWhenUsed/>
    <w:rsid w:val="00AC1B90"/>
  </w:style>
  <w:style w:type="numbering" w:customStyle="1" w:styleId="6334">
    <w:name w:val="无列表6334"/>
    <w:next w:val="a4"/>
    <w:uiPriority w:val="99"/>
    <w:semiHidden/>
    <w:unhideWhenUsed/>
    <w:rsid w:val="00AC1B90"/>
  </w:style>
  <w:style w:type="numbering" w:customStyle="1" w:styleId="7334">
    <w:name w:val="无列表7334"/>
    <w:next w:val="a4"/>
    <w:uiPriority w:val="99"/>
    <w:semiHidden/>
    <w:unhideWhenUsed/>
    <w:rsid w:val="00AC1B90"/>
  </w:style>
  <w:style w:type="numbering" w:customStyle="1" w:styleId="8334">
    <w:name w:val="无列表8334"/>
    <w:next w:val="a4"/>
    <w:uiPriority w:val="99"/>
    <w:semiHidden/>
    <w:unhideWhenUsed/>
    <w:rsid w:val="00AC1B90"/>
  </w:style>
  <w:style w:type="numbering" w:customStyle="1" w:styleId="11334">
    <w:name w:val="无列表11334"/>
    <w:next w:val="a4"/>
    <w:uiPriority w:val="99"/>
    <w:semiHidden/>
    <w:unhideWhenUsed/>
    <w:rsid w:val="00AC1B90"/>
  </w:style>
  <w:style w:type="numbering" w:customStyle="1" w:styleId="21324">
    <w:name w:val="无列表21324"/>
    <w:next w:val="a4"/>
    <w:uiPriority w:val="99"/>
    <w:semiHidden/>
    <w:unhideWhenUsed/>
    <w:rsid w:val="00AC1B90"/>
  </w:style>
  <w:style w:type="numbering" w:customStyle="1" w:styleId="31324">
    <w:name w:val="无列表31324"/>
    <w:next w:val="a4"/>
    <w:uiPriority w:val="99"/>
    <w:semiHidden/>
    <w:unhideWhenUsed/>
    <w:rsid w:val="00AC1B90"/>
  </w:style>
  <w:style w:type="numbering" w:customStyle="1" w:styleId="41234">
    <w:name w:val="无列表41234"/>
    <w:next w:val="a4"/>
    <w:uiPriority w:val="99"/>
    <w:semiHidden/>
    <w:unhideWhenUsed/>
    <w:rsid w:val="00AC1B90"/>
  </w:style>
  <w:style w:type="numbering" w:customStyle="1" w:styleId="111334">
    <w:name w:val="无列表111334"/>
    <w:next w:val="a4"/>
    <w:uiPriority w:val="99"/>
    <w:semiHidden/>
    <w:unhideWhenUsed/>
    <w:rsid w:val="00AC1B90"/>
  </w:style>
  <w:style w:type="numbering" w:customStyle="1" w:styleId="51234">
    <w:name w:val="无列表51234"/>
    <w:next w:val="a4"/>
    <w:uiPriority w:val="99"/>
    <w:semiHidden/>
    <w:unhideWhenUsed/>
    <w:rsid w:val="00AC1B90"/>
  </w:style>
  <w:style w:type="numbering" w:customStyle="1" w:styleId="61234">
    <w:name w:val="无列表61234"/>
    <w:next w:val="a4"/>
    <w:uiPriority w:val="99"/>
    <w:semiHidden/>
    <w:unhideWhenUsed/>
    <w:rsid w:val="00AC1B90"/>
  </w:style>
  <w:style w:type="numbering" w:customStyle="1" w:styleId="71234">
    <w:name w:val="无列表71234"/>
    <w:next w:val="a4"/>
    <w:uiPriority w:val="99"/>
    <w:semiHidden/>
    <w:unhideWhenUsed/>
    <w:rsid w:val="00AC1B90"/>
  </w:style>
  <w:style w:type="numbering" w:customStyle="1" w:styleId="12234">
    <w:name w:val="无列表12234"/>
    <w:next w:val="a4"/>
    <w:uiPriority w:val="99"/>
    <w:semiHidden/>
    <w:unhideWhenUsed/>
    <w:rsid w:val="00AC1B90"/>
  </w:style>
  <w:style w:type="numbering" w:customStyle="1" w:styleId="1111324">
    <w:name w:val="无列表1111324"/>
    <w:next w:val="a4"/>
    <w:uiPriority w:val="99"/>
    <w:semiHidden/>
    <w:unhideWhenUsed/>
    <w:rsid w:val="00AC1B90"/>
  </w:style>
  <w:style w:type="numbering" w:customStyle="1" w:styleId="81234">
    <w:name w:val="无列表81234"/>
    <w:next w:val="a4"/>
    <w:uiPriority w:val="99"/>
    <w:semiHidden/>
    <w:unhideWhenUsed/>
    <w:rsid w:val="00AC1B90"/>
  </w:style>
  <w:style w:type="numbering" w:customStyle="1" w:styleId="9234">
    <w:name w:val="无列表9234"/>
    <w:next w:val="a4"/>
    <w:uiPriority w:val="99"/>
    <w:semiHidden/>
    <w:unhideWhenUsed/>
    <w:rsid w:val="00AC1B90"/>
  </w:style>
  <w:style w:type="table" w:customStyle="1" w:styleId="121130">
    <w:name w:val="网格型12113"/>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无列表274"/>
    <w:next w:val="a4"/>
    <w:uiPriority w:val="99"/>
    <w:semiHidden/>
    <w:unhideWhenUsed/>
    <w:rsid w:val="00AC1B90"/>
  </w:style>
  <w:style w:type="table" w:customStyle="1" w:styleId="2730">
    <w:name w:val="网格型273"/>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清单表 3 - 着色 53"/>
    <w:basedOn w:val="a3"/>
    <w:next w:val="ListTable3Accent5"/>
    <w:uiPriority w:val="48"/>
    <w:rsid w:val="00AC1B90"/>
    <w:rPr>
      <w:szCs w:val="21"/>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5-543">
    <w:name w:val="网格表 5 深色 - 着色 543"/>
    <w:basedOn w:val="a3"/>
    <w:next w:val="GridTable5DarkAccent5"/>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2830">
    <w:name w:val="网格型283"/>
    <w:basedOn w:val="a3"/>
    <w:next w:val="af0"/>
    <w:uiPriority w:val="39"/>
    <w:rsid w:val="00AC1B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0">
    <w:name w:val="网格型1325"/>
    <w:basedOn w:val="a3"/>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网格型1183"/>
    <w:basedOn w:val="a3"/>
    <w:next w:val="af0"/>
    <w:uiPriority w:val="39"/>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网格型1423"/>
    <w:basedOn w:val="a3"/>
    <w:uiPriority w:val="39"/>
    <w:rsid w:val="00AC1B9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4">
    <w:name w:val="无列表284"/>
    <w:next w:val="a4"/>
    <w:uiPriority w:val="99"/>
    <w:semiHidden/>
    <w:unhideWhenUsed/>
    <w:rsid w:val="00AC1B90"/>
  </w:style>
  <w:style w:type="table" w:customStyle="1" w:styleId="2-53">
    <w:name w:val="网格表 2 - 着色 53"/>
    <w:basedOn w:val="a3"/>
    <w:next w:val="GridTable2Accent5"/>
    <w:uiPriority w:val="47"/>
    <w:rsid w:val="00AC1B90"/>
    <w:rPr>
      <w:szCs w:val="21"/>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13">
    <w:name w:val="网格表 2 - 着色 13"/>
    <w:basedOn w:val="a3"/>
    <w:next w:val="GridTable2Accent1"/>
    <w:uiPriority w:val="47"/>
    <w:rsid w:val="00AC1B90"/>
    <w:rPr>
      <w:szCs w:val="21"/>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5-63">
    <w:name w:val="网格表 5 深色 - 着色 63"/>
    <w:basedOn w:val="a3"/>
    <w:next w:val="GridTable5DarkAccent6"/>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5-13">
    <w:name w:val="网格表 5 深色 - 着色 13"/>
    <w:basedOn w:val="a3"/>
    <w:next w:val="GridTable5DarkAccent1"/>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230">
    <w:name w:val="清单表 4 - 着色 23"/>
    <w:basedOn w:val="a3"/>
    <w:next w:val="List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294">
    <w:name w:val="无列表294"/>
    <w:next w:val="a4"/>
    <w:uiPriority w:val="99"/>
    <w:semiHidden/>
    <w:unhideWhenUsed/>
    <w:rsid w:val="00AC1B90"/>
  </w:style>
  <w:style w:type="numbering" w:customStyle="1" w:styleId="3011">
    <w:name w:val="无列表301"/>
    <w:next w:val="a4"/>
    <w:uiPriority w:val="99"/>
    <w:semiHidden/>
    <w:unhideWhenUsed/>
    <w:rsid w:val="00AC1B90"/>
  </w:style>
  <w:style w:type="table" w:customStyle="1" w:styleId="-3191">
    <w:name w:val="浅色网格 - 强调文字颜色 319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41">
    <w:name w:val="浅色网格 - 强调文字颜色 3144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1191">
    <w:name w:val="网格型119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0">
    <w:name w:val="无列表1181"/>
    <w:next w:val="a4"/>
    <w:uiPriority w:val="99"/>
    <w:semiHidden/>
    <w:unhideWhenUsed/>
    <w:rsid w:val="00AC1B90"/>
  </w:style>
  <w:style w:type="numbering" w:customStyle="1" w:styleId="21010">
    <w:name w:val="无列表2101"/>
    <w:next w:val="a4"/>
    <w:uiPriority w:val="99"/>
    <w:semiHidden/>
    <w:unhideWhenUsed/>
    <w:rsid w:val="00AC1B90"/>
  </w:style>
  <w:style w:type="numbering" w:customStyle="1" w:styleId="3710">
    <w:name w:val="无列表371"/>
    <w:next w:val="a4"/>
    <w:uiPriority w:val="99"/>
    <w:semiHidden/>
    <w:unhideWhenUsed/>
    <w:rsid w:val="00AC1B90"/>
  </w:style>
  <w:style w:type="numbering" w:customStyle="1" w:styleId="471">
    <w:name w:val="无列表471"/>
    <w:next w:val="a4"/>
    <w:uiPriority w:val="99"/>
    <w:semiHidden/>
    <w:unhideWhenUsed/>
    <w:rsid w:val="00AC1B90"/>
  </w:style>
  <w:style w:type="numbering" w:customStyle="1" w:styleId="571">
    <w:name w:val="无列表571"/>
    <w:next w:val="a4"/>
    <w:uiPriority w:val="99"/>
    <w:semiHidden/>
    <w:unhideWhenUsed/>
    <w:rsid w:val="00AC1B90"/>
  </w:style>
  <w:style w:type="table" w:customStyle="1" w:styleId="111010">
    <w:name w:val="网格型1110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1">
    <w:name w:val="无列表671"/>
    <w:next w:val="a4"/>
    <w:uiPriority w:val="99"/>
    <w:semiHidden/>
    <w:unhideWhenUsed/>
    <w:rsid w:val="00AC1B90"/>
  </w:style>
  <w:style w:type="numbering" w:customStyle="1" w:styleId="771">
    <w:name w:val="无列表771"/>
    <w:next w:val="a4"/>
    <w:uiPriority w:val="99"/>
    <w:semiHidden/>
    <w:unhideWhenUsed/>
    <w:rsid w:val="00AC1B90"/>
  </w:style>
  <w:style w:type="numbering" w:customStyle="1" w:styleId="871">
    <w:name w:val="无列表871"/>
    <w:next w:val="a4"/>
    <w:uiPriority w:val="99"/>
    <w:semiHidden/>
    <w:unhideWhenUsed/>
    <w:rsid w:val="00AC1B90"/>
  </w:style>
  <w:style w:type="numbering" w:customStyle="1" w:styleId="11910">
    <w:name w:val="无列表1191"/>
    <w:next w:val="a4"/>
    <w:uiPriority w:val="99"/>
    <w:semiHidden/>
    <w:unhideWhenUsed/>
    <w:rsid w:val="00AC1B90"/>
  </w:style>
  <w:style w:type="numbering" w:customStyle="1" w:styleId="2161">
    <w:name w:val="无列表2161"/>
    <w:next w:val="a4"/>
    <w:uiPriority w:val="99"/>
    <w:semiHidden/>
    <w:unhideWhenUsed/>
    <w:rsid w:val="00AC1B90"/>
  </w:style>
  <w:style w:type="numbering" w:customStyle="1" w:styleId="3161">
    <w:name w:val="无列表3161"/>
    <w:next w:val="a4"/>
    <w:uiPriority w:val="99"/>
    <w:semiHidden/>
    <w:unhideWhenUsed/>
    <w:rsid w:val="00AC1B90"/>
  </w:style>
  <w:style w:type="numbering" w:customStyle="1" w:styleId="4161">
    <w:name w:val="无列表4161"/>
    <w:next w:val="a4"/>
    <w:uiPriority w:val="99"/>
    <w:semiHidden/>
    <w:unhideWhenUsed/>
    <w:rsid w:val="00AC1B90"/>
  </w:style>
  <w:style w:type="numbering" w:customStyle="1" w:styleId="11171">
    <w:name w:val="无列表11171"/>
    <w:next w:val="a4"/>
    <w:uiPriority w:val="99"/>
    <w:semiHidden/>
    <w:unhideWhenUsed/>
    <w:rsid w:val="00AC1B90"/>
  </w:style>
  <w:style w:type="numbering" w:customStyle="1" w:styleId="5161">
    <w:name w:val="无列表5161"/>
    <w:next w:val="a4"/>
    <w:uiPriority w:val="99"/>
    <w:semiHidden/>
    <w:unhideWhenUsed/>
    <w:rsid w:val="00AC1B90"/>
  </w:style>
  <w:style w:type="numbering" w:customStyle="1" w:styleId="6161">
    <w:name w:val="无列表6161"/>
    <w:next w:val="a4"/>
    <w:uiPriority w:val="99"/>
    <w:semiHidden/>
    <w:unhideWhenUsed/>
    <w:rsid w:val="00AC1B90"/>
  </w:style>
  <w:style w:type="numbering" w:customStyle="1" w:styleId="7161">
    <w:name w:val="无列表7161"/>
    <w:next w:val="a4"/>
    <w:uiPriority w:val="99"/>
    <w:semiHidden/>
    <w:unhideWhenUsed/>
    <w:rsid w:val="00AC1B90"/>
  </w:style>
  <w:style w:type="numbering" w:customStyle="1" w:styleId="1261">
    <w:name w:val="无列表1261"/>
    <w:next w:val="a4"/>
    <w:uiPriority w:val="99"/>
    <w:semiHidden/>
    <w:unhideWhenUsed/>
    <w:rsid w:val="00AC1B90"/>
  </w:style>
  <w:style w:type="table" w:customStyle="1" w:styleId="-31141">
    <w:name w:val="浅色网格 - 强调文字颜色 3114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61">
    <w:name w:val="无列表111161"/>
    <w:next w:val="a4"/>
    <w:uiPriority w:val="99"/>
    <w:semiHidden/>
    <w:unhideWhenUsed/>
    <w:rsid w:val="00AC1B90"/>
  </w:style>
  <w:style w:type="table" w:customStyle="1" w:styleId="111710">
    <w:name w:val="网格型1117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10">
    <w:name w:val="网格型11116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61">
    <w:name w:val="无列表8161"/>
    <w:next w:val="a4"/>
    <w:uiPriority w:val="99"/>
    <w:semiHidden/>
    <w:unhideWhenUsed/>
    <w:rsid w:val="00AC1B90"/>
  </w:style>
  <w:style w:type="numbering" w:customStyle="1" w:styleId="9610">
    <w:name w:val="无列表961"/>
    <w:next w:val="a4"/>
    <w:uiPriority w:val="99"/>
    <w:semiHidden/>
    <w:unhideWhenUsed/>
    <w:rsid w:val="00AC1B90"/>
  </w:style>
  <w:style w:type="table" w:customStyle="1" w:styleId="-31241">
    <w:name w:val="浅色网格 - 强调文字颜色 3124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041">
    <w:name w:val="无列表1041"/>
    <w:next w:val="a4"/>
    <w:uiPriority w:val="99"/>
    <w:semiHidden/>
    <w:unhideWhenUsed/>
    <w:rsid w:val="00AC1B90"/>
  </w:style>
  <w:style w:type="numbering" w:customStyle="1" w:styleId="1341">
    <w:name w:val="无列表1341"/>
    <w:next w:val="a4"/>
    <w:uiPriority w:val="99"/>
    <w:semiHidden/>
    <w:unhideWhenUsed/>
    <w:rsid w:val="00AC1B90"/>
  </w:style>
  <w:style w:type="numbering" w:customStyle="1" w:styleId="2241">
    <w:name w:val="无列表2241"/>
    <w:next w:val="a4"/>
    <w:uiPriority w:val="99"/>
    <w:semiHidden/>
    <w:unhideWhenUsed/>
    <w:rsid w:val="00AC1B90"/>
  </w:style>
  <w:style w:type="numbering" w:customStyle="1" w:styleId="3241">
    <w:name w:val="无列表3241"/>
    <w:next w:val="a4"/>
    <w:uiPriority w:val="99"/>
    <w:semiHidden/>
    <w:unhideWhenUsed/>
    <w:rsid w:val="00AC1B90"/>
  </w:style>
  <w:style w:type="numbering" w:customStyle="1" w:styleId="4241">
    <w:name w:val="无列表4241"/>
    <w:next w:val="a4"/>
    <w:uiPriority w:val="99"/>
    <w:semiHidden/>
    <w:unhideWhenUsed/>
    <w:rsid w:val="00AC1B90"/>
  </w:style>
  <w:style w:type="numbering" w:customStyle="1" w:styleId="5241">
    <w:name w:val="无列表5241"/>
    <w:next w:val="a4"/>
    <w:uiPriority w:val="99"/>
    <w:semiHidden/>
    <w:unhideWhenUsed/>
    <w:rsid w:val="00AC1B90"/>
  </w:style>
  <w:style w:type="numbering" w:customStyle="1" w:styleId="6241">
    <w:name w:val="无列表6241"/>
    <w:next w:val="a4"/>
    <w:uiPriority w:val="99"/>
    <w:semiHidden/>
    <w:unhideWhenUsed/>
    <w:rsid w:val="00AC1B90"/>
  </w:style>
  <w:style w:type="numbering" w:customStyle="1" w:styleId="7241">
    <w:name w:val="无列表7241"/>
    <w:next w:val="a4"/>
    <w:uiPriority w:val="99"/>
    <w:semiHidden/>
    <w:unhideWhenUsed/>
    <w:rsid w:val="00AC1B90"/>
  </w:style>
  <w:style w:type="numbering" w:customStyle="1" w:styleId="8241">
    <w:name w:val="无列表8241"/>
    <w:next w:val="a4"/>
    <w:uiPriority w:val="99"/>
    <w:semiHidden/>
    <w:unhideWhenUsed/>
    <w:rsid w:val="00AC1B90"/>
  </w:style>
  <w:style w:type="numbering" w:customStyle="1" w:styleId="11241">
    <w:name w:val="无列表11241"/>
    <w:next w:val="a4"/>
    <w:uiPriority w:val="99"/>
    <w:semiHidden/>
    <w:unhideWhenUsed/>
    <w:rsid w:val="00AC1B90"/>
  </w:style>
  <w:style w:type="numbering" w:customStyle="1" w:styleId="21141">
    <w:name w:val="无列表21141"/>
    <w:next w:val="a4"/>
    <w:uiPriority w:val="99"/>
    <w:semiHidden/>
    <w:unhideWhenUsed/>
    <w:rsid w:val="00AC1B90"/>
  </w:style>
  <w:style w:type="numbering" w:customStyle="1" w:styleId="31141">
    <w:name w:val="无列表31141"/>
    <w:next w:val="a4"/>
    <w:uiPriority w:val="99"/>
    <w:semiHidden/>
    <w:unhideWhenUsed/>
    <w:rsid w:val="00AC1B90"/>
  </w:style>
  <w:style w:type="numbering" w:customStyle="1" w:styleId="41141">
    <w:name w:val="无列表41141"/>
    <w:next w:val="a4"/>
    <w:uiPriority w:val="99"/>
    <w:semiHidden/>
    <w:unhideWhenUsed/>
    <w:rsid w:val="00AC1B90"/>
  </w:style>
  <w:style w:type="numbering" w:customStyle="1" w:styleId="111241">
    <w:name w:val="无列表111241"/>
    <w:next w:val="a4"/>
    <w:uiPriority w:val="99"/>
    <w:semiHidden/>
    <w:unhideWhenUsed/>
    <w:rsid w:val="00AC1B90"/>
  </w:style>
  <w:style w:type="numbering" w:customStyle="1" w:styleId="51141">
    <w:name w:val="无列表51141"/>
    <w:next w:val="a4"/>
    <w:uiPriority w:val="99"/>
    <w:semiHidden/>
    <w:unhideWhenUsed/>
    <w:rsid w:val="00AC1B90"/>
  </w:style>
  <w:style w:type="numbering" w:customStyle="1" w:styleId="61141">
    <w:name w:val="无列表61141"/>
    <w:next w:val="a4"/>
    <w:uiPriority w:val="99"/>
    <w:semiHidden/>
    <w:unhideWhenUsed/>
    <w:rsid w:val="00AC1B90"/>
  </w:style>
  <w:style w:type="numbering" w:customStyle="1" w:styleId="71141">
    <w:name w:val="无列表71141"/>
    <w:next w:val="a4"/>
    <w:uiPriority w:val="99"/>
    <w:semiHidden/>
    <w:unhideWhenUsed/>
    <w:rsid w:val="00AC1B90"/>
  </w:style>
  <w:style w:type="numbering" w:customStyle="1" w:styleId="12141">
    <w:name w:val="无列表12141"/>
    <w:next w:val="a4"/>
    <w:uiPriority w:val="99"/>
    <w:semiHidden/>
    <w:unhideWhenUsed/>
    <w:rsid w:val="00AC1B90"/>
  </w:style>
  <w:style w:type="numbering" w:customStyle="1" w:styleId="1111141">
    <w:name w:val="无列表1111141"/>
    <w:next w:val="a4"/>
    <w:uiPriority w:val="99"/>
    <w:semiHidden/>
    <w:unhideWhenUsed/>
    <w:rsid w:val="00AC1B90"/>
  </w:style>
  <w:style w:type="numbering" w:customStyle="1" w:styleId="81141">
    <w:name w:val="无列表81141"/>
    <w:next w:val="a4"/>
    <w:uiPriority w:val="99"/>
    <w:semiHidden/>
    <w:unhideWhenUsed/>
    <w:rsid w:val="00AC1B90"/>
  </w:style>
  <w:style w:type="numbering" w:customStyle="1" w:styleId="9141">
    <w:name w:val="无列表9141"/>
    <w:next w:val="a4"/>
    <w:uiPriority w:val="99"/>
    <w:semiHidden/>
    <w:unhideWhenUsed/>
    <w:rsid w:val="00AC1B90"/>
  </w:style>
  <w:style w:type="numbering" w:customStyle="1" w:styleId="1441">
    <w:name w:val="无列表1441"/>
    <w:next w:val="a4"/>
    <w:uiPriority w:val="99"/>
    <w:semiHidden/>
    <w:unhideWhenUsed/>
    <w:rsid w:val="00AC1B90"/>
  </w:style>
  <w:style w:type="numbering" w:customStyle="1" w:styleId="1541">
    <w:name w:val="无列表1541"/>
    <w:next w:val="a4"/>
    <w:uiPriority w:val="99"/>
    <w:semiHidden/>
    <w:unhideWhenUsed/>
    <w:rsid w:val="00AC1B90"/>
  </w:style>
  <w:style w:type="numbering" w:customStyle="1" w:styleId="2341">
    <w:name w:val="无列表2341"/>
    <w:next w:val="a4"/>
    <w:uiPriority w:val="99"/>
    <w:semiHidden/>
    <w:unhideWhenUsed/>
    <w:rsid w:val="00AC1B90"/>
  </w:style>
  <w:style w:type="numbering" w:customStyle="1" w:styleId="3341">
    <w:name w:val="无列表3341"/>
    <w:next w:val="a4"/>
    <w:uiPriority w:val="99"/>
    <w:semiHidden/>
    <w:unhideWhenUsed/>
    <w:rsid w:val="00AC1B90"/>
  </w:style>
  <w:style w:type="numbering" w:customStyle="1" w:styleId="4341">
    <w:name w:val="无列表4341"/>
    <w:next w:val="a4"/>
    <w:uiPriority w:val="99"/>
    <w:semiHidden/>
    <w:unhideWhenUsed/>
    <w:rsid w:val="00AC1B90"/>
  </w:style>
  <w:style w:type="numbering" w:customStyle="1" w:styleId="5341">
    <w:name w:val="无列表5341"/>
    <w:next w:val="a4"/>
    <w:uiPriority w:val="99"/>
    <w:semiHidden/>
    <w:unhideWhenUsed/>
    <w:rsid w:val="00AC1B90"/>
  </w:style>
  <w:style w:type="numbering" w:customStyle="1" w:styleId="6341">
    <w:name w:val="无列表6341"/>
    <w:next w:val="a4"/>
    <w:uiPriority w:val="99"/>
    <w:semiHidden/>
    <w:unhideWhenUsed/>
    <w:rsid w:val="00AC1B90"/>
  </w:style>
  <w:style w:type="numbering" w:customStyle="1" w:styleId="7341">
    <w:name w:val="无列表7341"/>
    <w:next w:val="a4"/>
    <w:uiPriority w:val="99"/>
    <w:semiHidden/>
    <w:unhideWhenUsed/>
    <w:rsid w:val="00AC1B90"/>
  </w:style>
  <w:style w:type="numbering" w:customStyle="1" w:styleId="8341">
    <w:name w:val="无列表8341"/>
    <w:next w:val="a4"/>
    <w:uiPriority w:val="99"/>
    <w:semiHidden/>
    <w:unhideWhenUsed/>
    <w:rsid w:val="00AC1B90"/>
  </w:style>
  <w:style w:type="numbering" w:customStyle="1" w:styleId="11341">
    <w:name w:val="无列表11341"/>
    <w:next w:val="a4"/>
    <w:uiPriority w:val="99"/>
    <w:semiHidden/>
    <w:unhideWhenUsed/>
    <w:rsid w:val="00AC1B90"/>
  </w:style>
  <w:style w:type="numbering" w:customStyle="1" w:styleId="21241">
    <w:name w:val="无列表21241"/>
    <w:next w:val="a4"/>
    <w:uiPriority w:val="99"/>
    <w:semiHidden/>
    <w:unhideWhenUsed/>
    <w:rsid w:val="00AC1B90"/>
  </w:style>
  <w:style w:type="numbering" w:customStyle="1" w:styleId="31241">
    <w:name w:val="无列表31241"/>
    <w:next w:val="a4"/>
    <w:uiPriority w:val="99"/>
    <w:semiHidden/>
    <w:unhideWhenUsed/>
    <w:rsid w:val="00AC1B90"/>
  </w:style>
  <w:style w:type="numbering" w:customStyle="1" w:styleId="41241">
    <w:name w:val="无列表41241"/>
    <w:next w:val="a4"/>
    <w:uiPriority w:val="99"/>
    <w:semiHidden/>
    <w:unhideWhenUsed/>
    <w:rsid w:val="00AC1B90"/>
  </w:style>
  <w:style w:type="numbering" w:customStyle="1" w:styleId="111341">
    <w:name w:val="无列表111341"/>
    <w:next w:val="a4"/>
    <w:uiPriority w:val="99"/>
    <w:semiHidden/>
    <w:unhideWhenUsed/>
    <w:rsid w:val="00AC1B90"/>
  </w:style>
  <w:style w:type="numbering" w:customStyle="1" w:styleId="51241">
    <w:name w:val="无列表51241"/>
    <w:next w:val="a4"/>
    <w:uiPriority w:val="99"/>
    <w:semiHidden/>
    <w:unhideWhenUsed/>
    <w:rsid w:val="00AC1B90"/>
  </w:style>
  <w:style w:type="numbering" w:customStyle="1" w:styleId="61241">
    <w:name w:val="无列表61241"/>
    <w:next w:val="a4"/>
    <w:uiPriority w:val="99"/>
    <w:semiHidden/>
    <w:unhideWhenUsed/>
    <w:rsid w:val="00AC1B90"/>
  </w:style>
  <w:style w:type="numbering" w:customStyle="1" w:styleId="71241">
    <w:name w:val="无列表71241"/>
    <w:next w:val="a4"/>
    <w:uiPriority w:val="99"/>
    <w:semiHidden/>
    <w:unhideWhenUsed/>
    <w:rsid w:val="00AC1B90"/>
  </w:style>
  <w:style w:type="numbering" w:customStyle="1" w:styleId="12241">
    <w:name w:val="无列表12241"/>
    <w:next w:val="a4"/>
    <w:uiPriority w:val="99"/>
    <w:semiHidden/>
    <w:unhideWhenUsed/>
    <w:rsid w:val="00AC1B90"/>
  </w:style>
  <w:style w:type="numbering" w:customStyle="1" w:styleId="1111241">
    <w:name w:val="无列表1111241"/>
    <w:next w:val="a4"/>
    <w:uiPriority w:val="99"/>
    <w:semiHidden/>
    <w:unhideWhenUsed/>
    <w:rsid w:val="00AC1B90"/>
  </w:style>
  <w:style w:type="numbering" w:customStyle="1" w:styleId="81241">
    <w:name w:val="无列表81241"/>
    <w:next w:val="a4"/>
    <w:uiPriority w:val="99"/>
    <w:semiHidden/>
    <w:unhideWhenUsed/>
    <w:rsid w:val="00AC1B90"/>
  </w:style>
  <w:style w:type="numbering" w:customStyle="1" w:styleId="9241">
    <w:name w:val="无列表9241"/>
    <w:next w:val="a4"/>
    <w:uiPriority w:val="99"/>
    <w:semiHidden/>
    <w:unhideWhenUsed/>
    <w:rsid w:val="00AC1B90"/>
  </w:style>
  <w:style w:type="numbering" w:customStyle="1" w:styleId="1633">
    <w:name w:val="无列表1633"/>
    <w:next w:val="a4"/>
    <w:uiPriority w:val="99"/>
    <w:semiHidden/>
    <w:unhideWhenUsed/>
    <w:rsid w:val="00AC1B90"/>
  </w:style>
  <w:style w:type="numbering" w:customStyle="1" w:styleId="1733">
    <w:name w:val="无列表1733"/>
    <w:next w:val="a4"/>
    <w:uiPriority w:val="99"/>
    <w:semiHidden/>
    <w:unhideWhenUsed/>
    <w:rsid w:val="00AC1B90"/>
  </w:style>
  <w:style w:type="numbering" w:customStyle="1" w:styleId="24110">
    <w:name w:val="无列表2411"/>
    <w:next w:val="a4"/>
    <w:uiPriority w:val="99"/>
    <w:semiHidden/>
    <w:unhideWhenUsed/>
    <w:rsid w:val="00AC1B90"/>
  </w:style>
  <w:style w:type="numbering" w:customStyle="1" w:styleId="34110">
    <w:name w:val="无列表3411"/>
    <w:next w:val="a4"/>
    <w:uiPriority w:val="99"/>
    <w:semiHidden/>
    <w:unhideWhenUsed/>
    <w:rsid w:val="00AC1B90"/>
  </w:style>
  <w:style w:type="numbering" w:customStyle="1" w:styleId="4411">
    <w:name w:val="无列表4411"/>
    <w:next w:val="a4"/>
    <w:uiPriority w:val="99"/>
    <w:semiHidden/>
    <w:unhideWhenUsed/>
    <w:rsid w:val="00AC1B90"/>
  </w:style>
  <w:style w:type="numbering" w:customStyle="1" w:styleId="54110">
    <w:name w:val="无列表5411"/>
    <w:next w:val="a4"/>
    <w:uiPriority w:val="99"/>
    <w:semiHidden/>
    <w:unhideWhenUsed/>
    <w:rsid w:val="00AC1B90"/>
  </w:style>
  <w:style w:type="numbering" w:customStyle="1" w:styleId="6411">
    <w:name w:val="无列表6411"/>
    <w:next w:val="a4"/>
    <w:uiPriority w:val="99"/>
    <w:semiHidden/>
    <w:unhideWhenUsed/>
    <w:rsid w:val="00AC1B90"/>
  </w:style>
  <w:style w:type="numbering" w:customStyle="1" w:styleId="7411">
    <w:name w:val="无列表7411"/>
    <w:next w:val="a4"/>
    <w:uiPriority w:val="99"/>
    <w:semiHidden/>
    <w:unhideWhenUsed/>
    <w:rsid w:val="00AC1B90"/>
  </w:style>
  <w:style w:type="numbering" w:customStyle="1" w:styleId="8411">
    <w:name w:val="无列表8411"/>
    <w:next w:val="a4"/>
    <w:uiPriority w:val="99"/>
    <w:semiHidden/>
    <w:unhideWhenUsed/>
    <w:rsid w:val="00AC1B90"/>
  </w:style>
  <w:style w:type="numbering" w:customStyle="1" w:styleId="11411">
    <w:name w:val="无列表11411"/>
    <w:next w:val="a4"/>
    <w:uiPriority w:val="99"/>
    <w:semiHidden/>
    <w:unhideWhenUsed/>
    <w:rsid w:val="00AC1B90"/>
  </w:style>
  <w:style w:type="numbering" w:customStyle="1" w:styleId="21331">
    <w:name w:val="无列表21331"/>
    <w:next w:val="a4"/>
    <w:uiPriority w:val="99"/>
    <w:semiHidden/>
    <w:unhideWhenUsed/>
    <w:rsid w:val="00AC1B90"/>
  </w:style>
  <w:style w:type="numbering" w:customStyle="1" w:styleId="31331">
    <w:name w:val="无列表31331"/>
    <w:next w:val="a4"/>
    <w:uiPriority w:val="99"/>
    <w:semiHidden/>
    <w:unhideWhenUsed/>
    <w:rsid w:val="00AC1B90"/>
  </w:style>
  <w:style w:type="numbering" w:customStyle="1" w:styleId="41311">
    <w:name w:val="无列表41311"/>
    <w:next w:val="a4"/>
    <w:uiPriority w:val="99"/>
    <w:semiHidden/>
    <w:unhideWhenUsed/>
    <w:rsid w:val="00AC1B90"/>
  </w:style>
  <w:style w:type="numbering" w:customStyle="1" w:styleId="111411">
    <w:name w:val="无列表111411"/>
    <w:next w:val="a4"/>
    <w:uiPriority w:val="99"/>
    <w:semiHidden/>
    <w:unhideWhenUsed/>
    <w:rsid w:val="00AC1B90"/>
  </w:style>
  <w:style w:type="numbering" w:customStyle="1" w:styleId="51311">
    <w:name w:val="无列表51311"/>
    <w:next w:val="a4"/>
    <w:uiPriority w:val="99"/>
    <w:semiHidden/>
    <w:unhideWhenUsed/>
    <w:rsid w:val="00AC1B90"/>
  </w:style>
  <w:style w:type="numbering" w:customStyle="1" w:styleId="61311">
    <w:name w:val="无列表61311"/>
    <w:next w:val="a4"/>
    <w:uiPriority w:val="99"/>
    <w:semiHidden/>
    <w:unhideWhenUsed/>
    <w:rsid w:val="00AC1B90"/>
  </w:style>
  <w:style w:type="numbering" w:customStyle="1" w:styleId="71311">
    <w:name w:val="无列表71311"/>
    <w:next w:val="a4"/>
    <w:uiPriority w:val="99"/>
    <w:semiHidden/>
    <w:unhideWhenUsed/>
    <w:rsid w:val="00AC1B90"/>
  </w:style>
  <w:style w:type="numbering" w:customStyle="1" w:styleId="12311">
    <w:name w:val="无列表12311"/>
    <w:next w:val="a4"/>
    <w:uiPriority w:val="99"/>
    <w:semiHidden/>
    <w:unhideWhenUsed/>
    <w:rsid w:val="00AC1B90"/>
  </w:style>
  <w:style w:type="numbering" w:customStyle="1" w:styleId="1111331">
    <w:name w:val="无列表1111331"/>
    <w:next w:val="a4"/>
    <w:uiPriority w:val="99"/>
    <w:semiHidden/>
    <w:unhideWhenUsed/>
    <w:rsid w:val="00AC1B90"/>
  </w:style>
  <w:style w:type="numbering" w:customStyle="1" w:styleId="81311">
    <w:name w:val="无列表81311"/>
    <w:next w:val="a4"/>
    <w:uiPriority w:val="99"/>
    <w:semiHidden/>
    <w:unhideWhenUsed/>
    <w:rsid w:val="00AC1B90"/>
  </w:style>
  <w:style w:type="numbering" w:customStyle="1" w:styleId="9311">
    <w:name w:val="无列表9311"/>
    <w:next w:val="a4"/>
    <w:uiPriority w:val="99"/>
    <w:semiHidden/>
    <w:unhideWhenUsed/>
    <w:rsid w:val="00AC1B90"/>
  </w:style>
  <w:style w:type="numbering" w:customStyle="1" w:styleId="101110">
    <w:name w:val="无列表10111"/>
    <w:next w:val="a4"/>
    <w:uiPriority w:val="99"/>
    <w:semiHidden/>
    <w:unhideWhenUsed/>
    <w:rsid w:val="00AC1B90"/>
  </w:style>
  <w:style w:type="numbering" w:customStyle="1" w:styleId="13113">
    <w:name w:val="无列表13113"/>
    <w:next w:val="a4"/>
    <w:semiHidden/>
    <w:unhideWhenUsed/>
    <w:rsid w:val="00AC1B90"/>
  </w:style>
  <w:style w:type="numbering" w:customStyle="1" w:styleId="221110">
    <w:name w:val="无列表22111"/>
    <w:next w:val="a4"/>
    <w:uiPriority w:val="99"/>
    <w:semiHidden/>
    <w:unhideWhenUsed/>
    <w:rsid w:val="00AC1B90"/>
  </w:style>
  <w:style w:type="numbering" w:customStyle="1" w:styleId="321110">
    <w:name w:val="无列表32111"/>
    <w:next w:val="a4"/>
    <w:uiPriority w:val="99"/>
    <w:semiHidden/>
    <w:unhideWhenUsed/>
    <w:rsid w:val="00AC1B90"/>
  </w:style>
  <w:style w:type="numbering" w:customStyle="1" w:styleId="421110">
    <w:name w:val="无列表42111"/>
    <w:next w:val="a4"/>
    <w:uiPriority w:val="99"/>
    <w:semiHidden/>
    <w:unhideWhenUsed/>
    <w:rsid w:val="00AC1B90"/>
  </w:style>
  <w:style w:type="numbering" w:customStyle="1" w:styleId="521110">
    <w:name w:val="无列表52111"/>
    <w:next w:val="a4"/>
    <w:uiPriority w:val="99"/>
    <w:semiHidden/>
    <w:unhideWhenUsed/>
    <w:rsid w:val="00AC1B90"/>
  </w:style>
  <w:style w:type="numbering" w:customStyle="1" w:styleId="621110">
    <w:name w:val="无列表62111"/>
    <w:next w:val="a4"/>
    <w:uiPriority w:val="99"/>
    <w:semiHidden/>
    <w:unhideWhenUsed/>
    <w:rsid w:val="00AC1B90"/>
  </w:style>
  <w:style w:type="numbering" w:customStyle="1" w:styleId="721110">
    <w:name w:val="无列表72111"/>
    <w:next w:val="a4"/>
    <w:uiPriority w:val="99"/>
    <w:semiHidden/>
    <w:unhideWhenUsed/>
    <w:rsid w:val="00AC1B90"/>
  </w:style>
  <w:style w:type="numbering" w:customStyle="1" w:styleId="82111">
    <w:name w:val="无列表82111"/>
    <w:next w:val="a4"/>
    <w:uiPriority w:val="99"/>
    <w:semiHidden/>
    <w:unhideWhenUsed/>
    <w:rsid w:val="00AC1B90"/>
  </w:style>
  <w:style w:type="numbering" w:customStyle="1" w:styleId="112113">
    <w:name w:val="无列表112113"/>
    <w:next w:val="a4"/>
    <w:uiPriority w:val="99"/>
    <w:semiHidden/>
    <w:unhideWhenUsed/>
    <w:rsid w:val="00AC1B90"/>
  </w:style>
  <w:style w:type="numbering" w:customStyle="1" w:styleId="2111110">
    <w:name w:val="无列表211111"/>
    <w:next w:val="a4"/>
    <w:uiPriority w:val="99"/>
    <w:semiHidden/>
    <w:unhideWhenUsed/>
    <w:rsid w:val="00AC1B90"/>
  </w:style>
  <w:style w:type="numbering" w:customStyle="1" w:styleId="3111111">
    <w:name w:val="无列表311111"/>
    <w:next w:val="a4"/>
    <w:uiPriority w:val="99"/>
    <w:semiHidden/>
    <w:unhideWhenUsed/>
    <w:rsid w:val="00AC1B90"/>
  </w:style>
  <w:style w:type="numbering" w:customStyle="1" w:styleId="411111">
    <w:name w:val="无列表411111"/>
    <w:next w:val="a4"/>
    <w:uiPriority w:val="99"/>
    <w:semiHidden/>
    <w:unhideWhenUsed/>
    <w:rsid w:val="00AC1B90"/>
  </w:style>
  <w:style w:type="numbering" w:customStyle="1" w:styleId="1112111">
    <w:name w:val="无列表1112111"/>
    <w:next w:val="a4"/>
    <w:uiPriority w:val="99"/>
    <w:semiHidden/>
    <w:unhideWhenUsed/>
    <w:rsid w:val="00AC1B90"/>
  </w:style>
  <w:style w:type="numbering" w:customStyle="1" w:styleId="511111">
    <w:name w:val="无列表511111"/>
    <w:next w:val="a4"/>
    <w:uiPriority w:val="99"/>
    <w:semiHidden/>
    <w:unhideWhenUsed/>
    <w:rsid w:val="00AC1B90"/>
  </w:style>
  <w:style w:type="numbering" w:customStyle="1" w:styleId="611111">
    <w:name w:val="无列表611111"/>
    <w:next w:val="a4"/>
    <w:uiPriority w:val="99"/>
    <w:semiHidden/>
    <w:unhideWhenUsed/>
    <w:rsid w:val="00AC1B90"/>
  </w:style>
  <w:style w:type="numbering" w:customStyle="1" w:styleId="711111">
    <w:name w:val="无列表711111"/>
    <w:next w:val="a4"/>
    <w:uiPriority w:val="99"/>
    <w:semiHidden/>
    <w:unhideWhenUsed/>
    <w:rsid w:val="00AC1B90"/>
  </w:style>
  <w:style w:type="numbering" w:customStyle="1" w:styleId="121113">
    <w:name w:val="无列表121113"/>
    <w:next w:val="a4"/>
    <w:uiPriority w:val="99"/>
    <w:semiHidden/>
    <w:unhideWhenUsed/>
    <w:rsid w:val="00AC1B90"/>
  </w:style>
  <w:style w:type="numbering" w:customStyle="1" w:styleId="11111121">
    <w:name w:val="无列表11111121"/>
    <w:next w:val="a4"/>
    <w:uiPriority w:val="99"/>
    <w:semiHidden/>
    <w:unhideWhenUsed/>
    <w:rsid w:val="00AC1B90"/>
  </w:style>
  <w:style w:type="numbering" w:customStyle="1" w:styleId="811111">
    <w:name w:val="无列表811111"/>
    <w:next w:val="a4"/>
    <w:uiPriority w:val="99"/>
    <w:semiHidden/>
    <w:unhideWhenUsed/>
    <w:rsid w:val="00AC1B90"/>
  </w:style>
  <w:style w:type="numbering" w:customStyle="1" w:styleId="91111">
    <w:name w:val="无列表91111"/>
    <w:next w:val="a4"/>
    <w:uiPriority w:val="99"/>
    <w:semiHidden/>
    <w:unhideWhenUsed/>
    <w:rsid w:val="00AC1B90"/>
  </w:style>
  <w:style w:type="numbering" w:customStyle="1" w:styleId="14113">
    <w:name w:val="无列表14113"/>
    <w:next w:val="a4"/>
    <w:semiHidden/>
    <w:unhideWhenUsed/>
    <w:rsid w:val="00AC1B90"/>
  </w:style>
  <w:style w:type="numbering" w:customStyle="1" w:styleId="15113">
    <w:name w:val="无列表15113"/>
    <w:next w:val="a4"/>
    <w:uiPriority w:val="99"/>
    <w:semiHidden/>
    <w:unhideWhenUsed/>
    <w:rsid w:val="00AC1B90"/>
  </w:style>
  <w:style w:type="numbering" w:customStyle="1" w:styleId="231110">
    <w:name w:val="无列表23111"/>
    <w:next w:val="a4"/>
    <w:uiPriority w:val="99"/>
    <w:semiHidden/>
    <w:unhideWhenUsed/>
    <w:rsid w:val="00AC1B90"/>
  </w:style>
  <w:style w:type="numbering" w:customStyle="1" w:styleId="331110">
    <w:name w:val="无列表33111"/>
    <w:next w:val="a4"/>
    <w:uiPriority w:val="99"/>
    <w:semiHidden/>
    <w:unhideWhenUsed/>
    <w:rsid w:val="00AC1B90"/>
  </w:style>
  <w:style w:type="numbering" w:customStyle="1" w:styleId="43111">
    <w:name w:val="无列表43111"/>
    <w:next w:val="a4"/>
    <w:uiPriority w:val="99"/>
    <w:semiHidden/>
    <w:unhideWhenUsed/>
    <w:rsid w:val="00AC1B90"/>
  </w:style>
  <w:style w:type="numbering" w:customStyle="1" w:styleId="53111">
    <w:name w:val="无列表53111"/>
    <w:next w:val="a4"/>
    <w:uiPriority w:val="99"/>
    <w:semiHidden/>
    <w:unhideWhenUsed/>
    <w:rsid w:val="00AC1B90"/>
  </w:style>
  <w:style w:type="numbering" w:customStyle="1" w:styleId="63111">
    <w:name w:val="无列表63111"/>
    <w:next w:val="a4"/>
    <w:uiPriority w:val="99"/>
    <w:semiHidden/>
    <w:unhideWhenUsed/>
    <w:rsid w:val="00AC1B90"/>
  </w:style>
  <w:style w:type="numbering" w:customStyle="1" w:styleId="73111">
    <w:name w:val="无列表73111"/>
    <w:next w:val="a4"/>
    <w:uiPriority w:val="99"/>
    <w:semiHidden/>
    <w:unhideWhenUsed/>
    <w:rsid w:val="00AC1B90"/>
  </w:style>
  <w:style w:type="numbering" w:customStyle="1" w:styleId="83111">
    <w:name w:val="无列表83111"/>
    <w:next w:val="a4"/>
    <w:uiPriority w:val="99"/>
    <w:semiHidden/>
    <w:unhideWhenUsed/>
    <w:rsid w:val="00AC1B90"/>
  </w:style>
  <w:style w:type="numbering" w:customStyle="1" w:styleId="113111">
    <w:name w:val="无列表113111"/>
    <w:next w:val="a4"/>
    <w:uiPriority w:val="99"/>
    <w:semiHidden/>
    <w:unhideWhenUsed/>
    <w:rsid w:val="00AC1B90"/>
  </w:style>
  <w:style w:type="numbering" w:customStyle="1" w:styleId="2121110">
    <w:name w:val="无列表212111"/>
    <w:next w:val="a4"/>
    <w:uiPriority w:val="99"/>
    <w:semiHidden/>
    <w:unhideWhenUsed/>
    <w:rsid w:val="00AC1B90"/>
  </w:style>
  <w:style w:type="numbering" w:customStyle="1" w:styleId="3121110">
    <w:name w:val="无列表312111"/>
    <w:next w:val="a4"/>
    <w:uiPriority w:val="99"/>
    <w:semiHidden/>
    <w:unhideWhenUsed/>
    <w:rsid w:val="00AC1B90"/>
  </w:style>
  <w:style w:type="numbering" w:customStyle="1" w:styleId="412111">
    <w:name w:val="无列表412111"/>
    <w:next w:val="a4"/>
    <w:uiPriority w:val="99"/>
    <w:semiHidden/>
    <w:unhideWhenUsed/>
    <w:rsid w:val="00AC1B90"/>
  </w:style>
  <w:style w:type="numbering" w:customStyle="1" w:styleId="1113111">
    <w:name w:val="无列表1113111"/>
    <w:next w:val="a4"/>
    <w:uiPriority w:val="99"/>
    <w:semiHidden/>
    <w:unhideWhenUsed/>
    <w:rsid w:val="00AC1B90"/>
  </w:style>
  <w:style w:type="numbering" w:customStyle="1" w:styleId="512111">
    <w:name w:val="无列表512111"/>
    <w:next w:val="a4"/>
    <w:uiPriority w:val="99"/>
    <w:semiHidden/>
    <w:unhideWhenUsed/>
    <w:rsid w:val="00AC1B90"/>
  </w:style>
  <w:style w:type="numbering" w:customStyle="1" w:styleId="612111">
    <w:name w:val="无列表612111"/>
    <w:next w:val="a4"/>
    <w:uiPriority w:val="99"/>
    <w:semiHidden/>
    <w:unhideWhenUsed/>
    <w:rsid w:val="00AC1B90"/>
  </w:style>
  <w:style w:type="numbering" w:customStyle="1" w:styleId="712111">
    <w:name w:val="无列表712111"/>
    <w:next w:val="a4"/>
    <w:uiPriority w:val="99"/>
    <w:semiHidden/>
    <w:unhideWhenUsed/>
    <w:rsid w:val="00AC1B90"/>
  </w:style>
  <w:style w:type="numbering" w:customStyle="1" w:styleId="122111">
    <w:name w:val="无列表122111"/>
    <w:next w:val="a4"/>
    <w:uiPriority w:val="99"/>
    <w:semiHidden/>
    <w:unhideWhenUsed/>
    <w:rsid w:val="00AC1B90"/>
  </w:style>
  <w:style w:type="numbering" w:customStyle="1" w:styleId="111121110">
    <w:name w:val="无列表11112111"/>
    <w:next w:val="a4"/>
    <w:uiPriority w:val="99"/>
    <w:semiHidden/>
    <w:unhideWhenUsed/>
    <w:rsid w:val="00AC1B90"/>
  </w:style>
  <w:style w:type="numbering" w:customStyle="1" w:styleId="812111">
    <w:name w:val="无列表812111"/>
    <w:next w:val="a4"/>
    <w:uiPriority w:val="99"/>
    <w:semiHidden/>
    <w:unhideWhenUsed/>
    <w:rsid w:val="00AC1B90"/>
  </w:style>
  <w:style w:type="numbering" w:customStyle="1" w:styleId="921110">
    <w:name w:val="无列表92111"/>
    <w:next w:val="a4"/>
    <w:uiPriority w:val="99"/>
    <w:semiHidden/>
    <w:unhideWhenUsed/>
    <w:rsid w:val="00AC1B90"/>
  </w:style>
  <w:style w:type="numbering" w:customStyle="1" w:styleId="1833">
    <w:name w:val="无列表1833"/>
    <w:next w:val="a4"/>
    <w:uiPriority w:val="99"/>
    <w:semiHidden/>
    <w:unhideWhenUsed/>
    <w:rsid w:val="00AC1B90"/>
  </w:style>
  <w:style w:type="numbering" w:customStyle="1" w:styleId="1933">
    <w:name w:val="无列表1933"/>
    <w:next w:val="a4"/>
    <w:uiPriority w:val="99"/>
    <w:semiHidden/>
    <w:unhideWhenUsed/>
    <w:rsid w:val="00AC1B90"/>
  </w:style>
  <w:style w:type="numbering" w:customStyle="1" w:styleId="11014">
    <w:name w:val="无列表11014"/>
    <w:next w:val="a4"/>
    <w:uiPriority w:val="99"/>
    <w:semiHidden/>
    <w:unhideWhenUsed/>
    <w:rsid w:val="00AC1B90"/>
  </w:style>
  <w:style w:type="numbering" w:customStyle="1" w:styleId="25110">
    <w:name w:val="无列表2511"/>
    <w:next w:val="a4"/>
    <w:uiPriority w:val="99"/>
    <w:semiHidden/>
    <w:unhideWhenUsed/>
    <w:rsid w:val="00AC1B90"/>
  </w:style>
  <w:style w:type="numbering" w:customStyle="1" w:styleId="3511">
    <w:name w:val="无列表3511"/>
    <w:next w:val="a4"/>
    <w:uiPriority w:val="99"/>
    <w:semiHidden/>
    <w:unhideWhenUsed/>
    <w:rsid w:val="00AC1B90"/>
  </w:style>
  <w:style w:type="numbering" w:customStyle="1" w:styleId="11511">
    <w:name w:val="无列表11511"/>
    <w:next w:val="a4"/>
    <w:uiPriority w:val="99"/>
    <w:semiHidden/>
    <w:unhideWhenUsed/>
    <w:rsid w:val="00AC1B90"/>
  </w:style>
  <w:style w:type="numbering" w:customStyle="1" w:styleId="21411">
    <w:name w:val="无列表21411"/>
    <w:next w:val="a4"/>
    <w:uiPriority w:val="99"/>
    <w:semiHidden/>
    <w:unhideWhenUsed/>
    <w:rsid w:val="00AC1B90"/>
  </w:style>
  <w:style w:type="numbering" w:customStyle="1" w:styleId="31411">
    <w:name w:val="无列表31411"/>
    <w:next w:val="a4"/>
    <w:uiPriority w:val="99"/>
    <w:semiHidden/>
    <w:unhideWhenUsed/>
    <w:rsid w:val="00AC1B90"/>
  </w:style>
  <w:style w:type="numbering" w:customStyle="1" w:styleId="4511">
    <w:name w:val="无列表4511"/>
    <w:next w:val="a4"/>
    <w:uiPriority w:val="99"/>
    <w:semiHidden/>
    <w:unhideWhenUsed/>
    <w:rsid w:val="00AC1B90"/>
  </w:style>
  <w:style w:type="numbering" w:customStyle="1" w:styleId="5511">
    <w:name w:val="无列表5511"/>
    <w:next w:val="a4"/>
    <w:uiPriority w:val="99"/>
    <w:semiHidden/>
    <w:unhideWhenUsed/>
    <w:rsid w:val="00AC1B90"/>
  </w:style>
  <w:style w:type="numbering" w:customStyle="1" w:styleId="6511">
    <w:name w:val="无列表6511"/>
    <w:next w:val="a4"/>
    <w:uiPriority w:val="99"/>
    <w:semiHidden/>
    <w:unhideWhenUsed/>
    <w:rsid w:val="00AC1B90"/>
  </w:style>
  <w:style w:type="numbering" w:customStyle="1" w:styleId="7511">
    <w:name w:val="无列表7511"/>
    <w:next w:val="a4"/>
    <w:uiPriority w:val="99"/>
    <w:semiHidden/>
    <w:unhideWhenUsed/>
    <w:rsid w:val="00AC1B90"/>
  </w:style>
  <w:style w:type="numbering" w:customStyle="1" w:styleId="8511">
    <w:name w:val="无列表8511"/>
    <w:next w:val="a4"/>
    <w:uiPriority w:val="99"/>
    <w:semiHidden/>
    <w:unhideWhenUsed/>
    <w:rsid w:val="00AC1B90"/>
  </w:style>
  <w:style w:type="numbering" w:customStyle="1" w:styleId="111511">
    <w:name w:val="无列表111511"/>
    <w:next w:val="a4"/>
    <w:uiPriority w:val="99"/>
    <w:semiHidden/>
    <w:unhideWhenUsed/>
    <w:rsid w:val="00AC1B90"/>
  </w:style>
  <w:style w:type="numbering" w:customStyle="1" w:styleId="2112110">
    <w:name w:val="无列表211211"/>
    <w:next w:val="a4"/>
    <w:uiPriority w:val="99"/>
    <w:semiHidden/>
    <w:unhideWhenUsed/>
    <w:rsid w:val="00AC1B90"/>
  </w:style>
  <w:style w:type="numbering" w:customStyle="1" w:styleId="3112110">
    <w:name w:val="无列表311211"/>
    <w:next w:val="a4"/>
    <w:uiPriority w:val="99"/>
    <w:semiHidden/>
    <w:unhideWhenUsed/>
    <w:rsid w:val="00AC1B90"/>
  </w:style>
  <w:style w:type="numbering" w:customStyle="1" w:styleId="41411">
    <w:name w:val="无列表41411"/>
    <w:next w:val="a4"/>
    <w:uiPriority w:val="99"/>
    <w:semiHidden/>
    <w:unhideWhenUsed/>
    <w:rsid w:val="00AC1B90"/>
  </w:style>
  <w:style w:type="numbering" w:customStyle="1" w:styleId="1111411">
    <w:name w:val="无列表1111411"/>
    <w:next w:val="a4"/>
    <w:uiPriority w:val="99"/>
    <w:semiHidden/>
    <w:unhideWhenUsed/>
    <w:rsid w:val="00AC1B90"/>
  </w:style>
  <w:style w:type="numbering" w:customStyle="1" w:styleId="51411">
    <w:name w:val="无列表51411"/>
    <w:next w:val="a4"/>
    <w:uiPriority w:val="99"/>
    <w:semiHidden/>
    <w:unhideWhenUsed/>
    <w:rsid w:val="00AC1B90"/>
  </w:style>
  <w:style w:type="numbering" w:customStyle="1" w:styleId="61411">
    <w:name w:val="无列表61411"/>
    <w:next w:val="a4"/>
    <w:uiPriority w:val="99"/>
    <w:semiHidden/>
    <w:unhideWhenUsed/>
    <w:rsid w:val="00AC1B90"/>
  </w:style>
  <w:style w:type="numbering" w:customStyle="1" w:styleId="71411">
    <w:name w:val="无列表71411"/>
    <w:next w:val="a4"/>
    <w:uiPriority w:val="99"/>
    <w:semiHidden/>
    <w:unhideWhenUsed/>
    <w:rsid w:val="00AC1B90"/>
  </w:style>
  <w:style w:type="numbering" w:customStyle="1" w:styleId="12411">
    <w:name w:val="无列表12411"/>
    <w:next w:val="a4"/>
    <w:uiPriority w:val="99"/>
    <w:semiHidden/>
    <w:unhideWhenUsed/>
    <w:rsid w:val="00AC1B90"/>
  </w:style>
  <w:style w:type="numbering" w:customStyle="1" w:styleId="11111211">
    <w:name w:val="无列表11111211"/>
    <w:next w:val="a4"/>
    <w:uiPriority w:val="99"/>
    <w:semiHidden/>
    <w:unhideWhenUsed/>
    <w:rsid w:val="00AC1B90"/>
  </w:style>
  <w:style w:type="numbering" w:customStyle="1" w:styleId="81411">
    <w:name w:val="无列表81411"/>
    <w:next w:val="a4"/>
    <w:uiPriority w:val="99"/>
    <w:semiHidden/>
    <w:unhideWhenUsed/>
    <w:rsid w:val="00AC1B90"/>
  </w:style>
  <w:style w:type="numbering" w:customStyle="1" w:styleId="9411">
    <w:name w:val="无列表9411"/>
    <w:next w:val="a4"/>
    <w:uiPriority w:val="99"/>
    <w:semiHidden/>
    <w:unhideWhenUsed/>
    <w:rsid w:val="00AC1B90"/>
  </w:style>
  <w:style w:type="numbering" w:customStyle="1" w:styleId="10211">
    <w:name w:val="无列表10211"/>
    <w:next w:val="a4"/>
    <w:uiPriority w:val="99"/>
    <w:semiHidden/>
    <w:unhideWhenUsed/>
    <w:rsid w:val="00AC1B90"/>
  </w:style>
  <w:style w:type="numbering" w:customStyle="1" w:styleId="132111">
    <w:name w:val="无列表13211"/>
    <w:next w:val="a4"/>
    <w:semiHidden/>
    <w:unhideWhenUsed/>
    <w:rsid w:val="00AC1B90"/>
  </w:style>
  <w:style w:type="numbering" w:customStyle="1" w:styleId="142110">
    <w:name w:val="无列表14211"/>
    <w:next w:val="a4"/>
    <w:semiHidden/>
    <w:unhideWhenUsed/>
    <w:rsid w:val="00AC1B90"/>
  </w:style>
  <w:style w:type="numbering" w:customStyle="1" w:styleId="15211">
    <w:name w:val="无列表15211"/>
    <w:next w:val="a4"/>
    <w:uiPriority w:val="99"/>
    <w:semiHidden/>
    <w:unhideWhenUsed/>
    <w:rsid w:val="00AC1B90"/>
  </w:style>
  <w:style w:type="numbering" w:customStyle="1" w:styleId="16113">
    <w:name w:val="无列表16113"/>
    <w:next w:val="a4"/>
    <w:uiPriority w:val="99"/>
    <w:semiHidden/>
    <w:unhideWhenUsed/>
    <w:rsid w:val="00AC1B90"/>
  </w:style>
  <w:style w:type="numbering" w:customStyle="1" w:styleId="17113">
    <w:name w:val="无列表17113"/>
    <w:next w:val="a4"/>
    <w:uiPriority w:val="99"/>
    <w:semiHidden/>
    <w:unhideWhenUsed/>
    <w:rsid w:val="00AC1B90"/>
  </w:style>
  <w:style w:type="numbering" w:customStyle="1" w:styleId="22211">
    <w:name w:val="无列表22211"/>
    <w:next w:val="a4"/>
    <w:uiPriority w:val="99"/>
    <w:semiHidden/>
    <w:unhideWhenUsed/>
    <w:rsid w:val="00AC1B90"/>
  </w:style>
  <w:style w:type="numbering" w:customStyle="1" w:styleId="32211">
    <w:name w:val="无列表32211"/>
    <w:next w:val="a4"/>
    <w:uiPriority w:val="99"/>
    <w:semiHidden/>
    <w:unhideWhenUsed/>
    <w:rsid w:val="00AC1B90"/>
  </w:style>
  <w:style w:type="numbering" w:customStyle="1" w:styleId="42211">
    <w:name w:val="无列表42211"/>
    <w:next w:val="a4"/>
    <w:uiPriority w:val="99"/>
    <w:semiHidden/>
    <w:unhideWhenUsed/>
    <w:rsid w:val="00AC1B90"/>
  </w:style>
  <w:style w:type="numbering" w:customStyle="1" w:styleId="52211">
    <w:name w:val="无列表52211"/>
    <w:next w:val="a4"/>
    <w:uiPriority w:val="99"/>
    <w:semiHidden/>
    <w:unhideWhenUsed/>
    <w:rsid w:val="00AC1B90"/>
  </w:style>
  <w:style w:type="numbering" w:customStyle="1" w:styleId="62211">
    <w:name w:val="无列表62211"/>
    <w:next w:val="a4"/>
    <w:uiPriority w:val="99"/>
    <w:semiHidden/>
    <w:unhideWhenUsed/>
    <w:rsid w:val="00AC1B90"/>
  </w:style>
  <w:style w:type="numbering" w:customStyle="1" w:styleId="72211">
    <w:name w:val="无列表72211"/>
    <w:next w:val="a4"/>
    <w:uiPriority w:val="99"/>
    <w:semiHidden/>
    <w:unhideWhenUsed/>
    <w:rsid w:val="00AC1B90"/>
  </w:style>
  <w:style w:type="numbering" w:customStyle="1" w:styleId="82211">
    <w:name w:val="无列表82211"/>
    <w:next w:val="a4"/>
    <w:uiPriority w:val="99"/>
    <w:semiHidden/>
    <w:unhideWhenUsed/>
    <w:rsid w:val="00AC1B90"/>
  </w:style>
  <w:style w:type="numbering" w:customStyle="1" w:styleId="112211">
    <w:name w:val="无列表112211"/>
    <w:next w:val="a4"/>
    <w:uiPriority w:val="99"/>
    <w:semiHidden/>
    <w:unhideWhenUsed/>
    <w:rsid w:val="00AC1B90"/>
  </w:style>
  <w:style w:type="numbering" w:customStyle="1" w:styleId="212211">
    <w:name w:val="无列表212211"/>
    <w:next w:val="a4"/>
    <w:uiPriority w:val="99"/>
    <w:semiHidden/>
    <w:unhideWhenUsed/>
    <w:rsid w:val="00AC1B90"/>
  </w:style>
  <w:style w:type="numbering" w:customStyle="1" w:styleId="312211">
    <w:name w:val="无列表312211"/>
    <w:next w:val="a4"/>
    <w:uiPriority w:val="99"/>
    <w:semiHidden/>
    <w:unhideWhenUsed/>
    <w:rsid w:val="00AC1B90"/>
  </w:style>
  <w:style w:type="numbering" w:customStyle="1" w:styleId="411211">
    <w:name w:val="无列表411211"/>
    <w:next w:val="a4"/>
    <w:uiPriority w:val="99"/>
    <w:semiHidden/>
    <w:unhideWhenUsed/>
    <w:rsid w:val="00AC1B90"/>
  </w:style>
  <w:style w:type="numbering" w:customStyle="1" w:styleId="1112211">
    <w:name w:val="无列表1112211"/>
    <w:next w:val="a4"/>
    <w:uiPriority w:val="99"/>
    <w:semiHidden/>
    <w:unhideWhenUsed/>
    <w:rsid w:val="00AC1B90"/>
  </w:style>
  <w:style w:type="numbering" w:customStyle="1" w:styleId="511211">
    <w:name w:val="无列表511211"/>
    <w:next w:val="a4"/>
    <w:uiPriority w:val="99"/>
    <w:semiHidden/>
    <w:unhideWhenUsed/>
    <w:rsid w:val="00AC1B90"/>
  </w:style>
  <w:style w:type="numbering" w:customStyle="1" w:styleId="611211">
    <w:name w:val="无列表611211"/>
    <w:next w:val="a4"/>
    <w:uiPriority w:val="99"/>
    <w:semiHidden/>
    <w:unhideWhenUsed/>
    <w:rsid w:val="00AC1B90"/>
  </w:style>
  <w:style w:type="numbering" w:customStyle="1" w:styleId="711211">
    <w:name w:val="无列表711211"/>
    <w:next w:val="a4"/>
    <w:uiPriority w:val="99"/>
    <w:semiHidden/>
    <w:unhideWhenUsed/>
    <w:rsid w:val="00AC1B90"/>
  </w:style>
  <w:style w:type="numbering" w:customStyle="1" w:styleId="121211">
    <w:name w:val="无列表121211"/>
    <w:next w:val="a4"/>
    <w:uiPriority w:val="99"/>
    <w:semiHidden/>
    <w:unhideWhenUsed/>
    <w:rsid w:val="00AC1B90"/>
  </w:style>
  <w:style w:type="numbering" w:customStyle="1" w:styleId="11112211">
    <w:name w:val="无列表11112211"/>
    <w:next w:val="a4"/>
    <w:uiPriority w:val="99"/>
    <w:semiHidden/>
    <w:unhideWhenUsed/>
    <w:rsid w:val="00AC1B90"/>
  </w:style>
  <w:style w:type="numbering" w:customStyle="1" w:styleId="811211">
    <w:name w:val="无列表811211"/>
    <w:next w:val="a4"/>
    <w:uiPriority w:val="99"/>
    <w:semiHidden/>
    <w:unhideWhenUsed/>
    <w:rsid w:val="00AC1B90"/>
  </w:style>
  <w:style w:type="numbering" w:customStyle="1" w:styleId="91211">
    <w:name w:val="无列表91211"/>
    <w:next w:val="a4"/>
    <w:uiPriority w:val="99"/>
    <w:semiHidden/>
    <w:unhideWhenUsed/>
    <w:rsid w:val="00AC1B90"/>
  </w:style>
  <w:style w:type="numbering" w:customStyle="1" w:styleId="18113">
    <w:name w:val="无列表18113"/>
    <w:next w:val="a4"/>
    <w:uiPriority w:val="99"/>
    <w:semiHidden/>
    <w:unhideWhenUsed/>
    <w:rsid w:val="00AC1B90"/>
  </w:style>
  <w:style w:type="numbering" w:customStyle="1" w:styleId="19113">
    <w:name w:val="无列表19113"/>
    <w:next w:val="a4"/>
    <w:uiPriority w:val="99"/>
    <w:semiHidden/>
    <w:unhideWhenUsed/>
    <w:rsid w:val="00AC1B90"/>
  </w:style>
  <w:style w:type="numbering" w:customStyle="1" w:styleId="23211">
    <w:name w:val="无列表23211"/>
    <w:next w:val="a4"/>
    <w:uiPriority w:val="99"/>
    <w:semiHidden/>
    <w:unhideWhenUsed/>
    <w:rsid w:val="00AC1B90"/>
  </w:style>
  <w:style w:type="numbering" w:customStyle="1" w:styleId="33211">
    <w:name w:val="无列表33211"/>
    <w:next w:val="a4"/>
    <w:uiPriority w:val="99"/>
    <w:semiHidden/>
    <w:unhideWhenUsed/>
    <w:rsid w:val="00AC1B90"/>
  </w:style>
  <w:style w:type="numbering" w:customStyle="1" w:styleId="43211">
    <w:name w:val="无列表43211"/>
    <w:next w:val="a4"/>
    <w:uiPriority w:val="99"/>
    <w:semiHidden/>
    <w:unhideWhenUsed/>
    <w:rsid w:val="00AC1B90"/>
  </w:style>
  <w:style w:type="numbering" w:customStyle="1" w:styleId="53211">
    <w:name w:val="无列表53211"/>
    <w:next w:val="a4"/>
    <w:uiPriority w:val="99"/>
    <w:semiHidden/>
    <w:unhideWhenUsed/>
    <w:rsid w:val="00AC1B90"/>
  </w:style>
  <w:style w:type="numbering" w:customStyle="1" w:styleId="63211">
    <w:name w:val="无列表63211"/>
    <w:next w:val="a4"/>
    <w:uiPriority w:val="99"/>
    <w:semiHidden/>
    <w:unhideWhenUsed/>
    <w:rsid w:val="00AC1B90"/>
  </w:style>
  <w:style w:type="numbering" w:customStyle="1" w:styleId="73211">
    <w:name w:val="无列表73211"/>
    <w:next w:val="a4"/>
    <w:uiPriority w:val="99"/>
    <w:semiHidden/>
    <w:unhideWhenUsed/>
    <w:rsid w:val="00AC1B90"/>
  </w:style>
  <w:style w:type="numbering" w:customStyle="1" w:styleId="83211">
    <w:name w:val="无列表83211"/>
    <w:next w:val="a4"/>
    <w:uiPriority w:val="99"/>
    <w:semiHidden/>
    <w:unhideWhenUsed/>
    <w:rsid w:val="00AC1B90"/>
  </w:style>
  <w:style w:type="numbering" w:customStyle="1" w:styleId="113211">
    <w:name w:val="无列表113211"/>
    <w:next w:val="a4"/>
    <w:uiPriority w:val="99"/>
    <w:semiHidden/>
    <w:unhideWhenUsed/>
    <w:rsid w:val="00AC1B90"/>
  </w:style>
  <w:style w:type="numbering" w:customStyle="1" w:styleId="213111">
    <w:name w:val="无列表213111"/>
    <w:next w:val="a4"/>
    <w:uiPriority w:val="99"/>
    <w:semiHidden/>
    <w:unhideWhenUsed/>
    <w:rsid w:val="00AC1B90"/>
  </w:style>
  <w:style w:type="numbering" w:customStyle="1" w:styleId="313111">
    <w:name w:val="无列表313111"/>
    <w:next w:val="a4"/>
    <w:uiPriority w:val="99"/>
    <w:semiHidden/>
    <w:unhideWhenUsed/>
    <w:rsid w:val="00AC1B90"/>
  </w:style>
  <w:style w:type="numbering" w:customStyle="1" w:styleId="412211">
    <w:name w:val="无列表412211"/>
    <w:next w:val="a4"/>
    <w:uiPriority w:val="99"/>
    <w:semiHidden/>
    <w:unhideWhenUsed/>
    <w:rsid w:val="00AC1B90"/>
  </w:style>
  <w:style w:type="numbering" w:customStyle="1" w:styleId="1113211">
    <w:name w:val="无列表1113211"/>
    <w:next w:val="a4"/>
    <w:uiPriority w:val="99"/>
    <w:semiHidden/>
    <w:unhideWhenUsed/>
    <w:rsid w:val="00AC1B90"/>
  </w:style>
  <w:style w:type="numbering" w:customStyle="1" w:styleId="512211">
    <w:name w:val="无列表512211"/>
    <w:next w:val="a4"/>
    <w:uiPriority w:val="99"/>
    <w:semiHidden/>
    <w:unhideWhenUsed/>
    <w:rsid w:val="00AC1B90"/>
  </w:style>
  <w:style w:type="numbering" w:customStyle="1" w:styleId="612211">
    <w:name w:val="无列表612211"/>
    <w:next w:val="a4"/>
    <w:uiPriority w:val="99"/>
    <w:semiHidden/>
    <w:unhideWhenUsed/>
    <w:rsid w:val="00AC1B90"/>
  </w:style>
  <w:style w:type="numbering" w:customStyle="1" w:styleId="712211">
    <w:name w:val="无列表712211"/>
    <w:next w:val="a4"/>
    <w:uiPriority w:val="99"/>
    <w:semiHidden/>
    <w:unhideWhenUsed/>
    <w:rsid w:val="00AC1B90"/>
  </w:style>
  <w:style w:type="numbering" w:customStyle="1" w:styleId="122211">
    <w:name w:val="无列表122211"/>
    <w:next w:val="a4"/>
    <w:uiPriority w:val="99"/>
    <w:semiHidden/>
    <w:unhideWhenUsed/>
    <w:rsid w:val="00AC1B90"/>
  </w:style>
  <w:style w:type="numbering" w:customStyle="1" w:styleId="11113111">
    <w:name w:val="无列表11113111"/>
    <w:next w:val="a4"/>
    <w:uiPriority w:val="99"/>
    <w:semiHidden/>
    <w:unhideWhenUsed/>
    <w:rsid w:val="00AC1B90"/>
  </w:style>
  <w:style w:type="numbering" w:customStyle="1" w:styleId="812211">
    <w:name w:val="无列表812211"/>
    <w:next w:val="a4"/>
    <w:uiPriority w:val="99"/>
    <w:semiHidden/>
    <w:unhideWhenUsed/>
    <w:rsid w:val="00AC1B90"/>
  </w:style>
  <w:style w:type="numbering" w:customStyle="1" w:styleId="92211">
    <w:name w:val="无列表92211"/>
    <w:next w:val="a4"/>
    <w:uiPriority w:val="99"/>
    <w:semiHidden/>
    <w:unhideWhenUsed/>
    <w:rsid w:val="00AC1B90"/>
  </w:style>
  <w:style w:type="numbering" w:customStyle="1" w:styleId="20110">
    <w:name w:val="无列表2011"/>
    <w:next w:val="a4"/>
    <w:uiPriority w:val="99"/>
    <w:semiHidden/>
    <w:unhideWhenUsed/>
    <w:rsid w:val="00AC1B90"/>
  </w:style>
  <w:style w:type="numbering" w:customStyle="1" w:styleId="11611">
    <w:name w:val="无列表11611"/>
    <w:next w:val="a4"/>
    <w:uiPriority w:val="99"/>
    <w:semiHidden/>
    <w:unhideWhenUsed/>
    <w:rsid w:val="00AC1B90"/>
  </w:style>
  <w:style w:type="numbering" w:customStyle="1" w:styleId="11711">
    <w:name w:val="无列表11711"/>
    <w:next w:val="a4"/>
    <w:uiPriority w:val="99"/>
    <w:semiHidden/>
    <w:unhideWhenUsed/>
    <w:rsid w:val="00AC1B90"/>
  </w:style>
  <w:style w:type="numbering" w:customStyle="1" w:styleId="26110">
    <w:name w:val="无列表2611"/>
    <w:next w:val="a4"/>
    <w:uiPriority w:val="99"/>
    <w:semiHidden/>
    <w:unhideWhenUsed/>
    <w:rsid w:val="00AC1B90"/>
  </w:style>
  <w:style w:type="numbering" w:customStyle="1" w:styleId="3611">
    <w:name w:val="无列表3611"/>
    <w:next w:val="a4"/>
    <w:uiPriority w:val="99"/>
    <w:semiHidden/>
    <w:unhideWhenUsed/>
    <w:rsid w:val="00AC1B90"/>
  </w:style>
  <w:style w:type="numbering" w:customStyle="1" w:styleId="111611">
    <w:name w:val="无列表111611"/>
    <w:next w:val="a4"/>
    <w:uiPriority w:val="99"/>
    <w:semiHidden/>
    <w:unhideWhenUsed/>
    <w:rsid w:val="00AC1B90"/>
  </w:style>
  <w:style w:type="numbering" w:customStyle="1" w:styleId="21511">
    <w:name w:val="无列表21511"/>
    <w:next w:val="a4"/>
    <w:uiPriority w:val="99"/>
    <w:semiHidden/>
    <w:unhideWhenUsed/>
    <w:rsid w:val="00AC1B90"/>
  </w:style>
  <w:style w:type="numbering" w:customStyle="1" w:styleId="31511">
    <w:name w:val="无列表31511"/>
    <w:next w:val="a4"/>
    <w:uiPriority w:val="99"/>
    <w:semiHidden/>
    <w:unhideWhenUsed/>
    <w:rsid w:val="00AC1B90"/>
  </w:style>
  <w:style w:type="numbering" w:customStyle="1" w:styleId="4611">
    <w:name w:val="无列表4611"/>
    <w:next w:val="a4"/>
    <w:uiPriority w:val="99"/>
    <w:semiHidden/>
    <w:unhideWhenUsed/>
    <w:rsid w:val="00AC1B90"/>
  </w:style>
  <w:style w:type="numbering" w:customStyle="1" w:styleId="5611">
    <w:name w:val="无列表5611"/>
    <w:next w:val="a4"/>
    <w:uiPriority w:val="99"/>
    <w:semiHidden/>
    <w:unhideWhenUsed/>
    <w:rsid w:val="00AC1B90"/>
  </w:style>
  <w:style w:type="numbering" w:customStyle="1" w:styleId="6611">
    <w:name w:val="无列表6611"/>
    <w:next w:val="a4"/>
    <w:uiPriority w:val="99"/>
    <w:semiHidden/>
    <w:unhideWhenUsed/>
    <w:rsid w:val="00AC1B90"/>
  </w:style>
  <w:style w:type="numbering" w:customStyle="1" w:styleId="7611">
    <w:name w:val="无列表7611"/>
    <w:next w:val="a4"/>
    <w:uiPriority w:val="99"/>
    <w:semiHidden/>
    <w:unhideWhenUsed/>
    <w:rsid w:val="00AC1B90"/>
  </w:style>
  <w:style w:type="numbering" w:customStyle="1" w:styleId="8611">
    <w:name w:val="无列表8611"/>
    <w:next w:val="a4"/>
    <w:uiPriority w:val="99"/>
    <w:semiHidden/>
    <w:unhideWhenUsed/>
    <w:rsid w:val="00AC1B90"/>
  </w:style>
  <w:style w:type="numbering" w:customStyle="1" w:styleId="1111511">
    <w:name w:val="无列表1111511"/>
    <w:next w:val="a4"/>
    <w:uiPriority w:val="99"/>
    <w:semiHidden/>
    <w:unhideWhenUsed/>
    <w:rsid w:val="00AC1B90"/>
  </w:style>
  <w:style w:type="numbering" w:customStyle="1" w:styleId="211311">
    <w:name w:val="无列表211311"/>
    <w:next w:val="a4"/>
    <w:uiPriority w:val="99"/>
    <w:semiHidden/>
    <w:unhideWhenUsed/>
    <w:rsid w:val="00AC1B90"/>
  </w:style>
  <w:style w:type="numbering" w:customStyle="1" w:styleId="311311">
    <w:name w:val="无列表311311"/>
    <w:next w:val="a4"/>
    <w:uiPriority w:val="99"/>
    <w:semiHidden/>
    <w:unhideWhenUsed/>
    <w:rsid w:val="00AC1B90"/>
  </w:style>
  <w:style w:type="numbering" w:customStyle="1" w:styleId="41511">
    <w:name w:val="无列表41511"/>
    <w:next w:val="a4"/>
    <w:uiPriority w:val="99"/>
    <w:semiHidden/>
    <w:unhideWhenUsed/>
    <w:rsid w:val="00AC1B90"/>
  </w:style>
  <w:style w:type="numbering" w:customStyle="1" w:styleId="11111311">
    <w:name w:val="无列表11111311"/>
    <w:next w:val="a4"/>
    <w:uiPriority w:val="99"/>
    <w:semiHidden/>
    <w:unhideWhenUsed/>
    <w:rsid w:val="00AC1B90"/>
  </w:style>
  <w:style w:type="numbering" w:customStyle="1" w:styleId="51511">
    <w:name w:val="无列表51511"/>
    <w:next w:val="a4"/>
    <w:uiPriority w:val="99"/>
    <w:semiHidden/>
    <w:unhideWhenUsed/>
    <w:rsid w:val="00AC1B90"/>
  </w:style>
  <w:style w:type="numbering" w:customStyle="1" w:styleId="61511">
    <w:name w:val="无列表61511"/>
    <w:next w:val="a4"/>
    <w:uiPriority w:val="99"/>
    <w:semiHidden/>
    <w:unhideWhenUsed/>
    <w:rsid w:val="00AC1B90"/>
  </w:style>
  <w:style w:type="numbering" w:customStyle="1" w:styleId="71511">
    <w:name w:val="无列表71511"/>
    <w:next w:val="a4"/>
    <w:uiPriority w:val="99"/>
    <w:semiHidden/>
    <w:unhideWhenUsed/>
    <w:rsid w:val="00AC1B90"/>
  </w:style>
  <w:style w:type="numbering" w:customStyle="1" w:styleId="12511">
    <w:name w:val="无列表12511"/>
    <w:next w:val="a4"/>
    <w:uiPriority w:val="99"/>
    <w:semiHidden/>
    <w:unhideWhenUsed/>
    <w:rsid w:val="00AC1B90"/>
  </w:style>
  <w:style w:type="numbering" w:customStyle="1" w:styleId="111111121">
    <w:name w:val="无列表111111121"/>
    <w:next w:val="a4"/>
    <w:uiPriority w:val="99"/>
    <w:semiHidden/>
    <w:unhideWhenUsed/>
    <w:rsid w:val="00AC1B90"/>
  </w:style>
  <w:style w:type="numbering" w:customStyle="1" w:styleId="81511">
    <w:name w:val="无列表81511"/>
    <w:next w:val="a4"/>
    <w:uiPriority w:val="99"/>
    <w:semiHidden/>
    <w:unhideWhenUsed/>
    <w:rsid w:val="00AC1B90"/>
  </w:style>
  <w:style w:type="numbering" w:customStyle="1" w:styleId="9511">
    <w:name w:val="无列表9511"/>
    <w:next w:val="a4"/>
    <w:uiPriority w:val="99"/>
    <w:semiHidden/>
    <w:unhideWhenUsed/>
    <w:rsid w:val="00AC1B90"/>
  </w:style>
  <w:style w:type="numbering" w:customStyle="1" w:styleId="10311">
    <w:name w:val="无列表10311"/>
    <w:next w:val="a4"/>
    <w:uiPriority w:val="99"/>
    <w:semiHidden/>
    <w:unhideWhenUsed/>
    <w:rsid w:val="00AC1B90"/>
  </w:style>
  <w:style w:type="numbering" w:customStyle="1" w:styleId="13311">
    <w:name w:val="无列表13311"/>
    <w:next w:val="a4"/>
    <w:uiPriority w:val="99"/>
    <w:semiHidden/>
    <w:unhideWhenUsed/>
    <w:rsid w:val="00AC1B90"/>
  </w:style>
  <w:style w:type="numbering" w:customStyle="1" w:styleId="14311">
    <w:name w:val="无列表14311"/>
    <w:next w:val="a4"/>
    <w:uiPriority w:val="99"/>
    <w:semiHidden/>
    <w:unhideWhenUsed/>
    <w:rsid w:val="00AC1B90"/>
  </w:style>
  <w:style w:type="numbering" w:customStyle="1" w:styleId="15311">
    <w:name w:val="无列表15311"/>
    <w:next w:val="a4"/>
    <w:uiPriority w:val="99"/>
    <w:semiHidden/>
    <w:unhideWhenUsed/>
    <w:rsid w:val="00AC1B90"/>
  </w:style>
  <w:style w:type="numbering" w:customStyle="1" w:styleId="16211">
    <w:name w:val="无列表16211"/>
    <w:next w:val="a4"/>
    <w:uiPriority w:val="99"/>
    <w:semiHidden/>
    <w:unhideWhenUsed/>
    <w:rsid w:val="00AC1B90"/>
  </w:style>
  <w:style w:type="numbering" w:customStyle="1" w:styleId="17211">
    <w:name w:val="无列表17211"/>
    <w:next w:val="a4"/>
    <w:uiPriority w:val="99"/>
    <w:semiHidden/>
    <w:unhideWhenUsed/>
    <w:rsid w:val="00AC1B90"/>
  </w:style>
  <w:style w:type="numbering" w:customStyle="1" w:styleId="22311">
    <w:name w:val="无列表22311"/>
    <w:next w:val="a4"/>
    <w:uiPriority w:val="99"/>
    <w:semiHidden/>
    <w:unhideWhenUsed/>
    <w:rsid w:val="00AC1B90"/>
  </w:style>
  <w:style w:type="numbering" w:customStyle="1" w:styleId="32311">
    <w:name w:val="无列表32311"/>
    <w:next w:val="a4"/>
    <w:uiPriority w:val="99"/>
    <w:semiHidden/>
    <w:unhideWhenUsed/>
    <w:rsid w:val="00AC1B90"/>
  </w:style>
  <w:style w:type="numbering" w:customStyle="1" w:styleId="42311">
    <w:name w:val="无列表42311"/>
    <w:next w:val="a4"/>
    <w:uiPriority w:val="99"/>
    <w:semiHidden/>
    <w:unhideWhenUsed/>
    <w:rsid w:val="00AC1B90"/>
  </w:style>
  <w:style w:type="numbering" w:customStyle="1" w:styleId="52311">
    <w:name w:val="无列表52311"/>
    <w:next w:val="a4"/>
    <w:uiPriority w:val="99"/>
    <w:semiHidden/>
    <w:unhideWhenUsed/>
    <w:rsid w:val="00AC1B90"/>
  </w:style>
  <w:style w:type="numbering" w:customStyle="1" w:styleId="62311">
    <w:name w:val="无列表62311"/>
    <w:next w:val="a4"/>
    <w:uiPriority w:val="99"/>
    <w:semiHidden/>
    <w:unhideWhenUsed/>
    <w:rsid w:val="00AC1B90"/>
  </w:style>
  <w:style w:type="numbering" w:customStyle="1" w:styleId="72311">
    <w:name w:val="无列表72311"/>
    <w:next w:val="a4"/>
    <w:uiPriority w:val="99"/>
    <w:semiHidden/>
    <w:unhideWhenUsed/>
    <w:rsid w:val="00AC1B90"/>
  </w:style>
  <w:style w:type="numbering" w:customStyle="1" w:styleId="82311">
    <w:name w:val="无列表82311"/>
    <w:next w:val="a4"/>
    <w:uiPriority w:val="99"/>
    <w:semiHidden/>
    <w:unhideWhenUsed/>
    <w:rsid w:val="00AC1B90"/>
  </w:style>
  <w:style w:type="numbering" w:customStyle="1" w:styleId="112311">
    <w:name w:val="无列表112311"/>
    <w:next w:val="a4"/>
    <w:uiPriority w:val="99"/>
    <w:semiHidden/>
    <w:unhideWhenUsed/>
    <w:rsid w:val="00AC1B90"/>
  </w:style>
  <w:style w:type="numbering" w:customStyle="1" w:styleId="212311">
    <w:name w:val="无列表212311"/>
    <w:next w:val="a4"/>
    <w:uiPriority w:val="99"/>
    <w:semiHidden/>
    <w:unhideWhenUsed/>
    <w:rsid w:val="00AC1B90"/>
  </w:style>
  <w:style w:type="numbering" w:customStyle="1" w:styleId="312311">
    <w:name w:val="无列表312311"/>
    <w:next w:val="a4"/>
    <w:uiPriority w:val="99"/>
    <w:semiHidden/>
    <w:unhideWhenUsed/>
    <w:rsid w:val="00AC1B90"/>
  </w:style>
  <w:style w:type="numbering" w:customStyle="1" w:styleId="411311">
    <w:name w:val="无列表411311"/>
    <w:next w:val="a4"/>
    <w:uiPriority w:val="99"/>
    <w:semiHidden/>
    <w:unhideWhenUsed/>
    <w:rsid w:val="00AC1B90"/>
  </w:style>
  <w:style w:type="numbering" w:customStyle="1" w:styleId="1112311">
    <w:name w:val="无列表1112311"/>
    <w:next w:val="a4"/>
    <w:uiPriority w:val="99"/>
    <w:semiHidden/>
    <w:unhideWhenUsed/>
    <w:rsid w:val="00AC1B90"/>
  </w:style>
  <w:style w:type="numbering" w:customStyle="1" w:styleId="511311">
    <w:name w:val="无列表511311"/>
    <w:next w:val="a4"/>
    <w:uiPriority w:val="99"/>
    <w:semiHidden/>
    <w:unhideWhenUsed/>
    <w:rsid w:val="00AC1B90"/>
  </w:style>
  <w:style w:type="numbering" w:customStyle="1" w:styleId="611311">
    <w:name w:val="无列表611311"/>
    <w:next w:val="a4"/>
    <w:uiPriority w:val="99"/>
    <w:semiHidden/>
    <w:unhideWhenUsed/>
    <w:rsid w:val="00AC1B90"/>
  </w:style>
  <w:style w:type="numbering" w:customStyle="1" w:styleId="711311">
    <w:name w:val="无列表711311"/>
    <w:next w:val="a4"/>
    <w:uiPriority w:val="99"/>
    <w:semiHidden/>
    <w:unhideWhenUsed/>
    <w:rsid w:val="00AC1B90"/>
  </w:style>
  <w:style w:type="numbering" w:customStyle="1" w:styleId="121311">
    <w:name w:val="无列表121311"/>
    <w:next w:val="a4"/>
    <w:uiPriority w:val="99"/>
    <w:semiHidden/>
    <w:unhideWhenUsed/>
    <w:rsid w:val="00AC1B90"/>
  </w:style>
  <w:style w:type="numbering" w:customStyle="1" w:styleId="11112311">
    <w:name w:val="无列表11112311"/>
    <w:next w:val="a4"/>
    <w:uiPriority w:val="99"/>
    <w:semiHidden/>
    <w:unhideWhenUsed/>
    <w:rsid w:val="00AC1B90"/>
  </w:style>
  <w:style w:type="numbering" w:customStyle="1" w:styleId="811311">
    <w:name w:val="无列表811311"/>
    <w:next w:val="a4"/>
    <w:uiPriority w:val="99"/>
    <w:semiHidden/>
    <w:unhideWhenUsed/>
    <w:rsid w:val="00AC1B90"/>
  </w:style>
  <w:style w:type="numbering" w:customStyle="1" w:styleId="91311">
    <w:name w:val="无列表91311"/>
    <w:next w:val="a4"/>
    <w:uiPriority w:val="99"/>
    <w:semiHidden/>
    <w:unhideWhenUsed/>
    <w:rsid w:val="00AC1B90"/>
  </w:style>
  <w:style w:type="numbering" w:customStyle="1" w:styleId="18211">
    <w:name w:val="无列表18211"/>
    <w:next w:val="a4"/>
    <w:uiPriority w:val="99"/>
    <w:semiHidden/>
    <w:unhideWhenUsed/>
    <w:rsid w:val="00AC1B90"/>
  </w:style>
  <w:style w:type="numbering" w:customStyle="1" w:styleId="19211">
    <w:name w:val="无列表19211"/>
    <w:next w:val="a4"/>
    <w:uiPriority w:val="99"/>
    <w:semiHidden/>
    <w:unhideWhenUsed/>
    <w:rsid w:val="00AC1B90"/>
  </w:style>
  <w:style w:type="numbering" w:customStyle="1" w:styleId="23311">
    <w:name w:val="无列表23311"/>
    <w:next w:val="a4"/>
    <w:uiPriority w:val="99"/>
    <w:semiHidden/>
    <w:unhideWhenUsed/>
    <w:rsid w:val="00AC1B90"/>
  </w:style>
  <w:style w:type="numbering" w:customStyle="1" w:styleId="33311">
    <w:name w:val="无列表33311"/>
    <w:next w:val="a4"/>
    <w:uiPriority w:val="99"/>
    <w:semiHidden/>
    <w:unhideWhenUsed/>
    <w:rsid w:val="00AC1B90"/>
  </w:style>
  <w:style w:type="numbering" w:customStyle="1" w:styleId="43311">
    <w:name w:val="无列表43311"/>
    <w:next w:val="a4"/>
    <w:uiPriority w:val="99"/>
    <w:semiHidden/>
    <w:unhideWhenUsed/>
    <w:rsid w:val="00AC1B90"/>
  </w:style>
  <w:style w:type="numbering" w:customStyle="1" w:styleId="53311">
    <w:name w:val="无列表53311"/>
    <w:next w:val="a4"/>
    <w:uiPriority w:val="99"/>
    <w:semiHidden/>
    <w:unhideWhenUsed/>
    <w:rsid w:val="00AC1B90"/>
  </w:style>
  <w:style w:type="numbering" w:customStyle="1" w:styleId="63311">
    <w:name w:val="无列表63311"/>
    <w:next w:val="a4"/>
    <w:uiPriority w:val="99"/>
    <w:semiHidden/>
    <w:unhideWhenUsed/>
    <w:rsid w:val="00AC1B90"/>
  </w:style>
  <w:style w:type="numbering" w:customStyle="1" w:styleId="73311">
    <w:name w:val="无列表73311"/>
    <w:next w:val="a4"/>
    <w:uiPriority w:val="99"/>
    <w:semiHidden/>
    <w:unhideWhenUsed/>
    <w:rsid w:val="00AC1B90"/>
  </w:style>
  <w:style w:type="numbering" w:customStyle="1" w:styleId="83311">
    <w:name w:val="无列表83311"/>
    <w:next w:val="a4"/>
    <w:uiPriority w:val="99"/>
    <w:semiHidden/>
    <w:unhideWhenUsed/>
    <w:rsid w:val="00AC1B90"/>
  </w:style>
  <w:style w:type="numbering" w:customStyle="1" w:styleId="113311">
    <w:name w:val="无列表113311"/>
    <w:next w:val="a4"/>
    <w:uiPriority w:val="99"/>
    <w:semiHidden/>
    <w:unhideWhenUsed/>
    <w:rsid w:val="00AC1B90"/>
  </w:style>
  <w:style w:type="numbering" w:customStyle="1" w:styleId="213211">
    <w:name w:val="无列表213211"/>
    <w:next w:val="a4"/>
    <w:uiPriority w:val="99"/>
    <w:semiHidden/>
    <w:unhideWhenUsed/>
    <w:rsid w:val="00AC1B90"/>
  </w:style>
  <w:style w:type="numbering" w:customStyle="1" w:styleId="313211">
    <w:name w:val="无列表313211"/>
    <w:next w:val="a4"/>
    <w:uiPriority w:val="99"/>
    <w:semiHidden/>
    <w:unhideWhenUsed/>
    <w:rsid w:val="00AC1B90"/>
  </w:style>
  <w:style w:type="numbering" w:customStyle="1" w:styleId="412311">
    <w:name w:val="无列表412311"/>
    <w:next w:val="a4"/>
    <w:uiPriority w:val="99"/>
    <w:semiHidden/>
    <w:unhideWhenUsed/>
    <w:rsid w:val="00AC1B90"/>
  </w:style>
  <w:style w:type="numbering" w:customStyle="1" w:styleId="1113311">
    <w:name w:val="无列表1113311"/>
    <w:next w:val="a4"/>
    <w:uiPriority w:val="99"/>
    <w:semiHidden/>
    <w:unhideWhenUsed/>
    <w:rsid w:val="00AC1B90"/>
  </w:style>
  <w:style w:type="numbering" w:customStyle="1" w:styleId="512311">
    <w:name w:val="无列表512311"/>
    <w:next w:val="a4"/>
    <w:uiPriority w:val="99"/>
    <w:semiHidden/>
    <w:unhideWhenUsed/>
    <w:rsid w:val="00AC1B90"/>
  </w:style>
  <w:style w:type="numbering" w:customStyle="1" w:styleId="612311">
    <w:name w:val="无列表612311"/>
    <w:next w:val="a4"/>
    <w:uiPriority w:val="99"/>
    <w:semiHidden/>
    <w:unhideWhenUsed/>
    <w:rsid w:val="00AC1B90"/>
  </w:style>
  <w:style w:type="numbering" w:customStyle="1" w:styleId="712311">
    <w:name w:val="无列表712311"/>
    <w:next w:val="a4"/>
    <w:uiPriority w:val="99"/>
    <w:semiHidden/>
    <w:unhideWhenUsed/>
    <w:rsid w:val="00AC1B90"/>
  </w:style>
  <w:style w:type="numbering" w:customStyle="1" w:styleId="122311">
    <w:name w:val="无列表122311"/>
    <w:next w:val="a4"/>
    <w:uiPriority w:val="99"/>
    <w:semiHidden/>
    <w:unhideWhenUsed/>
    <w:rsid w:val="00AC1B90"/>
  </w:style>
  <w:style w:type="numbering" w:customStyle="1" w:styleId="11113211">
    <w:name w:val="无列表11113211"/>
    <w:next w:val="a4"/>
    <w:uiPriority w:val="99"/>
    <w:semiHidden/>
    <w:unhideWhenUsed/>
    <w:rsid w:val="00AC1B90"/>
  </w:style>
  <w:style w:type="numbering" w:customStyle="1" w:styleId="812311">
    <w:name w:val="无列表812311"/>
    <w:next w:val="a4"/>
    <w:uiPriority w:val="99"/>
    <w:semiHidden/>
    <w:unhideWhenUsed/>
    <w:rsid w:val="00AC1B90"/>
  </w:style>
  <w:style w:type="numbering" w:customStyle="1" w:styleId="92311">
    <w:name w:val="无列表92311"/>
    <w:next w:val="a4"/>
    <w:uiPriority w:val="99"/>
    <w:semiHidden/>
    <w:unhideWhenUsed/>
    <w:rsid w:val="00AC1B90"/>
  </w:style>
  <w:style w:type="numbering" w:customStyle="1" w:styleId="27110">
    <w:name w:val="无列表2711"/>
    <w:next w:val="a4"/>
    <w:uiPriority w:val="99"/>
    <w:semiHidden/>
    <w:unhideWhenUsed/>
    <w:rsid w:val="00AC1B90"/>
  </w:style>
  <w:style w:type="numbering" w:customStyle="1" w:styleId="28110">
    <w:name w:val="无列表2811"/>
    <w:next w:val="a4"/>
    <w:uiPriority w:val="99"/>
    <w:semiHidden/>
    <w:unhideWhenUsed/>
    <w:rsid w:val="00AC1B90"/>
  </w:style>
  <w:style w:type="numbering" w:customStyle="1" w:styleId="2911">
    <w:name w:val="无列表2911"/>
    <w:next w:val="a4"/>
    <w:uiPriority w:val="99"/>
    <w:semiHidden/>
    <w:unhideWhenUsed/>
    <w:rsid w:val="00AC1B90"/>
  </w:style>
  <w:style w:type="table" w:customStyle="1" w:styleId="-31101">
    <w:name w:val="浅色网格 - 强调文字颜色 3110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2910">
    <w:name w:val="网格型291"/>
    <w:basedOn w:val="a3"/>
    <w:next w:val="af0"/>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网格型351"/>
    <w:basedOn w:val="a3"/>
    <w:next w:val="af0"/>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清单表 4 - 着色 511"/>
    <w:basedOn w:val="a3"/>
    <w:next w:val="ListTable4Accent5"/>
    <w:uiPriority w:val="49"/>
    <w:rsid w:val="00AC1B90"/>
    <w:rPr>
      <w:szCs w:val="21"/>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5110">
    <w:name w:val="网格表 4 - 着色 511"/>
    <w:basedOn w:val="a3"/>
    <w:next w:val="GridTable4Accent5"/>
    <w:uiPriority w:val="49"/>
    <w:rsid w:val="00AC1B90"/>
    <w:rPr>
      <w:szCs w:val="21"/>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520">
    <w:name w:val="清单表 4 - 着色 52"/>
    <w:basedOn w:val="a3"/>
    <w:next w:val="List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410">
    <w:name w:val="网格型441"/>
    <w:basedOn w:val="a3"/>
    <w:next w:val="af0"/>
    <w:uiPriority w:val="59"/>
    <w:qFormat/>
    <w:locked/>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网格型6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网格型7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网格型11181"/>
    <w:basedOn w:val="a3"/>
    <w:next w:val="af0"/>
    <w:uiPriority w:val="59"/>
    <w:qFormat/>
    <w:locked/>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网格型2151"/>
    <w:basedOn w:val="a3"/>
    <w:next w:val="af0"/>
    <w:uiPriority w:val="59"/>
    <w:qFormat/>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0">
    <w:name w:val="网格型1021"/>
    <w:basedOn w:val="a3"/>
    <w:next w:val="af0"/>
    <w:uiPriority w:val="39"/>
    <w:rsid w:val="00AC1B90"/>
    <w:rPr>
      <w:szCs w:val="21"/>
    </w:rPr>
    <w:tblPr>
      <w:tblInd w:w="0" w:type="dxa"/>
      <w:tblCellMar>
        <w:top w:w="0" w:type="dxa"/>
        <w:left w:w="108" w:type="dxa"/>
        <w:bottom w:w="0" w:type="dxa"/>
        <w:right w:w="108" w:type="dxa"/>
      </w:tblCellMar>
    </w:tblPr>
  </w:style>
  <w:style w:type="table" w:customStyle="1" w:styleId="14310">
    <w:name w:val="网格型1431"/>
    <w:basedOn w:val="a3"/>
    <w:next w:val="af0"/>
    <w:uiPriority w:val="39"/>
    <w:qFormat/>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网格表 2 - 着色 61"/>
    <w:basedOn w:val="a3"/>
    <w:next w:val="GridTable2Accent6"/>
    <w:uiPriority w:val="47"/>
    <w:rsid w:val="00AC1B90"/>
    <w:rPr>
      <w:szCs w:val="21"/>
    </w:r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551">
    <w:name w:val="网格表 5 深色 - 着色 551"/>
    <w:basedOn w:val="a3"/>
    <w:next w:val="GridTable5DarkAccent5"/>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12010">
    <w:name w:val="网格型120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无列表381"/>
    <w:next w:val="a4"/>
    <w:uiPriority w:val="99"/>
    <w:semiHidden/>
    <w:unhideWhenUsed/>
    <w:rsid w:val="00AC1B90"/>
  </w:style>
  <w:style w:type="table" w:customStyle="1" w:styleId="3012">
    <w:name w:val="网格型30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51">
    <w:name w:val="浅色网格 - 强调文字颜色 3145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2011">
    <w:name w:val="无列表1201"/>
    <w:next w:val="a4"/>
    <w:uiPriority w:val="99"/>
    <w:semiHidden/>
    <w:unhideWhenUsed/>
    <w:rsid w:val="00AC1B90"/>
  </w:style>
  <w:style w:type="table" w:customStyle="1" w:styleId="5431">
    <w:name w:val="表格主题543"/>
    <w:basedOn w:val="a3"/>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无列表2171"/>
    <w:next w:val="a4"/>
    <w:uiPriority w:val="99"/>
    <w:semiHidden/>
    <w:unhideWhenUsed/>
    <w:rsid w:val="00AC1B90"/>
  </w:style>
  <w:style w:type="numbering" w:customStyle="1" w:styleId="3910">
    <w:name w:val="无列表391"/>
    <w:next w:val="a4"/>
    <w:uiPriority w:val="99"/>
    <w:semiHidden/>
    <w:unhideWhenUsed/>
    <w:rsid w:val="00AC1B90"/>
  </w:style>
  <w:style w:type="table" w:customStyle="1" w:styleId="12410">
    <w:name w:val="网格型12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1">
    <w:name w:val="无列表11101"/>
    <w:next w:val="a4"/>
    <w:uiPriority w:val="99"/>
    <w:semiHidden/>
    <w:unhideWhenUsed/>
    <w:rsid w:val="00AC1B90"/>
  </w:style>
  <w:style w:type="numbering" w:customStyle="1" w:styleId="1271">
    <w:name w:val="无列表1271"/>
    <w:next w:val="a4"/>
    <w:uiPriority w:val="99"/>
    <w:semiHidden/>
    <w:unhideWhenUsed/>
    <w:rsid w:val="00AC1B90"/>
  </w:style>
  <w:style w:type="numbering" w:customStyle="1" w:styleId="1351">
    <w:name w:val="无列表1351"/>
    <w:next w:val="a4"/>
    <w:uiPriority w:val="99"/>
    <w:semiHidden/>
    <w:unhideWhenUsed/>
    <w:rsid w:val="00AC1B90"/>
  </w:style>
  <w:style w:type="numbering" w:customStyle="1" w:styleId="1451">
    <w:name w:val="无列表1451"/>
    <w:next w:val="a4"/>
    <w:uiPriority w:val="99"/>
    <w:semiHidden/>
    <w:unhideWhenUsed/>
    <w:rsid w:val="00AC1B90"/>
  </w:style>
  <w:style w:type="numbering" w:customStyle="1" w:styleId="1551">
    <w:name w:val="无列表1551"/>
    <w:next w:val="a4"/>
    <w:uiPriority w:val="99"/>
    <w:semiHidden/>
    <w:unhideWhenUsed/>
    <w:rsid w:val="00AC1B90"/>
  </w:style>
  <w:style w:type="numbering" w:customStyle="1" w:styleId="1641">
    <w:name w:val="无列表1641"/>
    <w:next w:val="a4"/>
    <w:uiPriority w:val="99"/>
    <w:semiHidden/>
    <w:unhideWhenUsed/>
    <w:rsid w:val="00AC1B90"/>
  </w:style>
  <w:style w:type="numbering" w:customStyle="1" w:styleId="1741">
    <w:name w:val="无列表1741"/>
    <w:next w:val="a4"/>
    <w:uiPriority w:val="99"/>
    <w:semiHidden/>
    <w:unhideWhenUsed/>
    <w:rsid w:val="00AC1B90"/>
  </w:style>
  <w:style w:type="numbering" w:customStyle="1" w:styleId="1841">
    <w:name w:val="无列表1841"/>
    <w:next w:val="a4"/>
    <w:uiPriority w:val="99"/>
    <w:semiHidden/>
    <w:unhideWhenUsed/>
    <w:rsid w:val="00AC1B90"/>
  </w:style>
  <w:style w:type="numbering" w:customStyle="1" w:styleId="1941">
    <w:name w:val="无列表1941"/>
    <w:next w:val="a4"/>
    <w:uiPriority w:val="99"/>
    <w:semiHidden/>
    <w:unhideWhenUsed/>
    <w:rsid w:val="00AC1B90"/>
  </w:style>
  <w:style w:type="numbering" w:customStyle="1" w:styleId="11023">
    <w:name w:val="无列表11023"/>
    <w:next w:val="a4"/>
    <w:uiPriority w:val="99"/>
    <w:semiHidden/>
    <w:unhideWhenUsed/>
    <w:rsid w:val="00AC1B90"/>
  </w:style>
  <w:style w:type="numbering" w:customStyle="1" w:styleId="481">
    <w:name w:val="无列表481"/>
    <w:next w:val="a4"/>
    <w:uiPriority w:val="99"/>
    <w:semiHidden/>
    <w:unhideWhenUsed/>
    <w:rsid w:val="00AC1B90"/>
  </w:style>
  <w:style w:type="table" w:customStyle="1" w:styleId="21011">
    <w:name w:val="网格型210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1">
    <w:name w:val="无列表581"/>
    <w:next w:val="a4"/>
    <w:uiPriority w:val="99"/>
    <w:semiHidden/>
    <w:unhideWhenUsed/>
    <w:rsid w:val="00AC1B90"/>
  </w:style>
  <w:style w:type="numbering" w:customStyle="1" w:styleId="111810">
    <w:name w:val="无列表11181"/>
    <w:next w:val="a4"/>
    <w:uiPriority w:val="99"/>
    <w:semiHidden/>
    <w:unhideWhenUsed/>
    <w:rsid w:val="00AC1B90"/>
  </w:style>
  <w:style w:type="numbering" w:customStyle="1" w:styleId="11251">
    <w:name w:val="无列表11251"/>
    <w:next w:val="a4"/>
    <w:uiPriority w:val="99"/>
    <w:semiHidden/>
    <w:unhideWhenUsed/>
    <w:rsid w:val="00AC1B90"/>
  </w:style>
  <w:style w:type="numbering" w:customStyle="1" w:styleId="111171">
    <w:name w:val="无列表111171"/>
    <w:next w:val="a4"/>
    <w:uiPriority w:val="99"/>
    <w:semiHidden/>
    <w:unhideWhenUsed/>
    <w:rsid w:val="00AC1B90"/>
  </w:style>
  <w:style w:type="numbering" w:customStyle="1" w:styleId="1111151">
    <w:name w:val="无列表1111151"/>
    <w:next w:val="a4"/>
    <w:uiPriority w:val="99"/>
    <w:semiHidden/>
    <w:unhideWhenUsed/>
    <w:rsid w:val="00AC1B90"/>
  </w:style>
  <w:style w:type="numbering" w:customStyle="1" w:styleId="12151">
    <w:name w:val="无列表12151"/>
    <w:next w:val="a4"/>
    <w:uiPriority w:val="99"/>
    <w:semiHidden/>
    <w:unhideWhenUsed/>
    <w:rsid w:val="00AC1B90"/>
  </w:style>
  <w:style w:type="numbering" w:customStyle="1" w:styleId="13123">
    <w:name w:val="无列表13123"/>
    <w:next w:val="a4"/>
    <w:uiPriority w:val="99"/>
    <w:semiHidden/>
    <w:unhideWhenUsed/>
    <w:rsid w:val="00AC1B90"/>
  </w:style>
  <w:style w:type="table" w:customStyle="1" w:styleId="13410">
    <w:name w:val="网格型13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3">
    <w:name w:val="无列表14123"/>
    <w:next w:val="a4"/>
    <w:uiPriority w:val="99"/>
    <w:semiHidden/>
    <w:unhideWhenUsed/>
    <w:rsid w:val="00AC1B90"/>
  </w:style>
  <w:style w:type="numbering" w:customStyle="1" w:styleId="15123">
    <w:name w:val="无列表15123"/>
    <w:next w:val="a4"/>
    <w:uiPriority w:val="99"/>
    <w:semiHidden/>
    <w:unhideWhenUsed/>
    <w:rsid w:val="00AC1B90"/>
  </w:style>
  <w:style w:type="numbering" w:customStyle="1" w:styleId="16123">
    <w:name w:val="无列表16123"/>
    <w:next w:val="a4"/>
    <w:uiPriority w:val="99"/>
    <w:semiHidden/>
    <w:unhideWhenUsed/>
    <w:rsid w:val="00AC1B90"/>
  </w:style>
  <w:style w:type="numbering" w:customStyle="1" w:styleId="17123">
    <w:name w:val="无列表17123"/>
    <w:next w:val="a4"/>
    <w:uiPriority w:val="99"/>
    <w:semiHidden/>
    <w:unhideWhenUsed/>
    <w:rsid w:val="00AC1B90"/>
  </w:style>
  <w:style w:type="numbering" w:customStyle="1" w:styleId="18123">
    <w:name w:val="无列表18123"/>
    <w:next w:val="a4"/>
    <w:uiPriority w:val="99"/>
    <w:semiHidden/>
    <w:unhideWhenUsed/>
    <w:rsid w:val="00AC1B90"/>
  </w:style>
  <w:style w:type="numbering" w:customStyle="1" w:styleId="19123">
    <w:name w:val="无列表19123"/>
    <w:next w:val="a4"/>
    <w:uiPriority w:val="99"/>
    <w:semiHidden/>
    <w:unhideWhenUsed/>
    <w:rsid w:val="00AC1B90"/>
  </w:style>
  <w:style w:type="numbering" w:customStyle="1" w:styleId="110113">
    <w:name w:val="无列表110113"/>
    <w:next w:val="a4"/>
    <w:uiPriority w:val="99"/>
    <w:semiHidden/>
    <w:unhideWhenUsed/>
    <w:rsid w:val="00AC1B90"/>
  </w:style>
  <w:style w:type="numbering" w:customStyle="1" w:styleId="2181">
    <w:name w:val="无列表2181"/>
    <w:next w:val="a4"/>
    <w:uiPriority w:val="99"/>
    <w:semiHidden/>
    <w:unhideWhenUsed/>
    <w:rsid w:val="00AC1B90"/>
  </w:style>
  <w:style w:type="numbering" w:customStyle="1" w:styleId="112121">
    <w:name w:val="无列表112121"/>
    <w:next w:val="a4"/>
    <w:uiPriority w:val="99"/>
    <w:semiHidden/>
    <w:unhideWhenUsed/>
    <w:rsid w:val="00AC1B90"/>
  </w:style>
  <w:style w:type="numbering" w:customStyle="1" w:styleId="11351">
    <w:name w:val="无列表11351"/>
    <w:next w:val="a4"/>
    <w:uiPriority w:val="99"/>
    <w:semiHidden/>
    <w:unhideWhenUsed/>
    <w:rsid w:val="00AC1B90"/>
  </w:style>
  <w:style w:type="numbering" w:customStyle="1" w:styleId="121121">
    <w:name w:val="无列表121121"/>
    <w:next w:val="a4"/>
    <w:uiPriority w:val="99"/>
    <w:semiHidden/>
    <w:unhideWhenUsed/>
    <w:rsid w:val="00AC1B90"/>
  </w:style>
  <w:style w:type="numbering" w:customStyle="1" w:styleId="131113">
    <w:name w:val="无列表131113"/>
    <w:next w:val="a4"/>
    <w:uiPriority w:val="99"/>
    <w:semiHidden/>
    <w:unhideWhenUsed/>
    <w:rsid w:val="00AC1B90"/>
  </w:style>
  <w:style w:type="numbering" w:customStyle="1" w:styleId="141113">
    <w:name w:val="无列表141113"/>
    <w:next w:val="a4"/>
    <w:uiPriority w:val="99"/>
    <w:semiHidden/>
    <w:unhideWhenUsed/>
    <w:rsid w:val="00AC1B90"/>
  </w:style>
  <w:style w:type="numbering" w:customStyle="1" w:styleId="151113">
    <w:name w:val="无列表151113"/>
    <w:next w:val="a4"/>
    <w:uiPriority w:val="99"/>
    <w:semiHidden/>
    <w:unhideWhenUsed/>
    <w:rsid w:val="00AC1B90"/>
  </w:style>
  <w:style w:type="numbering" w:customStyle="1" w:styleId="161113">
    <w:name w:val="无列表161113"/>
    <w:next w:val="a4"/>
    <w:uiPriority w:val="99"/>
    <w:semiHidden/>
    <w:unhideWhenUsed/>
    <w:rsid w:val="00AC1B90"/>
  </w:style>
  <w:style w:type="numbering" w:customStyle="1" w:styleId="171113">
    <w:name w:val="无列表171113"/>
    <w:next w:val="a4"/>
    <w:uiPriority w:val="99"/>
    <w:semiHidden/>
    <w:unhideWhenUsed/>
    <w:rsid w:val="00AC1B90"/>
  </w:style>
  <w:style w:type="numbering" w:customStyle="1" w:styleId="181113">
    <w:name w:val="无列表181113"/>
    <w:next w:val="a4"/>
    <w:uiPriority w:val="99"/>
    <w:semiHidden/>
    <w:unhideWhenUsed/>
    <w:rsid w:val="00AC1B90"/>
  </w:style>
  <w:style w:type="numbering" w:customStyle="1" w:styleId="191113">
    <w:name w:val="无列表191113"/>
    <w:next w:val="a4"/>
    <w:uiPriority w:val="99"/>
    <w:semiHidden/>
    <w:unhideWhenUsed/>
    <w:rsid w:val="00AC1B90"/>
  </w:style>
  <w:style w:type="numbering" w:customStyle="1" w:styleId="1101113">
    <w:name w:val="无列表1101113"/>
    <w:next w:val="a4"/>
    <w:uiPriority w:val="99"/>
    <w:semiHidden/>
    <w:unhideWhenUsed/>
    <w:rsid w:val="00AC1B90"/>
  </w:style>
  <w:style w:type="numbering" w:customStyle="1" w:styleId="3171">
    <w:name w:val="无列表3171"/>
    <w:next w:val="a4"/>
    <w:uiPriority w:val="99"/>
    <w:semiHidden/>
    <w:unhideWhenUsed/>
    <w:rsid w:val="00AC1B90"/>
  </w:style>
  <w:style w:type="numbering" w:customStyle="1" w:styleId="4171">
    <w:name w:val="无列表4171"/>
    <w:next w:val="a4"/>
    <w:uiPriority w:val="99"/>
    <w:semiHidden/>
    <w:unhideWhenUsed/>
    <w:rsid w:val="00AC1B90"/>
  </w:style>
  <w:style w:type="numbering" w:customStyle="1" w:styleId="5171">
    <w:name w:val="无列表5171"/>
    <w:next w:val="a4"/>
    <w:uiPriority w:val="99"/>
    <w:semiHidden/>
    <w:unhideWhenUsed/>
    <w:rsid w:val="00AC1B90"/>
  </w:style>
  <w:style w:type="numbering" w:customStyle="1" w:styleId="681">
    <w:name w:val="无列表681"/>
    <w:next w:val="a4"/>
    <w:uiPriority w:val="99"/>
    <w:semiHidden/>
    <w:unhideWhenUsed/>
    <w:rsid w:val="00AC1B90"/>
  </w:style>
  <w:style w:type="table" w:customStyle="1" w:styleId="1-32213">
    <w:name w:val="中等深浅网格 1 - 强调文字颜色 32213"/>
    <w:basedOn w:val="a3"/>
    <w:uiPriority w:val="67"/>
    <w:rsid w:val="00AC1B90"/>
    <w:rPr>
      <w:rFonts w:ascii="Calibri" w:eastAsia="宋体" w:hAnsi="Calibri" w:cs="Times New Roman"/>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21210">
    <w:name w:val="网格型121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1">
    <w:name w:val="无列表781"/>
    <w:next w:val="a4"/>
    <w:uiPriority w:val="99"/>
    <w:semiHidden/>
    <w:unhideWhenUsed/>
    <w:rsid w:val="00AC1B90"/>
  </w:style>
  <w:style w:type="table" w:customStyle="1" w:styleId="5412">
    <w:name w:val="网格型54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1">
    <w:name w:val="无列表881"/>
    <w:next w:val="a4"/>
    <w:uiPriority w:val="99"/>
    <w:semiHidden/>
    <w:unhideWhenUsed/>
    <w:rsid w:val="00AC1B90"/>
  </w:style>
  <w:style w:type="table" w:customStyle="1" w:styleId="6510">
    <w:name w:val="网格型651"/>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1">
    <w:name w:val="无列表971"/>
    <w:next w:val="a4"/>
    <w:uiPriority w:val="99"/>
    <w:semiHidden/>
    <w:unhideWhenUsed/>
    <w:rsid w:val="00AC1B90"/>
  </w:style>
  <w:style w:type="table" w:customStyle="1" w:styleId="-315141">
    <w:name w:val="浅色网格 - 强调文字颜色 31514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410">
    <w:name w:val="浅色网格 - 着色 314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1051">
    <w:name w:val="无列表1051"/>
    <w:next w:val="a4"/>
    <w:uiPriority w:val="99"/>
    <w:semiHidden/>
    <w:unhideWhenUsed/>
    <w:rsid w:val="00AC1B90"/>
  </w:style>
  <w:style w:type="numbering" w:customStyle="1" w:styleId="11421">
    <w:name w:val="无列表11421"/>
    <w:next w:val="a4"/>
    <w:uiPriority w:val="99"/>
    <w:semiHidden/>
    <w:unhideWhenUsed/>
    <w:rsid w:val="00AC1B90"/>
  </w:style>
  <w:style w:type="numbering" w:customStyle="1" w:styleId="11521">
    <w:name w:val="无列表11521"/>
    <w:next w:val="a4"/>
    <w:uiPriority w:val="99"/>
    <w:semiHidden/>
    <w:unhideWhenUsed/>
    <w:rsid w:val="00AC1B90"/>
  </w:style>
  <w:style w:type="numbering" w:customStyle="1" w:styleId="111251">
    <w:name w:val="无列表111251"/>
    <w:next w:val="a4"/>
    <w:uiPriority w:val="99"/>
    <w:semiHidden/>
    <w:unhideWhenUsed/>
    <w:rsid w:val="00AC1B90"/>
  </w:style>
  <w:style w:type="numbering" w:customStyle="1" w:styleId="12251">
    <w:name w:val="无列表12251"/>
    <w:next w:val="a4"/>
    <w:uiPriority w:val="99"/>
    <w:semiHidden/>
    <w:unhideWhenUsed/>
    <w:rsid w:val="00AC1B90"/>
  </w:style>
  <w:style w:type="numbering" w:customStyle="1" w:styleId="13221">
    <w:name w:val="无列表13221"/>
    <w:next w:val="a4"/>
    <w:uiPriority w:val="99"/>
    <w:semiHidden/>
    <w:unhideWhenUsed/>
    <w:rsid w:val="00AC1B90"/>
  </w:style>
  <w:style w:type="numbering" w:customStyle="1" w:styleId="14221">
    <w:name w:val="无列表14221"/>
    <w:next w:val="a4"/>
    <w:uiPriority w:val="99"/>
    <w:semiHidden/>
    <w:unhideWhenUsed/>
    <w:rsid w:val="00AC1B90"/>
  </w:style>
  <w:style w:type="numbering" w:customStyle="1" w:styleId="15221">
    <w:name w:val="无列表15221"/>
    <w:next w:val="a4"/>
    <w:uiPriority w:val="99"/>
    <w:semiHidden/>
    <w:unhideWhenUsed/>
    <w:rsid w:val="00AC1B90"/>
  </w:style>
  <w:style w:type="numbering" w:customStyle="1" w:styleId="16221">
    <w:name w:val="无列表16221"/>
    <w:next w:val="a4"/>
    <w:uiPriority w:val="99"/>
    <w:semiHidden/>
    <w:unhideWhenUsed/>
    <w:rsid w:val="00AC1B90"/>
  </w:style>
  <w:style w:type="numbering" w:customStyle="1" w:styleId="17221">
    <w:name w:val="无列表17221"/>
    <w:next w:val="a4"/>
    <w:uiPriority w:val="99"/>
    <w:semiHidden/>
    <w:unhideWhenUsed/>
    <w:rsid w:val="00AC1B90"/>
  </w:style>
  <w:style w:type="numbering" w:customStyle="1" w:styleId="18221">
    <w:name w:val="无列表18221"/>
    <w:next w:val="a4"/>
    <w:uiPriority w:val="99"/>
    <w:semiHidden/>
    <w:unhideWhenUsed/>
    <w:rsid w:val="00AC1B90"/>
  </w:style>
  <w:style w:type="numbering" w:customStyle="1" w:styleId="19221">
    <w:name w:val="无列表19221"/>
    <w:next w:val="a4"/>
    <w:uiPriority w:val="99"/>
    <w:semiHidden/>
    <w:unhideWhenUsed/>
    <w:rsid w:val="00AC1B90"/>
  </w:style>
  <w:style w:type="numbering" w:customStyle="1" w:styleId="110211">
    <w:name w:val="无列表110211"/>
    <w:next w:val="a4"/>
    <w:uiPriority w:val="99"/>
    <w:semiHidden/>
    <w:unhideWhenUsed/>
    <w:rsid w:val="00AC1B90"/>
  </w:style>
  <w:style w:type="numbering" w:customStyle="1" w:styleId="21151">
    <w:name w:val="无列表21151"/>
    <w:next w:val="a4"/>
    <w:uiPriority w:val="99"/>
    <w:semiHidden/>
    <w:unhideWhenUsed/>
    <w:rsid w:val="00AC1B90"/>
  </w:style>
  <w:style w:type="numbering" w:customStyle="1" w:styleId="1121111">
    <w:name w:val="无列表1121111"/>
    <w:next w:val="a4"/>
    <w:uiPriority w:val="99"/>
    <w:semiHidden/>
    <w:unhideWhenUsed/>
    <w:rsid w:val="00AC1B90"/>
  </w:style>
  <w:style w:type="numbering" w:customStyle="1" w:styleId="113121">
    <w:name w:val="无列表113121"/>
    <w:next w:val="a4"/>
    <w:uiPriority w:val="99"/>
    <w:semiHidden/>
    <w:unhideWhenUsed/>
    <w:rsid w:val="00AC1B90"/>
  </w:style>
  <w:style w:type="numbering" w:customStyle="1" w:styleId="1211111">
    <w:name w:val="无列表1211111"/>
    <w:next w:val="a4"/>
    <w:uiPriority w:val="99"/>
    <w:semiHidden/>
    <w:unhideWhenUsed/>
    <w:rsid w:val="00AC1B90"/>
  </w:style>
  <w:style w:type="numbering" w:customStyle="1" w:styleId="1311111">
    <w:name w:val="无列表1311111"/>
    <w:next w:val="a4"/>
    <w:uiPriority w:val="99"/>
    <w:semiHidden/>
    <w:unhideWhenUsed/>
    <w:rsid w:val="00AC1B90"/>
  </w:style>
  <w:style w:type="table" w:customStyle="1" w:styleId="11191">
    <w:name w:val="网格型1119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1">
    <w:name w:val="无列表1411111"/>
    <w:next w:val="a4"/>
    <w:uiPriority w:val="99"/>
    <w:semiHidden/>
    <w:unhideWhenUsed/>
    <w:rsid w:val="00AC1B90"/>
  </w:style>
  <w:style w:type="numbering" w:customStyle="1" w:styleId="1511111">
    <w:name w:val="无列表1511111"/>
    <w:next w:val="a4"/>
    <w:uiPriority w:val="99"/>
    <w:semiHidden/>
    <w:unhideWhenUsed/>
    <w:rsid w:val="00AC1B90"/>
  </w:style>
  <w:style w:type="numbering" w:customStyle="1" w:styleId="1611111">
    <w:name w:val="无列表1611111"/>
    <w:next w:val="a4"/>
    <w:uiPriority w:val="99"/>
    <w:semiHidden/>
    <w:unhideWhenUsed/>
    <w:rsid w:val="00AC1B90"/>
  </w:style>
  <w:style w:type="numbering" w:customStyle="1" w:styleId="1711111">
    <w:name w:val="无列表1711111"/>
    <w:next w:val="a4"/>
    <w:uiPriority w:val="99"/>
    <w:semiHidden/>
    <w:unhideWhenUsed/>
    <w:rsid w:val="00AC1B90"/>
  </w:style>
  <w:style w:type="numbering" w:customStyle="1" w:styleId="1811111">
    <w:name w:val="无列表1811111"/>
    <w:next w:val="a4"/>
    <w:uiPriority w:val="99"/>
    <w:semiHidden/>
    <w:unhideWhenUsed/>
    <w:rsid w:val="00AC1B90"/>
  </w:style>
  <w:style w:type="numbering" w:customStyle="1" w:styleId="1911111">
    <w:name w:val="无列表1911111"/>
    <w:next w:val="a4"/>
    <w:uiPriority w:val="99"/>
    <w:semiHidden/>
    <w:unhideWhenUsed/>
    <w:rsid w:val="00AC1B90"/>
  </w:style>
  <w:style w:type="numbering" w:customStyle="1" w:styleId="11011111">
    <w:name w:val="无列表11011111"/>
    <w:next w:val="a4"/>
    <w:uiPriority w:val="99"/>
    <w:semiHidden/>
    <w:unhideWhenUsed/>
    <w:rsid w:val="00AC1B90"/>
  </w:style>
  <w:style w:type="numbering" w:customStyle="1" w:styleId="31151">
    <w:name w:val="无列表31151"/>
    <w:next w:val="a4"/>
    <w:uiPriority w:val="99"/>
    <w:semiHidden/>
    <w:unhideWhenUsed/>
    <w:rsid w:val="00AC1B90"/>
  </w:style>
  <w:style w:type="numbering" w:customStyle="1" w:styleId="41151">
    <w:name w:val="无列表41151"/>
    <w:next w:val="a4"/>
    <w:uiPriority w:val="99"/>
    <w:semiHidden/>
    <w:unhideWhenUsed/>
    <w:rsid w:val="00AC1B90"/>
  </w:style>
  <w:style w:type="table" w:customStyle="1" w:styleId="54111">
    <w:name w:val="表格主题5411"/>
    <w:basedOn w:val="a3"/>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51">
    <w:name w:val="无列表51151"/>
    <w:next w:val="a4"/>
    <w:uiPriority w:val="99"/>
    <w:semiHidden/>
    <w:unhideWhenUsed/>
    <w:rsid w:val="00AC1B90"/>
  </w:style>
  <w:style w:type="table" w:customStyle="1" w:styleId="31510">
    <w:name w:val="网格型315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71">
    <w:name w:val="无列表6171"/>
    <w:next w:val="a4"/>
    <w:uiPriority w:val="99"/>
    <w:semiHidden/>
    <w:unhideWhenUsed/>
    <w:rsid w:val="00AC1B90"/>
  </w:style>
  <w:style w:type="table" w:customStyle="1" w:styleId="1-322111">
    <w:name w:val="中等深浅网格 1 - 强调文字颜色 322111"/>
    <w:basedOn w:val="a3"/>
    <w:uiPriority w:val="67"/>
    <w:rsid w:val="00AC1B90"/>
    <w:rPr>
      <w:rFonts w:ascii="Calibri" w:eastAsia="宋体" w:hAnsi="Calibri" w:cs="Times New Roman"/>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7171">
    <w:name w:val="无列表7171"/>
    <w:next w:val="a4"/>
    <w:uiPriority w:val="99"/>
    <w:semiHidden/>
    <w:unhideWhenUsed/>
    <w:rsid w:val="00AC1B90"/>
  </w:style>
  <w:style w:type="table" w:customStyle="1" w:styleId="51210">
    <w:name w:val="网格型512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71">
    <w:name w:val="无列表8171"/>
    <w:next w:val="a4"/>
    <w:uiPriority w:val="99"/>
    <w:semiHidden/>
    <w:unhideWhenUsed/>
    <w:rsid w:val="00AC1B90"/>
  </w:style>
  <w:style w:type="table" w:customStyle="1" w:styleId="61210">
    <w:name w:val="网格型6121"/>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51">
    <w:name w:val="无列表9151"/>
    <w:next w:val="a4"/>
    <w:uiPriority w:val="99"/>
    <w:semiHidden/>
    <w:unhideWhenUsed/>
    <w:rsid w:val="00AC1B90"/>
  </w:style>
  <w:style w:type="table" w:customStyle="1" w:styleId="-3151121">
    <w:name w:val="浅色网格 - 强调文字颜色 31511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1210">
    <w:name w:val="浅色网格 - 着色 3112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20210">
    <w:name w:val="无列表2021"/>
    <w:next w:val="a4"/>
    <w:uiPriority w:val="99"/>
    <w:semiHidden/>
    <w:unhideWhenUsed/>
    <w:rsid w:val="00AC1B90"/>
  </w:style>
  <w:style w:type="numbering" w:customStyle="1" w:styleId="11621">
    <w:name w:val="无列表11621"/>
    <w:next w:val="a4"/>
    <w:uiPriority w:val="99"/>
    <w:semiHidden/>
    <w:unhideWhenUsed/>
    <w:rsid w:val="00AC1B90"/>
  </w:style>
  <w:style w:type="numbering" w:customStyle="1" w:styleId="11721">
    <w:name w:val="无列表11721"/>
    <w:next w:val="a4"/>
    <w:uiPriority w:val="99"/>
    <w:semiHidden/>
    <w:unhideWhenUsed/>
    <w:rsid w:val="00AC1B90"/>
  </w:style>
  <w:style w:type="table" w:customStyle="1" w:styleId="9710">
    <w:name w:val="网格型97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51">
    <w:name w:val="无列表111351"/>
    <w:next w:val="a4"/>
    <w:uiPriority w:val="99"/>
    <w:semiHidden/>
    <w:unhideWhenUsed/>
    <w:rsid w:val="00AC1B90"/>
  </w:style>
  <w:style w:type="numbering" w:customStyle="1" w:styleId="12321">
    <w:name w:val="无列表12321"/>
    <w:next w:val="a4"/>
    <w:uiPriority w:val="99"/>
    <w:semiHidden/>
    <w:unhideWhenUsed/>
    <w:rsid w:val="00AC1B90"/>
  </w:style>
  <w:style w:type="numbering" w:customStyle="1" w:styleId="13321">
    <w:name w:val="无列表13321"/>
    <w:next w:val="a4"/>
    <w:uiPriority w:val="99"/>
    <w:semiHidden/>
    <w:unhideWhenUsed/>
    <w:rsid w:val="00AC1B90"/>
  </w:style>
  <w:style w:type="table" w:customStyle="1" w:styleId="15310">
    <w:name w:val="网格型15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1">
    <w:name w:val="无列表14321"/>
    <w:next w:val="a4"/>
    <w:uiPriority w:val="99"/>
    <w:semiHidden/>
    <w:unhideWhenUsed/>
    <w:rsid w:val="00AC1B90"/>
  </w:style>
  <w:style w:type="numbering" w:customStyle="1" w:styleId="15321">
    <w:name w:val="无列表15321"/>
    <w:next w:val="a4"/>
    <w:uiPriority w:val="99"/>
    <w:semiHidden/>
    <w:unhideWhenUsed/>
    <w:rsid w:val="00AC1B90"/>
  </w:style>
  <w:style w:type="numbering" w:customStyle="1" w:styleId="16311">
    <w:name w:val="无列表16311"/>
    <w:next w:val="a4"/>
    <w:uiPriority w:val="99"/>
    <w:semiHidden/>
    <w:unhideWhenUsed/>
    <w:rsid w:val="00AC1B90"/>
  </w:style>
  <w:style w:type="numbering" w:customStyle="1" w:styleId="17311">
    <w:name w:val="无列表17311"/>
    <w:next w:val="a4"/>
    <w:uiPriority w:val="99"/>
    <w:semiHidden/>
    <w:unhideWhenUsed/>
    <w:rsid w:val="00AC1B90"/>
  </w:style>
  <w:style w:type="numbering" w:customStyle="1" w:styleId="18311">
    <w:name w:val="无列表18311"/>
    <w:next w:val="a4"/>
    <w:uiPriority w:val="99"/>
    <w:semiHidden/>
    <w:unhideWhenUsed/>
    <w:rsid w:val="00AC1B90"/>
  </w:style>
  <w:style w:type="numbering" w:customStyle="1" w:styleId="19311">
    <w:name w:val="无列表19311"/>
    <w:next w:val="a4"/>
    <w:uiPriority w:val="99"/>
    <w:semiHidden/>
    <w:unhideWhenUsed/>
    <w:rsid w:val="00AC1B90"/>
  </w:style>
  <w:style w:type="numbering" w:customStyle="1" w:styleId="11032">
    <w:name w:val="无列表11032"/>
    <w:next w:val="a4"/>
    <w:uiPriority w:val="99"/>
    <w:semiHidden/>
    <w:unhideWhenUsed/>
    <w:rsid w:val="00AC1B90"/>
  </w:style>
  <w:style w:type="numbering" w:customStyle="1" w:styleId="2251">
    <w:name w:val="无列表2251"/>
    <w:next w:val="a4"/>
    <w:uiPriority w:val="99"/>
    <w:semiHidden/>
    <w:unhideWhenUsed/>
    <w:rsid w:val="00AC1B90"/>
  </w:style>
  <w:style w:type="numbering" w:customStyle="1" w:styleId="112221">
    <w:name w:val="无列表112221"/>
    <w:next w:val="a4"/>
    <w:uiPriority w:val="99"/>
    <w:semiHidden/>
    <w:unhideWhenUsed/>
    <w:rsid w:val="00AC1B90"/>
  </w:style>
  <w:style w:type="table" w:customStyle="1" w:styleId="22410">
    <w:name w:val="网格型224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1">
    <w:name w:val="无列表113221"/>
    <w:next w:val="a4"/>
    <w:uiPriority w:val="99"/>
    <w:semiHidden/>
    <w:unhideWhenUsed/>
    <w:rsid w:val="00AC1B90"/>
  </w:style>
  <w:style w:type="numbering" w:customStyle="1" w:styleId="121221">
    <w:name w:val="无列表121221"/>
    <w:next w:val="a4"/>
    <w:uiPriority w:val="99"/>
    <w:semiHidden/>
    <w:unhideWhenUsed/>
    <w:rsid w:val="00AC1B90"/>
  </w:style>
  <w:style w:type="numbering" w:customStyle="1" w:styleId="131211">
    <w:name w:val="无列表131211"/>
    <w:next w:val="a4"/>
    <w:uiPriority w:val="99"/>
    <w:semiHidden/>
    <w:unhideWhenUsed/>
    <w:rsid w:val="00AC1B90"/>
  </w:style>
  <w:style w:type="table" w:customStyle="1" w:styleId="112210">
    <w:name w:val="网格型112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1">
    <w:name w:val="无列表141211"/>
    <w:next w:val="a4"/>
    <w:uiPriority w:val="99"/>
    <w:semiHidden/>
    <w:unhideWhenUsed/>
    <w:rsid w:val="00AC1B90"/>
  </w:style>
  <w:style w:type="numbering" w:customStyle="1" w:styleId="151211">
    <w:name w:val="无列表151211"/>
    <w:next w:val="a4"/>
    <w:uiPriority w:val="99"/>
    <w:semiHidden/>
    <w:unhideWhenUsed/>
    <w:rsid w:val="00AC1B90"/>
  </w:style>
  <w:style w:type="numbering" w:customStyle="1" w:styleId="161211">
    <w:name w:val="无列表161211"/>
    <w:next w:val="a4"/>
    <w:uiPriority w:val="99"/>
    <w:semiHidden/>
    <w:unhideWhenUsed/>
    <w:rsid w:val="00AC1B90"/>
  </w:style>
  <w:style w:type="numbering" w:customStyle="1" w:styleId="171211">
    <w:name w:val="无列表171211"/>
    <w:next w:val="a4"/>
    <w:uiPriority w:val="99"/>
    <w:semiHidden/>
    <w:unhideWhenUsed/>
    <w:rsid w:val="00AC1B90"/>
  </w:style>
  <w:style w:type="numbering" w:customStyle="1" w:styleId="181211">
    <w:name w:val="无列表181211"/>
    <w:next w:val="a4"/>
    <w:uiPriority w:val="99"/>
    <w:semiHidden/>
    <w:unhideWhenUsed/>
    <w:rsid w:val="00AC1B90"/>
  </w:style>
  <w:style w:type="numbering" w:customStyle="1" w:styleId="191211">
    <w:name w:val="无列表191211"/>
    <w:next w:val="a4"/>
    <w:uiPriority w:val="99"/>
    <w:semiHidden/>
    <w:unhideWhenUsed/>
    <w:rsid w:val="00AC1B90"/>
  </w:style>
  <w:style w:type="numbering" w:customStyle="1" w:styleId="110122">
    <w:name w:val="无列表110122"/>
    <w:next w:val="a4"/>
    <w:uiPriority w:val="99"/>
    <w:semiHidden/>
    <w:unhideWhenUsed/>
    <w:rsid w:val="00AC1B90"/>
  </w:style>
  <w:style w:type="numbering" w:customStyle="1" w:styleId="3251">
    <w:name w:val="无列表3251"/>
    <w:next w:val="a4"/>
    <w:uiPriority w:val="99"/>
    <w:semiHidden/>
    <w:unhideWhenUsed/>
    <w:rsid w:val="00AC1B90"/>
  </w:style>
  <w:style w:type="numbering" w:customStyle="1" w:styleId="4251">
    <w:name w:val="无列表4251"/>
    <w:next w:val="a4"/>
    <w:uiPriority w:val="99"/>
    <w:semiHidden/>
    <w:unhideWhenUsed/>
    <w:rsid w:val="00AC1B90"/>
  </w:style>
  <w:style w:type="table" w:customStyle="1" w:styleId="5421">
    <w:name w:val="表格主题5421"/>
    <w:basedOn w:val="a3"/>
    <w:rsid w:val="00AC1B9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51">
    <w:name w:val="无列表5251"/>
    <w:next w:val="a4"/>
    <w:uiPriority w:val="99"/>
    <w:semiHidden/>
    <w:unhideWhenUsed/>
    <w:rsid w:val="00AC1B90"/>
  </w:style>
  <w:style w:type="numbering" w:customStyle="1" w:styleId="6251">
    <w:name w:val="无列表6251"/>
    <w:next w:val="a4"/>
    <w:uiPriority w:val="99"/>
    <w:semiHidden/>
    <w:unhideWhenUsed/>
    <w:rsid w:val="00AC1B90"/>
  </w:style>
  <w:style w:type="table" w:customStyle="1" w:styleId="1-322121">
    <w:name w:val="中等深浅网格 1 - 强调文字颜色 322121"/>
    <w:basedOn w:val="a3"/>
    <w:uiPriority w:val="67"/>
    <w:rsid w:val="00AC1B90"/>
    <w:rPr>
      <w:rFonts w:ascii="Calibri" w:eastAsia="宋体" w:hAnsi="Calibri" w:cs="Times New Roman"/>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7251">
    <w:name w:val="无列表7251"/>
    <w:next w:val="a4"/>
    <w:uiPriority w:val="99"/>
    <w:semiHidden/>
    <w:unhideWhenUsed/>
    <w:rsid w:val="00AC1B90"/>
  </w:style>
  <w:style w:type="table" w:customStyle="1" w:styleId="52210">
    <w:name w:val="网格型522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51">
    <w:name w:val="无列表8251"/>
    <w:next w:val="a4"/>
    <w:uiPriority w:val="99"/>
    <w:semiHidden/>
    <w:unhideWhenUsed/>
    <w:rsid w:val="00AC1B90"/>
  </w:style>
  <w:style w:type="table" w:customStyle="1" w:styleId="62210">
    <w:name w:val="网格型6221"/>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51">
    <w:name w:val="无列表9251"/>
    <w:next w:val="a4"/>
    <w:uiPriority w:val="99"/>
    <w:semiHidden/>
    <w:unhideWhenUsed/>
    <w:rsid w:val="00AC1B90"/>
  </w:style>
  <w:style w:type="table" w:customStyle="1" w:styleId="-3151221">
    <w:name w:val="浅色网格 - 强调文字颜色 31512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2210">
    <w:name w:val="浅色网格 - 着色 3122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4010">
    <w:name w:val="无列表401"/>
    <w:next w:val="a4"/>
    <w:uiPriority w:val="99"/>
    <w:semiHidden/>
    <w:unhideWhenUsed/>
    <w:rsid w:val="00AC1B90"/>
  </w:style>
  <w:style w:type="table" w:customStyle="1" w:styleId="3610">
    <w:name w:val="网格型36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61">
    <w:name w:val="浅色网格 - 强调文字颜色 3146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281">
    <w:name w:val="无列表1281"/>
    <w:next w:val="a4"/>
    <w:uiPriority w:val="99"/>
    <w:semiHidden/>
    <w:unhideWhenUsed/>
    <w:rsid w:val="00AC1B90"/>
  </w:style>
  <w:style w:type="numbering" w:customStyle="1" w:styleId="2191">
    <w:name w:val="无列表2191"/>
    <w:next w:val="a4"/>
    <w:uiPriority w:val="99"/>
    <w:semiHidden/>
    <w:unhideWhenUsed/>
    <w:rsid w:val="00AC1B90"/>
  </w:style>
  <w:style w:type="numbering" w:customStyle="1" w:styleId="31010">
    <w:name w:val="无列表3101"/>
    <w:next w:val="a4"/>
    <w:uiPriority w:val="99"/>
    <w:semiHidden/>
    <w:unhideWhenUsed/>
    <w:rsid w:val="00AC1B90"/>
  </w:style>
  <w:style w:type="table" w:customStyle="1" w:styleId="12510">
    <w:name w:val="网格型125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0">
    <w:name w:val="无列表11191"/>
    <w:next w:val="a4"/>
    <w:uiPriority w:val="99"/>
    <w:semiHidden/>
    <w:unhideWhenUsed/>
    <w:rsid w:val="00AC1B90"/>
  </w:style>
  <w:style w:type="numbering" w:customStyle="1" w:styleId="1291">
    <w:name w:val="无列表1291"/>
    <w:next w:val="a4"/>
    <w:uiPriority w:val="99"/>
    <w:semiHidden/>
    <w:unhideWhenUsed/>
    <w:rsid w:val="00AC1B90"/>
  </w:style>
  <w:style w:type="numbering" w:customStyle="1" w:styleId="1361">
    <w:name w:val="无列表1361"/>
    <w:next w:val="a4"/>
    <w:uiPriority w:val="99"/>
    <w:semiHidden/>
    <w:unhideWhenUsed/>
    <w:rsid w:val="00AC1B90"/>
  </w:style>
  <w:style w:type="numbering" w:customStyle="1" w:styleId="1461">
    <w:name w:val="无列表1461"/>
    <w:next w:val="a4"/>
    <w:uiPriority w:val="99"/>
    <w:semiHidden/>
    <w:unhideWhenUsed/>
    <w:rsid w:val="00AC1B90"/>
  </w:style>
  <w:style w:type="numbering" w:customStyle="1" w:styleId="1561">
    <w:name w:val="无列表1561"/>
    <w:next w:val="a4"/>
    <w:uiPriority w:val="99"/>
    <w:semiHidden/>
    <w:unhideWhenUsed/>
    <w:rsid w:val="00AC1B90"/>
  </w:style>
  <w:style w:type="numbering" w:customStyle="1" w:styleId="1651">
    <w:name w:val="无列表1651"/>
    <w:next w:val="a4"/>
    <w:uiPriority w:val="99"/>
    <w:semiHidden/>
    <w:unhideWhenUsed/>
    <w:rsid w:val="00AC1B90"/>
  </w:style>
  <w:style w:type="numbering" w:customStyle="1" w:styleId="1751">
    <w:name w:val="无列表1751"/>
    <w:next w:val="a4"/>
    <w:uiPriority w:val="99"/>
    <w:semiHidden/>
    <w:unhideWhenUsed/>
    <w:rsid w:val="00AC1B90"/>
  </w:style>
  <w:style w:type="numbering" w:customStyle="1" w:styleId="1851">
    <w:name w:val="无列表1851"/>
    <w:next w:val="a4"/>
    <w:uiPriority w:val="99"/>
    <w:semiHidden/>
    <w:unhideWhenUsed/>
    <w:rsid w:val="00AC1B90"/>
  </w:style>
  <w:style w:type="numbering" w:customStyle="1" w:styleId="1951">
    <w:name w:val="无列表1951"/>
    <w:next w:val="a4"/>
    <w:uiPriority w:val="99"/>
    <w:semiHidden/>
    <w:unhideWhenUsed/>
    <w:rsid w:val="00AC1B90"/>
  </w:style>
  <w:style w:type="numbering" w:customStyle="1" w:styleId="11041">
    <w:name w:val="无列表11041"/>
    <w:next w:val="a4"/>
    <w:uiPriority w:val="99"/>
    <w:semiHidden/>
    <w:unhideWhenUsed/>
    <w:rsid w:val="00AC1B90"/>
  </w:style>
  <w:style w:type="numbering" w:customStyle="1" w:styleId="491">
    <w:name w:val="无列表491"/>
    <w:next w:val="a4"/>
    <w:uiPriority w:val="99"/>
    <w:semiHidden/>
    <w:unhideWhenUsed/>
    <w:rsid w:val="00AC1B90"/>
  </w:style>
  <w:style w:type="table" w:customStyle="1" w:styleId="21610">
    <w:name w:val="网格型216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1">
    <w:name w:val="无列表591"/>
    <w:next w:val="a4"/>
    <w:uiPriority w:val="99"/>
    <w:semiHidden/>
    <w:unhideWhenUsed/>
    <w:rsid w:val="00AC1B90"/>
  </w:style>
  <w:style w:type="numbering" w:customStyle="1" w:styleId="1111010">
    <w:name w:val="无列表111101"/>
    <w:next w:val="a4"/>
    <w:uiPriority w:val="99"/>
    <w:semiHidden/>
    <w:unhideWhenUsed/>
    <w:rsid w:val="00AC1B90"/>
  </w:style>
  <w:style w:type="numbering" w:customStyle="1" w:styleId="11261">
    <w:name w:val="无列表11261"/>
    <w:next w:val="a4"/>
    <w:uiPriority w:val="99"/>
    <w:semiHidden/>
    <w:unhideWhenUsed/>
    <w:rsid w:val="00AC1B90"/>
  </w:style>
  <w:style w:type="numbering" w:customStyle="1" w:styleId="111181">
    <w:name w:val="无列表111181"/>
    <w:next w:val="a4"/>
    <w:uiPriority w:val="99"/>
    <w:semiHidden/>
    <w:unhideWhenUsed/>
    <w:rsid w:val="00AC1B90"/>
  </w:style>
  <w:style w:type="numbering" w:customStyle="1" w:styleId="1111161">
    <w:name w:val="无列表1111161"/>
    <w:next w:val="a4"/>
    <w:uiPriority w:val="99"/>
    <w:semiHidden/>
    <w:unhideWhenUsed/>
    <w:rsid w:val="00AC1B90"/>
  </w:style>
  <w:style w:type="numbering" w:customStyle="1" w:styleId="12161">
    <w:name w:val="无列表12161"/>
    <w:next w:val="a4"/>
    <w:uiPriority w:val="99"/>
    <w:semiHidden/>
    <w:unhideWhenUsed/>
    <w:rsid w:val="00AC1B90"/>
  </w:style>
  <w:style w:type="numbering" w:customStyle="1" w:styleId="13131">
    <w:name w:val="无列表13131"/>
    <w:next w:val="a4"/>
    <w:uiPriority w:val="99"/>
    <w:semiHidden/>
    <w:unhideWhenUsed/>
    <w:rsid w:val="00AC1B90"/>
  </w:style>
  <w:style w:type="table" w:customStyle="1" w:styleId="13510">
    <w:name w:val="网格型135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1">
    <w:name w:val="无列表14131"/>
    <w:next w:val="a4"/>
    <w:uiPriority w:val="99"/>
    <w:semiHidden/>
    <w:unhideWhenUsed/>
    <w:rsid w:val="00AC1B90"/>
  </w:style>
  <w:style w:type="numbering" w:customStyle="1" w:styleId="15131">
    <w:name w:val="无列表15131"/>
    <w:next w:val="a4"/>
    <w:uiPriority w:val="99"/>
    <w:semiHidden/>
    <w:unhideWhenUsed/>
    <w:rsid w:val="00AC1B90"/>
  </w:style>
  <w:style w:type="numbering" w:customStyle="1" w:styleId="16131">
    <w:name w:val="无列表16131"/>
    <w:next w:val="a4"/>
    <w:uiPriority w:val="99"/>
    <w:semiHidden/>
    <w:unhideWhenUsed/>
    <w:rsid w:val="00AC1B90"/>
  </w:style>
  <w:style w:type="numbering" w:customStyle="1" w:styleId="17131">
    <w:name w:val="无列表17131"/>
    <w:next w:val="a4"/>
    <w:uiPriority w:val="99"/>
    <w:semiHidden/>
    <w:unhideWhenUsed/>
    <w:rsid w:val="00AC1B90"/>
  </w:style>
  <w:style w:type="numbering" w:customStyle="1" w:styleId="18131">
    <w:name w:val="无列表18131"/>
    <w:next w:val="a4"/>
    <w:uiPriority w:val="99"/>
    <w:semiHidden/>
    <w:unhideWhenUsed/>
    <w:rsid w:val="00AC1B90"/>
  </w:style>
  <w:style w:type="numbering" w:customStyle="1" w:styleId="19131">
    <w:name w:val="无列表19131"/>
    <w:next w:val="a4"/>
    <w:uiPriority w:val="99"/>
    <w:semiHidden/>
    <w:unhideWhenUsed/>
    <w:rsid w:val="00AC1B90"/>
  </w:style>
  <w:style w:type="numbering" w:customStyle="1" w:styleId="110131">
    <w:name w:val="无列表110131"/>
    <w:next w:val="a4"/>
    <w:uiPriority w:val="99"/>
    <w:semiHidden/>
    <w:unhideWhenUsed/>
    <w:rsid w:val="00AC1B90"/>
  </w:style>
  <w:style w:type="numbering" w:customStyle="1" w:styleId="211010">
    <w:name w:val="无列表21101"/>
    <w:next w:val="a4"/>
    <w:uiPriority w:val="99"/>
    <w:semiHidden/>
    <w:unhideWhenUsed/>
    <w:rsid w:val="00AC1B90"/>
  </w:style>
  <w:style w:type="numbering" w:customStyle="1" w:styleId="112131">
    <w:name w:val="无列表112131"/>
    <w:next w:val="a4"/>
    <w:uiPriority w:val="99"/>
    <w:semiHidden/>
    <w:unhideWhenUsed/>
    <w:rsid w:val="00AC1B90"/>
  </w:style>
  <w:style w:type="numbering" w:customStyle="1" w:styleId="11361">
    <w:name w:val="无列表11361"/>
    <w:next w:val="a4"/>
    <w:uiPriority w:val="99"/>
    <w:semiHidden/>
    <w:unhideWhenUsed/>
    <w:rsid w:val="00AC1B90"/>
  </w:style>
  <w:style w:type="numbering" w:customStyle="1" w:styleId="121131">
    <w:name w:val="无列表121131"/>
    <w:next w:val="a4"/>
    <w:uiPriority w:val="99"/>
    <w:semiHidden/>
    <w:unhideWhenUsed/>
    <w:rsid w:val="00AC1B90"/>
  </w:style>
  <w:style w:type="numbering" w:customStyle="1" w:styleId="131121">
    <w:name w:val="无列表131121"/>
    <w:next w:val="a4"/>
    <w:uiPriority w:val="99"/>
    <w:semiHidden/>
    <w:unhideWhenUsed/>
    <w:rsid w:val="00AC1B90"/>
  </w:style>
  <w:style w:type="numbering" w:customStyle="1" w:styleId="141121">
    <w:name w:val="无列表141121"/>
    <w:next w:val="a4"/>
    <w:uiPriority w:val="99"/>
    <w:semiHidden/>
    <w:unhideWhenUsed/>
    <w:rsid w:val="00AC1B90"/>
  </w:style>
  <w:style w:type="numbering" w:customStyle="1" w:styleId="151121">
    <w:name w:val="无列表151121"/>
    <w:next w:val="a4"/>
    <w:uiPriority w:val="99"/>
    <w:semiHidden/>
    <w:unhideWhenUsed/>
    <w:rsid w:val="00AC1B90"/>
  </w:style>
  <w:style w:type="numbering" w:customStyle="1" w:styleId="161121">
    <w:name w:val="无列表161121"/>
    <w:next w:val="a4"/>
    <w:uiPriority w:val="99"/>
    <w:semiHidden/>
    <w:unhideWhenUsed/>
    <w:rsid w:val="00AC1B90"/>
  </w:style>
  <w:style w:type="numbering" w:customStyle="1" w:styleId="171121">
    <w:name w:val="无列表171121"/>
    <w:next w:val="a4"/>
    <w:uiPriority w:val="99"/>
    <w:semiHidden/>
    <w:unhideWhenUsed/>
    <w:rsid w:val="00AC1B90"/>
  </w:style>
  <w:style w:type="numbering" w:customStyle="1" w:styleId="181121">
    <w:name w:val="无列表181121"/>
    <w:next w:val="a4"/>
    <w:uiPriority w:val="99"/>
    <w:semiHidden/>
    <w:unhideWhenUsed/>
    <w:rsid w:val="00AC1B90"/>
  </w:style>
  <w:style w:type="numbering" w:customStyle="1" w:styleId="191121">
    <w:name w:val="无列表191121"/>
    <w:next w:val="a4"/>
    <w:uiPriority w:val="99"/>
    <w:semiHidden/>
    <w:unhideWhenUsed/>
    <w:rsid w:val="00AC1B90"/>
  </w:style>
  <w:style w:type="numbering" w:customStyle="1" w:styleId="1101121">
    <w:name w:val="无列表1101121"/>
    <w:next w:val="a4"/>
    <w:uiPriority w:val="99"/>
    <w:semiHidden/>
    <w:unhideWhenUsed/>
    <w:rsid w:val="00AC1B90"/>
  </w:style>
  <w:style w:type="numbering" w:customStyle="1" w:styleId="3181">
    <w:name w:val="无列表3181"/>
    <w:next w:val="a4"/>
    <w:uiPriority w:val="99"/>
    <w:semiHidden/>
    <w:unhideWhenUsed/>
    <w:rsid w:val="00AC1B90"/>
  </w:style>
  <w:style w:type="numbering" w:customStyle="1" w:styleId="4181">
    <w:name w:val="无列表4181"/>
    <w:next w:val="a4"/>
    <w:uiPriority w:val="99"/>
    <w:semiHidden/>
    <w:unhideWhenUsed/>
    <w:rsid w:val="00AC1B90"/>
  </w:style>
  <w:style w:type="numbering" w:customStyle="1" w:styleId="5181">
    <w:name w:val="无列表5181"/>
    <w:next w:val="a4"/>
    <w:uiPriority w:val="99"/>
    <w:semiHidden/>
    <w:unhideWhenUsed/>
    <w:rsid w:val="00AC1B90"/>
  </w:style>
  <w:style w:type="numbering" w:customStyle="1" w:styleId="691">
    <w:name w:val="无列表691"/>
    <w:next w:val="a4"/>
    <w:uiPriority w:val="99"/>
    <w:semiHidden/>
    <w:unhideWhenUsed/>
    <w:rsid w:val="00AC1B90"/>
  </w:style>
  <w:style w:type="table" w:customStyle="1" w:styleId="121310">
    <w:name w:val="网格型121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1">
    <w:name w:val="无列表791"/>
    <w:next w:val="a4"/>
    <w:uiPriority w:val="99"/>
    <w:semiHidden/>
    <w:unhideWhenUsed/>
    <w:rsid w:val="00AC1B90"/>
  </w:style>
  <w:style w:type="table" w:customStyle="1" w:styleId="5512">
    <w:name w:val="网格型55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1">
    <w:name w:val="无列表891"/>
    <w:next w:val="a4"/>
    <w:uiPriority w:val="99"/>
    <w:semiHidden/>
    <w:unhideWhenUsed/>
    <w:rsid w:val="00AC1B90"/>
  </w:style>
  <w:style w:type="table" w:customStyle="1" w:styleId="6610">
    <w:name w:val="网格型661"/>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0">
    <w:name w:val="网格型13121"/>
    <w:basedOn w:val="a3"/>
    <w:uiPriority w:val="39"/>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1">
    <w:name w:val="无列表981"/>
    <w:next w:val="a4"/>
    <w:uiPriority w:val="99"/>
    <w:semiHidden/>
    <w:unhideWhenUsed/>
    <w:rsid w:val="00AC1B90"/>
  </w:style>
  <w:style w:type="table" w:customStyle="1" w:styleId="-315151">
    <w:name w:val="浅色网格 - 强调文字颜色 31515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510">
    <w:name w:val="浅色网格 - 着色 315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1061">
    <w:name w:val="无列表1061"/>
    <w:next w:val="a4"/>
    <w:uiPriority w:val="99"/>
    <w:semiHidden/>
    <w:unhideWhenUsed/>
    <w:rsid w:val="00AC1B90"/>
  </w:style>
  <w:style w:type="numbering" w:customStyle="1" w:styleId="11431">
    <w:name w:val="无列表11431"/>
    <w:next w:val="a4"/>
    <w:uiPriority w:val="99"/>
    <w:semiHidden/>
    <w:unhideWhenUsed/>
    <w:rsid w:val="00AC1B90"/>
  </w:style>
  <w:style w:type="numbering" w:customStyle="1" w:styleId="11531">
    <w:name w:val="无列表11531"/>
    <w:next w:val="a4"/>
    <w:uiPriority w:val="99"/>
    <w:semiHidden/>
    <w:unhideWhenUsed/>
    <w:rsid w:val="00AC1B90"/>
  </w:style>
  <w:style w:type="numbering" w:customStyle="1" w:styleId="111261">
    <w:name w:val="无列表111261"/>
    <w:next w:val="a4"/>
    <w:uiPriority w:val="99"/>
    <w:semiHidden/>
    <w:unhideWhenUsed/>
    <w:rsid w:val="00AC1B90"/>
  </w:style>
  <w:style w:type="numbering" w:customStyle="1" w:styleId="12261">
    <w:name w:val="无列表12261"/>
    <w:next w:val="a4"/>
    <w:uiPriority w:val="99"/>
    <w:semiHidden/>
    <w:unhideWhenUsed/>
    <w:rsid w:val="00AC1B90"/>
  </w:style>
  <w:style w:type="numbering" w:customStyle="1" w:styleId="13231">
    <w:name w:val="无列表13231"/>
    <w:next w:val="a4"/>
    <w:uiPriority w:val="99"/>
    <w:semiHidden/>
    <w:unhideWhenUsed/>
    <w:rsid w:val="00AC1B90"/>
  </w:style>
  <w:style w:type="numbering" w:customStyle="1" w:styleId="14231">
    <w:name w:val="无列表14231"/>
    <w:next w:val="a4"/>
    <w:uiPriority w:val="99"/>
    <w:semiHidden/>
    <w:unhideWhenUsed/>
    <w:rsid w:val="00AC1B90"/>
  </w:style>
  <w:style w:type="numbering" w:customStyle="1" w:styleId="15231">
    <w:name w:val="无列表15231"/>
    <w:next w:val="a4"/>
    <w:uiPriority w:val="99"/>
    <w:semiHidden/>
    <w:unhideWhenUsed/>
    <w:rsid w:val="00AC1B90"/>
  </w:style>
  <w:style w:type="numbering" w:customStyle="1" w:styleId="16231">
    <w:name w:val="无列表16231"/>
    <w:next w:val="a4"/>
    <w:uiPriority w:val="99"/>
    <w:semiHidden/>
    <w:unhideWhenUsed/>
    <w:rsid w:val="00AC1B90"/>
  </w:style>
  <w:style w:type="numbering" w:customStyle="1" w:styleId="17231">
    <w:name w:val="无列表17231"/>
    <w:next w:val="a4"/>
    <w:uiPriority w:val="99"/>
    <w:semiHidden/>
    <w:unhideWhenUsed/>
    <w:rsid w:val="00AC1B90"/>
  </w:style>
  <w:style w:type="numbering" w:customStyle="1" w:styleId="18231">
    <w:name w:val="无列表18231"/>
    <w:next w:val="a4"/>
    <w:uiPriority w:val="99"/>
    <w:semiHidden/>
    <w:unhideWhenUsed/>
    <w:rsid w:val="00AC1B90"/>
  </w:style>
  <w:style w:type="numbering" w:customStyle="1" w:styleId="19231">
    <w:name w:val="无列表19231"/>
    <w:next w:val="a4"/>
    <w:uiPriority w:val="99"/>
    <w:semiHidden/>
    <w:unhideWhenUsed/>
    <w:rsid w:val="00AC1B90"/>
  </w:style>
  <w:style w:type="numbering" w:customStyle="1" w:styleId="110221">
    <w:name w:val="无列表110221"/>
    <w:next w:val="a4"/>
    <w:uiPriority w:val="99"/>
    <w:semiHidden/>
    <w:unhideWhenUsed/>
    <w:rsid w:val="00AC1B90"/>
  </w:style>
  <w:style w:type="numbering" w:customStyle="1" w:styleId="21161">
    <w:name w:val="无列表21161"/>
    <w:next w:val="a4"/>
    <w:uiPriority w:val="99"/>
    <w:semiHidden/>
    <w:unhideWhenUsed/>
    <w:rsid w:val="00AC1B90"/>
  </w:style>
  <w:style w:type="numbering" w:customStyle="1" w:styleId="1121121">
    <w:name w:val="无列表1121121"/>
    <w:next w:val="a4"/>
    <w:uiPriority w:val="99"/>
    <w:semiHidden/>
    <w:unhideWhenUsed/>
    <w:rsid w:val="00AC1B90"/>
  </w:style>
  <w:style w:type="numbering" w:customStyle="1" w:styleId="113131">
    <w:name w:val="无列表113131"/>
    <w:next w:val="a4"/>
    <w:uiPriority w:val="99"/>
    <w:semiHidden/>
    <w:unhideWhenUsed/>
    <w:rsid w:val="00AC1B90"/>
  </w:style>
  <w:style w:type="numbering" w:customStyle="1" w:styleId="1211121">
    <w:name w:val="无列表1211121"/>
    <w:next w:val="a4"/>
    <w:uiPriority w:val="99"/>
    <w:semiHidden/>
    <w:unhideWhenUsed/>
    <w:rsid w:val="00AC1B90"/>
  </w:style>
  <w:style w:type="numbering" w:customStyle="1" w:styleId="1311121">
    <w:name w:val="无列表1311121"/>
    <w:next w:val="a4"/>
    <w:uiPriority w:val="99"/>
    <w:semiHidden/>
    <w:unhideWhenUsed/>
    <w:rsid w:val="00AC1B90"/>
  </w:style>
  <w:style w:type="table" w:customStyle="1" w:styleId="1111011">
    <w:name w:val="网格型11110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1">
    <w:name w:val="无列表1411121"/>
    <w:next w:val="a4"/>
    <w:uiPriority w:val="99"/>
    <w:semiHidden/>
    <w:unhideWhenUsed/>
    <w:rsid w:val="00AC1B90"/>
  </w:style>
  <w:style w:type="numbering" w:customStyle="1" w:styleId="1511121">
    <w:name w:val="无列表1511121"/>
    <w:next w:val="a4"/>
    <w:uiPriority w:val="99"/>
    <w:semiHidden/>
    <w:unhideWhenUsed/>
    <w:rsid w:val="00AC1B90"/>
  </w:style>
  <w:style w:type="numbering" w:customStyle="1" w:styleId="1611121">
    <w:name w:val="无列表1611121"/>
    <w:next w:val="a4"/>
    <w:uiPriority w:val="99"/>
    <w:semiHidden/>
    <w:unhideWhenUsed/>
    <w:rsid w:val="00AC1B90"/>
  </w:style>
  <w:style w:type="numbering" w:customStyle="1" w:styleId="1711121">
    <w:name w:val="无列表1711121"/>
    <w:next w:val="a4"/>
    <w:uiPriority w:val="99"/>
    <w:semiHidden/>
    <w:unhideWhenUsed/>
    <w:rsid w:val="00AC1B90"/>
  </w:style>
  <w:style w:type="numbering" w:customStyle="1" w:styleId="1811121">
    <w:name w:val="无列表1811121"/>
    <w:next w:val="a4"/>
    <w:uiPriority w:val="99"/>
    <w:semiHidden/>
    <w:unhideWhenUsed/>
    <w:rsid w:val="00AC1B90"/>
  </w:style>
  <w:style w:type="numbering" w:customStyle="1" w:styleId="1911121">
    <w:name w:val="无列表1911121"/>
    <w:next w:val="a4"/>
    <w:uiPriority w:val="99"/>
    <w:semiHidden/>
    <w:unhideWhenUsed/>
    <w:rsid w:val="00AC1B90"/>
  </w:style>
  <w:style w:type="numbering" w:customStyle="1" w:styleId="11011121">
    <w:name w:val="无列表11011121"/>
    <w:next w:val="a4"/>
    <w:uiPriority w:val="99"/>
    <w:semiHidden/>
    <w:unhideWhenUsed/>
    <w:rsid w:val="00AC1B90"/>
  </w:style>
  <w:style w:type="numbering" w:customStyle="1" w:styleId="31161">
    <w:name w:val="无列表31161"/>
    <w:next w:val="a4"/>
    <w:uiPriority w:val="99"/>
    <w:semiHidden/>
    <w:unhideWhenUsed/>
    <w:rsid w:val="00AC1B90"/>
  </w:style>
  <w:style w:type="numbering" w:customStyle="1" w:styleId="41161">
    <w:name w:val="无列表41161"/>
    <w:next w:val="a4"/>
    <w:uiPriority w:val="99"/>
    <w:semiHidden/>
    <w:unhideWhenUsed/>
    <w:rsid w:val="00AC1B90"/>
  </w:style>
  <w:style w:type="numbering" w:customStyle="1" w:styleId="51161">
    <w:name w:val="无列表51161"/>
    <w:next w:val="a4"/>
    <w:uiPriority w:val="99"/>
    <w:semiHidden/>
    <w:unhideWhenUsed/>
    <w:rsid w:val="00AC1B90"/>
  </w:style>
  <w:style w:type="table" w:customStyle="1" w:styleId="31610">
    <w:name w:val="网格型316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81">
    <w:name w:val="无列表6181"/>
    <w:next w:val="a4"/>
    <w:uiPriority w:val="99"/>
    <w:semiHidden/>
    <w:unhideWhenUsed/>
    <w:rsid w:val="00AC1B90"/>
  </w:style>
  <w:style w:type="numbering" w:customStyle="1" w:styleId="7181">
    <w:name w:val="无列表7181"/>
    <w:next w:val="a4"/>
    <w:uiPriority w:val="99"/>
    <w:semiHidden/>
    <w:unhideWhenUsed/>
    <w:rsid w:val="00AC1B90"/>
  </w:style>
  <w:style w:type="table" w:customStyle="1" w:styleId="51310">
    <w:name w:val="网格型513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81">
    <w:name w:val="无列表8181"/>
    <w:next w:val="a4"/>
    <w:uiPriority w:val="99"/>
    <w:semiHidden/>
    <w:unhideWhenUsed/>
    <w:rsid w:val="00AC1B90"/>
  </w:style>
  <w:style w:type="table" w:customStyle="1" w:styleId="61310">
    <w:name w:val="网格型6131"/>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61">
    <w:name w:val="无列表9161"/>
    <w:next w:val="a4"/>
    <w:uiPriority w:val="99"/>
    <w:semiHidden/>
    <w:unhideWhenUsed/>
    <w:rsid w:val="00AC1B90"/>
  </w:style>
  <w:style w:type="table" w:customStyle="1" w:styleId="-3151131">
    <w:name w:val="浅色网格 - 强调文字颜色 315113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1310">
    <w:name w:val="浅色网格 - 着色 3113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20310">
    <w:name w:val="无列表2031"/>
    <w:next w:val="a4"/>
    <w:uiPriority w:val="99"/>
    <w:semiHidden/>
    <w:unhideWhenUsed/>
    <w:rsid w:val="00AC1B90"/>
  </w:style>
  <w:style w:type="numbering" w:customStyle="1" w:styleId="11631">
    <w:name w:val="无列表11631"/>
    <w:next w:val="a4"/>
    <w:uiPriority w:val="99"/>
    <w:semiHidden/>
    <w:unhideWhenUsed/>
    <w:rsid w:val="00AC1B90"/>
  </w:style>
  <w:style w:type="numbering" w:customStyle="1" w:styleId="11731">
    <w:name w:val="无列表11731"/>
    <w:next w:val="a4"/>
    <w:uiPriority w:val="99"/>
    <w:semiHidden/>
    <w:unhideWhenUsed/>
    <w:rsid w:val="00AC1B90"/>
  </w:style>
  <w:style w:type="table" w:customStyle="1" w:styleId="9810">
    <w:name w:val="网格型98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61">
    <w:name w:val="无列表111361"/>
    <w:next w:val="a4"/>
    <w:uiPriority w:val="99"/>
    <w:semiHidden/>
    <w:unhideWhenUsed/>
    <w:rsid w:val="00AC1B90"/>
  </w:style>
  <w:style w:type="numbering" w:customStyle="1" w:styleId="12331">
    <w:name w:val="无列表12331"/>
    <w:next w:val="a4"/>
    <w:uiPriority w:val="99"/>
    <w:semiHidden/>
    <w:unhideWhenUsed/>
    <w:rsid w:val="00AC1B90"/>
  </w:style>
  <w:style w:type="numbering" w:customStyle="1" w:styleId="13331">
    <w:name w:val="无列表13331"/>
    <w:next w:val="a4"/>
    <w:uiPriority w:val="99"/>
    <w:semiHidden/>
    <w:unhideWhenUsed/>
    <w:rsid w:val="00AC1B90"/>
  </w:style>
  <w:style w:type="table" w:customStyle="1" w:styleId="15410">
    <w:name w:val="网格型15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1">
    <w:name w:val="无列表14331"/>
    <w:next w:val="a4"/>
    <w:uiPriority w:val="99"/>
    <w:semiHidden/>
    <w:unhideWhenUsed/>
    <w:rsid w:val="00AC1B90"/>
  </w:style>
  <w:style w:type="numbering" w:customStyle="1" w:styleId="15331">
    <w:name w:val="无列表15331"/>
    <w:next w:val="a4"/>
    <w:uiPriority w:val="99"/>
    <w:semiHidden/>
    <w:unhideWhenUsed/>
    <w:rsid w:val="00AC1B90"/>
  </w:style>
  <w:style w:type="numbering" w:customStyle="1" w:styleId="16321">
    <w:name w:val="无列表16321"/>
    <w:next w:val="a4"/>
    <w:uiPriority w:val="99"/>
    <w:semiHidden/>
    <w:unhideWhenUsed/>
    <w:rsid w:val="00AC1B90"/>
  </w:style>
  <w:style w:type="numbering" w:customStyle="1" w:styleId="17321">
    <w:name w:val="无列表17321"/>
    <w:next w:val="a4"/>
    <w:uiPriority w:val="99"/>
    <w:semiHidden/>
    <w:unhideWhenUsed/>
    <w:rsid w:val="00AC1B90"/>
  </w:style>
  <w:style w:type="numbering" w:customStyle="1" w:styleId="18321">
    <w:name w:val="无列表18321"/>
    <w:next w:val="a4"/>
    <w:uiPriority w:val="99"/>
    <w:semiHidden/>
    <w:unhideWhenUsed/>
    <w:rsid w:val="00AC1B90"/>
  </w:style>
  <w:style w:type="numbering" w:customStyle="1" w:styleId="19321">
    <w:name w:val="无列表19321"/>
    <w:next w:val="a4"/>
    <w:uiPriority w:val="99"/>
    <w:semiHidden/>
    <w:unhideWhenUsed/>
    <w:rsid w:val="00AC1B90"/>
  </w:style>
  <w:style w:type="numbering" w:customStyle="1" w:styleId="110311">
    <w:name w:val="无列表110311"/>
    <w:next w:val="a4"/>
    <w:uiPriority w:val="99"/>
    <w:semiHidden/>
    <w:unhideWhenUsed/>
    <w:rsid w:val="00AC1B90"/>
  </w:style>
  <w:style w:type="numbering" w:customStyle="1" w:styleId="2261">
    <w:name w:val="无列表2261"/>
    <w:next w:val="a4"/>
    <w:uiPriority w:val="99"/>
    <w:semiHidden/>
    <w:unhideWhenUsed/>
    <w:rsid w:val="00AC1B90"/>
  </w:style>
  <w:style w:type="numbering" w:customStyle="1" w:styleId="112231">
    <w:name w:val="无列表112231"/>
    <w:next w:val="a4"/>
    <w:uiPriority w:val="99"/>
    <w:semiHidden/>
    <w:unhideWhenUsed/>
    <w:rsid w:val="00AC1B90"/>
  </w:style>
  <w:style w:type="table" w:customStyle="1" w:styleId="22510">
    <w:name w:val="网格型225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31">
    <w:name w:val="无列表113231"/>
    <w:next w:val="a4"/>
    <w:uiPriority w:val="99"/>
    <w:semiHidden/>
    <w:unhideWhenUsed/>
    <w:rsid w:val="00AC1B90"/>
  </w:style>
  <w:style w:type="numbering" w:customStyle="1" w:styleId="121231">
    <w:name w:val="无列表121231"/>
    <w:next w:val="a4"/>
    <w:uiPriority w:val="99"/>
    <w:semiHidden/>
    <w:unhideWhenUsed/>
    <w:rsid w:val="00AC1B90"/>
  </w:style>
  <w:style w:type="numbering" w:customStyle="1" w:styleId="131221">
    <w:name w:val="无列表131221"/>
    <w:next w:val="a4"/>
    <w:uiPriority w:val="99"/>
    <w:semiHidden/>
    <w:unhideWhenUsed/>
    <w:rsid w:val="00AC1B90"/>
  </w:style>
  <w:style w:type="table" w:customStyle="1" w:styleId="112310">
    <w:name w:val="网格型112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1">
    <w:name w:val="无列表141221"/>
    <w:next w:val="a4"/>
    <w:uiPriority w:val="99"/>
    <w:semiHidden/>
    <w:unhideWhenUsed/>
    <w:rsid w:val="00AC1B90"/>
  </w:style>
  <w:style w:type="numbering" w:customStyle="1" w:styleId="151221">
    <w:name w:val="无列表151221"/>
    <w:next w:val="a4"/>
    <w:uiPriority w:val="99"/>
    <w:semiHidden/>
    <w:unhideWhenUsed/>
    <w:rsid w:val="00AC1B90"/>
  </w:style>
  <w:style w:type="numbering" w:customStyle="1" w:styleId="161221">
    <w:name w:val="无列表161221"/>
    <w:next w:val="a4"/>
    <w:uiPriority w:val="99"/>
    <w:semiHidden/>
    <w:unhideWhenUsed/>
    <w:rsid w:val="00AC1B90"/>
  </w:style>
  <w:style w:type="numbering" w:customStyle="1" w:styleId="171221">
    <w:name w:val="无列表171221"/>
    <w:next w:val="a4"/>
    <w:uiPriority w:val="99"/>
    <w:semiHidden/>
    <w:unhideWhenUsed/>
    <w:rsid w:val="00AC1B90"/>
  </w:style>
  <w:style w:type="numbering" w:customStyle="1" w:styleId="181221">
    <w:name w:val="无列表181221"/>
    <w:next w:val="a4"/>
    <w:uiPriority w:val="99"/>
    <w:semiHidden/>
    <w:unhideWhenUsed/>
    <w:rsid w:val="00AC1B90"/>
  </w:style>
  <w:style w:type="numbering" w:customStyle="1" w:styleId="191221">
    <w:name w:val="无列表191221"/>
    <w:next w:val="a4"/>
    <w:uiPriority w:val="99"/>
    <w:semiHidden/>
    <w:unhideWhenUsed/>
    <w:rsid w:val="00AC1B90"/>
  </w:style>
  <w:style w:type="numbering" w:customStyle="1" w:styleId="1101211">
    <w:name w:val="无列表1101211"/>
    <w:next w:val="a4"/>
    <w:uiPriority w:val="99"/>
    <w:semiHidden/>
    <w:unhideWhenUsed/>
    <w:rsid w:val="00AC1B90"/>
  </w:style>
  <w:style w:type="numbering" w:customStyle="1" w:styleId="3261">
    <w:name w:val="无列表3261"/>
    <w:next w:val="a4"/>
    <w:uiPriority w:val="99"/>
    <w:semiHidden/>
    <w:unhideWhenUsed/>
    <w:rsid w:val="00AC1B90"/>
  </w:style>
  <w:style w:type="numbering" w:customStyle="1" w:styleId="4261">
    <w:name w:val="无列表4261"/>
    <w:next w:val="a4"/>
    <w:uiPriority w:val="99"/>
    <w:semiHidden/>
    <w:unhideWhenUsed/>
    <w:rsid w:val="00AC1B90"/>
  </w:style>
  <w:style w:type="numbering" w:customStyle="1" w:styleId="5261">
    <w:name w:val="无列表5261"/>
    <w:next w:val="a4"/>
    <w:uiPriority w:val="99"/>
    <w:semiHidden/>
    <w:unhideWhenUsed/>
    <w:rsid w:val="00AC1B90"/>
  </w:style>
  <w:style w:type="numbering" w:customStyle="1" w:styleId="6261">
    <w:name w:val="无列表6261"/>
    <w:next w:val="a4"/>
    <w:uiPriority w:val="99"/>
    <w:semiHidden/>
    <w:unhideWhenUsed/>
    <w:rsid w:val="00AC1B90"/>
  </w:style>
  <w:style w:type="numbering" w:customStyle="1" w:styleId="7261">
    <w:name w:val="无列表7261"/>
    <w:next w:val="a4"/>
    <w:uiPriority w:val="99"/>
    <w:semiHidden/>
    <w:unhideWhenUsed/>
    <w:rsid w:val="00AC1B90"/>
  </w:style>
  <w:style w:type="table" w:customStyle="1" w:styleId="52310">
    <w:name w:val="网格型523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61">
    <w:name w:val="无列表8261"/>
    <w:next w:val="a4"/>
    <w:uiPriority w:val="99"/>
    <w:semiHidden/>
    <w:unhideWhenUsed/>
    <w:rsid w:val="00AC1B90"/>
  </w:style>
  <w:style w:type="table" w:customStyle="1" w:styleId="62310">
    <w:name w:val="网格型6231"/>
    <w:basedOn w:val="a3"/>
    <w:next w:val="af0"/>
    <w:qFormat/>
    <w:rsid w:val="00AC1B9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0">
    <w:name w:val="网格型13221"/>
    <w:basedOn w:val="a3"/>
    <w:uiPriority w:val="39"/>
    <w:rsid w:val="00AC1B90"/>
    <w:rPr>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61">
    <w:name w:val="无列表9261"/>
    <w:next w:val="a4"/>
    <w:uiPriority w:val="99"/>
    <w:semiHidden/>
    <w:unhideWhenUsed/>
    <w:rsid w:val="00AC1B90"/>
  </w:style>
  <w:style w:type="table" w:customStyle="1" w:styleId="-3151231">
    <w:name w:val="浅色网格 - 强调文字颜色 315123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12310">
    <w:name w:val="浅色网格 - 着色 31231"/>
    <w:basedOn w:val="a3"/>
    <w:next w:val="-3"/>
    <w:uiPriority w:val="62"/>
    <w:semiHidden/>
    <w:unhideWhenUsed/>
    <w:rsid w:val="00AC1B90"/>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numbering" w:customStyle="1" w:styleId="501">
    <w:name w:val="无列表501"/>
    <w:next w:val="a4"/>
    <w:uiPriority w:val="99"/>
    <w:semiHidden/>
    <w:unhideWhenUsed/>
    <w:rsid w:val="00AC1B90"/>
  </w:style>
  <w:style w:type="table" w:customStyle="1" w:styleId="3711">
    <w:name w:val="网格型37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0">
    <w:name w:val="网格型2171"/>
    <w:basedOn w:val="a3"/>
    <w:next w:val="af0"/>
    <w:uiPriority w:val="39"/>
    <w:rsid w:val="00AC1B90"/>
    <w:rPr>
      <w:rFonts w:asciiTheme="minorEastAsia" w:cs="Adobe Caslon Pro"/>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1">
    <w:name w:val="无列表601"/>
    <w:next w:val="a4"/>
    <w:uiPriority w:val="99"/>
    <w:semiHidden/>
    <w:unhideWhenUsed/>
    <w:rsid w:val="00AC1B90"/>
  </w:style>
  <w:style w:type="table" w:customStyle="1" w:styleId="3811">
    <w:name w:val="网格型38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1">
    <w:name w:val="网格型99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1">
    <w:name w:val="无列表701"/>
    <w:next w:val="a4"/>
    <w:uiPriority w:val="99"/>
    <w:semiHidden/>
    <w:unhideWhenUsed/>
    <w:rsid w:val="00AC1B90"/>
  </w:style>
  <w:style w:type="table" w:customStyle="1" w:styleId="4-611">
    <w:name w:val="网格表 4 - 着色 611"/>
    <w:basedOn w:val="a3"/>
    <w:next w:val="GridTable4Accent6"/>
    <w:uiPriority w:val="49"/>
    <w:rsid w:val="00AC1B90"/>
    <w:rPr>
      <w:szCs w:val="21"/>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521">
    <w:name w:val="网格表 4 - 着色 521"/>
    <w:basedOn w:val="a3"/>
    <w:next w:val="Grid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241">
    <w:name w:val="网格表 4 - 着色 24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801">
    <w:name w:val="无列表801"/>
    <w:next w:val="a4"/>
    <w:uiPriority w:val="99"/>
    <w:semiHidden/>
    <w:unhideWhenUsed/>
    <w:rsid w:val="00AC1B90"/>
  </w:style>
  <w:style w:type="numbering" w:customStyle="1" w:styleId="901">
    <w:name w:val="无列表901"/>
    <w:next w:val="a4"/>
    <w:uiPriority w:val="99"/>
    <w:semiHidden/>
    <w:unhideWhenUsed/>
    <w:rsid w:val="00AC1B90"/>
  </w:style>
  <w:style w:type="table" w:customStyle="1" w:styleId="3911">
    <w:name w:val="网格型39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网格型10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910">
    <w:name w:val="无列表991"/>
    <w:next w:val="a4"/>
    <w:uiPriority w:val="99"/>
    <w:semiHidden/>
    <w:unhideWhenUsed/>
    <w:rsid w:val="00AC1B90"/>
  </w:style>
  <w:style w:type="table" w:customStyle="1" w:styleId="5-561">
    <w:name w:val="网格表 5 深色 - 着色 56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011">
    <w:name w:val="网格型40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1">
    <w:name w:val="网格表 4 - 着色 531"/>
    <w:basedOn w:val="a3"/>
    <w:next w:val="Grid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251">
    <w:name w:val="网格表 4 - 着色 25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41">
    <w:name w:val="网格型264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浅色网格 - 强调文字颜色 3115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71">
    <w:name w:val="浅色网格 - 强调文字颜色 3147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41">
    <w:name w:val="浅色网格 - 强调文字颜色 53314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41">
    <w:name w:val="浅色网格 - 着色 54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61">
    <w:name w:val="浅色网格 - 强调文字颜色 3156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51">
    <w:name w:val="浅色网格 - 着色 35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610">
    <w:name w:val="网格型126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0">
    <w:name w:val="无列表1301"/>
    <w:next w:val="a4"/>
    <w:uiPriority w:val="99"/>
    <w:semiHidden/>
    <w:unhideWhenUsed/>
    <w:rsid w:val="00AC1B90"/>
  </w:style>
  <w:style w:type="numbering" w:customStyle="1" w:styleId="22010">
    <w:name w:val="无列表2201"/>
    <w:next w:val="a4"/>
    <w:uiPriority w:val="99"/>
    <w:semiHidden/>
    <w:unhideWhenUsed/>
    <w:rsid w:val="00AC1B90"/>
  </w:style>
  <w:style w:type="numbering" w:customStyle="1" w:styleId="3191">
    <w:name w:val="无列表3191"/>
    <w:next w:val="a4"/>
    <w:uiPriority w:val="99"/>
    <w:semiHidden/>
    <w:unhideWhenUsed/>
    <w:rsid w:val="00AC1B90"/>
  </w:style>
  <w:style w:type="table" w:customStyle="1" w:styleId="21810">
    <w:name w:val="网格型218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1">
    <w:name w:val="无列表4101"/>
    <w:next w:val="a4"/>
    <w:uiPriority w:val="99"/>
    <w:semiHidden/>
    <w:unhideWhenUsed/>
    <w:rsid w:val="00AC1B90"/>
  </w:style>
  <w:style w:type="table" w:customStyle="1" w:styleId="31011">
    <w:name w:val="网格型310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0">
    <w:name w:val="网格型45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1">
    <w:name w:val="无列表5101"/>
    <w:next w:val="a4"/>
    <w:uiPriority w:val="99"/>
    <w:semiHidden/>
    <w:unhideWhenUsed/>
    <w:rsid w:val="00AC1B90"/>
  </w:style>
  <w:style w:type="table" w:customStyle="1" w:styleId="112010">
    <w:name w:val="网格型1120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0">
    <w:name w:val="网格型219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1">
    <w:name w:val="无列表6101"/>
    <w:next w:val="a4"/>
    <w:uiPriority w:val="99"/>
    <w:semiHidden/>
    <w:unhideWhenUsed/>
    <w:rsid w:val="00AC1B90"/>
  </w:style>
  <w:style w:type="numbering" w:customStyle="1" w:styleId="7101">
    <w:name w:val="无列表7101"/>
    <w:next w:val="a4"/>
    <w:uiPriority w:val="99"/>
    <w:semiHidden/>
    <w:unhideWhenUsed/>
    <w:rsid w:val="00AC1B90"/>
  </w:style>
  <w:style w:type="numbering" w:customStyle="1" w:styleId="8101">
    <w:name w:val="无列表8101"/>
    <w:next w:val="a4"/>
    <w:uiPriority w:val="99"/>
    <w:semiHidden/>
    <w:unhideWhenUsed/>
    <w:rsid w:val="00AC1B90"/>
  </w:style>
  <w:style w:type="numbering" w:customStyle="1" w:styleId="112011">
    <w:name w:val="无列表11201"/>
    <w:next w:val="a4"/>
    <w:uiPriority w:val="99"/>
    <w:semiHidden/>
    <w:unhideWhenUsed/>
    <w:rsid w:val="00AC1B90"/>
  </w:style>
  <w:style w:type="numbering" w:customStyle="1" w:styleId="21171">
    <w:name w:val="无列表21171"/>
    <w:next w:val="a4"/>
    <w:uiPriority w:val="99"/>
    <w:semiHidden/>
    <w:unhideWhenUsed/>
    <w:rsid w:val="00AC1B90"/>
  </w:style>
  <w:style w:type="numbering" w:customStyle="1" w:styleId="311010">
    <w:name w:val="无列表31101"/>
    <w:next w:val="a4"/>
    <w:uiPriority w:val="99"/>
    <w:semiHidden/>
    <w:unhideWhenUsed/>
    <w:rsid w:val="00AC1B90"/>
  </w:style>
  <w:style w:type="table" w:customStyle="1" w:styleId="31710">
    <w:name w:val="网格型317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1">
    <w:name w:val="无列表4191"/>
    <w:next w:val="a4"/>
    <w:uiPriority w:val="99"/>
    <w:semiHidden/>
    <w:unhideWhenUsed/>
    <w:rsid w:val="00AC1B90"/>
  </w:style>
  <w:style w:type="numbering" w:customStyle="1" w:styleId="111191">
    <w:name w:val="无列表111191"/>
    <w:next w:val="a4"/>
    <w:uiPriority w:val="99"/>
    <w:semiHidden/>
    <w:unhideWhenUsed/>
    <w:rsid w:val="00AC1B90"/>
  </w:style>
  <w:style w:type="numbering" w:customStyle="1" w:styleId="5191">
    <w:name w:val="无列表5191"/>
    <w:next w:val="a4"/>
    <w:uiPriority w:val="99"/>
    <w:semiHidden/>
    <w:unhideWhenUsed/>
    <w:rsid w:val="00AC1B90"/>
  </w:style>
  <w:style w:type="table" w:customStyle="1" w:styleId="5612">
    <w:name w:val="网格型56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91">
    <w:name w:val="无列表6191"/>
    <w:next w:val="a4"/>
    <w:uiPriority w:val="99"/>
    <w:semiHidden/>
    <w:unhideWhenUsed/>
    <w:rsid w:val="00AC1B90"/>
  </w:style>
  <w:style w:type="table" w:customStyle="1" w:styleId="6710">
    <w:name w:val="网格型67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91">
    <w:name w:val="无列表7191"/>
    <w:next w:val="a4"/>
    <w:uiPriority w:val="99"/>
    <w:semiHidden/>
    <w:unhideWhenUsed/>
    <w:rsid w:val="00AC1B90"/>
  </w:style>
  <w:style w:type="table" w:customStyle="1" w:styleId="7510">
    <w:name w:val="网格型75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10">
    <w:name w:val="无列表12101"/>
    <w:next w:val="a4"/>
    <w:uiPriority w:val="99"/>
    <w:semiHidden/>
    <w:unhideWhenUsed/>
    <w:rsid w:val="00AC1B90"/>
  </w:style>
  <w:style w:type="table" w:customStyle="1" w:styleId="-31161">
    <w:name w:val="浅色网格 - 强调文字颜色 3116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010">
    <w:name w:val="无列表1111101"/>
    <w:next w:val="a4"/>
    <w:uiPriority w:val="99"/>
    <w:semiHidden/>
    <w:unhideWhenUsed/>
    <w:rsid w:val="00AC1B90"/>
  </w:style>
  <w:style w:type="table" w:customStyle="1" w:styleId="1111710">
    <w:name w:val="网格型11117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0">
    <w:name w:val="网格型2114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0">
    <w:name w:val="网格型3114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810">
    <w:name w:val="网格型11118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0">
    <w:name w:val="网格型8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91">
    <w:name w:val="无列表8191"/>
    <w:next w:val="a4"/>
    <w:uiPriority w:val="99"/>
    <w:semiHidden/>
    <w:unhideWhenUsed/>
    <w:rsid w:val="00AC1B90"/>
  </w:style>
  <w:style w:type="numbering" w:customStyle="1" w:styleId="91010">
    <w:name w:val="无列表9101"/>
    <w:next w:val="a4"/>
    <w:uiPriority w:val="99"/>
    <w:semiHidden/>
    <w:unhideWhenUsed/>
    <w:rsid w:val="00AC1B90"/>
  </w:style>
  <w:style w:type="table" w:customStyle="1" w:styleId="-315161">
    <w:name w:val="浅色网格 - 强调文字颜色 31516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610">
    <w:name w:val="浅色网格 - 着色 316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51">
    <w:name w:val="浅色网格 - 强调文字颜色 3125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41">
    <w:name w:val="浅色网格 - 强调文字颜色 3134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011">
    <w:name w:val="网格型910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21">
    <w:name w:val="浅色网格 - 强调文字颜色 3152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71">
    <w:name w:val="无列表1071"/>
    <w:next w:val="a4"/>
    <w:uiPriority w:val="99"/>
    <w:semiHidden/>
    <w:unhideWhenUsed/>
    <w:rsid w:val="00AC1B90"/>
  </w:style>
  <w:style w:type="table" w:customStyle="1" w:styleId="10410">
    <w:name w:val="网格型104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1">
    <w:name w:val="浅色网格 - 强调文字颜色 31412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21">
    <w:name w:val="浅色网格 - 强调文字颜色 533112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21">
    <w:name w:val="浅色网格 - 着色 512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21">
    <w:name w:val="浅色网格 - 强调文字颜色 3153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21">
    <w:name w:val="浅色网格 - 着色 322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710">
    <w:name w:val="网格型127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1">
    <w:name w:val="无列表1371"/>
    <w:next w:val="a4"/>
    <w:uiPriority w:val="99"/>
    <w:semiHidden/>
    <w:unhideWhenUsed/>
    <w:rsid w:val="00AC1B90"/>
  </w:style>
  <w:style w:type="table" w:customStyle="1" w:styleId="5-5121">
    <w:name w:val="网格表 5 深色 - 着色 512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21">
    <w:name w:val="网格表 4 - 着色 212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21">
    <w:name w:val="网格型2612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
    <w:name w:val="无列表2271"/>
    <w:next w:val="a4"/>
    <w:uiPriority w:val="99"/>
    <w:semiHidden/>
    <w:unhideWhenUsed/>
    <w:rsid w:val="00AC1B90"/>
  </w:style>
  <w:style w:type="numbering" w:customStyle="1" w:styleId="3271">
    <w:name w:val="无列表3271"/>
    <w:next w:val="a4"/>
    <w:uiPriority w:val="99"/>
    <w:semiHidden/>
    <w:unhideWhenUsed/>
    <w:rsid w:val="00AC1B90"/>
  </w:style>
  <w:style w:type="table" w:customStyle="1" w:styleId="22610">
    <w:name w:val="网格型226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71">
    <w:name w:val="无列表4271"/>
    <w:next w:val="a4"/>
    <w:uiPriority w:val="99"/>
    <w:semiHidden/>
    <w:unhideWhenUsed/>
    <w:rsid w:val="00AC1B90"/>
  </w:style>
  <w:style w:type="table" w:customStyle="1" w:styleId="32210">
    <w:name w:val="网格型322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网格型41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71">
    <w:name w:val="无列表5271"/>
    <w:next w:val="a4"/>
    <w:uiPriority w:val="99"/>
    <w:semiHidden/>
    <w:unhideWhenUsed/>
    <w:rsid w:val="00AC1B90"/>
  </w:style>
  <w:style w:type="table" w:customStyle="1" w:styleId="112410">
    <w:name w:val="网格型112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0">
    <w:name w:val="网格型212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71">
    <w:name w:val="无列表6271"/>
    <w:next w:val="a4"/>
    <w:uiPriority w:val="99"/>
    <w:semiHidden/>
    <w:unhideWhenUsed/>
    <w:rsid w:val="00AC1B90"/>
  </w:style>
  <w:style w:type="numbering" w:customStyle="1" w:styleId="7271">
    <w:name w:val="无列表7271"/>
    <w:next w:val="a4"/>
    <w:uiPriority w:val="99"/>
    <w:semiHidden/>
    <w:unhideWhenUsed/>
    <w:rsid w:val="00AC1B90"/>
  </w:style>
  <w:style w:type="numbering" w:customStyle="1" w:styleId="8271">
    <w:name w:val="无列表8271"/>
    <w:next w:val="a4"/>
    <w:uiPriority w:val="99"/>
    <w:semiHidden/>
    <w:unhideWhenUsed/>
    <w:rsid w:val="00AC1B90"/>
  </w:style>
  <w:style w:type="table" w:customStyle="1" w:styleId="-31621">
    <w:name w:val="浅色网格 - 强调文字颜色 316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71">
    <w:name w:val="无列表11271"/>
    <w:next w:val="a4"/>
    <w:uiPriority w:val="99"/>
    <w:semiHidden/>
    <w:unhideWhenUsed/>
    <w:rsid w:val="00AC1B90"/>
  </w:style>
  <w:style w:type="numbering" w:customStyle="1" w:styleId="21181">
    <w:name w:val="无列表21181"/>
    <w:next w:val="a4"/>
    <w:uiPriority w:val="99"/>
    <w:semiHidden/>
    <w:unhideWhenUsed/>
    <w:rsid w:val="00AC1B90"/>
  </w:style>
  <w:style w:type="numbering" w:customStyle="1" w:styleId="31171">
    <w:name w:val="无列表31171"/>
    <w:next w:val="a4"/>
    <w:uiPriority w:val="99"/>
    <w:semiHidden/>
    <w:unhideWhenUsed/>
    <w:rsid w:val="00AC1B90"/>
  </w:style>
  <w:style w:type="table" w:customStyle="1" w:styleId="312210">
    <w:name w:val="网格型312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71">
    <w:name w:val="无列表41171"/>
    <w:next w:val="a4"/>
    <w:uiPriority w:val="99"/>
    <w:semiHidden/>
    <w:unhideWhenUsed/>
    <w:rsid w:val="00AC1B90"/>
  </w:style>
  <w:style w:type="numbering" w:customStyle="1" w:styleId="111271">
    <w:name w:val="无列表111271"/>
    <w:next w:val="a4"/>
    <w:uiPriority w:val="99"/>
    <w:semiHidden/>
    <w:unhideWhenUsed/>
    <w:rsid w:val="00AC1B90"/>
  </w:style>
  <w:style w:type="numbering" w:customStyle="1" w:styleId="51171">
    <w:name w:val="无列表51171"/>
    <w:next w:val="a4"/>
    <w:uiPriority w:val="99"/>
    <w:semiHidden/>
    <w:unhideWhenUsed/>
    <w:rsid w:val="00AC1B90"/>
  </w:style>
  <w:style w:type="table" w:customStyle="1" w:styleId="51410">
    <w:name w:val="网格型51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51">
    <w:name w:val="无列表61151"/>
    <w:next w:val="a4"/>
    <w:uiPriority w:val="99"/>
    <w:semiHidden/>
    <w:unhideWhenUsed/>
    <w:rsid w:val="00AC1B90"/>
  </w:style>
  <w:style w:type="table" w:customStyle="1" w:styleId="61410">
    <w:name w:val="网格型614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51">
    <w:name w:val="无列表71151"/>
    <w:next w:val="a4"/>
    <w:uiPriority w:val="99"/>
    <w:semiHidden/>
    <w:unhideWhenUsed/>
    <w:rsid w:val="00AC1B90"/>
  </w:style>
  <w:style w:type="table" w:customStyle="1" w:styleId="71210">
    <w:name w:val="网格型71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1">
    <w:name w:val="无列表12171"/>
    <w:next w:val="a4"/>
    <w:uiPriority w:val="99"/>
    <w:semiHidden/>
    <w:unhideWhenUsed/>
    <w:rsid w:val="00AC1B90"/>
  </w:style>
  <w:style w:type="table" w:customStyle="1" w:styleId="-311121">
    <w:name w:val="浅色网格 - 强调文字颜色 3111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71">
    <w:name w:val="无列表1111171"/>
    <w:next w:val="a4"/>
    <w:uiPriority w:val="99"/>
    <w:semiHidden/>
    <w:unhideWhenUsed/>
    <w:rsid w:val="00AC1B90"/>
  </w:style>
  <w:style w:type="table" w:customStyle="1" w:styleId="1112210">
    <w:name w:val="网格型1112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网格型21112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网格型3111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0">
    <w:name w:val="网格型111112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网格型81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51">
    <w:name w:val="无列表81151"/>
    <w:next w:val="a4"/>
    <w:uiPriority w:val="99"/>
    <w:semiHidden/>
    <w:unhideWhenUsed/>
    <w:rsid w:val="00AC1B90"/>
  </w:style>
  <w:style w:type="numbering" w:customStyle="1" w:styleId="9171">
    <w:name w:val="无列表9171"/>
    <w:next w:val="a4"/>
    <w:uiPriority w:val="99"/>
    <w:semiHidden/>
    <w:unhideWhenUsed/>
    <w:rsid w:val="00AC1B90"/>
  </w:style>
  <w:style w:type="table" w:customStyle="1" w:styleId="-3151141">
    <w:name w:val="浅色网格 - 强调文字颜色 315114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410">
    <w:name w:val="浅色网格 - 着色 3114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21">
    <w:name w:val="浅色网格 - 强调文字颜色 3121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21">
    <w:name w:val="浅色网格 - 强调文字颜色 3131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210">
    <w:name w:val="网格型912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1">
    <w:name w:val="无列表1471"/>
    <w:next w:val="a4"/>
    <w:uiPriority w:val="99"/>
    <w:semiHidden/>
    <w:unhideWhenUsed/>
    <w:rsid w:val="00AC1B90"/>
  </w:style>
  <w:style w:type="table" w:customStyle="1" w:styleId="13610">
    <w:name w:val="网格型136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21">
    <w:name w:val="浅色网格 - 强调文字颜色 31422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21">
    <w:name w:val="浅色网格 - 强调文字颜色 533122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21">
    <w:name w:val="浅色网格 - 着色 522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21">
    <w:name w:val="浅色网格 - 强调文字颜色 3154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21">
    <w:name w:val="浅色网格 - 着色 332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410">
    <w:name w:val="网格型14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71">
    <w:name w:val="无列表1571"/>
    <w:next w:val="a4"/>
    <w:uiPriority w:val="99"/>
    <w:semiHidden/>
    <w:unhideWhenUsed/>
    <w:rsid w:val="00AC1B90"/>
  </w:style>
  <w:style w:type="table" w:customStyle="1" w:styleId="5-5221">
    <w:name w:val="网格表 5 深色 - 着色 522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21">
    <w:name w:val="网格表 4 - 着色 222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21">
    <w:name w:val="网格型2622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1">
    <w:name w:val="无列表2351"/>
    <w:next w:val="a4"/>
    <w:uiPriority w:val="99"/>
    <w:semiHidden/>
    <w:unhideWhenUsed/>
    <w:rsid w:val="00AC1B90"/>
  </w:style>
  <w:style w:type="numbering" w:customStyle="1" w:styleId="3351">
    <w:name w:val="无列表3351"/>
    <w:next w:val="a4"/>
    <w:uiPriority w:val="99"/>
    <w:semiHidden/>
    <w:unhideWhenUsed/>
    <w:rsid w:val="00AC1B90"/>
  </w:style>
  <w:style w:type="table" w:customStyle="1" w:styleId="23210">
    <w:name w:val="网格型23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51">
    <w:name w:val="无列表4351"/>
    <w:next w:val="a4"/>
    <w:uiPriority w:val="99"/>
    <w:semiHidden/>
    <w:unhideWhenUsed/>
    <w:rsid w:val="00AC1B90"/>
  </w:style>
  <w:style w:type="table" w:customStyle="1" w:styleId="33210">
    <w:name w:val="网格型332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51">
    <w:name w:val="无列表5351"/>
    <w:next w:val="a4"/>
    <w:uiPriority w:val="99"/>
    <w:semiHidden/>
    <w:unhideWhenUsed/>
    <w:rsid w:val="00AC1B90"/>
  </w:style>
  <w:style w:type="table" w:customStyle="1" w:styleId="113210">
    <w:name w:val="网格型113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0">
    <w:name w:val="网格型213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51">
    <w:name w:val="无列表6351"/>
    <w:next w:val="a4"/>
    <w:uiPriority w:val="99"/>
    <w:semiHidden/>
    <w:unhideWhenUsed/>
    <w:rsid w:val="00AC1B90"/>
  </w:style>
  <w:style w:type="numbering" w:customStyle="1" w:styleId="7351">
    <w:name w:val="无列表7351"/>
    <w:next w:val="a4"/>
    <w:uiPriority w:val="99"/>
    <w:semiHidden/>
    <w:unhideWhenUsed/>
    <w:rsid w:val="00AC1B90"/>
  </w:style>
  <w:style w:type="numbering" w:customStyle="1" w:styleId="8351">
    <w:name w:val="无列表8351"/>
    <w:next w:val="a4"/>
    <w:uiPriority w:val="99"/>
    <w:semiHidden/>
    <w:unhideWhenUsed/>
    <w:rsid w:val="00AC1B90"/>
  </w:style>
  <w:style w:type="table" w:customStyle="1" w:styleId="-31721">
    <w:name w:val="浅色网格 - 强调文字颜色 317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71">
    <w:name w:val="无列表11371"/>
    <w:next w:val="a4"/>
    <w:uiPriority w:val="99"/>
    <w:semiHidden/>
    <w:unhideWhenUsed/>
    <w:rsid w:val="00AC1B90"/>
  </w:style>
  <w:style w:type="numbering" w:customStyle="1" w:styleId="21251">
    <w:name w:val="无列表21251"/>
    <w:next w:val="a4"/>
    <w:uiPriority w:val="99"/>
    <w:semiHidden/>
    <w:unhideWhenUsed/>
    <w:rsid w:val="00AC1B90"/>
  </w:style>
  <w:style w:type="numbering" w:customStyle="1" w:styleId="31251">
    <w:name w:val="无列表31251"/>
    <w:next w:val="a4"/>
    <w:uiPriority w:val="99"/>
    <w:semiHidden/>
    <w:unhideWhenUsed/>
    <w:rsid w:val="00AC1B90"/>
  </w:style>
  <w:style w:type="table" w:customStyle="1" w:styleId="313210">
    <w:name w:val="网格型313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51">
    <w:name w:val="无列表41251"/>
    <w:next w:val="a4"/>
    <w:uiPriority w:val="99"/>
    <w:semiHidden/>
    <w:unhideWhenUsed/>
    <w:rsid w:val="00AC1B90"/>
  </w:style>
  <w:style w:type="numbering" w:customStyle="1" w:styleId="111371">
    <w:name w:val="无列表111371"/>
    <w:next w:val="a4"/>
    <w:uiPriority w:val="99"/>
    <w:semiHidden/>
    <w:unhideWhenUsed/>
    <w:rsid w:val="00AC1B90"/>
  </w:style>
  <w:style w:type="numbering" w:customStyle="1" w:styleId="51251">
    <w:name w:val="无列表51251"/>
    <w:next w:val="a4"/>
    <w:uiPriority w:val="99"/>
    <w:semiHidden/>
    <w:unhideWhenUsed/>
    <w:rsid w:val="00AC1B90"/>
  </w:style>
  <w:style w:type="table" w:customStyle="1" w:styleId="52410">
    <w:name w:val="网格型524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51">
    <w:name w:val="无列表61251"/>
    <w:next w:val="a4"/>
    <w:uiPriority w:val="99"/>
    <w:semiHidden/>
    <w:unhideWhenUsed/>
    <w:rsid w:val="00AC1B90"/>
  </w:style>
  <w:style w:type="table" w:customStyle="1" w:styleId="62410">
    <w:name w:val="网格型624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51">
    <w:name w:val="无列表71251"/>
    <w:next w:val="a4"/>
    <w:uiPriority w:val="99"/>
    <w:semiHidden/>
    <w:unhideWhenUsed/>
    <w:rsid w:val="00AC1B90"/>
  </w:style>
  <w:style w:type="table" w:customStyle="1" w:styleId="72210">
    <w:name w:val="网格型72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71">
    <w:name w:val="无列表12271"/>
    <w:next w:val="a4"/>
    <w:uiPriority w:val="99"/>
    <w:semiHidden/>
    <w:unhideWhenUsed/>
    <w:rsid w:val="00AC1B90"/>
  </w:style>
  <w:style w:type="table" w:customStyle="1" w:styleId="-311221">
    <w:name w:val="浅色网格 - 强调文字颜色 3112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51">
    <w:name w:val="无列表1111251"/>
    <w:next w:val="a4"/>
    <w:uiPriority w:val="99"/>
    <w:semiHidden/>
    <w:unhideWhenUsed/>
    <w:rsid w:val="00AC1B90"/>
  </w:style>
  <w:style w:type="table" w:customStyle="1" w:styleId="1113210">
    <w:name w:val="网格型1113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网格型21122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网格型3112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10">
    <w:name w:val="网格型111122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0">
    <w:name w:val="网格型82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51">
    <w:name w:val="无列表81251"/>
    <w:next w:val="a4"/>
    <w:uiPriority w:val="99"/>
    <w:semiHidden/>
    <w:unhideWhenUsed/>
    <w:rsid w:val="00AC1B90"/>
  </w:style>
  <w:style w:type="numbering" w:customStyle="1" w:styleId="9271">
    <w:name w:val="无列表9271"/>
    <w:next w:val="a4"/>
    <w:uiPriority w:val="99"/>
    <w:semiHidden/>
    <w:unhideWhenUsed/>
    <w:rsid w:val="00AC1B90"/>
  </w:style>
  <w:style w:type="table" w:customStyle="1" w:styleId="-3151241">
    <w:name w:val="浅色网格 - 强调文字颜色 315124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410">
    <w:name w:val="浅色网格 - 着色 3124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21">
    <w:name w:val="浅色网格 - 强调文字颜色 3122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21">
    <w:name w:val="浅色网格 - 强调文字颜色 3132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210">
    <w:name w:val="网格型922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61">
    <w:name w:val="无列表1661"/>
    <w:next w:val="a4"/>
    <w:uiPriority w:val="99"/>
    <w:semiHidden/>
    <w:unhideWhenUsed/>
    <w:rsid w:val="00AC1B90"/>
  </w:style>
  <w:style w:type="table" w:customStyle="1" w:styleId="15510">
    <w:name w:val="网格型155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11">
    <w:name w:val="浅色网格 - 强调文字颜色 31431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311">
    <w:name w:val="浅色网格 - 强调文字颜色 533131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11">
    <w:name w:val="浅色网格 - 着色 531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511">
    <w:name w:val="浅色网格 - 强调文字颜色 3155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411">
    <w:name w:val="浅色网格 - 着色 341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6110">
    <w:name w:val="网格型16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61">
    <w:name w:val="无列表1761"/>
    <w:next w:val="a4"/>
    <w:uiPriority w:val="99"/>
    <w:semiHidden/>
    <w:unhideWhenUsed/>
    <w:rsid w:val="00AC1B90"/>
  </w:style>
  <w:style w:type="table" w:customStyle="1" w:styleId="5-5311">
    <w:name w:val="网格表 5 深色 - 着色 531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311">
    <w:name w:val="网格表 4 - 着色 231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311">
    <w:name w:val="网格型2631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无列表2421"/>
    <w:next w:val="a4"/>
    <w:uiPriority w:val="99"/>
    <w:semiHidden/>
    <w:unhideWhenUsed/>
    <w:rsid w:val="00AC1B90"/>
  </w:style>
  <w:style w:type="numbering" w:customStyle="1" w:styleId="3421">
    <w:name w:val="无列表3421"/>
    <w:next w:val="a4"/>
    <w:uiPriority w:val="99"/>
    <w:semiHidden/>
    <w:unhideWhenUsed/>
    <w:rsid w:val="00AC1B90"/>
  </w:style>
  <w:style w:type="table" w:customStyle="1" w:styleId="24111">
    <w:name w:val="网格型24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1">
    <w:name w:val="无列表4421"/>
    <w:next w:val="a4"/>
    <w:uiPriority w:val="99"/>
    <w:semiHidden/>
    <w:unhideWhenUsed/>
    <w:rsid w:val="00AC1B90"/>
  </w:style>
  <w:style w:type="table" w:customStyle="1" w:styleId="34111">
    <w:name w:val="网格型34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0">
    <w:name w:val="网格型43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10">
    <w:name w:val="无列表5421"/>
    <w:next w:val="a4"/>
    <w:uiPriority w:val="99"/>
    <w:semiHidden/>
    <w:unhideWhenUsed/>
    <w:rsid w:val="00AC1B90"/>
  </w:style>
  <w:style w:type="table" w:customStyle="1" w:styleId="114110">
    <w:name w:val="网格型114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网格型214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1">
    <w:name w:val="无列表6421"/>
    <w:next w:val="a4"/>
    <w:uiPriority w:val="99"/>
    <w:semiHidden/>
    <w:unhideWhenUsed/>
    <w:rsid w:val="00AC1B90"/>
  </w:style>
  <w:style w:type="numbering" w:customStyle="1" w:styleId="7421">
    <w:name w:val="无列表7421"/>
    <w:next w:val="a4"/>
    <w:uiPriority w:val="99"/>
    <w:semiHidden/>
    <w:unhideWhenUsed/>
    <w:rsid w:val="00AC1B90"/>
  </w:style>
  <w:style w:type="numbering" w:customStyle="1" w:styleId="8421">
    <w:name w:val="无列表8421"/>
    <w:next w:val="a4"/>
    <w:uiPriority w:val="99"/>
    <w:semiHidden/>
    <w:unhideWhenUsed/>
    <w:rsid w:val="00AC1B90"/>
  </w:style>
  <w:style w:type="table" w:customStyle="1" w:styleId="-31811">
    <w:name w:val="浅色网格 - 强调文字颜色 318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441">
    <w:name w:val="无列表11441"/>
    <w:next w:val="a4"/>
    <w:uiPriority w:val="99"/>
    <w:semiHidden/>
    <w:unhideWhenUsed/>
    <w:rsid w:val="00AC1B90"/>
  </w:style>
  <w:style w:type="numbering" w:customStyle="1" w:styleId="21341">
    <w:name w:val="无列表21341"/>
    <w:next w:val="a4"/>
    <w:uiPriority w:val="99"/>
    <w:semiHidden/>
    <w:unhideWhenUsed/>
    <w:rsid w:val="00AC1B90"/>
  </w:style>
  <w:style w:type="numbering" w:customStyle="1" w:styleId="31341">
    <w:name w:val="无列表31341"/>
    <w:next w:val="a4"/>
    <w:uiPriority w:val="99"/>
    <w:semiHidden/>
    <w:unhideWhenUsed/>
    <w:rsid w:val="00AC1B90"/>
  </w:style>
  <w:style w:type="table" w:customStyle="1" w:styleId="314110">
    <w:name w:val="网格型314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1">
    <w:name w:val="无列表41321"/>
    <w:next w:val="a4"/>
    <w:uiPriority w:val="99"/>
    <w:semiHidden/>
    <w:unhideWhenUsed/>
    <w:rsid w:val="00AC1B90"/>
  </w:style>
  <w:style w:type="numbering" w:customStyle="1" w:styleId="111421">
    <w:name w:val="无列表111421"/>
    <w:next w:val="a4"/>
    <w:uiPriority w:val="99"/>
    <w:semiHidden/>
    <w:unhideWhenUsed/>
    <w:rsid w:val="00AC1B90"/>
  </w:style>
  <w:style w:type="numbering" w:customStyle="1" w:styleId="51321">
    <w:name w:val="无列表51321"/>
    <w:next w:val="a4"/>
    <w:uiPriority w:val="99"/>
    <w:semiHidden/>
    <w:unhideWhenUsed/>
    <w:rsid w:val="00AC1B90"/>
  </w:style>
  <w:style w:type="table" w:customStyle="1" w:styleId="53110">
    <w:name w:val="网格型53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21">
    <w:name w:val="无列表61321"/>
    <w:next w:val="a4"/>
    <w:uiPriority w:val="99"/>
    <w:semiHidden/>
    <w:unhideWhenUsed/>
    <w:rsid w:val="00AC1B90"/>
  </w:style>
  <w:style w:type="table" w:customStyle="1" w:styleId="63110">
    <w:name w:val="网格型63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21">
    <w:name w:val="无列表71321"/>
    <w:next w:val="a4"/>
    <w:uiPriority w:val="99"/>
    <w:semiHidden/>
    <w:unhideWhenUsed/>
    <w:rsid w:val="00AC1B90"/>
  </w:style>
  <w:style w:type="table" w:customStyle="1" w:styleId="73110">
    <w:name w:val="网格型73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1">
    <w:name w:val="无列表12341"/>
    <w:next w:val="a4"/>
    <w:uiPriority w:val="99"/>
    <w:semiHidden/>
    <w:unhideWhenUsed/>
    <w:rsid w:val="00AC1B90"/>
  </w:style>
  <w:style w:type="table" w:customStyle="1" w:styleId="-311311">
    <w:name w:val="浅色网格 - 强调文字颜色 3113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341">
    <w:name w:val="无列表1111341"/>
    <w:next w:val="a4"/>
    <w:uiPriority w:val="99"/>
    <w:semiHidden/>
    <w:unhideWhenUsed/>
    <w:rsid w:val="00AC1B90"/>
  </w:style>
  <w:style w:type="table" w:customStyle="1" w:styleId="1114110">
    <w:name w:val="网格型1114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0">
    <w:name w:val="网格型2113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0">
    <w:name w:val="网格型3113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0">
    <w:name w:val="网格型11113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网格型83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21">
    <w:name w:val="无列表81321"/>
    <w:next w:val="a4"/>
    <w:uiPriority w:val="99"/>
    <w:semiHidden/>
    <w:unhideWhenUsed/>
    <w:rsid w:val="00AC1B90"/>
  </w:style>
  <w:style w:type="numbering" w:customStyle="1" w:styleId="9321">
    <w:name w:val="无列表9321"/>
    <w:next w:val="a4"/>
    <w:uiPriority w:val="99"/>
    <w:semiHidden/>
    <w:unhideWhenUsed/>
    <w:rsid w:val="00AC1B90"/>
  </w:style>
  <w:style w:type="table" w:customStyle="1" w:styleId="-3151311">
    <w:name w:val="浅色网格 - 强调文字颜色 315131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3110">
    <w:name w:val="浅色网格 - 着色 3131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311">
    <w:name w:val="浅色网格 - 强调文字颜色 3123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311">
    <w:name w:val="浅色网格 - 强调文字颜色 3133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3110">
    <w:name w:val="网格型931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11">
    <w:name w:val="浅色网格 - 强调文字颜色 31521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121">
    <w:name w:val="无列表10121"/>
    <w:next w:val="a4"/>
    <w:uiPriority w:val="99"/>
    <w:semiHidden/>
    <w:unhideWhenUsed/>
    <w:rsid w:val="00AC1B90"/>
  </w:style>
  <w:style w:type="table" w:customStyle="1" w:styleId="101111">
    <w:name w:val="网格型101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11">
    <w:name w:val="浅色网格 - 强调文字颜色 314111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111">
    <w:name w:val="浅色网格 - 强调文字颜色 5331111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111">
    <w:name w:val="浅色网格 - 着色 5111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111">
    <w:name w:val="浅色网格 - 强调文字颜色 31531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111">
    <w:name w:val="浅色网格 - 着色 3211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1410">
    <w:name w:val="网格型1214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1">
    <w:name w:val="无列表13141"/>
    <w:next w:val="a4"/>
    <w:uiPriority w:val="99"/>
    <w:semiHidden/>
    <w:unhideWhenUsed/>
    <w:rsid w:val="00AC1B90"/>
  </w:style>
  <w:style w:type="table" w:customStyle="1" w:styleId="5-51111">
    <w:name w:val="网格表 5 深色 - 着色 5111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111">
    <w:name w:val="网格表 4 - 着色 2111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111">
    <w:name w:val="网格型26111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1">
    <w:name w:val="无列表22121"/>
    <w:next w:val="a4"/>
    <w:uiPriority w:val="99"/>
    <w:semiHidden/>
    <w:unhideWhenUsed/>
    <w:rsid w:val="00AC1B90"/>
  </w:style>
  <w:style w:type="numbering" w:customStyle="1" w:styleId="32121">
    <w:name w:val="无列表32121"/>
    <w:next w:val="a4"/>
    <w:uiPriority w:val="99"/>
    <w:semiHidden/>
    <w:unhideWhenUsed/>
    <w:rsid w:val="00AC1B90"/>
  </w:style>
  <w:style w:type="table" w:customStyle="1" w:styleId="221111">
    <w:name w:val="网格型22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21">
    <w:name w:val="无列表42121"/>
    <w:next w:val="a4"/>
    <w:uiPriority w:val="99"/>
    <w:semiHidden/>
    <w:unhideWhenUsed/>
    <w:rsid w:val="00AC1B90"/>
  </w:style>
  <w:style w:type="table" w:customStyle="1" w:styleId="321111">
    <w:name w:val="网格型321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0">
    <w:name w:val="网格型41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10">
    <w:name w:val="无列表52121"/>
    <w:next w:val="a4"/>
    <w:uiPriority w:val="99"/>
    <w:semiHidden/>
    <w:unhideWhenUsed/>
    <w:rsid w:val="00AC1B90"/>
  </w:style>
  <w:style w:type="table" w:customStyle="1" w:styleId="1121110">
    <w:name w:val="网格型112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网格型212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10">
    <w:name w:val="无列表62121"/>
    <w:next w:val="a4"/>
    <w:uiPriority w:val="99"/>
    <w:semiHidden/>
    <w:unhideWhenUsed/>
    <w:rsid w:val="00AC1B90"/>
  </w:style>
  <w:style w:type="numbering" w:customStyle="1" w:styleId="721210">
    <w:name w:val="无列表72121"/>
    <w:next w:val="a4"/>
    <w:uiPriority w:val="99"/>
    <w:semiHidden/>
    <w:unhideWhenUsed/>
    <w:rsid w:val="00AC1B90"/>
  </w:style>
  <w:style w:type="numbering" w:customStyle="1" w:styleId="82121">
    <w:name w:val="无列表82121"/>
    <w:next w:val="a4"/>
    <w:uiPriority w:val="99"/>
    <w:semiHidden/>
    <w:unhideWhenUsed/>
    <w:rsid w:val="00AC1B90"/>
  </w:style>
  <w:style w:type="table" w:customStyle="1" w:styleId="-316111">
    <w:name w:val="浅色网格 - 强调文字颜色 316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141">
    <w:name w:val="无列表112141"/>
    <w:next w:val="a4"/>
    <w:uiPriority w:val="99"/>
    <w:semiHidden/>
    <w:unhideWhenUsed/>
    <w:rsid w:val="00AC1B90"/>
  </w:style>
  <w:style w:type="numbering" w:customStyle="1" w:styleId="2111210">
    <w:name w:val="无列表211121"/>
    <w:next w:val="a4"/>
    <w:uiPriority w:val="99"/>
    <w:semiHidden/>
    <w:unhideWhenUsed/>
    <w:rsid w:val="00AC1B90"/>
  </w:style>
  <w:style w:type="numbering" w:customStyle="1" w:styleId="3111210">
    <w:name w:val="无列表311121"/>
    <w:next w:val="a4"/>
    <w:uiPriority w:val="99"/>
    <w:semiHidden/>
    <w:unhideWhenUsed/>
    <w:rsid w:val="00AC1B90"/>
  </w:style>
  <w:style w:type="table" w:customStyle="1" w:styleId="3121111">
    <w:name w:val="网格型312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1">
    <w:name w:val="无列表411121"/>
    <w:next w:val="a4"/>
    <w:uiPriority w:val="99"/>
    <w:semiHidden/>
    <w:unhideWhenUsed/>
    <w:rsid w:val="00AC1B90"/>
  </w:style>
  <w:style w:type="numbering" w:customStyle="1" w:styleId="1112121">
    <w:name w:val="无列表1112121"/>
    <w:next w:val="a4"/>
    <w:uiPriority w:val="99"/>
    <w:semiHidden/>
    <w:unhideWhenUsed/>
    <w:rsid w:val="00AC1B90"/>
  </w:style>
  <w:style w:type="numbering" w:customStyle="1" w:styleId="511121">
    <w:name w:val="无列表511121"/>
    <w:next w:val="a4"/>
    <w:uiPriority w:val="99"/>
    <w:semiHidden/>
    <w:unhideWhenUsed/>
    <w:rsid w:val="00AC1B90"/>
  </w:style>
  <w:style w:type="table" w:customStyle="1" w:styleId="511110">
    <w:name w:val="网格型51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1">
    <w:name w:val="无列表611121"/>
    <w:next w:val="a4"/>
    <w:uiPriority w:val="99"/>
    <w:semiHidden/>
    <w:unhideWhenUsed/>
    <w:rsid w:val="00AC1B90"/>
  </w:style>
  <w:style w:type="table" w:customStyle="1" w:styleId="611110">
    <w:name w:val="网格型611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1">
    <w:name w:val="无列表711121"/>
    <w:next w:val="a4"/>
    <w:uiPriority w:val="99"/>
    <w:semiHidden/>
    <w:unhideWhenUsed/>
    <w:rsid w:val="00AC1B90"/>
  </w:style>
  <w:style w:type="table" w:customStyle="1" w:styleId="711110">
    <w:name w:val="网格型71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41">
    <w:name w:val="无列表121141"/>
    <w:next w:val="a4"/>
    <w:uiPriority w:val="99"/>
    <w:semiHidden/>
    <w:unhideWhenUsed/>
    <w:rsid w:val="00AC1B90"/>
  </w:style>
  <w:style w:type="table" w:customStyle="1" w:styleId="-3111111">
    <w:name w:val="浅色网格 - 强调文字颜色 3111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131">
    <w:name w:val="无列表11111131"/>
    <w:next w:val="a4"/>
    <w:uiPriority w:val="99"/>
    <w:semiHidden/>
    <w:unhideWhenUsed/>
    <w:rsid w:val="00AC1B90"/>
  </w:style>
  <w:style w:type="table" w:customStyle="1" w:styleId="11121110">
    <w:name w:val="网格型1112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网格型21111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0">
    <w:name w:val="网格型3111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10">
    <w:name w:val="网格型111111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网格型81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1">
    <w:name w:val="无列表811121"/>
    <w:next w:val="a4"/>
    <w:uiPriority w:val="99"/>
    <w:semiHidden/>
    <w:unhideWhenUsed/>
    <w:rsid w:val="00AC1B90"/>
  </w:style>
  <w:style w:type="numbering" w:customStyle="1" w:styleId="91121">
    <w:name w:val="无列表91121"/>
    <w:next w:val="a4"/>
    <w:uiPriority w:val="99"/>
    <w:semiHidden/>
    <w:unhideWhenUsed/>
    <w:rsid w:val="00AC1B90"/>
  </w:style>
  <w:style w:type="table" w:customStyle="1" w:styleId="-31511111">
    <w:name w:val="浅色网格 - 强调文字颜色 3151111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1110">
    <w:name w:val="浅色网格 - 着色 31111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111">
    <w:name w:val="浅色网格 - 强调文字颜色 3121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111">
    <w:name w:val="浅色网格 - 强调文字颜色 3131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1110">
    <w:name w:val="网格型9111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1">
    <w:name w:val="无列表14141"/>
    <w:next w:val="a4"/>
    <w:uiPriority w:val="99"/>
    <w:semiHidden/>
    <w:unhideWhenUsed/>
    <w:rsid w:val="00AC1B90"/>
  </w:style>
  <w:style w:type="table" w:customStyle="1" w:styleId="131310">
    <w:name w:val="网格型1313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11">
    <w:name w:val="浅色网格 - 强调文字颜色 314211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111">
    <w:name w:val="浅色网格 - 强调文字颜色 5331211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111">
    <w:name w:val="浅色网格 - 着色 5211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111">
    <w:name w:val="浅色网格 - 强调文字颜色 315411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111">
    <w:name w:val="浅色网格 - 着色 3311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1110">
    <w:name w:val="网格型14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41">
    <w:name w:val="无列表15141"/>
    <w:next w:val="a4"/>
    <w:uiPriority w:val="99"/>
    <w:semiHidden/>
    <w:unhideWhenUsed/>
    <w:rsid w:val="00AC1B90"/>
  </w:style>
  <w:style w:type="table" w:customStyle="1" w:styleId="5-52111">
    <w:name w:val="网格表 5 深色 - 着色 5211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111">
    <w:name w:val="网格表 4 - 着色 2211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111">
    <w:name w:val="网格型26211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1">
    <w:name w:val="无列表23121"/>
    <w:next w:val="a4"/>
    <w:uiPriority w:val="99"/>
    <w:semiHidden/>
    <w:unhideWhenUsed/>
    <w:rsid w:val="00AC1B90"/>
  </w:style>
  <w:style w:type="numbering" w:customStyle="1" w:styleId="33121">
    <w:name w:val="无列表33121"/>
    <w:next w:val="a4"/>
    <w:uiPriority w:val="99"/>
    <w:semiHidden/>
    <w:unhideWhenUsed/>
    <w:rsid w:val="00AC1B90"/>
  </w:style>
  <w:style w:type="table" w:customStyle="1" w:styleId="231111">
    <w:name w:val="网格型23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21">
    <w:name w:val="无列表43121"/>
    <w:next w:val="a4"/>
    <w:uiPriority w:val="99"/>
    <w:semiHidden/>
    <w:unhideWhenUsed/>
    <w:rsid w:val="00AC1B90"/>
  </w:style>
  <w:style w:type="table" w:customStyle="1" w:styleId="331111">
    <w:name w:val="网格型331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网格型42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1">
    <w:name w:val="无列表53121"/>
    <w:next w:val="a4"/>
    <w:uiPriority w:val="99"/>
    <w:semiHidden/>
    <w:unhideWhenUsed/>
    <w:rsid w:val="00AC1B90"/>
  </w:style>
  <w:style w:type="table" w:customStyle="1" w:styleId="1131110">
    <w:name w:val="网格型113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0">
    <w:name w:val="网格型213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1">
    <w:name w:val="无列表63121"/>
    <w:next w:val="a4"/>
    <w:uiPriority w:val="99"/>
    <w:semiHidden/>
    <w:unhideWhenUsed/>
    <w:rsid w:val="00AC1B90"/>
  </w:style>
  <w:style w:type="numbering" w:customStyle="1" w:styleId="73121">
    <w:name w:val="无列表73121"/>
    <w:next w:val="a4"/>
    <w:uiPriority w:val="99"/>
    <w:semiHidden/>
    <w:unhideWhenUsed/>
    <w:rsid w:val="00AC1B90"/>
  </w:style>
  <w:style w:type="numbering" w:customStyle="1" w:styleId="83121">
    <w:name w:val="无列表83121"/>
    <w:next w:val="a4"/>
    <w:uiPriority w:val="99"/>
    <w:semiHidden/>
    <w:unhideWhenUsed/>
    <w:rsid w:val="00AC1B90"/>
  </w:style>
  <w:style w:type="table" w:customStyle="1" w:styleId="-317111">
    <w:name w:val="浅色网格 - 强调文字颜色 317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141">
    <w:name w:val="无列表113141"/>
    <w:next w:val="a4"/>
    <w:uiPriority w:val="99"/>
    <w:semiHidden/>
    <w:unhideWhenUsed/>
    <w:rsid w:val="00AC1B90"/>
  </w:style>
  <w:style w:type="numbering" w:customStyle="1" w:styleId="212121">
    <w:name w:val="无列表212121"/>
    <w:next w:val="a4"/>
    <w:uiPriority w:val="99"/>
    <w:semiHidden/>
    <w:unhideWhenUsed/>
    <w:rsid w:val="00AC1B90"/>
  </w:style>
  <w:style w:type="numbering" w:customStyle="1" w:styleId="312121">
    <w:name w:val="无列表312121"/>
    <w:next w:val="a4"/>
    <w:uiPriority w:val="99"/>
    <w:semiHidden/>
    <w:unhideWhenUsed/>
    <w:rsid w:val="00AC1B90"/>
  </w:style>
  <w:style w:type="table" w:customStyle="1" w:styleId="3131110">
    <w:name w:val="网格型313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1">
    <w:name w:val="无列表412121"/>
    <w:next w:val="a4"/>
    <w:uiPriority w:val="99"/>
    <w:semiHidden/>
    <w:unhideWhenUsed/>
    <w:rsid w:val="00AC1B90"/>
  </w:style>
  <w:style w:type="numbering" w:customStyle="1" w:styleId="1113121">
    <w:name w:val="无列表1113121"/>
    <w:next w:val="a4"/>
    <w:uiPriority w:val="99"/>
    <w:semiHidden/>
    <w:unhideWhenUsed/>
    <w:rsid w:val="00AC1B90"/>
  </w:style>
  <w:style w:type="numbering" w:customStyle="1" w:styleId="512121">
    <w:name w:val="无列表512121"/>
    <w:next w:val="a4"/>
    <w:uiPriority w:val="99"/>
    <w:semiHidden/>
    <w:unhideWhenUsed/>
    <w:rsid w:val="00AC1B90"/>
  </w:style>
  <w:style w:type="table" w:customStyle="1" w:styleId="521111">
    <w:name w:val="网格型52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21">
    <w:name w:val="无列表612121"/>
    <w:next w:val="a4"/>
    <w:uiPriority w:val="99"/>
    <w:semiHidden/>
    <w:unhideWhenUsed/>
    <w:rsid w:val="00AC1B90"/>
  </w:style>
  <w:style w:type="table" w:customStyle="1" w:styleId="621111">
    <w:name w:val="网格型621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21">
    <w:name w:val="无列表712121"/>
    <w:next w:val="a4"/>
    <w:uiPriority w:val="99"/>
    <w:semiHidden/>
    <w:unhideWhenUsed/>
    <w:rsid w:val="00AC1B90"/>
  </w:style>
  <w:style w:type="table" w:customStyle="1" w:styleId="721111">
    <w:name w:val="网格型72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1">
    <w:name w:val="无列表122121"/>
    <w:next w:val="a4"/>
    <w:uiPriority w:val="99"/>
    <w:semiHidden/>
    <w:unhideWhenUsed/>
    <w:rsid w:val="00AC1B90"/>
  </w:style>
  <w:style w:type="table" w:customStyle="1" w:styleId="-3112111">
    <w:name w:val="浅色网格 - 强调文字颜色 3112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121">
    <w:name w:val="无列表11112121"/>
    <w:next w:val="a4"/>
    <w:uiPriority w:val="99"/>
    <w:semiHidden/>
    <w:unhideWhenUsed/>
    <w:rsid w:val="00AC1B90"/>
  </w:style>
  <w:style w:type="table" w:customStyle="1" w:styleId="11131110">
    <w:name w:val="网格型1113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
    <w:name w:val="网格型211211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1">
    <w:name w:val="网格型3112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11">
    <w:name w:val="网格型1111211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0">
    <w:name w:val="网格型82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21">
    <w:name w:val="无列表812121"/>
    <w:next w:val="a4"/>
    <w:uiPriority w:val="99"/>
    <w:semiHidden/>
    <w:unhideWhenUsed/>
    <w:rsid w:val="00AC1B90"/>
  </w:style>
  <w:style w:type="numbering" w:customStyle="1" w:styleId="92121">
    <w:name w:val="无列表92121"/>
    <w:next w:val="a4"/>
    <w:uiPriority w:val="99"/>
    <w:semiHidden/>
    <w:unhideWhenUsed/>
    <w:rsid w:val="00AC1B90"/>
  </w:style>
  <w:style w:type="table" w:customStyle="1" w:styleId="-31512111">
    <w:name w:val="浅色网格 - 强调文字颜色 3151211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1110">
    <w:name w:val="浅色网格 - 着色 31211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111">
    <w:name w:val="浅色网格 - 强调文字颜色 3122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111">
    <w:name w:val="浅色网格 - 强调文字颜色 313211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1111">
    <w:name w:val="网格型9211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61">
    <w:name w:val="无列表1861"/>
    <w:next w:val="a4"/>
    <w:uiPriority w:val="99"/>
    <w:semiHidden/>
    <w:unhideWhenUsed/>
    <w:rsid w:val="00AC1B90"/>
  </w:style>
  <w:style w:type="table" w:customStyle="1" w:styleId="17310">
    <w:name w:val="网格型1731"/>
    <w:basedOn w:val="a3"/>
    <w:next w:val="af0"/>
    <w:uiPriority w:val="59"/>
    <w:qFormat/>
    <w:rsid w:val="00AC1B90"/>
    <w:rPr>
      <w:rFonts w:ascii="Adobe Caslon Pro" w:eastAsia="宋体" w:hAnsi="Adobe Caslon Pro" w:cs="Adobe Caslon Pro"/>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0">
    <w:name w:val="网格型94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61">
    <w:name w:val="无列表1961"/>
    <w:next w:val="a4"/>
    <w:uiPriority w:val="99"/>
    <w:semiHidden/>
    <w:unhideWhenUsed/>
    <w:rsid w:val="00AC1B90"/>
  </w:style>
  <w:style w:type="numbering" w:customStyle="1" w:styleId="11051">
    <w:name w:val="无列表11051"/>
    <w:next w:val="a4"/>
    <w:uiPriority w:val="99"/>
    <w:semiHidden/>
    <w:unhideWhenUsed/>
    <w:rsid w:val="00AC1B90"/>
  </w:style>
  <w:style w:type="numbering" w:customStyle="1" w:styleId="2521">
    <w:name w:val="无列表2521"/>
    <w:next w:val="a4"/>
    <w:uiPriority w:val="99"/>
    <w:semiHidden/>
    <w:unhideWhenUsed/>
    <w:rsid w:val="00AC1B90"/>
  </w:style>
  <w:style w:type="table" w:customStyle="1" w:styleId="1-3611">
    <w:name w:val="中等深浅列表 1 - 强调文字颜色 3611"/>
    <w:basedOn w:val="a3"/>
    <w:next w:val="1-3"/>
    <w:uiPriority w:val="65"/>
    <w:rsid w:val="00AC1B90"/>
    <w:rPr>
      <w:rFonts w:ascii="Adobe Caslon Pro" w:eastAsia="宋体" w:hAnsi="Adobe Caslon Pro" w:cs="Adobe Caslon Pro"/>
      <w:color w:val="000000" w:themeColor="text1"/>
      <w:kern w:val="0"/>
      <w:sz w:val="20"/>
      <w:szCs w:val="20"/>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311">
    <w:name w:val="中等深浅列表 1 - 着色 311"/>
    <w:basedOn w:val="a3"/>
    <w:next w:val="1-3"/>
    <w:uiPriority w:val="65"/>
    <w:semiHidden/>
    <w:unhideWhenUsed/>
    <w:rsid w:val="00AC1B90"/>
    <w:rPr>
      <w:color w:val="000000" w:themeColor="text1"/>
      <w:szCs w:val="2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4-111">
    <w:name w:val="网格表 4 - 着色 111"/>
    <w:basedOn w:val="a3"/>
    <w:next w:val="GridTable4Accent1"/>
    <w:uiPriority w:val="49"/>
    <w:rsid w:val="00AC1B90"/>
    <w:rPr>
      <w:szCs w:val="21"/>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621">
    <w:name w:val="网格表 4 - 着色 621"/>
    <w:basedOn w:val="a3"/>
    <w:next w:val="GridTable4Accent6"/>
    <w:uiPriority w:val="49"/>
    <w:rsid w:val="00AC1B90"/>
    <w:rPr>
      <w:szCs w:val="21"/>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3521">
    <w:name w:val="无列表3521"/>
    <w:next w:val="a4"/>
    <w:uiPriority w:val="99"/>
    <w:semiHidden/>
    <w:unhideWhenUsed/>
    <w:rsid w:val="00AC1B90"/>
  </w:style>
  <w:style w:type="table" w:customStyle="1" w:styleId="18310">
    <w:name w:val="网格型183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0">
    <w:name w:val="网格型115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1">
    <w:name w:val="无列表11541"/>
    <w:next w:val="a4"/>
    <w:uiPriority w:val="99"/>
    <w:semiHidden/>
    <w:unhideWhenUsed/>
    <w:rsid w:val="00AC1B90"/>
  </w:style>
  <w:style w:type="numbering" w:customStyle="1" w:styleId="21421">
    <w:name w:val="无列表21421"/>
    <w:next w:val="a4"/>
    <w:uiPriority w:val="99"/>
    <w:semiHidden/>
    <w:unhideWhenUsed/>
    <w:rsid w:val="00AC1B90"/>
  </w:style>
  <w:style w:type="numbering" w:customStyle="1" w:styleId="31421">
    <w:name w:val="无列表31421"/>
    <w:next w:val="a4"/>
    <w:uiPriority w:val="99"/>
    <w:semiHidden/>
    <w:unhideWhenUsed/>
    <w:rsid w:val="00AC1B90"/>
  </w:style>
  <w:style w:type="numbering" w:customStyle="1" w:styleId="4521">
    <w:name w:val="无列表4521"/>
    <w:next w:val="a4"/>
    <w:uiPriority w:val="99"/>
    <w:semiHidden/>
    <w:unhideWhenUsed/>
    <w:rsid w:val="00AC1B90"/>
  </w:style>
  <w:style w:type="numbering" w:customStyle="1" w:styleId="5521">
    <w:name w:val="无列表5521"/>
    <w:next w:val="a4"/>
    <w:uiPriority w:val="99"/>
    <w:semiHidden/>
    <w:unhideWhenUsed/>
    <w:rsid w:val="00AC1B90"/>
  </w:style>
  <w:style w:type="table" w:customStyle="1" w:styleId="1115110">
    <w:name w:val="网格型1115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21">
    <w:name w:val="无列表6521"/>
    <w:next w:val="a4"/>
    <w:uiPriority w:val="99"/>
    <w:semiHidden/>
    <w:unhideWhenUsed/>
    <w:rsid w:val="00AC1B90"/>
  </w:style>
  <w:style w:type="numbering" w:customStyle="1" w:styleId="7521">
    <w:name w:val="无列表7521"/>
    <w:next w:val="a4"/>
    <w:uiPriority w:val="99"/>
    <w:semiHidden/>
    <w:unhideWhenUsed/>
    <w:rsid w:val="00AC1B90"/>
  </w:style>
  <w:style w:type="numbering" w:customStyle="1" w:styleId="8521">
    <w:name w:val="无列表8521"/>
    <w:next w:val="a4"/>
    <w:uiPriority w:val="99"/>
    <w:semiHidden/>
    <w:unhideWhenUsed/>
    <w:rsid w:val="00AC1B90"/>
  </w:style>
  <w:style w:type="numbering" w:customStyle="1" w:styleId="111521">
    <w:name w:val="无列表111521"/>
    <w:next w:val="a4"/>
    <w:uiPriority w:val="99"/>
    <w:semiHidden/>
    <w:unhideWhenUsed/>
    <w:rsid w:val="00AC1B90"/>
  </w:style>
  <w:style w:type="numbering" w:customStyle="1" w:styleId="2112210">
    <w:name w:val="无列表211221"/>
    <w:next w:val="a4"/>
    <w:uiPriority w:val="99"/>
    <w:semiHidden/>
    <w:unhideWhenUsed/>
    <w:rsid w:val="00AC1B90"/>
  </w:style>
  <w:style w:type="numbering" w:customStyle="1" w:styleId="3112210">
    <w:name w:val="无列表311221"/>
    <w:next w:val="a4"/>
    <w:uiPriority w:val="99"/>
    <w:semiHidden/>
    <w:unhideWhenUsed/>
    <w:rsid w:val="00AC1B90"/>
  </w:style>
  <w:style w:type="numbering" w:customStyle="1" w:styleId="41421">
    <w:name w:val="无列表41421"/>
    <w:next w:val="a4"/>
    <w:uiPriority w:val="99"/>
    <w:semiHidden/>
    <w:unhideWhenUsed/>
    <w:rsid w:val="00AC1B90"/>
  </w:style>
  <w:style w:type="numbering" w:customStyle="1" w:styleId="1111421">
    <w:name w:val="无列表1111421"/>
    <w:next w:val="a4"/>
    <w:uiPriority w:val="99"/>
    <w:semiHidden/>
    <w:unhideWhenUsed/>
    <w:rsid w:val="00AC1B90"/>
  </w:style>
  <w:style w:type="numbering" w:customStyle="1" w:styleId="51421">
    <w:name w:val="无列表51421"/>
    <w:next w:val="a4"/>
    <w:uiPriority w:val="99"/>
    <w:semiHidden/>
    <w:unhideWhenUsed/>
    <w:rsid w:val="00AC1B90"/>
  </w:style>
  <w:style w:type="numbering" w:customStyle="1" w:styleId="61421">
    <w:name w:val="无列表61421"/>
    <w:next w:val="a4"/>
    <w:uiPriority w:val="99"/>
    <w:semiHidden/>
    <w:unhideWhenUsed/>
    <w:rsid w:val="00AC1B90"/>
  </w:style>
  <w:style w:type="numbering" w:customStyle="1" w:styleId="71421">
    <w:name w:val="无列表71421"/>
    <w:next w:val="a4"/>
    <w:uiPriority w:val="99"/>
    <w:semiHidden/>
    <w:unhideWhenUsed/>
    <w:rsid w:val="00AC1B90"/>
  </w:style>
  <w:style w:type="numbering" w:customStyle="1" w:styleId="12421">
    <w:name w:val="无列表12421"/>
    <w:next w:val="a4"/>
    <w:uiPriority w:val="99"/>
    <w:semiHidden/>
    <w:unhideWhenUsed/>
    <w:rsid w:val="00AC1B90"/>
  </w:style>
  <w:style w:type="numbering" w:customStyle="1" w:styleId="11111221">
    <w:name w:val="无列表11111221"/>
    <w:next w:val="a4"/>
    <w:uiPriority w:val="99"/>
    <w:semiHidden/>
    <w:unhideWhenUsed/>
    <w:rsid w:val="00AC1B90"/>
  </w:style>
  <w:style w:type="table" w:customStyle="1" w:styleId="11114110">
    <w:name w:val="网格型11114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21">
    <w:name w:val="无列表81421"/>
    <w:next w:val="a4"/>
    <w:uiPriority w:val="99"/>
    <w:semiHidden/>
    <w:unhideWhenUsed/>
    <w:rsid w:val="00AC1B90"/>
  </w:style>
  <w:style w:type="numbering" w:customStyle="1" w:styleId="9421">
    <w:name w:val="无列表9421"/>
    <w:next w:val="a4"/>
    <w:uiPriority w:val="99"/>
    <w:semiHidden/>
    <w:unhideWhenUsed/>
    <w:rsid w:val="00AC1B90"/>
  </w:style>
  <w:style w:type="numbering" w:customStyle="1" w:styleId="10221">
    <w:name w:val="无列表10221"/>
    <w:next w:val="a4"/>
    <w:uiPriority w:val="99"/>
    <w:semiHidden/>
    <w:unhideWhenUsed/>
    <w:rsid w:val="00AC1B90"/>
  </w:style>
  <w:style w:type="table" w:customStyle="1" w:styleId="95110">
    <w:name w:val="网格型95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1">
    <w:name w:val="无列表13241"/>
    <w:next w:val="a4"/>
    <w:uiPriority w:val="99"/>
    <w:semiHidden/>
    <w:unhideWhenUsed/>
    <w:rsid w:val="00AC1B90"/>
  </w:style>
  <w:style w:type="table" w:customStyle="1" w:styleId="122110">
    <w:name w:val="网格型122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0">
    <w:name w:val="网格型222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1">
    <w:name w:val="无列表14241"/>
    <w:next w:val="a4"/>
    <w:uiPriority w:val="99"/>
    <w:semiHidden/>
    <w:unhideWhenUsed/>
    <w:rsid w:val="00AC1B90"/>
  </w:style>
  <w:style w:type="numbering" w:customStyle="1" w:styleId="15241">
    <w:name w:val="无列表15241"/>
    <w:next w:val="a4"/>
    <w:uiPriority w:val="99"/>
    <w:semiHidden/>
    <w:unhideWhenUsed/>
    <w:rsid w:val="00AC1B90"/>
  </w:style>
  <w:style w:type="table" w:customStyle="1" w:styleId="151110">
    <w:name w:val="网格型151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41">
    <w:name w:val="无列表16141"/>
    <w:next w:val="a4"/>
    <w:uiPriority w:val="99"/>
    <w:semiHidden/>
    <w:unhideWhenUsed/>
    <w:rsid w:val="00AC1B90"/>
  </w:style>
  <w:style w:type="table" w:customStyle="1" w:styleId="171110">
    <w:name w:val="网格型171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0">
    <w:name w:val="网格型181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41">
    <w:name w:val="无列表17141"/>
    <w:next w:val="a4"/>
    <w:uiPriority w:val="99"/>
    <w:semiHidden/>
    <w:unhideWhenUsed/>
    <w:rsid w:val="00AC1B90"/>
  </w:style>
  <w:style w:type="numbering" w:customStyle="1" w:styleId="22221">
    <w:name w:val="无列表22221"/>
    <w:next w:val="a4"/>
    <w:uiPriority w:val="99"/>
    <w:semiHidden/>
    <w:unhideWhenUsed/>
    <w:rsid w:val="00AC1B90"/>
  </w:style>
  <w:style w:type="numbering" w:customStyle="1" w:styleId="32221">
    <w:name w:val="无列表32221"/>
    <w:next w:val="a4"/>
    <w:uiPriority w:val="99"/>
    <w:semiHidden/>
    <w:unhideWhenUsed/>
    <w:rsid w:val="00AC1B90"/>
  </w:style>
  <w:style w:type="numbering" w:customStyle="1" w:styleId="42221">
    <w:name w:val="无列表42221"/>
    <w:next w:val="a4"/>
    <w:uiPriority w:val="99"/>
    <w:semiHidden/>
    <w:unhideWhenUsed/>
    <w:rsid w:val="00AC1B90"/>
  </w:style>
  <w:style w:type="numbering" w:customStyle="1" w:styleId="52221">
    <w:name w:val="无列表52221"/>
    <w:next w:val="a4"/>
    <w:uiPriority w:val="99"/>
    <w:semiHidden/>
    <w:unhideWhenUsed/>
    <w:rsid w:val="00AC1B90"/>
  </w:style>
  <w:style w:type="numbering" w:customStyle="1" w:styleId="62221">
    <w:name w:val="无列表62221"/>
    <w:next w:val="a4"/>
    <w:uiPriority w:val="99"/>
    <w:semiHidden/>
    <w:unhideWhenUsed/>
    <w:rsid w:val="00AC1B90"/>
  </w:style>
  <w:style w:type="numbering" w:customStyle="1" w:styleId="72221">
    <w:name w:val="无列表72221"/>
    <w:next w:val="a4"/>
    <w:uiPriority w:val="99"/>
    <w:semiHidden/>
    <w:unhideWhenUsed/>
    <w:rsid w:val="00AC1B90"/>
  </w:style>
  <w:style w:type="numbering" w:customStyle="1" w:styleId="82221">
    <w:name w:val="无列表82221"/>
    <w:next w:val="a4"/>
    <w:uiPriority w:val="99"/>
    <w:semiHidden/>
    <w:unhideWhenUsed/>
    <w:rsid w:val="00AC1B90"/>
  </w:style>
  <w:style w:type="numbering" w:customStyle="1" w:styleId="112241">
    <w:name w:val="无列表112241"/>
    <w:next w:val="a4"/>
    <w:uiPriority w:val="99"/>
    <w:semiHidden/>
    <w:unhideWhenUsed/>
    <w:rsid w:val="00AC1B90"/>
  </w:style>
  <w:style w:type="numbering" w:customStyle="1" w:styleId="212221">
    <w:name w:val="无列表212221"/>
    <w:next w:val="a4"/>
    <w:uiPriority w:val="99"/>
    <w:semiHidden/>
    <w:unhideWhenUsed/>
    <w:rsid w:val="00AC1B90"/>
  </w:style>
  <w:style w:type="numbering" w:customStyle="1" w:styleId="312221">
    <w:name w:val="无列表312221"/>
    <w:next w:val="a4"/>
    <w:uiPriority w:val="99"/>
    <w:semiHidden/>
    <w:unhideWhenUsed/>
    <w:rsid w:val="00AC1B90"/>
  </w:style>
  <w:style w:type="numbering" w:customStyle="1" w:styleId="411221">
    <w:name w:val="无列表411221"/>
    <w:next w:val="a4"/>
    <w:uiPriority w:val="99"/>
    <w:semiHidden/>
    <w:unhideWhenUsed/>
    <w:rsid w:val="00AC1B90"/>
  </w:style>
  <w:style w:type="numbering" w:customStyle="1" w:styleId="1112221">
    <w:name w:val="无列表1112221"/>
    <w:next w:val="a4"/>
    <w:uiPriority w:val="99"/>
    <w:semiHidden/>
    <w:unhideWhenUsed/>
    <w:rsid w:val="00AC1B90"/>
  </w:style>
  <w:style w:type="numbering" w:customStyle="1" w:styleId="511221">
    <w:name w:val="无列表511221"/>
    <w:next w:val="a4"/>
    <w:uiPriority w:val="99"/>
    <w:semiHidden/>
    <w:unhideWhenUsed/>
    <w:rsid w:val="00AC1B90"/>
  </w:style>
  <w:style w:type="numbering" w:customStyle="1" w:styleId="611221">
    <w:name w:val="无列表611221"/>
    <w:next w:val="a4"/>
    <w:uiPriority w:val="99"/>
    <w:semiHidden/>
    <w:unhideWhenUsed/>
    <w:rsid w:val="00AC1B90"/>
  </w:style>
  <w:style w:type="numbering" w:customStyle="1" w:styleId="711221">
    <w:name w:val="无列表711221"/>
    <w:next w:val="a4"/>
    <w:uiPriority w:val="99"/>
    <w:semiHidden/>
    <w:unhideWhenUsed/>
    <w:rsid w:val="00AC1B90"/>
  </w:style>
  <w:style w:type="numbering" w:customStyle="1" w:styleId="121241">
    <w:name w:val="无列表121241"/>
    <w:next w:val="a4"/>
    <w:uiPriority w:val="99"/>
    <w:semiHidden/>
    <w:unhideWhenUsed/>
    <w:rsid w:val="00AC1B90"/>
  </w:style>
  <w:style w:type="numbering" w:customStyle="1" w:styleId="11112221">
    <w:name w:val="无列表11112221"/>
    <w:next w:val="a4"/>
    <w:uiPriority w:val="99"/>
    <w:semiHidden/>
    <w:unhideWhenUsed/>
    <w:rsid w:val="00AC1B90"/>
  </w:style>
  <w:style w:type="numbering" w:customStyle="1" w:styleId="811221">
    <w:name w:val="无列表811221"/>
    <w:next w:val="a4"/>
    <w:uiPriority w:val="99"/>
    <w:semiHidden/>
    <w:unhideWhenUsed/>
    <w:rsid w:val="00AC1B90"/>
  </w:style>
  <w:style w:type="numbering" w:customStyle="1" w:styleId="91221">
    <w:name w:val="无列表91221"/>
    <w:next w:val="a4"/>
    <w:uiPriority w:val="99"/>
    <w:semiHidden/>
    <w:unhideWhenUsed/>
    <w:rsid w:val="00AC1B90"/>
  </w:style>
  <w:style w:type="numbering" w:customStyle="1" w:styleId="18141">
    <w:name w:val="无列表18141"/>
    <w:next w:val="a4"/>
    <w:uiPriority w:val="99"/>
    <w:semiHidden/>
    <w:unhideWhenUsed/>
    <w:rsid w:val="00AC1B90"/>
  </w:style>
  <w:style w:type="table" w:customStyle="1" w:styleId="19110">
    <w:name w:val="网格型19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0">
    <w:name w:val="网格型110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41">
    <w:name w:val="无列表19141"/>
    <w:next w:val="a4"/>
    <w:uiPriority w:val="99"/>
    <w:semiHidden/>
    <w:unhideWhenUsed/>
    <w:rsid w:val="00AC1B90"/>
  </w:style>
  <w:style w:type="numbering" w:customStyle="1" w:styleId="23221">
    <w:name w:val="无列表23221"/>
    <w:next w:val="a4"/>
    <w:uiPriority w:val="99"/>
    <w:semiHidden/>
    <w:unhideWhenUsed/>
    <w:rsid w:val="00AC1B90"/>
  </w:style>
  <w:style w:type="numbering" w:customStyle="1" w:styleId="33221">
    <w:name w:val="无列表33221"/>
    <w:next w:val="a4"/>
    <w:uiPriority w:val="99"/>
    <w:semiHidden/>
    <w:unhideWhenUsed/>
    <w:rsid w:val="00AC1B90"/>
  </w:style>
  <w:style w:type="numbering" w:customStyle="1" w:styleId="43221">
    <w:name w:val="无列表43221"/>
    <w:next w:val="a4"/>
    <w:uiPriority w:val="99"/>
    <w:semiHidden/>
    <w:unhideWhenUsed/>
    <w:rsid w:val="00AC1B90"/>
  </w:style>
  <w:style w:type="numbering" w:customStyle="1" w:styleId="53221">
    <w:name w:val="无列表53221"/>
    <w:next w:val="a4"/>
    <w:uiPriority w:val="99"/>
    <w:semiHidden/>
    <w:unhideWhenUsed/>
    <w:rsid w:val="00AC1B90"/>
  </w:style>
  <w:style w:type="numbering" w:customStyle="1" w:styleId="63221">
    <w:name w:val="无列表63221"/>
    <w:next w:val="a4"/>
    <w:uiPriority w:val="99"/>
    <w:semiHidden/>
    <w:unhideWhenUsed/>
    <w:rsid w:val="00AC1B90"/>
  </w:style>
  <w:style w:type="numbering" w:customStyle="1" w:styleId="73221">
    <w:name w:val="无列表73221"/>
    <w:next w:val="a4"/>
    <w:uiPriority w:val="99"/>
    <w:semiHidden/>
    <w:unhideWhenUsed/>
    <w:rsid w:val="00AC1B90"/>
  </w:style>
  <w:style w:type="numbering" w:customStyle="1" w:styleId="83221">
    <w:name w:val="无列表83221"/>
    <w:next w:val="a4"/>
    <w:uiPriority w:val="99"/>
    <w:semiHidden/>
    <w:unhideWhenUsed/>
    <w:rsid w:val="00AC1B90"/>
  </w:style>
  <w:style w:type="numbering" w:customStyle="1" w:styleId="113241">
    <w:name w:val="无列表113241"/>
    <w:next w:val="a4"/>
    <w:uiPriority w:val="99"/>
    <w:semiHidden/>
    <w:unhideWhenUsed/>
    <w:rsid w:val="00AC1B90"/>
  </w:style>
  <w:style w:type="numbering" w:customStyle="1" w:styleId="213121">
    <w:name w:val="无列表213121"/>
    <w:next w:val="a4"/>
    <w:uiPriority w:val="99"/>
    <w:semiHidden/>
    <w:unhideWhenUsed/>
    <w:rsid w:val="00AC1B90"/>
  </w:style>
  <w:style w:type="numbering" w:customStyle="1" w:styleId="313121">
    <w:name w:val="无列表313121"/>
    <w:next w:val="a4"/>
    <w:uiPriority w:val="99"/>
    <w:semiHidden/>
    <w:unhideWhenUsed/>
    <w:rsid w:val="00AC1B90"/>
  </w:style>
  <w:style w:type="numbering" w:customStyle="1" w:styleId="412221">
    <w:name w:val="无列表412221"/>
    <w:next w:val="a4"/>
    <w:uiPriority w:val="99"/>
    <w:semiHidden/>
    <w:unhideWhenUsed/>
    <w:rsid w:val="00AC1B90"/>
  </w:style>
  <w:style w:type="numbering" w:customStyle="1" w:styleId="1113221">
    <w:name w:val="无列表1113221"/>
    <w:next w:val="a4"/>
    <w:uiPriority w:val="99"/>
    <w:semiHidden/>
    <w:unhideWhenUsed/>
    <w:rsid w:val="00AC1B90"/>
  </w:style>
  <w:style w:type="numbering" w:customStyle="1" w:styleId="512221">
    <w:name w:val="无列表512221"/>
    <w:next w:val="a4"/>
    <w:uiPriority w:val="99"/>
    <w:semiHidden/>
    <w:unhideWhenUsed/>
    <w:rsid w:val="00AC1B90"/>
  </w:style>
  <w:style w:type="numbering" w:customStyle="1" w:styleId="612221">
    <w:name w:val="无列表612221"/>
    <w:next w:val="a4"/>
    <w:uiPriority w:val="99"/>
    <w:semiHidden/>
    <w:unhideWhenUsed/>
    <w:rsid w:val="00AC1B90"/>
  </w:style>
  <w:style w:type="numbering" w:customStyle="1" w:styleId="712221">
    <w:name w:val="无列表712221"/>
    <w:next w:val="a4"/>
    <w:uiPriority w:val="99"/>
    <w:semiHidden/>
    <w:unhideWhenUsed/>
    <w:rsid w:val="00AC1B90"/>
  </w:style>
  <w:style w:type="numbering" w:customStyle="1" w:styleId="122221">
    <w:name w:val="无列表122221"/>
    <w:next w:val="a4"/>
    <w:uiPriority w:val="99"/>
    <w:semiHidden/>
    <w:unhideWhenUsed/>
    <w:rsid w:val="00AC1B90"/>
  </w:style>
  <w:style w:type="numbering" w:customStyle="1" w:styleId="11113121">
    <w:name w:val="无列表11113121"/>
    <w:next w:val="a4"/>
    <w:uiPriority w:val="99"/>
    <w:semiHidden/>
    <w:unhideWhenUsed/>
    <w:rsid w:val="00AC1B90"/>
  </w:style>
  <w:style w:type="numbering" w:customStyle="1" w:styleId="812221">
    <w:name w:val="无列表812221"/>
    <w:next w:val="a4"/>
    <w:uiPriority w:val="99"/>
    <w:semiHidden/>
    <w:unhideWhenUsed/>
    <w:rsid w:val="00AC1B90"/>
  </w:style>
  <w:style w:type="numbering" w:customStyle="1" w:styleId="92221">
    <w:name w:val="无列表92221"/>
    <w:next w:val="a4"/>
    <w:uiPriority w:val="99"/>
    <w:semiHidden/>
    <w:unhideWhenUsed/>
    <w:rsid w:val="00AC1B90"/>
  </w:style>
  <w:style w:type="table" w:customStyle="1" w:styleId="20111">
    <w:name w:val="网格型20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网格型251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1">
    <w:name w:val="无列表2041"/>
    <w:next w:val="a4"/>
    <w:uiPriority w:val="99"/>
    <w:semiHidden/>
    <w:unhideWhenUsed/>
    <w:rsid w:val="00AC1B90"/>
  </w:style>
  <w:style w:type="table" w:customStyle="1" w:styleId="116110">
    <w:name w:val="网格型116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1">
    <w:name w:val="无列表11641"/>
    <w:next w:val="a4"/>
    <w:uiPriority w:val="99"/>
    <w:semiHidden/>
    <w:unhideWhenUsed/>
    <w:rsid w:val="00AC1B90"/>
  </w:style>
  <w:style w:type="numbering" w:customStyle="1" w:styleId="11741">
    <w:name w:val="无列表11741"/>
    <w:next w:val="a4"/>
    <w:uiPriority w:val="99"/>
    <w:semiHidden/>
    <w:unhideWhenUsed/>
    <w:rsid w:val="00AC1B90"/>
  </w:style>
  <w:style w:type="numbering" w:customStyle="1" w:styleId="26210">
    <w:name w:val="无列表2621"/>
    <w:next w:val="a4"/>
    <w:uiPriority w:val="99"/>
    <w:semiHidden/>
    <w:unhideWhenUsed/>
    <w:rsid w:val="00AC1B90"/>
  </w:style>
  <w:style w:type="numbering" w:customStyle="1" w:styleId="3621">
    <w:name w:val="无列表3621"/>
    <w:next w:val="a4"/>
    <w:uiPriority w:val="99"/>
    <w:semiHidden/>
    <w:unhideWhenUsed/>
    <w:rsid w:val="00AC1B90"/>
  </w:style>
  <w:style w:type="table" w:customStyle="1" w:styleId="117110">
    <w:name w:val="网格型117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21">
    <w:name w:val="无列表111621"/>
    <w:next w:val="a4"/>
    <w:uiPriority w:val="99"/>
    <w:semiHidden/>
    <w:unhideWhenUsed/>
    <w:rsid w:val="00AC1B90"/>
  </w:style>
  <w:style w:type="numbering" w:customStyle="1" w:styleId="21521">
    <w:name w:val="无列表21521"/>
    <w:next w:val="a4"/>
    <w:uiPriority w:val="99"/>
    <w:semiHidden/>
    <w:unhideWhenUsed/>
    <w:rsid w:val="00AC1B90"/>
  </w:style>
  <w:style w:type="numbering" w:customStyle="1" w:styleId="31521">
    <w:name w:val="无列表31521"/>
    <w:next w:val="a4"/>
    <w:uiPriority w:val="99"/>
    <w:semiHidden/>
    <w:unhideWhenUsed/>
    <w:rsid w:val="00AC1B90"/>
  </w:style>
  <w:style w:type="numbering" w:customStyle="1" w:styleId="4621">
    <w:name w:val="无列表4621"/>
    <w:next w:val="a4"/>
    <w:uiPriority w:val="99"/>
    <w:semiHidden/>
    <w:unhideWhenUsed/>
    <w:rsid w:val="00AC1B90"/>
  </w:style>
  <w:style w:type="numbering" w:customStyle="1" w:styleId="5621">
    <w:name w:val="无列表5621"/>
    <w:next w:val="a4"/>
    <w:uiPriority w:val="99"/>
    <w:semiHidden/>
    <w:unhideWhenUsed/>
    <w:rsid w:val="00AC1B90"/>
  </w:style>
  <w:style w:type="table" w:customStyle="1" w:styleId="1116110">
    <w:name w:val="网格型1116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21">
    <w:name w:val="无列表6621"/>
    <w:next w:val="a4"/>
    <w:uiPriority w:val="99"/>
    <w:semiHidden/>
    <w:unhideWhenUsed/>
    <w:rsid w:val="00AC1B90"/>
  </w:style>
  <w:style w:type="numbering" w:customStyle="1" w:styleId="7621">
    <w:name w:val="无列表7621"/>
    <w:next w:val="a4"/>
    <w:uiPriority w:val="99"/>
    <w:semiHidden/>
    <w:unhideWhenUsed/>
    <w:rsid w:val="00AC1B90"/>
  </w:style>
  <w:style w:type="numbering" w:customStyle="1" w:styleId="8621">
    <w:name w:val="无列表8621"/>
    <w:next w:val="a4"/>
    <w:uiPriority w:val="99"/>
    <w:semiHidden/>
    <w:unhideWhenUsed/>
    <w:rsid w:val="00AC1B90"/>
  </w:style>
  <w:style w:type="numbering" w:customStyle="1" w:styleId="1111521">
    <w:name w:val="无列表1111521"/>
    <w:next w:val="a4"/>
    <w:uiPriority w:val="99"/>
    <w:semiHidden/>
    <w:unhideWhenUsed/>
    <w:rsid w:val="00AC1B90"/>
  </w:style>
  <w:style w:type="numbering" w:customStyle="1" w:styleId="211321">
    <w:name w:val="无列表211321"/>
    <w:next w:val="a4"/>
    <w:uiPriority w:val="99"/>
    <w:semiHidden/>
    <w:unhideWhenUsed/>
    <w:rsid w:val="00AC1B90"/>
  </w:style>
  <w:style w:type="numbering" w:customStyle="1" w:styleId="311321">
    <w:name w:val="无列表311321"/>
    <w:next w:val="a4"/>
    <w:uiPriority w:val="99"/>
    <w:semiHidden/>
    <w:unhideWhenUsed/>
    <w:rsid w:val="00AC1B90"/>
  </w:style>
  <w:style w:type="numbering" w:customStyle="1" w:styleId="41521">
    <w:name w:val="无列表41521"/>
    <w:next w:val="a4"/>
    <w:uiPriority w:val="99"/>
    <w:semiHidden/>
    <w:unhideWhenUsed/>
    <w:rsid w:val="00AC1B90"/>
  </w:style>
  <w:style w:type="numbering" w:customStyle="1" w:styleId="11111321">
    <w:name w:val="无列表11111321"/>
    <w:next w:val="a4"/>
    <w:uiPriority w:val="99"/>
    <w:semiHidden/>
    <w:unhideWhenUsed/>
    <w:rsid w:val="00AC1B90"/>
  </w:style>
  <w:style w:type="numbering" w:customStyle="1" w:styleId="51521">
    <w:name w:val="无列表51521"/>
    <w:next w:val="a4"/>
    <w:uiPriority w:val="99"/>
    <w:semiHidden/>
    <w:unhideWhenUsed/>
    <w:rsid w:val="00AC1B90"/>
  </w:style>
  <w:style w:type="numbering" w:customStyle="1" w:styleId="61521">
    <w:name w:val="无列表61521"/>
    <w:next w:val="a4"/>
    <w:uiPriority w:val="99"/>
    <w:semiHidden/>
    <w:unhideWhenUsed/>
    <w:rsid w:val="00AC1B90"/>
  </w:style>
  <w:style w:type="numbering" w:customStyle="1" w:styleId="71521">
    <w:name w:val="无列表71521"/>
    <w:next w:val="a4"/>
    <w:uiPriority w:val="99"/>
    <w:semiHidden/>
    <w:unhideWhenUsed/>
    <w:rsid w:val="00AC1B90"/>
  </w:style>
  <w:style w:type="numbering" w:customStyle="1" w:styleId="12521">
    <w:name w:val="无列表12521"/>
    <w:next w:val="a4"/>
    <w:uiPriority w:val="99"/>
    <w:semiHidden/>
    <w:unhideWhenUsed/>
    <w:rsid w:val="00AC1B90"/>
  </w:style>
  <w:style w:type="numbering" w:customStyle="1" w:styleId="111111131">
    <w:name w:val="无列表111111131"/>
    <w:next w:val="a4"/>
    <w:uiPriority w:val="99"/>
    <w:semiHidden/>
    <w:unhideWhenUsed/>
    <w:rsid w:val="00AC1B90"/>
  </w:style>
  <w:style w:type="table" w:customStyle="1" w:styleId="11115110">
    <w:name w:val="网格型11115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521">
    <w:name w:val="无列表81521"/>
    <w:next w:val="a4"/>
    <w:uiPriority w:val="99"/>
    <w:semiHidden/>
    <w:unhideWhenUsed/>
    <w:rsid w:val="00AC1B90"/>
  </w:style>
  <w:style w:type="numbering" w:customStyle="1" w:styleId="9521">
    <w:name w:val="无列表9521"/>
    <w:next w:val="a4"/>
    <w:uiPriority w:val="99"/>
    <w:semiHidden/>
    <w:unhideWhenUsed/>
    <w:rsid w:val="00AC1B90"/>
  </w:style>
  <w:style w:type="numbering" w:customStyle="1" w:styleId="10321">
    <w:name w:val="无列表10321"/>
    <w:next w:val="a4"/>
    <w:uiPriority w:val="99"/>
    <w:semiHidden/>
    <w:unhideWhenUsed/>
    <w:rsid w:val="00AC1B90"/>
  </w:style>
  <w:style w:type="table" w:customStyle="1" w:styleId="9611">
    <w:name w:val="网格型961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41">
    <w:name w:val="无列表13341"/>
    <w:next w:val="a4"/>
    <w:uiPriority w:val="99"/>
    <w:semiHidden/>
    <w:unhideWhenUsed/>
    <w:rsid w:val="00AC1B90"/>
  </w:style>
  <w:style w:type="table" w:customStyle="1" w:styleId="123110">
    <w:name w:val="网格型123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0">
    <w:name w:val="网格型223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41">
    <w:name w:val="无列表14341"/>
    <w:next w:val="a4"/>
    <w:uiPriority w:val="99"/>
    <w:semiHidden/>
    <w:unhideWhenUsed/>
    <w:rsid w:val="00AC1B90"/>
  </w:style>
  <w:style w:type="numbering" w:customStyle="1" w:styleId="15341">
    <w:name w:val="无列表15341"/>
    <w:next w:val="a4"/>
    <w:uiPriority w:val="99"/>
    <w:semiHidden/>
    <w:unhideWhenUsed/>
    <w:rsid w:val="00AC1B90"/>
  </w:style>
  <w:style w:type="table" w:customStyle="1" w:styleId="152110">
    <w:name w:val="网格型1521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41">
    <w:name w:val="无列表16241"/>
    <w:next w:val="a4"/>
    <w:uiPriority w:val="99"/>
    <w:semiHidden/>
    <w:unhideWhenUsed/>
    <w:rsid w:val="00AC1B90"/>
  </w:style>
  <w:style w:type="table" w:customStyle="1" w:styleId="172110">
    <w:name w:val="网格型1721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0">
    <w:name w:val="网格型182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41">
    <w:name w:val="无列表17241"/>
    <w:next w:val="a4"/>
    <w:uiPriority w:val="99"/>
    <w:semiHidden/>
    <w:unhideWhenUsed/>
    <w:rsid w:val="00AC1B90"/>
  </w:style>
  <w:style w:type="numbering" w:customStyle="1" w:styleId="22321">
    <w:name w:val="无列表22321"/>
    <w:next w:val="a4"/>
    <w:uiPriority w:val="99"/>
    <w:semiHidden/>
    <w:unhideWhenUsed/>
    <w:rsid w:val="00AC1B90"/>
  </w:style>
  <w:style w:type="numbering" w:customStyle="1" w:styleId="32321">
    <w:name w:val="无列表32321"/>
    <w:next w:val="a4"/>
    <w:uiPriority w:val="99"/>
    <w:semiHidden/>
    <w:unhideWhenUsed/>
    <w:rsid w:val="00AC1B90"/>
  </w:style>
  <w:style w:type="numbering" w:customStyle="1" w:styleId="42321">
    <w:name w:val="无列表42321"/>
    <w:next w:val="a4"/>
    <w:uiPriority w:val="99"/>
    <w:semiHidden/>
    <w:unhideWhenUsed/>
    <w:rsid w:val="00AC1B90"/>
  </w:style>
  <w:style w:type="numbering" w:customStyle="1" w:styleId="52321">
    <w:name w:val="无列表52321"/>
    <w:next w:val="a4"/>
    <w:uiPriority w:val="99"/>
    <w:semiHidden/>
    <w:unhideWhenUsed/>
    <w:rsid w:val="00AC1B90"/>
  </w:style>
  <w:style w:type="numbering" w:customStyle="1" w:styleId="62321">
    <w:name w:val="无列表62321"/>
    <w:next w:val="a4"/>
    <w:uiPriority w:val="99"/>
    <w:semiHidden/>
    <w:unhideWhenUsed/>
    <w:rsid w:val="00AC1B90"/>
  </w:style>
  <w:style w:type="numbering" w:customStyle="1" w:styleId="72321">
    <w:name w:val="无列表72321"/>
    <w:next w:val="a4"/>
    <w:uiPriority w:val="99"/>
    <w:semiHidden/>
    <w:unhideWhenUsed/>
    <w:rsid w:val="00AC1B90"/>
  </w:style>
  <w:style w:type="numbering" w:customStyle="1" w:styleId="82321">
    <w:name w:val="无列表82321"/>
    <w:next w:val="a4"/>
    <w:uiPriority w:val="99"/>
    <w:semiHidden/>
    <w:unhideWhenUsed/>
    <w:rsid w:val="00AC1B90"/>
  </w:style>
  <w:style w:type="numbering" w:customStyle="1" w:styleId="112321">
    <w:name w:val="无列表112321"/>
    <w:next w:val="a4"/>
    <w:uiPriority w:val="99"/>
    <w:semiHidden/>
    <w:unhideWhenUsed/>
    <w:rsid w:val="00AC1B90"/>
  </w:style>
  <w:style w:type="numbering" w:customStyle="1" w:styleId="212321">
    <w:name w:val="无列表212321"/>
    <w:next w:val="a4"/>
    <w:uiPriority w:val="99"/>
    <w:semiHidden/>
    <w:unhideWhenUsed/>
    <w:rsid w:val="00AC1B90"/>
  </w:style>
  <w:style w:type="numbering" w:customStyle="1" w:styleId="312321">
    <w:name w:val="无列表312321"/>
    <w:next w:val="a4"/>
    <w:uiPriority w:val="99"/>
    <w:semiHidden/>
    <w:unhideWhenUsed/>
    <w:rsid w:val="00AC1B90"/>
  </w:style>
  <w:style w:type="numbering" w:customStyle="1" w:styleId="411321">
    <w:name w:val="无列表411321"/>
    <w:next w:val="a4"/>
    <w:uiPriority w:val="99"/>
    <w:semiHidden/>
    <w:unhideWhenUsed/>
    <w:rsid w:val="00AC1B90"/>
  </w:style>
  <w:style w:type="numbering" w:customStyle="1" w:styleId="1112321">
    <w:name w:val="无列表1112321"/>
    <w:next w:val="a4"/>
    <w:uiPriority w:val="99"/>
    <w:semiHidden/>
    <w:unhideWhenUsed/>
    <w:rsid w:val="00AC1B90"/>
  </w:style>
  <w:style w:type="numbering" w:customStyle="1" w:styleId="511321">
    <w:name w:val="无列表511321"/>
    <w:next w:val="a4"/>
    <w:uiPriority w:val="99"/>
    <w:semiHidden/>
    <w:unhideWhenUsed/>
    <w:rsid w:val="00AC1B90"/>
  </w:style>
  <w:style w:type="numbering" w:customStyle="1" w:styleId="611321">
    <w:name w:val="无列表611321"/>
    <w:next w:val="a4"/>
    <w:uiPriority w:val="99"/>
    <w:semiHidden/>
    <w:unhideWhenUsed/>
    <w:rsid w:val="00AC1B90"/>
  </w:style>
  <w:style w:type="numbering" w:customStyle="1" w:styleId="711321">
    <w:name w:val="无列表711321"/>
    <w:next w:val="a4"/>
    <w:uiPriority w:val="99"/>
    <w:semiHidden/>
    <w:unhideWhenUsed/>
    <w:rsid w:val="00AC1B90"/>
  </w:style>
  <w:style w:type="numbering" w:customStyle="1" w:styleId="121321">
    <w:name w:val="无列表121321"/>
    <w:next w:val="a4"/>
    <w:uiPriority w:val="99"/>
    <w:semiHidden/>
    <w:unhideWhenUsed/>
    <w:rsid w:val="00AC1B90"/>
  </w:style>
  <w:style w:type="numbering" w:customStyle="1" w:styleId="11112321">
    <w:name w:val="无列表11112321"/>
    <w:next w:val="a4"/>
    <w:uiPriority w:val="99"/>
    <w:semiHidden/>
    <w:unhideWhenUsed/>
    <w:rsid w:val="00AC1B90"/>
  </w:style>
  <w:style w:type="numbering" w:customStyle="1" w:styleId="811321">
    <w:name w:val="无列表811321"/>
    <w:next w:val="a4"/>
    <w:uiPriority w:val="99"/>
    <w:semiHidden/>
    <w:unhideWhenUsed/>
    <w:rsid w:val="00AC1B90"/>
  </w:style>
  <w:style w:type="numbering" w:customStyle="1" w:styleId="91321">
    <w:name w:val="无列表91321"/>
    <w:next w:val="a4"/>
    <w:uiPriority w:val="99"/>
    <w:semiHidden/>
    <w:unhideWhenUsed/>
    <w:rsid w:val="00AC1B90"/>
  </w:style>
  <w:style w:type="numbering" w:customStyle="1" w:styleId="18241">
    <w:name w:val="无列表18241"/>
    <w:next w:val="a4"/>
    <w:uiPriority w:val="99"/>
    <w:semiHidden/>
    <w:unhideWhenUsed/>
    <w:rsid w:val="00AC1B90"/>
  </w:style>
  <w:style w:type="numbering" w:customStyle="1" w:styleId="19241">
    <w:name w:val="无列表19241"/>
    <w:next w:val="a4"/>
    <w:uiPriority w:val="99"/>
    <w:semiHidden/>
    <w:unhideWhenUsed/>
    <w:rsid w:val="00AC1B90"/>
  </w:style>
  <w:style w:type="numbering" w:customStyle="1" w:styleId="23321">
    <w:name w:val="无列表23321"/>
    <w:next w:val="a4"/>
    <w:uiPriority w:val="99"/>
    <w:semiHidden/>
    <w:unhideWhenUsed/>
    <w:rsid w:val="00AC1B90"/>
  </w:style>
  <w:style w:type="numbering" w:customStyle="1" w:styleId="33321">
    <w:name w:val="无列表33321"/>
    <w:next w:val="a4"/>
    <w:uiPriority w:val="99"/>
    <w:semiHidden/>
    <w:unhideWhenUsed/>
    <w:rsid w:val="00AC1B90"/>
  </w:style>
  <w:style w:type="numbering" w:customStyle="1" w:styleId="43321">
    <w:name w:val="无列表43321"/>
    <w:next w:val="a4"/>
    <w:uiPriority w:val="99"/>
    <w:semiHidden/>
    <w:unhideWhenUsed/>
    <w:rsid w:val="00AC1B90"/>
  </w:style>
  <w:style w:type="numbering" w:customStyle="1" w:styleId="53321">
    <w:name w:val="无列表53321"/>
    <w:next w:val="a4"/>
    <w:uiPriority w:val="99"/>
    <w:semiHidden/>
    <w:unhideWhenUsed/>
    <w:rsid w:val="00AC1B90"/>
  </w:style>
  <w:style w:type="numbering" w:customStyle="1" w:styleId="63321">
    <w:name w:val="无列表63321"/>
    <w:next w:val="a4"/>
    <w:uiPriority w:val="99"/>
    <w:semiHidden/>
    <w:unhideWhenUsed/>
    <w:rsid w:val="00AC1B90"/>
  </w:style>
  <w:style w:type="numbering" w:customStyle="1" w:styleId="73321">
    <w:name w:val="无列表73321"/>
    <w:next w:val="a4"/>
    <w:uiPriority w:val="99"/>
    <w:semiHidden/>
    <w:unhideWhenUsed/>
    <w:rsid w:val="00AC1B90"/>
  </w:style>
  <w:style w:type="numbering" w:customStyle="1" w:styleId="83321">
    <w:name w:val="无列表83321"/>
    <w:next w:val="a4"/>
    <w:uiPriority w:val="99"/>
    <w:semiHidden/>
    <w:unhideWhenUsed/>
    <w:rsid w:val="00AC1B90"/>
  </w:style>
  <w:style w:type="numbering" w:customStyle="1" w:styleId="113321">
    <w:name w:val="无列表113321"/>
    <w:next w:val="a4"/>
    <w:uiPriority w:val="99"/>
    <w:semiHidden/>
    <w:unhideWhenUsed/>
    <w:rsid w:val="00AC1B90"/>
  </w:style>
  <w:style w:type="numbering" w:customStyle="1" w:styleId="213221">
    <w:name w:val="无列表213221"/>
    <w:next w:val="a4"/>
    <w:uiPriority w:val="99"/>
    <w:semiHidden/>
    <w:unhideWhenUsed/>
    <w:rsid w:val="00AC1B90"/>
  </w:style>
  <w:style w:type="numbering" w:customStyle="1" w:styleId="313221">
    <w:name w:val="无列表313221"/>
    <w:next w:val="a4"/>
    <w:uiPriority w:val="99"/>
    <w:semiHidden/>
    <w:unhideWhenUsed/>
    <w:rsid w:val="00AC1B90"/>
  </w:style>
  <w:style w:type="numbering" w:customStyle="1" w:styleId="412321">
    <w:name w:val="无列表412321"/>
    <w:next w:val="a4"/>
    <w:uiPriority w:val="99"/>
    <w:semiHidden/>
    <w:unhideWhenUsed/>
    <w:rsid w:val="00AC1B90"/>
  </w:style>
  <w:style w:type="numbering" w:customStyle="1" w:styleId="1113321">
    <w:name w:val="无列表1113321"/>
    <w:next w:val="a4"/>
    <w:uiPriority w:val="99"/>
    <w:semiHidden/>
    <w:unhideWhenUsed/>
    <w:rsid w:val="00AC1B90"/>
  </w:style>
  <w:style w:type="numbering" w:customStyle="1" w:styleId="512321">
    <w:name w:val="无列表512321"/>
    <w:next w:val="a4"/>
    <w:uiPriority w:val="99"/>
    <w:semiHidden/>
    <w:unhideWhenUsed/>
    <w:rsid w:val="00AC1B90"/>
  </w:style>
  <w:style w:type="numbering" w:customStyle="1" w:styleId="612321">
    <w:name w:val="无列表612321"/>
    <w:next w:val="a4"/>
    <w:uiPriority w:val="99"/>
    <w:semiHidden/>
    <w:unhideWhenUsed/>
    <w:rsid w:val="00AC1B90"/>
  </w:style>
  <w:style w:type="numbering" w:customStyle="1" w:styleId="712321">
    <w:name w:val="无列表712321"/>
    <w:next w:val="a4"/>
    <w:uiPriority w:val="99"/>
    <w:semiHidden/>
    <w:unhideWhenUsed/>
    <w:rsid w:val="00AC1B90"/>
  </w:style>
  <w:style w:type="numbering" w:customStyle="1" w:styleId="122321">
    <w:name w:val="无列表122321"/>
    <w:next w:val="a4"/>
    <w:uiPriority w:val="99"/>
    <w:semiHidden/>
    <w:unhideWhenUsed/>
    <w:rsid w:val="00AC1B90"/>
  </w:style>
  <w:style w:type="numbering" w:customStyle="1" w:styleId="11113221">
    <w:name w:val="无列表11113221"/>
    <w:next w:val="a4"/>
    <w:uiPriority w:val="99"/>
    <w:semiHidden/>
    <w:unhideWhenUsed/>
    <w:rsid w:val="00AC1B90"/>
  </w:style>
  <w:style w:type="numbering" w:customStyle="1" w:styleId="812321">
    <w:name w:val="无列表812321"/>
    <w:next w:val="a4"/>
    <w:uiPriority w:val="99"/>
    <w:semiHidden/>
    <w:unhideWhenUsed/>
    <w:rsid w:val="00AC1B90"/>
  </w:style>
  <w:style w:type="numbering" w:customStyle="1" w:styleId="92321">
    <w:name w:val="无列表92321"/>
    <w:next w:val="a4"/>
    <w:uiPriority w:val="99"/>
    <w:semiHidden/>
    <w:unhideWhenUsed/>
    <w:rsid w:val="00AC1B90"/>
  </w:style>
  <w:style w:type="table" w:customStyle="1" w:styleId="1211110">
    <w:name w:val="网格型12111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1">
    <w:name w:val="无列表2721"/>
    <w:next w:val="a4"/>
    <w:uiPriority w:val="99"/>
    <w:semiHidden/>
    <w:unhideWhenUsed/>
    <w:rsid w:val="00AC1B90"/>
  </w:style>
  <w:style w:type="table" w:customStyle="1" w:styleId="27111">
    <w:name w:val="网格型271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清单表 3 - 着色 511"/>
    <w:basedOn w:val="a3"/>
    <w:next w:val="ListTable3Accent5"/>
    <w:uiPriority w:val="48"/>
    <w:rsid w:val="00AC1B90"/>
    <w:rPr>
      <w:szCs w:val="21"/>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5-5411">
    <w:name w:val="网格表 5 深色 - 着色 5411"/>
    <w:basedOn w:val="a3"/>
    <w:next w:val="GridTable5DarkAccent5"/>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28111">
    <w:name w:val="网格型2811"/>
    <w:basedOn w:val="a3"/>
    <w:next w:val="af0"/>
    <w:uiPriority w:val="39"/>
    <w:rsid w:val="00AC1B9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0">
    <w:name w:val="网格型13231"/>
    <w:basedOn w:val="a3"/>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网格型11811"/>
    <w:basedOn w:val="a3"/>
    <w:next w:val="af0"/>
    <w:uiPriority w:val="39"/>
    <w:qFormat/>
    <w:rsid w:val="00AC1B90"/>
    <w:rPr>
      <w:rFonts w:ascii="Calibri" w:eastAsia="Times New Roman" w:hAnsi="Calibri"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网格型14211"/>
    <w:basedOn w:val="a3"/>
    <w:uiPriority w:val="39"/>
    <w:rsid w:val="00AC1B9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21">
    <w:name w:val="无列表2821"/>
    <w:next w:val="a4"/>
    <w:uiPriority w:val="99"/>
    <w:semiHidden/>
    <w:unhideWhenUsed/>
    <w:rsid w:val="00AC1B90"/>
  </w:style>
  <w:style w:type="table" w:customStyle="1" w:styleId="2-511">
    <w:name w:val="网格表 2 - 着色 511"/>
    <w:basedOn w:val="a3"/>
    <w:next w:val="GridTable2Accent5"/>
    <w:uiPriority w:val="47"/>
    <w:rsid w:val="00AC1B90"/>
    <w:rPr>
      <w:szCs w:val="21"/>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111">
    <w:name w:val="网格表 2 - 着色 111"/>
    <w:basedOn w:val="a3"/>
    <w:next w:val="GridTable2Accent1"/>
    <w:uiPriority w:val="47"/>
    <w:rsid w:val="00AC1B90"/>
    <w:rPr>
      <w:szCs w:val="21"/>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5-611">
    <w:name w:val="网格表 5 深色 - 着色 611"/>
    <w:basedOn w:val="a3"/>
    <w:next w:val="GridTable5DarkAccent6"/>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5-111">
    <w:name w:val="网格表 5 深色 - 着色 111"/>
    <w:basedOn w:val="a3"/>
    <w:next w:val="GridTable5DarkAccent1"/>
    <w:uiPriority w:val="50"/>
    <w:rsid w:val="00AC1B90"/>
    <w:rPr>
      <w:szCs w:val="21"/>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2110">
    <w:name w:val="清单表 4 - 着色 211"/>
    <w:basedOn w:val="a3"/>
    <w:next w:val="List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2921">
    <w:name w:val="无列表2921"/>
    <w:next w:val="a4"/>
    <w:uiPriority w:val="99"/>
    <w:semiHidden/>
    <w:unhideWhenUsed/>
    <w:rsid w:val="00AC1B90"/>
  </w:style>
  <w:style w:type="numbering" w:customStyle="1" w:styleId="1001">
    <w:name w:val="无列表1001"/>
    <w:next w:val="a4"/>
    <w:uiPriority w:val="99"/>
    <w:semiHidden/>
    <w:unhideWhenUsed/>
    <w:rsid w:val="00AC1B90"/>
  </w:style>
  <w:style w:type="table" w:customStyle="1" w:styleId="5-571">
    <w:name w:val="网格表 5 深色 - 着色 57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620">
    <w:name w:val="网格型462"/>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1">
    <w:name w:val="网格表 4 - 着色 541"/>
    <w:basedOn w:val="a3"/>
    <w:next w:val="GridTable4Accent5"/>
    <w:uiPriority w:val="49"/>
    <w:rsid w:val="00AC1B90"/>
    <w:rPr>
      <w:szCs w:val="21"/>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261">
    <w:name w:val="网格表 4 - 着色 26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51">
    <w:name w:val="网格型265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
    <w:name w:val="浅色网格 - 强调文字颜色 3117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481">
    <w:name w:val="浅色网格 - 强调文字颜色 3148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51">
    <w:name w:val="浅色网格 - 强调文字颜色 53315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51">
    <w:name w:val="浅色网格 - 着色 55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71">
    <w:name w:val="浅色网格 - 强调文字颜色 3157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61">
    <w:name w:val="浅色网格 - 着色 36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810">
    <w:name w:val="网格型128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81">
    <w:name w:val="无列表1381"/>
    <w:next w:val="a4"/>
    <w:uiPriority w:val="99"/>
    <w:semiHidden/>
    <w:unhideWhenUsed/>
    <w:rsid w:val="00AC1B90"/>
  </w:style>
  <w:style w:type="numbering" w:customStyle="1" w:styleId="2281">
    <w:name w:val="无列表2281"/>
    <w:next w:val="a4"/>
    <w:uiPriority w:val="99"/>
    <w:semiHidden/>
    <w:unhideWhenUsed/>
    <w:rsid w:val="00AC1B90"/>
  </w:style>
  <w:style w:type="numbering" w:customStyle="1" w:styleId="32010">
    <w:name w:val="无列表3201"/>
    <w:next w:val="a4"/>
    <w:uiPriority w:val="99"/>
    <w:semiHidden/>
    <w:unhideWhenUsed/>
    <w:rsid w:val="00AC1B90"/>
  </w:style>
  <w:style w:type="table" w:customStyle="1" w:styleId="22011">
    <w:name w:val="网格型220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1">
    <w:name w:val="无列表4201"/>
    <w:next w:val="a4"/>
    <w:uiPriority w:val="99"/>
    <w:semiHidden/>
    <w:unhideWhenUsed/>
    <w:rsid w:val="00AC1B90"/>
  </w:style>
  <w:style w:type="table" w:customStyle="1" w:styleId="31810">
    <w:name w:val="网格型318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0">
    <w:name w:val="网格型47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1">
    <w:name w:val="无列表5201"/>
    <w:next w:val="a4"/>
    <w:uiPriority w:val="99"/>
    <w:semiHidden/>
    <w:unhideWhenUsed/>
    <w:rsid w:val="00AC1B90"/>
  </w:style>
  <w:style w:type="table" w:customStyle="1" w:styleId="112510">
    <w:name w:val="网格型1125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1">
    <w:name w:val="网格型2110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1">
    <w:name w:val="无列表6201"/>
    <w:next w:val="a4"/>
    <w:uiPriority w:val="99"/>
    <w:semiHidden/>
    <w:unhideWhenUsed/>
    <w:rsid w:val="00AC1B90"/>
  </w:style>
  <w:style w:type="numbering" w:customStyle="1" w:styleId="7201">
    <w:name w:val="无列表7201"/>
    <w:next w:val="a4"/>
    <w:uiPriority w:val="99"/>
    <w:semiHidden/>
    <w:unhideWhenUsed/>
    <w:rsid w:val="00AC1B90"/>
  </w:style>
  <w:style w:type="numbering" w:customStyle="1" w:styleId="8201">
    <w:name w:val="无列表8201"/>
    <w:next w:val="a4"/>
    <w:uiPriority w:val="99"/>
    <w:semiHidden/>
    <w:unhideWhenUsed/>
    <w:rsid w:val="00AC1B90"/>
  </w:style>
  <w:style w:type="numbering" w:customStyle="1" w:styleId="11281">
    <w:name w:val="无列表11281"/>
    <w:next w:val="a4"/>
    <w:uiPriority w:val="99"/>
    <w:semiHidden/>
    <w:unhideWhenUsed/>
    <w:rsid w:val="00AC1B90"/>
  </w:style>
  <w:style w:type="numbering" w:customStyle="1" w:styleId="21191">
    <w:name w:val="无列表21191"/>
    <w:next w:val="a4"/>
    <w:uiPriority w:val="99"/>
    <w:semiHidden/>
    <w:unhideWhenUsed/>
    <w:rsid w:val="00AC1B90"/>
  </w:style>
  <w:style w:type="numbering" w:customStyle="1" w:styleId="31181">
    <w:name w:val="无列表31181"/>
    <w:next w:val="a4"/>
    <w:uiPriority w:val="99"/>
    <w:semiHidden/>
    <w:unhideWhenUsed/>
    <w:rsid w:val="00AC1B90"/>
  </w:style>
  <w:style w:type="table" w:customStyle="1" w:styleId="31910">
    <w:name w:val="网格型319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1">
    <w:name w:val="无列表41101"/>
    <w:next w:val="a4"/>
    <w:uiPriority w:val="99"/>
    <w:semiHidden/>
    <w:unhideWhenUsed/>
    <w:rsid w:val="00AC1B90"/>
  </w:style>
  <w:style w:type="numbering" w:customStyle="1" w:styleId="1112010">
    <w:name w:val="无列表111201"/>
    <w:next w:val="a4"/>
    <w:uiPriority w:val="99"/>
    <w:semiHidden/>
    <w:unhideWhenUsed/>
    <w:rsid w:val="00AC1B90"/>
  </w:style>
  <w:style w:type="numbering" w:customStyle="1" w:styleId="51101">
    <w:name w:val="无列表51101"/>
    <w:next w:val="a4"/>
    <w:uiPriority w:val="99"/>
    <w:semiHidden/>
    <w:unhideWhenUsed/>
    <w:rsid w:val="00AC1B90"/>
  </w:style>
  <w:style w:type="table" w:customStyle="1" w:styleId="5710">
    <w:name w:val="网格型57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1">
    <w:name w:val="无列表61101"/>
    <w:next w:val="a4"/>
    <w:uiPriority w:val="99"/>
    <w:semiHidden/>
    <w:unhideWhenUsed/>
    <w:rsid w:val="00AC1B90"/>
  </w:style>
  <w:style w:type="table" w:customStyle="1" w:styleId="6810">
    <w:name w:val="网格型68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1">
    <w:name w:val="无列表71101"/>
    <w:next w:val="a4"/>
    <w:uiPriority w:val="99"/>
    <w:semiHidden/>
    <w:unhideWhenUsed/>
    <w:rsid w:val="00AC1B90"/>
  </w:style>
  <w:style w:type="table" w:customStyle="1" w:styleId="7610">
    <w:name w:val="网格型76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81">
    <w:name w:val="无列表12181"/>
    <w:next w:val="a4"/>
    <w:uiPriority w:val="99"/>
    <w:semiHidden/>
    <w:unhideWhenUsed/>
    <w:rsid w:val="00AC1B90"/>
  </w:style>
  <w:style w:type="table" w:customStyle="1" w:styleId="-31181">
    <w:name w:val="浅色网格 - 强调文字颜色 3118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81">
    <w:name w:val="无列表1111181"/>
    <w:next w:val="a4"/>
    <w:uiPriority w:val="99"/>
    <w:semiHidden/>
    <w:unhideWhenUsed/>
    <w:rsid w:val="00AC1B90"/>
  </w:style>
  <w:style w:type="table" w:customStyle="1" w:styleId="1111910">
    <w:name w:val="网格型11119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0">
    <w:name w:val="网格型2115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0">
    <w:name w:val="网格型3115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11">
    <w:name w:val="网格型111110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0">
    <w:name w:val="网格型85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1">
    <w:name w:val="无列表81101"/>
    <w:next w:val="a4"/>
    <w:uiPriority w:val="99"/>
    <w:semiHidden/>
    <w:unhideWhenUsed/>
    <w:rsid w:val="00AC1B90"/>
  </w:style>
  <w:style w:type="numbering" w:customStyle="1" w:styleId="9181">
    <w:name w:val="无列表9181"/>
    <w:next w:val="a4"/>
    <w:uiPriority w:val="99"/>
    <w:semiHidden/>
    <w:unhideWhenUsed/>
    <w:rsid w:val="00AC1B90"/>
  </w:style>
  <w:style w:type="table" w:customStyle="1" w:styleId="-315171">
    <w:name w:val="浅色网格 - 强调文字颜色 31517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710">
    <w:name w:val="浅色网格 - 着色 317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61">
    <w:name w:val="浅色网格 - 强调文字颜色 3126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51">
    <w:name w:val="浅色网格 - 强调文字颜色 3135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310">
    <w:name w:val="网格型913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31">
    <w:name w:val="浅色网格 - 强调文字颜色 31523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81">
    <w:name w:val="无列表1081"/>
    <w:next w:val="a4"/>
    <w:uiPriority w:val="99"/>
    <w:semiHidden/>
    <w:unhideWhenUsed/>
    <w:rsid w:val="00AC1B90"/>
  </w:style>
  <w:style w:type="table" w:customStyle="1" w:styleId="10510">
    <w:name w:val="网格型105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31">
    <w:name w:val="浅色网格 - 强调文字颜色 31413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131">
    <w:name w:val="浅色网格 - 强调文字颜色 533113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31">
    <w:name w:val="浅色网格 - 着色 513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331">
    <w:name w:val="浅色网格 - 强调文字颜色 31533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231">
    <w:name w:val="浅色网格 - 着色 323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2910">
    <w:name w:val="网格型129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1">
    <w:name w:val="无列表1391"/>
    <w:next w:val="a4"/>
    <w:uiPriority w:val="99"/>
    <w:semiHidden/>
    <w:unhideWhenUsed/>
    <w:rsid w:val="00AC1B90"/>
  </w:style>
  <w:style w:type="table" w:customStyle="1" w:styleId="5-5131">
    <w:name w:val="网格表 5 深色 - 着色 513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131">
    <w:name w:val="网格表 4 - 着色 213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131">
    <w:name w:val="网格型2613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91">
    <w:name w:val="无列表2291"/>
    <w:next w:val="a4"/>
    <w:uiPriority w:val="99"/>
    <w:semiHidden/>
    <w:unhideWhenUsed/>
    <w:rsid w:val="00AC1B90"/>
  </w:style>
  <w:style w:type="numbering" w:customStyle="1" w:styleId="3281">
    <w:name w:val="无列表3281"/>
    <w:next w:val="a4"/>
    <w:uiPriority w:val="99"/>
    <w:semiHidden/>
    <w:unhideWhenUsed/>
    <w:rsid w:val="00AC1B90"/>
  </w:style>
  <w:style w:type="table" w:customStyle="1" w:styleId="22710">
    <w:name w:val="网格型227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1">
    <w:name w:val="无列表4281"/>
    <w:next w:val="a4"/>
    <w:uiPriority w:val="99"/>
    <w:semiHidden/>
    <w:unhideWhenUsed/>
    <w:rsid w:val="00AC1B90"/>
  </w:style>
  <w:style w:type="table" w:customStyle="1" w:styleId="32310">
    <w:name w:val="网格型323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0">
    <w:name w:val="网格型41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81">
    <w:name w:val="无列表5281"/>
    <w:next w:val="a4"/>
    <w:uiPriority w:val="99"/>
    <w:semiHidden/>
    <w:unhideWhenUsed/>
    <w:rsid w:val="00AC1B90"/>
  </w:style>
  <w:style w:type="table" w:customStyle="1" w:styleId="112610">
    <w:name w:val="网格型1126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0">
    <w:name w:val="网格型212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81">
    <w:name w:val="无列表6281"/>
    <w:next w:val="a4"/>
    <w:uiPriority w:val="99"/>
    <w:semiHidden/>
    <w:unhideWhenUsed/>
    <w:rsid w:val="00AC1B90"/>
  </w:style>
  <w:style w:type="numbering" w:customStyle="1" w:styleId="7281">
    <w:name w:val="无列表7281"/>
    <w:next w:val="a4"/>
    <w:uiPriority w:val="99"/>
    <w:semiHidden/>
    <w:unhideWhenUsed/>
    <w:rsid w:val="00AC1B90"/>
  </w:style>
  <w:style w:type="numbering" w:customStyle="1" w:styleId="8281">
    <w:name w:val="无列表8281"/>
    <w:next w:val="a4"/>
    <w:uiPriority w:val="99"/>
    <w:semiHidden/>
    <w:unhideWhenUsed/>
    <w:rsid w:val="00AC1B90"/>
  </w:style>
  <w:style w:type="table" w:customStyle="1" w:styleId="-31631">
    <w:name w:val="浅色网格 - 强调文字颜色 316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291">
    <w:name w:val="无列表11291"/>
    <w:next w:val="a4"/>
    <w:uiPriority w:val="99"/>
    <w:semiHidden/>
    <w:unhideWhenUsed/>
    <w:rsid w:val="00AC1B90"/>
  </w:style>
  <w:style w:type="numbering" w:customStyle="1" w:styleId="211101">
    <w:name w:val="无列表211101"/>
    <w:next w:val="a4"/>
    <w:uiPriority w:val="99"/>
    <w:semiHidden/>
    <w:unhideWhenUsed/>
    <w:rsid w:val="00AC1B90"/>
  </w:style>
  <w:style w:type="numbering" w:customStyle="1" w:styleId="31191">
    <w:name w:val="无列表31191"/>
    <w:next w:val="a4"/>
    <w:uiPriority w:val="99"/>
    <w:semiHidden/>
    <w:unhideWhenUsed/>
    <w:rsid w:val="00AC1B90"/>
  </w:style>
  <w:style w:type="table" w:customStyle="1" w:styleId="312310">
    <w:name w:val="网格型312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81">
    <w:name w:val="无列表41181"/>
    <w:next w:val="a4"/>
    <w:uiPriority w:val="99"/>
    <w:semiHidden/>
    <w:unhideWhenUsed/>
    <w:rsid w:val="00AC1B90"/>
  </w:style>
  <w:style w:type="numbering" w:customStyle="1" w:styleId="111281">
    <w:name w:val="无列表111281"/>
    <w:next w:val="a4"/>
    <w:uiPriority w:val="99"/>
    <w:semiHidden/>
    <w:unhideWhenUsed/>
    <w:rsid w:val="00AC1B90"/>
  </w:style>
  <w:style w:type="numbering" w:customStyle="1" w:styleId="51181">
    <w:name w:val="无列表51181"/>
    <w:next w:val="a4"/>
    <w:uiPriority w:val="99"/>
    <w:semiHidden/>
    <w:unhideWhenUsed/>
    <w:rsid w:val="00AC1B90"/>
  </w:style>
  <w:style w:type="table" w:customStyle="1" w:styleId="51510">
    <w:name w:val="网格型515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61">
    <w:name w:val="无列表61161"/>
    <w:next w:val="a4"/>
    <w:uiPriority w:val="99"/>
    <w:semiHidden/>
    <w:unhideWhenUsed/>
    <w:rsid w:val="00AC1B90"/>
  </w:style>
  <w:style w:type="table" w:customStyle="1" w:styleId="61510">
    <w:name w:val="网格型615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61">
    <w:name w:val="无列表71161"/>
    <w:next w:val="a4"/>
    <w:uiPriority w:val="99"/>
    <w:semiHidden/>
    <w:unhideWhenUsed/>
    <w:rsid w:val="00AC1B90"/>
  </w:style>
  <w:style w:type="table" w:customStyle="1" w:styleId="71310">
    <w:name w:val="网格型71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91">
    <w:name w:val="无列表12191"/>
    <w:next w:val="a4"/>
    <w:uiPriority w:val="99"/>
    <w:semiHidden/>
    <w:unhideWhenUsed/>
    <w:rsid w:val="00AC1B90"/>
  </w:style>
  <w:style w:type="table" w:customStyle="1" w:styleId="-311131">
    <w:name w:val="浅色网格 - 强调文字颜色 3111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191">
    <w:name w:val="无列表1111191"/>
    <w:next w:val="a4"/>
    <w:uiPriority w:val="99"/>
    <w:semiHidden/>
    <w:unhideWhenUsed/>
    <w:rsid w:val="00AC1B90"/>
  </w:style>
  <w:style w:type="table" w:customStyle="1" w:styleId="1112310">
    <w:name w:val="网格型1112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网格型21113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网格型3111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0">
    <w:name w:val="网格型111113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0">
    <w:name w:val="网格型81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61">
    <w:name w:val="无列表81161"/>
    <w:next w:val="a4"/>
    <w:uiPriority w:val="99"/>
    <w:semiHidden/>
    <w:unhideWhenUsed/>
    <w:rsid w:val="00AC1B90"/>
  </w:style>
  <w:style w:type="numbering" w:customStyle="1" w:styleId="9191">
    <w:name w:val="无列表9191"/>
    <w:next w:val="a4"/>
    <w:uiPriority w:val="99"/>
    <w:semiHidden/>
    <w:unhideWhenUsed/>
    <w:rsid w:val="00AC1B90"/>
  </w:style>
  <w:style w:type="table" w:customStyle="1" w:styleId="-3151151">
    <w:name w:val="浅色网格 - 强调文字颜色 315115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1510">
    <w:name w:val="浅色网格 - 着色 3115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131">
    <w:name w:val="浅色网格 - 强调文字颜色 3121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131">
    <w:name w:val="浅色网格 - 强调文字颜色 3131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1410">
    <w:name w:val="网格型914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81">
    <w:name w:val="无列表1481"/>
    <w:next w:val="a4"/>
    <w:uiPriority w:val="99"/>
    <w:semiHidden/>
    <w:unhideWhenUsed/>
    <w:rsid w:val="00AC1B90"/>
  </w:style>
  <w:style w:type="table" w:customStyle="1" w:styleId="13710">
    <w:name w:val="网格型137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31">
    <w:name w:val="浅色网格 - 强调文字颜色 31423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231">
    <w:name w:val="浅色网格 - 强调文字颜色 533123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231">
    <w:name w:val="浅色网格 - 着色 523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431">
    <w:name w:val="浅色网格 - 强调文字颜色 31543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331">
    <w:name w:val="浅色网格 - 着色 333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4510">
    <w:name w:val="网格型145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1">
    <w:name w:val="无列表1581"/>
    <w:next w:val="a4"/>
    <w:uiPriority w:val="99"/>
    <w:semiHidden/>
    <w:unhideWhenUsed/>
    <w:rsid w:val="00AC1B90"/>
  </w:style>
  <w:style w:type="table" w:customStyle="1" w:styleId="5-5231">
    <w:name w:val="网格表 5 深色 - 着色 523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231">
    <w:name w:val="网格表 4 - 着色 223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231">
    <w:name w:val="网格型2623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1">
    <w:name w:val="无列表2361"/>
    <w:next w:val="a4"/>
    <w:uiPriority w:val="99"/>
    <w:semiHidden/>
    <w:unhideWhenUsed/>
    <w:rsid w:val="00AC1B90"/>
  </w:style>
  <w:style w:type="numbering" w:customStyle="1" w:styleId="3361">
    <w:name w:val="无列表3361"/>
    <w:next w:val="a4"/>
    <w:uiPriority w:val="99"/>
    <w:semiHidden/>
    <w:unhideWhenUsed/>
    <w:rsid w:val="00AC1B90"/>
  </w:style>
  <w:style w:type="table" w:customStyle="1" w:styleId="23310">
    <w:name w:val="网格型23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61">
    <w:name w:val="无列表4361"/>
    <w:next w:val="a4"/>
    <w:uiPriority w:val="99"/>
    <w:semiHidden/>
    <w:unhideWhenUsed/>
    <w:rsid w:val="00AC1B90"/>
  </w:style>
  <w:style w:type="table" w:customStyle="1" w:styleId="33310">
    <w:name w:val="网格型333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0">
    <w:name w:val="网格型42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61">
    <w:name w:val="无列表5361"/>
    <w:next w:val="a4"/>
    <w:uiPriority w:val="99"/>
    <w:semiHidden/>
    <w:unhideWhenUsed/>
    <w:rsid w:val="00AC1B90"/>
  </w:style>
  <w:style w:type="table" w:customStyle="1" w:styleId="113310">
    <w:name w:val="网格型113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0">
    <w:name w:val="网格型213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61">
    <w:name w:val="无列表6361"/>
    <w:next w:val="a4"/>
    <w:uiPriority w:val="99"/>
    <w:semiHidden/>
    <w:unhideWhenUsed/>
    <w:rsid w:val="00AC1B90"/>
  </w:style>
  <w:style w:type="numbering" w:customStyle="1" w:styleId="7361">
    <w:name w:val="无列表7361"/>
    <w:next w:val="a4"/>
    <w:uiPriority w:val="99"/>
    <w:semiHidden/>
    <w:unhideWhenUsed/>
    <w:rsid w:val="00AC1B90"/>
  </w:style>
  <w:style w:type="numbering" w:customStyle="1" w:styleId="8361">
    <w:name w:val="无列表8361"/>
    <w:next w:val="a4"/>
    <w:uiPriority w:val="99"/>
    <w:semiHidden/>
    <w:unhideWhenUsed/>
    <w:rsid w:val="00AC1B90"/>
  </w:style>
  <w:style w:type="table" w:customStyle="1" w:styleId="-31731">
    <w:name w:val="浅色网格 - 强调文字颜色 317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381">
    <w:name w:val="无列表11381"/>
    <w:next w:val="a4"/>
    <w:uiPriority w:val="99"/>
    <w:semiHidden/>
    <w:unhideWhenUsed/>
    <w:rsid w:val="00AC1B90"/>
  </w:style>
  <w:style w:type="numbering" w:customStyle="1" w:styleId="21261">
    <w:name w:val="无列表21261"/>
    <w:next w:val="a4"/>
    <w:uiPriority w:val="99"/>
    <w:semiHidden/>
    <w:unhideWhenUsed/>
    <w:rsid w:val="00AC1B90"/>
  </w:style>
  <w:style w:type="numbering" w:customStyle="1" w:styleId="31261">
    <w:name w:val="无列表31261"/>
    <w:next w:val="a4"/>
    <w:uiPriority w:val="99"/>
    <w:semiHidden/>
    <w:unhideWhenUsed/>
    <w:rsid w:val="00AC1B90"/>
  </w:style>
  <w:style w:type="table" w:customStyle="1" w:styleId="313310">
    <w:name w:val="网格型3133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61">
    <w:name w:val="无列表41261"/>
    <w:next w:val="a4"/>
    <w:uiPriority w:val="99"/>
    <w:semiHidden/>
    <w:unhideWhenUsed/>
    <w:rsid w:val="00AC1B90"/>
  </w:style>
  <w:style w:type="numbering" w:customStyle="1" w:styleId="111381">
    <w:name w:val="无列表111381"/>
    <w:next w:val="a4"/>
    <w:uiPriority w:val="99"/>
    <w:semiHidden/>
    <w:unhideWhenUsed/>
    <w:rsid w:val="00AC1B90"/>
  </w:style>
  <w:style w:type="numbering" w:customStyle="1" w:styleId="51261">
    <w:name w:val="无列表51261"/>
    <w:next w:val="a4"/>
    <w:uiPriority w:val="99"/>
    <w:semiHidden/>
    <w:unhideWhenUsed/>
    <w:rsid w:val="00AC1B90"/>
  </w:style>
  <w:style w:type="table" w:customStyle="1" w:styleId="52510">
    <w:name w:val="网格型525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61">
    <w:name w:val="无列表61261"/>
    <w:next w:val="a4"/>
    <w:uiPriority w:val="99"/>
    <w:semiHidden/>
    <w:unhideWhenUsed/>
    <w:rsid w:val="00AC1B90"/>
  </w:style>
  <w:style w:type="table" w:customStyle="1" w:styleId="62510">
    <w:name w:val="网格型625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61">
    <w:name w:val="无列表71261"/>
    <w:next w:val="a4"/>
    <w:uiPriority w:val="99"/>
    <w:semiHidden/>
    <w:unhideWhenUsed/>
    <w:rsid w:val="00AC1B90"/>
  </w:style>
  <w:style w:type="table" w:customStyle="1" w:styleId="72310">
    <w:name w:val="网格型72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81">
    <w:name w:val="无列表12281"/>
    <w:next w:val="a4"/>
    <w:uiPriority w:val="99"/>
    <w:semiHidden/>
    <w:unhideWhenUsed/>
    <w:rsid w:val="00AC1B90"/>
  </w:style>
  <w:style w:type="table" w:customStyle="1" w:styleId="-311231">
    <w:name w:val="浅色网格 - 强调文字颜色 3112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261">
    <w:name w:val="无列表1111261"/>
    <w:next w:val="a4"/>
    <w:uiPriority w:val="99"/>
    <w:semiHidden/>
    <w:unhideWhenUsed/>
    <w:rsid w:val="00AC1B90"/>
  </w:style>
  <w:style w:type="table" w:customStyle="1" w:styleId="1113310">
    <w:name w:val="网格型1113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1">
    <w:name w:val="网格型21123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1">
    <w:name w:val="网格型31123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10">
    <w:name w:val="网格型111123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0">
    <w:name w:val="网格型823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61">
    <w:name w:val="无列表81261"/>
    <w:next w:val="a4"/>
    <w:uiPriority w:val="99"/>
    <w:semiHidden/>
    <w:unhideWhenUsed/>
    <w:rsid w:val="00AC1B90"/>
  </w:style>
  <w:style w:type="numbering" w:customStyle="1" w:styleId="9281">
    <w:name w:val="无列表9281"/>
    <w:next w:val="a4"/>
    <w:uiPriority w:val="99"/>
    <w:semiHidden/>
    <w:unhideWhenUsed/>
    <w:rsid w:val="00AC1B90"/>
  </w:style>
  <w:style w:type="table" w:customStyle="1" w:styleId="-3151251">
    <w:name w:val="浅色网格 - 强调文字颜色 315125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2510">
    <w:name w:val="浅色网格 - 着色 3125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231">
    <w:name w:val="浅色网格 - 强调文字颜色 3122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231">
    <w:name w:val="浅色网格 - 强调文字颜色 31323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2310">
    <w:name w:val="网格型923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71">
    <w:name w:val="无列表1671"/>
    <w:next w:val="a4"/>
    <w:uiPriority w:val="99"/>
    <w:semiHidden/>
    <w:unhideWhenUsed/>
    <w:rsid w:val="00AC1B90"/>
  </w:style>
  <w:style w:type="table" w:customStyle="1" w:styleId="15610">
    <w:name w:val="网格型156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21">
    <w:name w:val="浅色网格 - 强调文字颜色 31432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5331321">
    <w:name w:val="浅色网格 - 强调文字颜色 5331321"/>
    <w:basedOn w:val="a3"/>
    <w:next w:val="-5"/>
    <w:uiPriority w:val="62"/>
    <w:rsid w:val="00AC1B90"/>
    <w:rPr>
      <w:rFonts w:ascii="Calibri" w:eastAsia="宋体"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Light" w:eastAsia="宋体"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宋体"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宋体" w:hAnsi="Bahnschrift Light" w:cs="Times New Roman"/>
        <w:b/>
        <w:bCs/>
      </w:rPr>
    </w:tblStylePr>
    <w:tblStylePr w:type="lastCol">
      <w:rPr>
        <w:rFonts w:ascii="Bahnschrift Light" w:eastAsia="宋体"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21">
    <w:name w:val="浅色网格 - 着色 5321"/>
    <w:basedOn w:val="a3"/>
    <w:next w:val="-5"/>
    <w:uiPriority w:val="62"/>
    <w:semiHidden/>
    <w:unhideWhenUsed/>
    <w:rsid w:val="00AC1B90"/>
    <w:rPr>
      <w:szCs w:val="2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315521">
    <w:name w:val="浅色网格 - 强调文字颜色 3155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3421">
    <w:name w:val="浅色网格 - 着色 3421"/>
    <w:basedOn w:val="a3"/>
    <w:next w:val="-3"/>
    <w:uiPriority w:val="62"/>
    <w:semiHidden/>
    <w:unhideWhenUsed/>
    <w:rsid w:val="00AC1B90"/>
    <w:rPr>
      <w:szCs w:val="2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6210">
    <w:name w:val="网格型162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71">
    <w:name w:val="无列表1771"/>
    <w:next w:val="a4"/>
    <w:uiPriority w:val="99"/>
    <w:semiHidden/>
    <w:unhideWhenUsed/>
    <w:rsid w:val="00AC1B90"/>
  </w:style>
  <w:style w:type="table" w:customStyle="1" w:styleId="5-5321">
    <w:name w:val="网格表 5 深色 - 着色 5321"/>
    <w:basedOn w:val="a3"/>
    <w:next w:val="GridTable5DarkAccent5"/>
    <w:uiPriority w:val="50"/>
    <w:rsid w:val="00AC1B9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2321">
    <w:name w:val="网格表 4 - 着色 2321"/>
    <w:basedOn w:val="a3"/>
    <w:next w:val="GridTable4Accent2"/>
    <w:uiPriority w:val="49"/>
    <w:rsid w:val="00AC1B90"/>
    <w:rPr>
      <w:szCs w:val="21"/>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6321">
    <w:name w:val="网格型26321"/>
    <w:basedOn w:val="a3"/>
    <w:next w:val="af0"/>
    <w:rsid w:val="00AC1B9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1">
    <w:name w:val="无列表2431"/>
    <w:next w:val="a4"/>
    <w:uiPriority w:val="99"/>
    <w:semiHidden/>
    <w:unhideWhenUsed/>
    <w:rsid w:val="00AC1B90"/>
  </w:style>
  <w:style w:type="numbering" w:customStyle="1" w:styleId="3431">
    <w:name w:val="无列表3431"/>
    <w:next w:val="a4"/>
    <w:uiPriority w:val="99"/>
    <w:semiHidden/>
    <w:unhideWhenUsed/>
    <w:rsid w:val="00AC1B90"/>
  </w:style>
  <w:style w:type="table" w:customStyle="1" w:styleId="24210">
    <w:name w:val="网格型24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31">
    <w:name w:val="无列表4431"/>
    <w:next w:val="a4"/>
    <w:uiPriority w:val="99"/>
    <w:semiHidden/>
    <w:unhideWhenUsed/>
    <w:rsid w:val="00AC1B90"/>
  </w:style>
  <w:style w:type="table" w:customStyle="1" w:styleId="34210">
    <w:name w:val="网格型3421"/>
    <w:basedOn w:val="a3"/>
    <w:next w:val="af0"/>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0">
    <w:name w:val="网格型43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10">
    <w:name w:val="无列表5431"/>
    <w:next w:val="a4"/>
    <w:uiPriority w:val="99"/>
    <w:semiHidden/>
    <w:unhideWhenUsed/>
    <w:rsid w:val="00AC1B90"/>
  </w:style>
  <w:style w:type="table" w:customStyle="1" w:styleId="114210">
    <w:name w:val="网格型114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0">
    <w:name w:val="网格型214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31">
    <w:name w:val="无列表6431"/>
    <w:next w:val="a4"/>
    <w:uiPriority w:val="99"/>
    <w:semiHidden/>
    <w:unhideWhenUsed/>
    <w:rsid w:val="00AC1B90"/>
  </w:style>
  <w:style w:type="numbering" w:customStyle="1" w:styleId="7431">
    <w:name w:val="无列表7431"/>
    <w:next w:val="a4"/>
    <w:uiPriority w:val="99"/>
    <w:semiHidden/>
    <w:unhideWhenUsed/>
    <w:rsid w:val="00AC1B90"/>
  </w:style>
  <w:style w:type="numbering" w:customStyle="1" w:styleId="8431">
    <w:name w:val="无列表8431"/>
    <w:next w:val="a4"/>
    <w:uiPriority w:val="99"/>
    <w:semiHidden/>
    <w:unhideWhenUsed/>
    <w:rsid w:val="00AC1B90"/>
  </w:style>
  <w:style w:type="table" w:customStyle="1" w:styleId="-31821">
    <w:name w:val="浅色网格 - 强调文字颜色 318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451">
    <w:name w:val="无列表11451"/>
    <w:next w:val="a4"/>
    <w:uiPriority w:val="99"/>
    <w:semiHidden/>
    <w:unhideWhenUsed/>
    <w:rsid w:val="00AC1B90"/>
  </w:style>
  <w:style w:type="numbering" w:customStyle="1" w:styleId="21351">
    <w:name w:val="无列表21351"/>
    <w:next w:val="a4"/>
    <w:uiPriority w:val="99"/>
    <w:semiHidden/>
    <w:unhideWhenUsed/>
    <w:rsid w:val="00AC1B90"/>
  </w:style>
  <w:style w:type="numbering" w:customStyle="1" w:styleId="31351">
    <w:name w:val="无列表31351"/>
    <w:next w:val="a4"/>
    <w:uiPriority w:val="99"/>
    <w:semiHidden/>
    <w:unhideWhenUsed/>
    <w:rsid w:val="00AC1B90"/>
  </w:style>
  <w:style w:type="table" w:customStyle="1" w:styleId="314210">
    <w:name w:val="网格型314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1">
    <w:name w:val="无列表41331"/>
    <w:next w:val="a4"/>
    <w:uiPriority w:val="99"/>
    <w:semiHidden/>
    <w:unhideWhenUsed/>
    <w:rsid w:val="00AC1B90"/>
  </w:style>
  <w:style w:type="numbering" w:customStyle="1" w:styleId="111431">
    <w:name w:val="无列表111431"/>
    <w:next w:val="a4"/>
    <w:uiPriority w:val="99"/>
    <w:semiHidden/>
    <w:unhideWhenUsed/>
    <w:rsid w:val="00AC1B90"/>
  </w:style>
  <w:style w:type="numbering" w:customStyle="1" w:styleId="51331">
    <w:name w:val="无列表51331"/>
    <w:next w:val="a4"/>
    <w:uiPriority w:val="99"/>
    <w:semiHidden/>
    <w:unhideWhenUsed/>
    <w:rsid w:val="00AC1B90"/>
  </w:style>
  <w:style w:type="table" w:customStyle="1" w:styleId="53210">
    <w:name w:val="网格型5321"/>
    <w:basedOn w:val="a3"/>
    <w:next w:val="af0"/>
    <w:uiPriority w:val="39"/>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31">
    <w:name w:val="无列表61331"/>
    <w:next w:val="a4"/>
    <w:uiPriority w:val="99"/>
    <w:semiHidden/>
    <w:unhideWhenUsed/>
    <w:rsid w:val="00AC1B90"/>
  </w:style>
  <w:style w:type="table" w:customStyle="1" w:styleId="63210">
    <w:name w:val="网格型632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31">
    <w:name w:val="无列表71331"/>
    <w:next w:val="a4"/>
    <w:uiPriority w:val="99"/>
    <w:semiHidden/>
    <w:unhideWhenUsed/>
    <w:rsid w:val="00AC1B90"/>
  </w:style>
  <w:style w:type="table" w:customStyle="1" w:styleId="73210">
    <w:name w:val="网格型73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51">
    <w:name w:val="无列表12351"/>
    <w:next w:val="a4"/>
    <w:uiPriority w:val="99"/>
    <w:semiHidden/>
    <w:unhideWhenUsed/>
    <w:rsid w:val="00AC1B90"/>
  </w:style>
  <w:style w:type="table" w:customStyle="1" w:styleId="-311321">
    <w:name w:val="浅色网格 - 强调文字颜色 3113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numbering" w:customStyle="1" w:styleId="1111351">
    <w:name w:val="无列表1111351"/>
    <w:next w:val="a4"/>
    <w:uiPriority w:val="99"/>
    <w:semiHidden/>
    <w:unhideWhenUsed/>
    <w:rsid w:val="00AC1B90"/>
  </w:style>
  <w:style w:type="table" w:customStyle="1" w:styleId="1114210">
    <w:name w:val="网格型1114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0">
    <w:name w:val="网格型211321"/>
    <w:basedOn w:val="a3"/>
    <w:next w:val="af0"/>
    <w:qFormat/>
    <w:rsid w:val="00AC1B9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0">
    <w:name w:val="网格型311321"/>
    <w:basedOn w:val="a3"/>
    <w:next w:val="af0"/>
    <w:uiPriority w:val="39"/>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10">
    <w:name w:val="网格型1111321"/>
    <w:basedOn w:val="a3"/>
    <w:next w:val="af0"/>
    <w:qFormat/>
    <w:rsid w:val="00AC1B90"/>
    <w:rPr>
      <w:rFonts w:ascii="宋体" w:eastAsia="宋体" w:hAnsi="宋体"/>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0">
    <w:name w:val="网格型8321"/>
    <w:basedOn w:val="a3"/>
    <w:next w:val="af0"/>
    <w:uiPriority w:val="39"/>
    <w:qFormat/>
    <w:rsid w:val="00AC1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31">
    <w:name w:val="无列表81331"/>
    <w:next w:val="a4"/>
    <w:uiPriority w:val="99"/>
    <w:semiHidden/>
    <w:unhideWhenUsed/>
    <w:rsid w:val="00AC1B90"/>
  </w:style>
  <w:style w:type="numbering" w:customStyle="1" w:styleId="9331">
    <w:name w:val="无列表9331"/>
    <w:next w:val="a4"/>
    <w:uiPriority w:val="99"/>
    <w:semiHidden/>
    <w:unhideWhenUsed/>
    <w:rsid w:val="00AC1B90"/>
  </w:style>
  <w:style w:type="table" w:customStyle="1" w:styleId="-3151321">
    <w:name w:val="浅色网格 - 强调文字颜色 3151321"/>
    <w:basedOn w:val="a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tcBorders>
        <w:top w:val="single" w:sz="8" w:space="0" w:color="9BBB59"/>
        <w:left w:val="single" w:sz="8" w:space="0" w:color="9BBB59"/>
        <w:bottom w:val="single" w:sz="8" w:space="0" w:color="9BBB59"/>
        <w:right w:val="single" w:sz="8" w:space="0" w:color="9BBB59"/>
      </w:tcBorders>
    </w:tcPr>
    <w:tblStylePr w:type="firstRow">
      <w:pPr>
        <w:spacing w:before="0" w:beforeAutospacing="1" w:after="0" w:afterAutospacing="1"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tl2br w:val="nil"/>
          <w:tr2bl w:val="nil"/>
        </w:tcBorders>
      </w:tcPr>
    </w:tblStylePr>
    <w:tblStylePr w:type="lastRow">
      <w:pPr>
        <w:spacing w:before="0" w:beforeAutospacing="1" w:after="0" w:afterAutospacing="1"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tl2br w:val="nil"/>
          <w:tr2bl w:val="nil"/>
        </w:tcBorders>
      </w:tcPr>
    </w:tblStylePr>
  </w:style>
  <w:style w:type="table" w:customStyle="1" w:styleId="-313210">
    <w:name w:val="浅色网格 - 着色 31321"/>
    <w:basedOn w:val="a3"/>
    <w:next w:val="-3"/>
    <w:uiPriority w:val="62"/>
    <w:rsid w:val="00AC1B90"/>
    <w:rPr>
      <w:rFonts w:ascii="Calibri" w:eastAsia="宋体" w:hAnsi="Calibri" w:cs="Calibri"/>
      <w:kern w:val="0"/>
      <w:sz w:val="20"/>
      <w:szCs w:val="20"/>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312321">
    <w:name w:val="浅色网格 - 强调文字颜色 3123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313321">
    <w:name w:val="浅色网格 - 强调文字颜色 313321"/>
    <w:basedOn w:val="a3"/>
    <w:uiPriority w:val="62"/>
    <w:rsid w:val="00AC1B90"/>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93210">
    <w:name w:val="网格型9321"/>
    <w:basedOn w:val="a3"/>
    <w:next w:val="af0"/>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21">
    <w:name w:val="浅色网格 - 强调文字颜色 3152121"/>
    <w:basedOn w:val="a3"/>
    <w:next w:val="-3"/>
    <w:uiPriority w:val="62"/>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eastAsia="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eastAsia="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numbering" w:customStyle="1" w:styleId="10131">
    <w:name w:val="无列表10131"/>
    <w:next w:val="a4"/>
    <w:uiPriority w:val="99"/>
    <w:semiHidden/>
    <w:unhideWhenUsed/>
    <w:rsid w:val="00AC1B90"/>
  </w:style>
  <w:style w:type="table" w:customStyle="1" w:styleId="101210">
    <w:name w:val="网格型10121"/>
    <w:basedOn w:val="a3"/>
    <w:next w:val="af0"/>
    <w:uiPriority w:val="39"/>
    <w:qFormat/>
    <w:rsid w:val="00AC1B90"/>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21">
    <w:name w:val="浅色网格 - 强调文字颜色 3141121"/>
    <w:basedOn w:val="a3"/>
    <w:uiPriority w:val="62"/>
    <w:qFormat/>
    <w:rsid w:val="00AC1B90"/>
    <w:rPr>
      <w:rFonts w:ascii="Times New Roman" w:eastAsia="宋体" w:hAnsi="Times New Roman"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rFonts w:ascii="Times New Roman" w:eastAsia="System"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System" w:hAnsi="Times New Roman" w:cs="Times New Roman" w:hint="default"/>
        <w:b/>
        <w:bCs/>
      </w:rPr>
    </w:tblStylePr>
    <w:tblStylePr w:type="lastCol">
      <w:rPr>
        <w:rFonts w:ascii="Times New Roman" w:eastAsia="System" w:hAnsi="Times New Roman" w:cs="Times New Roman" w:hint="default"/>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4393">
      <w:bodyDiv w:val="1"/>
      <w:marLeft w:val="0"/>
      <w:marRight w:val="0"/>
      <w:marTop w:val="0"/>
      <w:marBottom w:val="0"/>
      <w:divBdr>
        <w:top w:val="none" w:sz="0" w:space="0" w:color="auto"/>
        <w:left w:val="none" w:sz="0" w:space="0" w:color="auto"/>
        <w:bottom w:val="none" w:sz="0" w:space="0" w:color="auto"/>
        <w:right w:val="none" w:sz="0" w:space="0" w:color="auto"/>
      </w:divBdr>
    </w:div>
    <w:div w:id="178856918">
      <w:bodyDiv w:val="1"/>
      <w:marLeft w:val="0"/>
      <w:marRight w:val="0"/>
      <w:marTop w:val="0"/>
      <w:marBottom w:val="0"/>
      <w:divBdr>
        <w:top w:val="none" w:sz="0" w:space="0" w:color="auto"/>
        <w:left w:val="none" w:sz="0" w:space="0" w:color="auto"/>
        <w:bottom w:val="none" w:sz="0" w:space="0" w:color="auto"/>
        <w:right w:val="none" w:sz="0" w:space="0" w:color="auto"/>
      </w:divBdr>
    </w:div>
    <w:div w:id="1154105066">
      <w:bodyDiv w:val="1"/>
      <w:marLeft w:val="0"/>
      <w:marRight w:val="0"/>
      <w:marTop w:val="0"/>
      <w:marBottom w:val="0"/>
      <w:divBdr>
        <w:top w:val="none" w:sz="0" w:space="0" w:color="auto"/>
        <w:left w:val="none" w:sz="0" w:space="0" w:color="auto"/>
        <w:bottom w:val="none" w:sz="0" w:space="0" w:color="auto"/>
        <w:right w:val="none" w:sz="0" w:space="0" w:color="auto"/>
      </w:divBdr>
    </w:div>
    <w:div w:id="210803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8E4D9-B9FF-44BF-93AA-642FF6C3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1486</Words>
  <Characters>8476</Characters>
  <Application>Microsoft Office Word</Application>
  <DocSecurity>0</DocSecurity>
  <Lines>70</Lines>
  <Paragraphs>19</Paragraphs>
  <ScaleCrop>false</ScaleCrop>
  <Company/>
  <LinksUpToDate>false</LinksUpToDate>
  <CharactersWithSpaces>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TZB</dc:creator>
  <cp:lastModifiedBy>A</cp:lastModifiedBy>
  <cp:revision>3</cp:revision>
  <dcterms:created xsi:type="dcterms:W3CDTF">2025-05-21T03:05:00Z</dcterms:created>
  <dcterms:modified xsi:type="dcterms:W3CDTF">2025-05-22T02:02:00Z</dcterms:modified>
</cp:coreProperties>
</file>