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F6AE6">
      <w:pPr>
        <w:spacing w:before="156"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7933CA0A">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6E98F752">
      <w:pPr>
        <w:spacing w:beforeLines="50" w:line="360" w:lineRule="auto"/>
        <w:jc w:val="center"/>
        <w:rPr>
          <w:rFonts w:ascii="宋体"/>
          <w:color w:val="auto"/>
          <w:sz w:val="36"/>
          <w:szCs w:val="36"/>
          <w:highlight w:val="none"/>
        </w:rPr>
      </w:pPr>
    </w:p>
    <w:p w14:paraId="155D1910">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596761BF">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11DC53F6">
      <w:pPr>
        <w:spacing w:before="156" w:beforeLines="50" w:line="360" w:lineRule="auto"/>
        <w:jc w:val="center"/>
        <w:rPr>
          <w:rFonts w:hint="eastAsia" w:ascii="宋体" w:hAnsi="宋体" w:eastAsia="宋体" w:cs="宋体"/>
          <w:color w:val="auto"/>
          <w:sz w:val="36"/>
          <w:szCs w:val="36"/>
          <w:highlight w:val="none"/>
        </w:rPr>
      </w:pPr>
    </w:p>
    <w:p w14:paraId="37DB35F0">
      <w:pPr>
        <w:spacing w:line="360" w:lineRule="auto"/>
        <w:jc w:val="both"/>
        <w:rPr>
          <w:rFonts w:hint="eastAsia" w:ascii="宋体" w:hAnsi="宋体" w:eastAsia="宋体" w:cs="宋体"/>
          <w:b/>
          <w:color w:val="auto"/>
          <w:sz w:val="32"/>
          <w:szCs w:val="32"/>
          <w:highlight w:val="none"/>
        </w:rPr>
      </w:pPr>
    </w:p>
    <w:p w14:paraId="2AF1F51F">
      <w:pPr>
        <w:pStyle w:val="24"/>
        <w:rPr>
          <w:rFonts w:hint="eastAsia"/>
          <w:color w:val="auto"/>
          <w:highlight w:val="none"/>
        </w:rPr>
      </w:pPr>
    </w:p>
    <w:p w14:paraId="349F5335">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南宁市隆安县潭沙水库除险加固工程</w:t>
      </w:r>
    </w:p>
    <w:p w14:paraId="2EA83864">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 NNZC2024-C2-230254-JHGC</w:t>
      </w:r>
      <w:r>
        <w:rPr>
          <w:rFonts w:hint="eastAsia" w:ascii="仿宋" w:hAnsi="仿宋" w:eastAsia="仿宋" w:cs="仿宋"/>
          <w:b/>
          <w:color w:val="auto"/>
          <w:sz w:val="32"/>
          <w:szCs w:val="32"/>
          <w:highlight w:val="none"/>
          <w:lang w:eastAsia="zh-CN"/>
        </w:rPr>
        <w:t xml:space="preserve">    </w:t>
      </w:r>
    </w:p>
    <w:p w14:paraId="27D10AD1">
      <w:pPr>
        <w:spacing w:line="360" w:lineRule="auto"/>
        <w:ind w:firstLine="1285" w:firstLineChars="4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项目所属区划：南宁市</w:t>
      </w:r>
      <w:r>
        <w:rPr>
          <w:rFonts w:hint="eastAsia" w:ascii="仿宋" w:hAnsi="仿宋" w:eastAsia="仿宋" w:cs="仿宋"/>
          <w:b/>
          <w:color w:val="auto"/>
          <w:sz w:val="32"/>
          <w:szCs w:val="32"/>
          <w:highlight w:val="none"/>
          <w:lang w:val="en-US" w:eastAsia="zh-CN"/>
        </w:rPr>
        <w:t>隆安县</w:t>
      </w:r>
    </w:p>
    <w:p w14:paraId="438B71BC">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隆安县布良水利工程管理所</w:t>
      </w:r>
    </w:p>
    <w:p w14:paraId="5C56AA50">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广西佳鸿工程咨询有限公司</w:t>
      </w:r>
    </w:p>
    <w:p w14:paraId="2223FC5A">
      <w:pPr>
        <w:outlineLvl w:val="9"/>
        <w:rPr>
          <w:rFonts w:hint="eastAsia"/>
          <w:color w:val="auto"/>
          <w:highlight w:val="none"/>
          <w:lang w:val="en-US" w:eastAsia="zh-CN"/>
        </w:rPr>
      </w:pPr>
    </w:p>
    <w:p w14:paraId="48951E1C">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 xml:space="preserve">    2025</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01</w:t>
      </w:r>
      <w:r>
        <w:rPr>
          <w:rFonts w:hint="eastAsia" w:ascii="仿宋" w:hAnsi="仿宋" w:eastAsia="仿宋" w:cs="仿宋"/>
          <w:b/>
          <w:color w:val="auto"/>
          <w:sz w:val="32"/>
          <w:szCs w:val="32"/>
          <w:highlight w:val="none"/>
          <w:lang w:eastAsia="zh-CN"/>
        </w:rPr>
        <w:t>月</w:t>
      </w:r>
      <w:r>
        <w:rPr>
          <w:rFonts w:hint="eastAsia" w:ascii="仿宋_GB2312" w:hAnsi="宋体" w:eastAsia="仿宋_GB2312"/>
          <w:b/>
          <w:color w:val="auto"/>
          <w:sz w:val="32"/>
          <w:szCs w:val="32"/>
          <w:highlight w:val="none"/>
          <w:lang w:val="en-US" w:eastAsia="zh-CN"/>
        </w:rPr>
        <w:t>02</w:t>
      </w:r>
      <w:r>
        <w:rPr>
          <w:rFonts w:hint="eastAsia" w:ascii="仿宋" w:hAnsi="仿宋" w:eastAsia="仿宋" w:cs="仿宋"/>
          <w:b/>
          <w:color w:val="auto"/>
          <w:sz w:val="32"/>
          <w:szCs w:val="32"/>
          <w:highlight w:val="none"/>
          <w:lang w:eastAsia="zh-CN"/>
        </w:rPr>
        <w:t>日</w:t>
      </w:r>
    </w:p>
    <w:p w14:paraId="5A5BB2F9">
      <w:pPr>
        <w:pStyle w:val="24"/>
        <w:rPr>
          <w:rFonts w:hint="eastAsia" w:ascii="仿宋" w:hAnsi="仿宋" w:eastAsia="仿宋" w:cs="仿宋"/>
          <w:b/>
          <w:color w:val="auto"/>
          <w:sz w:val="32"/>
          <w:szCs w:val="32"/>
          <w:highlight w:val="none"/>
          <w:lang w:val="en-US" w:eastAsia="zh-CN"/>
        </w:rPr>
      </w:pPr>
    </w:p>
    <w:p w14:paraId="6E304F9A">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426329B1">
      <w:pPr>
        <w:spacing w:line="360" w:lineRule="auto"/>
        <w:jc w:val="center"/>
        <w:outlineLvl w:val="9"/>
        <w:rPr>
          <w:rFonts w:hint="eastAsia" w:ascii="宋体" w:hAnsi="宋体" w:eastAsia="宋体" w:cs="宋体"/>
          <w:b w:val="0"/>
          <w:color w:val="auto"/>
          <w:sz w:val="44"/>
          <w:szCs w:val="44"/>
          <w:highlight w:val="none"/>
        </w:rPr>
      </w:pPr>
      <w:bookmarkStart w:id="0" w:name="_Toc15289"/>
      <w:bookmarkStart w:id="1" w:name="_Toc22635"/>
      <w:bookmarkStart w:id="2" w:name="_Toc21342"/>
      <w:r>
        <w:rPr>
          <w:rFonts w:hint="eastAsia" w:ascii="宋体" w:hAnsi="宋体" w:eastAsia="宋体" w:cs="宋体"/>
          <w:b/>
          <w:bCs/>
          <w:color w:val="auto"/>
          <w:sz w:val="36"/>
          <w:szCs w:val="36"/>
          <w:highlight w:val="none"/>
        </w:rPr>
        <w:t>目   录</w:t>
      </w:r>
      <w:bookmarkEnd w:id="0"/>
      <w:bookmarkEnd w:id="1"/>
      <w:bookmarkEnd w:id="2"/>
    </w:p>
    <w:p w14:paraId="68624BBE">
      <w:pPr>
        <w:pStyle w:val="22"/>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p>
    <w:p w14:paraId="6B1F2F8C">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ABF2E8">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第二章 </w:t>
      </w:r>
      <w:r>
        <w:rPr>
          <w:rFonts w:hint="eastAsia" w:ascii="宋体" w:hAnsi="宋体" w:eastAsia="宋体" w:cs="宋体"/>
          <w:bCs/>
          <w:color w:val="auto"/>
          <w:sz w:val="28"/>
          <w:szCs w:val="28"/>
          <w:highlight w:val="none"/>
          <w:lang w:val="en-US" w:eastAsia="zh-CN"/>
        </w:rPr>
        <w:t xml:space="preserve">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_Toc15775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F779954">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7486D082">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_Toc14829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1AFA5F">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_Toc8541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67DB4A">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77</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EF6A79">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工程量清单（另册）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_Toc13697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149</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A862E6">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图纸（另册）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150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7A2D009">
      <w:pPr>
        <w:pStyle w:val="22"/>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质疑、投诉材料格式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_Toc11110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151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F281DC">
      <w:pPr>
        <w:pStyle w:val="22"/>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7397FA3D">
      <w:pPr>
        <w:spacing w:line="360" w:lineRule="auto"/>
        <w:rPr>
          <w:rFonts w:hint="eastAsia" w:ascii="宋体" w:hAnsi="宋体" w:eastAsia="宋体" w:cs="宋体"/>
          <w:b/>
          <w:color w:val="auto"/>
          <w:sz w:val="32"/>
          <w:szCs w:val="32"/>
          <w:highlight w:val="none"/>
        </w:rPr>
      </w:pPr>
    </w:p>
    <w:p w14:paraId="3624B54C">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5DA4CD4D">
      <w:pPr>
        <w:pStyle w:val="3"/>
        <w:spacing w:line="360" w:lineRule="auto"/>
        <w:jc w:val="center"/>
        <w:rPr>
          <w:rFonts w:hint="eastAsia" w:ascii="宋体" w:hAnsi="宋体" w:eastAsia="宋体" w:cs="宋体"/>
          <w:color w:val="auto"/>
          <w:highlight w:val="none"/>
          <w:lang w:eastAsia="zh-CN"/>
        </w:rPr>
      </w:pPr>
      <w:bookmarkStart w:id="3" w:name="_Toc23020"/>
      <w:bookmarkStart w:id="4" w:name="_Toc21181"/>
      <w:bookmarkStart w:id="5" w:name="_Toc2884"/>
      <w:r>
        <w:rPr>
          <w:rFonts w:hint="eastAsia" w:ascii="宋体" w:hAnsi="宋体" w:eastAsia="宋体" w:cs="宋体"/>
          <w:color w:val="auto"/>
          <w:highlight w:val="none"/>
        </w:rPr>
        <w:t>第一章 竞争性磋商公告</w:t>
      </w:r>
      <w:bookmarkEnd w:id="3"/>
      <w:bookmarkEnd w:id="4"/>
      <w:bookmarkEnd w:id="5"/>
      <w:bookmarkStart w:id="6" w:name="_Toc28359089"/>
      <w:bookmarkStart w:id="7" w:name="_Toc44229878"/>
      <w:bookmarkStart w:id="8" w:name="_Toc35393798"/>
      <w:bookmarkStart w:id="9" w:name="_Toc28359012"/>
      <w:bookmarkStart w:id="10" w:name="_Toc35393629"/>
      <w:bookmarkStart w:id="11" w:name="_Toc28359004"/>
      <w:bookmarkStart w:id="12" w:name="_Toc35393792"/>
      <w:bookmarkStart w:id="13" w:name="_Toc28359081"/>
      <w:bookmarkStart w:id="14" w:name="_Toc35393623"/>
    </w:p>
    <w:p w14:paraId="6A0CF7E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57B0E22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南宁市隆安县潭沙水库除险加固工程</w:t>
      </w:r>
      <w:r>
        <w:rPr>
          <w:rFonts w:hint="eastAsia" w:ascii="宋体" w:hAnsi="宋体" w:eastAsia="宋体" w:cs="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s="宋体"/>
          <w:color w:val="auto"/>
          <w:kern w:val="0"/>
          <w:szCs w:val="21"/>
          <w:highlight w:val="none"/>
        </w:rPr>
        <w:t>https://www.gcy.zfcg.gxzf.gov.cn/</w:t>
      </w:r>
      <w:r>
        <w:rPr>
          <w:rFonts w:hint="eastAsia" w:ascii="宋体" w:hAnsi="宋体"/>
          <w:color w:val="auto"/>
          <w:szCs w:val="21"/>
          <w:highlight w:val="none"/>
        </w:rPr>
        <w:t>）</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39041C59">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6"/>
      <w:bookmarkEnd w:id="7"/>
      <w:bookmarkEnd w:id="8"/>
      <w:bookmarkEnd w:id="9"/>
      <w:bookmarkEnd w:id="10"/>
    </w:p>
    <w:p w14:paraId="2E17336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1.项目编号：NNZC2024-C2-230254-JHGC</w:t>
      </w:r>
    </w:p>
    <w:p w14:paraId="389DBC6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南宁市隆安县潭沙水库除险加固工程</w:t>
      </w:r>
    </w:p>
    <w:p w14:paraId="3D2EA4B7">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p>
    <w:p w14:paraId="6FE5879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eastAsia="zh-CN"/>
        </w:rPr>
        <w:t>2758241.83</w:t>
      </w:r>
      <w:r>
        <w:rPr>
          <w:rFonts w:hint="eastAsia" w:ascii="宋体" w:hAnsi="宋体" w:eastAsia="宋体" w:cs="宋体"/>
          <w:b w:val="0"/>
          <w:bCs w:val="0"/>
          <w:color w:val="auto"/>
          <w:szCs w:val="21"/>
          <w:highlight w:val="none"/>
          <w:lang w:val="en-US" w:eastAsia="zh-CN"/>
        </w:rPr>
        <w:t>元</w:t>
      </w:r>
    </w:p>
    <w:p w14:paraId="263D03D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2758241.83</w:t>
      </w:r>
      <w:r>
        <w:rPr>
          <w:rFonts w:hint="eastAsia" w:ascii="宋体" w:hAnsi="宋体" w:eastAsia="宋体" w:cs="宋体"/>
          <w:b w:val="0"/>
          <w:bCs w:val="0"/>
          <w:color w:val="auto"/>
          <w:szCs w:val="21"/>
          <w:highlight w:val="none"/>
          <w:lang w:val="en-US" w:eastAsia="zh-CN"/>
        </w:rPr>
        <w:t>元</w:t>
      </w:r>
    </w:p>
    <w:p w14:paraId="4F9B7D7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南宁市隆安县潭沙水库除险加固工程</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p w14:paraId="2957616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365日历天</w:t>
      </w:r>
      <w:r>
        <w:rPr>
          <w:rFonts w:hint="eastAsia" w:ascii="宋体" w:hAnsi="宋体" w:eastAsia="宋体" w:cs="宋体"/>
          <w:color w:val="auto"/>
          <w:szCs w:val="21"/>
          <w:highlight w:val="none"/>
        </w:rPr>
        <w:t>。</w:t>
      </w:r>
    </w:p>
    <w:p w14:paraId="7CEC9BB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4D668B0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5" w:name="_Toc28359013"/>
      <w:bookmarkStart w:id="16" w:name="_Toc44229879"/>
      <w:bookmarkStart w:id="17" w:name="_Toc28359090"/>
      <w:bookmarkStart w:id="18" w:name="_Toc35393799"/>
      <w:bookmarkStart w:id="19" w:name="_Toc35393630"/>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14:paraId="60C1B8C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10434F8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s="宋体"/>
          <w:color w:val="auto"/>
          <w:spacing w:val="0"/>
          <w:w w:val="100"/>
          <w:position w:val="0"/>
          <w:sz w:val="21"/>
          <w:szCs w:val="21"/>
          <w:highlight w:val="none"/>
          <w:lang w:eastAsia="zh-CN"/>
        </w:rPr>
        <w:t>本项目</w:t>
      </w:r>
      <w:r>
        <w:rPr>
          <w:rFonts w:hint="eastAsia" w:ascii="宋体" w:hAnsi="宋体" w:eastAsia="宋体" w:cs="宋体"/>
          <w:color w:val="auto"/>
          <w:spacing w:val="0"/>
          <w:w w:val="100"/>
          <w:position w:val="0"/>
          <w:sz w:val="21"/>
          <w:szCs w:val="21"/>
          <w:highlight w:val="none"/>
          <w:lang w:eastAsia="zh-CN"/>
        </w:rPr>
        <w:t>专门面向</w:t>
      </w:r>
      <w:r>
        <w:rPr>
          <w:rFonts w:hint="eastAsia" w:ascii="宋体" w:hAnsi="宋体" w:cs="宋体"/>
          <w:color w:val="auto"/>
          <w:spacing w:val="0"/>
          <w:w w:val="100"/>
          <w:position w:val="0"/>
          <w:sz w:val="21"/>
          <w:szCs w:val="21"/>
          <w:highlight w:val="none"/>
          <w:lang w:eastAsia="zh-CN"/>
        </w:rPr>
        <w:t>中</w:t>
      </w:r>
      <w:r>
        <w:rPr>
          <w:rFonts w:hint="eastAsia" w:ascii="宋体" w:hAnsi="宋体" w:eastAsia="宋体" w:cs="宋体"/>
          <w:color w:val="auto"/>
          <w:spacing w:val="0"/>
          <w:w w:val="100"/>
          <w:position w:val="0"/>
          <w:sz w:val="21"/>
          <w:szCs w:val="21"/>
          <w:highlight w:val="none"/>
          <w:lang w:eastAsia="zh-CN"/>
        </w:rPr>
        <w:t>小企业采购的项目（供应商应为</w:t>
      </w:r>
      <w:r>
        <w:rPr>
          <w:rFonts w:hint="eastAsia" w:ascii="宋体" w:hAnsi="宋体" w:cs="宋体"/>
          <w:color w:val="auto"/>
          <w:spacing w:val="0"/>
          <w:w w:val="100"/>
          <w:position w:val="0"/>
          <w:sz w:val="21"/>
          <w:szCs w:val="21"/>
          <w:highlight w:val="none"/>
          <w:lang w:eastAsia="zh-CN"/>
        </w:rPr>
        <w:t>中</w:t>
      </w:r>
      <w:r>
        <w:rPr>
          <w:rFonts w:hint="eastAsia" w:ascii="宋体" w:hAnsi="宋体" w:eastAsia="宋体" w:cs="宋体"/>
          <w:color w:val="auto"/>
          <w:spacing w:val="0"/>
          <w:w w:val="100"/>
          <w:position w:val="0"/>
          <w:sz w:val="21"/>
          <w:szCs w:val="21"/>
          <w:highlight w:val="none"/>
          <w:lang w:eastAsia="zh-CN"/>
        </w:rPr>
        <w:t>小企业或监狱企业或残疾人福利性单位）</w:t>
      </w:r>
    </w:p>
    <w:p w14:paraId="6551A8C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31A8879F">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w:t>
      </w:r>
      <w:r>
        <w:rPr>
          <w:rFonts w:hint="eastAsia" w:ascii="宋体" w:hAnsi="宋体" w:cs="宋体"/>
          <w:color w:val="auto"/>
          <w:szCs w:val="21"/>
          <w:highlight w:val="none"/>
          <w:lang w:eastAsia="zh-CN"/>
        </w:rPr>
        <w:t>水利水电工程施工总承包叁级以上</w:t>
      </w:r>
      <w:r>
        <w:rPr>
          <w:rFonts w:hint="eastAsia" w:ascii="宋体" w:hAnsi="宋体" w:eastAsia="宋体" w:cs="宋体"/>
          <w:color w:val="auto"/>
          <w:szCs w:val="21"/>
          <w:highlight w:val="none"/>
        </w:rPr>
        <w:t>（含叁级）资质，并在人员、设备、资金等方面具备相应的施工能力。</w:t>
      </w:r>
    </w:p>
    <w:p w14:paraId="405A2A2C">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（2）拟派项目经理须具备</w:t>
      </w:r>
      <w:r>
        <w:rPr>
          <w:rFonts w:hint="eastAsia" w:ascii="宋体" w:hAnsi="宋体" w:cs="宋体"/>
          <w:color w:val="auto"/>
          <w:szCs w:val="21"/>
          <w:highlight w:val="none"/>
          <w:lang w:eastAsia="zh-CN"/>
        </w:rPr>
        <w:t>水利水电工程专业贰级以上</w:t>
      </w:r>
      <w:r>
        <w:rPr>
          <w:rFonts w:hint="eastAsia" w:ascii="宋体" w:hAnsi="宋体" w:eastAsia="宋体" w:cs="宋体"/>
          <w:color w:val="auto"/>
          <w:szCs w:val="21"/>
          <w:highlight w:val="none"/>
        </w:rPr>
        <w:t>（含贰级）注册建造师执业资格，具备有效的安全生产考核合格证书（B类）。本项目不接受有在建、已中标未开工或其他项目中标候选人第一名的建造师作为项目经理。</w:t>
      </w:r>
    </w:p>
    <w:p w14:paraId="2156741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249783A9">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663F0F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0CCD7D6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1"/>
      <w:bookmarkEnd w:id="12"/>
      <w:bookmarkEnd w:id="13"/>
      <w:bookmarkEnd w:id="14"/>
    </w:p>
    <w:p w14:paraId="15538990">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0" w:name="_Toc35393624"/>
      <w:bookmarkStart w:id="21" w:name="_Toc35393793"/>
      <w:bookmarkStart w:id="22" w:name="_Toc28359005"/>
      <w:bookmarkStart w:id="23" w:name="_Toc28359082"/>
      <w:r>
        <w:rPr>
          <w:rFonts w:hint="eastAsia" w:ascii="宋体" w:hAnsi="宋体" w:eastAsia="宋体" w:cs="宋体"/>
          <w:color w:val="auto"/>
          <w:szCs w:val="21"/>
          <w:highlight w:val="none"/>
        </w:rPr>
        <w:t>时间：自公告发布之日起。</w:t>
      </w:r>
    </w:p>
    <w:p w14:paraId="3C47A146">
      <w:pPr>
        <w:spacing w:line="360" w:lineRule="auto"/>
        <w:ind w:firstLine="420" w:firstLineChars="200"/>
        <w:rPr>
          <w:rFonts w:hint="eastAsia" w:ascii="黑体" w:hAnsi="黑体" w:eastAsia="黑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w:t>
      </w:r>
      <w:r>
        <w:rPr>
          <w:rFonts w:hint="eastAsia" w:ascii="宋体" w:hAnsi="宋体"/>
          <w:color w:val="auto"/>
          <w:szCs w:val="21"/>
          <w:highlight w:val="none"/>
        </w:rPr>
        <w:t>本项目不发放纸质采购文件，供应商可自行在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）下载采购文件（操作路径：登录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-项目采购-获取采购文件-找到本项目-点击“申请获取采购文件”），电子响应文件制作需要基于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）获取的采购文件编制。</w:t>
      </w:r>
    </w:p>
    <w:p w14:paraId="2AF3136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3F1159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0"/>
      <w:bookmarkEnd w:id="21"/>
      <w:bookmarkEnd w:id="22"/>
      <w:bookmarkEnd w:id="23"/>
      <w:r>
        <w:rPr>
          <w:rFonts w:hint="eastAsia" w:ascii="宋体" w:hAnsi="宋体" w:eastAsia="宋体" w:cs="宋体"/>
          <w:b/>
          <w:bCs/>
          <w:color w:val="auto"/>
          <w:sz w:val="24"/>
          <w:highlight w:val="none"/>
        </w:rPr>
        <w:t>响应文件提交</w:t>
      </w:r>
    </w:p>
    <w:p w14:paraId="5761CFC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r>
        <w:rPr>
          <w:rFonts w:hint="eastAsia" w:ascii="宋体" w:hAnsi="宋体" w:eastAsia="宋体" w:cs="宋体"/>
          <w:color w:val="auto"/>
          <w:szCs w:val="21"/>
          <w:highlight w:val="none"/>
        </w:rPr>
        <w:t>。</w:t>
      </w:r>
    </w:p>
    <w:p w14:paraId="47CC629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10594221">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w:t>
      </w:r>
      <w:r>
        <w:rPr>
          <w:rFonts w:hint="eastAsia" w:ascii="宋体" w:hAnsi="宋体"/>
          <w:color w:val="auto"/>
          <w:szCs w:val="21"/>
          <w:highlight w:val="none"/>
        </w:rPr>
        <w:t>本项目为南宁市全流程电子化项目，通过广西政府采购云平台（ https://www.gcy.zfcg.gxzf.gov.cn/）实行在线电子投标，供应商应先安装“新版客户端”【请自行前往广西政府采购网（访问地址</w:t>
      </w:r>
      <w:r>
        <w:rPr>
          <w:rFonts w:hint="eastAsia" w:ascii="宋体" w:hAnsi="宋体"/>
          <w:b/>
          <w:bCs/>
          <w:color w:val="auto"/>
          <w:szCs w:val="21"/>
          <w:highlight w:val="none"/>
        </w:rPr>
        <w:t>http://zfcg.gxzf.gov.cn/</w:t>
      </w:r>
      <w:r>
        <w:rPr>
          <w:rFonts w:hint="eastAsia" w:ascii="宋体" w:hAnsi="宋体"/>
          <w:color w:val="auto"/>
          <w:szCs w:val="21"/>
          <w:highlight w:val="none"/>
        </w:rPr>
        <w:t>）—办事服务—下载专区】，并按照本项目招标文件和广西政府采购云平台的要求编制、加密后在投标截止时间前通过网络上传至广西政府采购云平台，</w:t>
      </w:r>
      <w:r>
        <w:rPr>
          <w:rFonts w:hint="eastAsia" w:ascii="宋体" w:hAnsi="宋体"/>
          <w:b/>
          <w:color w:val="auto"/>
          <w:szCs w:val="21"/>
          <w:highlight w:val="none"/>
        </w:rPr>
        <w:t>供应商在</w:t>
      </w:r>
      <w:r>
        <w:rPr>
          <w:rFonts w:hint="eastAsia" w:ascii="宋体" w:hAnsi="宋体"/>
          <w:b/>
          <w:bCs/>
          <w:color w:val="auto"/>
          <w:szCs w:val="21"/>
          <w:highlight w:val="none"/>
        </w:rPr>
        <w:t>广西政府采购云平台提交电子版响应文件时，请填写参加远程开标活动经办人联系方式</w:t>
      </w:r>
      <w:r>
        <w:rPr>
          <w:rFonts w:hint="eastAsia" w:ascii="宋体" w:hAnsi="宋体" w:eastAsia="宋体" w:cs="宋体"/>
          <w:color w:val="auto"/>
          <w:szCs w:val="21"/>
          <w:highlight w:val="none"/>
        </w:rPr>
        <w:t>。</w:t>
      </w:r>
    </w:p>
    <w:p w14:paraId="2E6947B9">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（2）未进行网上注册并办理数字证书（CA认证）的供应商将无法参与本项目政府采购活动，潜在供应商应当在投标截止时间前，完成电子交易平台上的CA数字证书办理及</w:t>
      </w:r>
      <w:r>
        <w:rPr>
          <w:rFonts w:hint="eastAsia" w:ascii="宋体" w:hAnsi="宋体"/>
          <w:color w:val="auto"/>
          <w:szCs w:val="21"/>
          <w:highlight w:val="none"/>
        </w:rPr>
        <w:t>响应文件</w:t>
      </w:r>
      <w:r>
        <w:rPr>
          <w:rFonts w:hint="eastAsia" w:ascii="宋体" w:hAnsi="宋体"/>
          <w:color w:val="auto"/>
          <w:szCs w:val="21"/>
          <w:highlight w:val="none"/>
        </w:rPr>
        <w:t>的提交。完成CA数字证书办理预计7日左右，</w:t>
      </w:r>
      <w:r>
        <w:rPr>
          <w:rFonts w:hint="eastAsia" w:ascii="宋体" w:hAnsi="宋体"/>
          <w:bCs/>
          <w:color w:val="auto"/>
          <w:szCs w:val="21"/>
          <w:highlight w:val="none"/>
          <w:lang w:val="en-US" w:eastAsia="zh-CN"/>
        </w:rPr>
        <w:t>供应商</w:t>
      </w:r>
      <w:r>
        <w:rPr>
          <w:rFonts w:hint="eastAsia" w:ascii="宋体" w:hAnsi="宋体" w:cs="宋体"/>
          <w:color w:val="auto"/>
          <w:szCs w:val="21"/>
          <w:highlight w:val="none"/>
        </w:rPr>
        <w:t>只需办理其中一家CA数字证书及签章，</w:t>
      </w:r>
      <w:r>
        <w:rPr>
          <w:rFonts w:hint="eastAsia" w:ascii="宋体" w:hAnsi="宋体"/>
          <w:color w:val="auto"/>
          <w:szCs w:val="21"/>
          <w:highlight w:val="none"/>
        </w:rPr>
        <w:t>建议各</w:t>
      </w:r>
      <w:r>
        <w:rPr>
          <w:rFonts w:hint="eastAsia" w:ascii="宋体" w:hAnsi="宋体"/>
          <w:bCs/>
          <w:color w:val="auto"/>
          <w:szCs w:val="21"/>
          <w:highlight w:val="none"/>
          <w:lang w:val="en-US" w:eastAsia="zh-CN"/>
        </w:rPr>
        <w:t>供应商</w:t>
      </w:r>
      <w:r>
        <w:rPr>
          <w:rFonts w:hint="eastAsia" w:ascii="宋体" w:hAnsi="宋体"/>
          <w:color w:val="auto"/>
          <w:szCs w:val="21"/>
          <w:highlight w:val="none"/>
        </w:rPr>
        <w:t>抓紧时间办理。</w:t>
      </w:r>
    </w:p>
    <w:p w14:paraId="08B40A94">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314D34EA">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bCs/>
          <w:color w:val="auto"/>
          <w:szCs w:val="21"/>
          <w:highlight w:val="none"/>
        </w:rPr>
        <w:t>注：</w:t>
      </w:r>
      <w:r>
        <w:rPr>
          <w:rFonts w:hint="eastAsia" w:ascii="宋体" w:hAnsi="宋体"/>
          <w:bCs/>
          <w:color w:val="auto"/>
          <w:szCs w:val="21"/>
          <w:highlight w:val="none"/>
          <w:lang w:val="en-US" w:eastAsia="zh-CN"/>
        </w:rPr>
        <w:t>供应商</w:t>
      </w:r>
      <w:r>
        <w:rPr>
          <w:rFonts w:hint="eastAsia" w:ascii="宋体" w:hAnsi="宋体"/>
          <w:bCs/>
          <w:color w:val="auto"/>
          <w:szCs w:val="21"/>
          <w:highlight w:val="none"/>
        </w:rPr>
        <w:t>应当在投标截止时间前完成电子</w:t>
      </w:r>
      <w:r>
        <w:rPr>
          <w:rFonts w:hint="eastAsia" w:ascii="宋体" w:hAnsi="宋体"/>
          <w:color w:val="auto"/>
          <w:szCs w:val="21"/>
          <w:highlight w:val="none"/>
        </w:rPr>
        <w:t>响应文件</w:t>
      </w:r>
      <w:r>
        <w:rPr>
          <w:rFonts w:hint="eastAsia" w:ascii="宋体" w:hAnsi="宋体"/>
          <w:bCs/>
          <w:color w:val="auto"/>
          <w:szCs w:val="21"/>
          <w:highlight w:val="none"/>
        </w:rPr>
        <w:t>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w:t>
      </w:r>
      <w:r>
        <w:rPr>
          <w:rFonts w:hint="eastAsia" w:ascii="宋体" w:hAnsi="宋体" w:eastAsia="宋体" w:cs="Times New Roman"/>
          <w:color w:val="auto"/>
          <w:szCs w:val="21"/>
          <w:highlight w:val="none"/>
        </w:rPr>
        <w:t>云平台将予以拒收。</w:t>
      </w:r>
    </w:p>
    <w:p w14:paraId="0B85C495">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（4）开标地点：本次</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在广西政府采购云平台电子开标大厅开标。</w:t>
      </w:r>
    </w:p>
    <w:p w14:paraId="71B1489C">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（5）因未注册入库、未办理CA数字证书、CA证书故障、操作不当等原因造成无法参与或磋商失败等后果由供应商自行承担。</w:t>
      </w:r>
    </w:p>
    <w:p w14:paraId="3FABA243">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CA证书在线解密：供应商投标时，需携带制作投标文件时用来加密的有效数字证书（CA认证）登录广西政府采购云平台电子开标大厅现场按规定时间对加密的投标文件进行解密，未能按要求进行解密的，由此产生的后果由</w:t>
      </w:r>
      <w:r>
        <w:rPr>
          <w:rFonts w:hint="eastAsia" w:ascii="宋体" w:hAnsi="宋体" w:eastAsia="宋体" w:cs="Times New Roman"/>
          <w:color w:val="auto"/>
          <w:szCs w:val="21"/>
          <w:highlight w:val="none"/>
          <w:lang w:val="en-US" w:eastAsia="zh-CN"/>
        </w:rPr>
        <w:t>供应商</w:t>
      </w:r>
      <w:r>
        <w:rPr>
          <w:rFonts w:hint="eastAsia" w:ascii="宋体" w:hAnsi="宋体" w:eastAsia="宋体" w:cs="Times New Roman"/>
          <w:color w:val="auto"/>
          <w:szCs w:val="21"/>
          <w:highlight w:val="none"/>
        </w:rPr>
        <w:t>自行承担。</w:t>
      </w:r>
    </w:p>
    <w:p w14:paraId="0064839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3EF832A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10时00分</w:t>
      </w:r>
      <w:r>
        <w:rPr>
          <w:rFonts w:hint="eastAsia" w:ascii="宋体" w:hAnsi="宋体" w:eastAsia="宋体" w:cs="宋体"/>
          <w:color w:val="auto"/>
          <w:szCs w:val="21"/>
          <w:highlight w:val="none"/>
        </w:rPr>
        <w:t>后</w:t>
      </w:r>
    </w:p>
    <w:p w14:paraId="5AD790B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2.地点：广西政府采购云平台平台开标大厅</w:t>
      </w:r>
    </w:p>
    <w:p w14:paraId="7D2D2E21">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4" w:name="_Toc35393794"/>
      <w:bookmarkStart w:id="25" w:name="_Toc35393625"/>
      <w:bookmarkStart w:id="26" w:name="_Toc28359007"/>
      <w:bookmarkStart w:id="27" w:name="_Toc28359084"/>
      <w:r>
        <w:rPr>
          <w:rFonts w:hint="eastAsia" w:ascii="宋体" w:hAnsi="宋体" w:eastAsia="宋体" w:cs="宋体"/>
          <w:b/>
          <w:bCs/>
          <w:color w:val="auto"/>
          <w:sz w:val="24"/>
          <w:highlight w:val="none"/>
        </w:rPr>
        <w:t>六、公告期限</w:t>
      </w:r>
      <w:bookmarkEnd w:id="24"/>
      <w:bookmarkEnd w:id="25"/>
      <w:bookmarkEnd w:id="26"/>
      <w:bookmarkEnd w:id="27"/>
    </w:p>
    <w:p w14:paraId="240C8E1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5368391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8" w:name="_Toc35393795"/>
      <w:bookmarkStart w:id="29" w:name="_Toc35393626"/>
      <w:r>
        <w:rPr>
          <w:rFonts w:hint="eastAsia" w:ascii="宋体" w:hAnsi="宋体" w:eastAsia="宋体" w:cs="宋体"/>
          <w:b/>
          <w:bCs/>
          <w:color w:val="auto"/>
          <w:sz w:val="24"/>
          <w:highlight w:val="none"/>
        </w:rPr>
        <w:t>七、其他补充事宜</w:t>
      </w:r>
      <w:bookmarkEnd w:id="28"/>
      <w:bookmarkEnd w:id="29"/>
    </w:p>
    <w:p w14:paraId="3688DEA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642E6FF4">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2.采购意向公开链接：http://www.ccgp-guangxi.gov.cn/site/detail?categoryCode=reformColumn&amp;parentId=66601&amp;articleId=oPar/o8mIgbnuBrJNS1zFg==&amp;utm=site.site-PC-38920.1045-pc-wsg-mainSearchPage-front.1.9fb41d000c4611ef9bfa578aa73e0ee2</w:t>
      </w:r>
    </w:p>
    <w:p w14:paraId="0BB2A29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0" w:name="_Hlk37429585"/>
      <w:r>
        <w:rPr>
          <w:rFonts w:hint="eastAsia" w:ascii="宋体" w:hAnsi="宋体" w:eastAsia="宋体" w:cs="宋体"/>
          <w:color w:val="auto"/>
          <w:kern w:val="0"/>
          <w:szCs w:val="21"/>
          <w:highlight w:val="none"/>
        </w:rPr>
        <w:t>3.</w:t>
      </w:r>
      <w:bookmarkStart w:id="31" w:name="_Hlk37429595"/>
      <w:r>
        <w:rPr>
          <w:rFonts w:hint="eastAsia" w:ascii="宋体" w:hAnsi="宋体" w:eastAsia="宋体" w:cs="宋体"/>
          <w:color w:val="auto"/>
          <w:kern w:val="0"/>
          <w:szCs w:val="21"/>
          <w:highlight w:val="none"/>
        </w:rPr>
        <w:t>网上查询地址</w:t>
      </w:r>
    </w:p>
    <w:bookmarkEnd w:id="30"/>
    <w:bookmarkEnd w:id="31"/>
    <w:p w14:paraId="03BB2099">
      <w:pPr>
        <w:spacing w:line="440" w:lineRule="exact"/>
        <w:ind w:firstLine="420" w:firstLineChars="200"/>
        <w:rPr>
          <w:rFonts w:hint="eastAsia" w:ascii="宋体" w:eastAsia="宋体" w:cs="宋体"/>
          <w:color w:val="auto"/>
          <w:kern w:val="0"/>
          <w:szCs w:val="21"/>
          <w:highlight w:val="none"/>
          <w:lang w:eastAsia="zh-CN"/>
        </w:rPr>
      </w:pPr>
      <w:bookmarkStart w:id="32"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广西佳鸿工程咨询有限公司网（http://www.gxjhgczx.com）。</w:t>
      </w:r>
    </w:p>
    <w:p w14:paraId="08BF9E2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2"/>
    <w:p w14:paraId="4B8C684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16601C6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2D1374D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68B26D4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20680D6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1FEA700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7172298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445004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”（https://www.zcygov.cn/），点击右侧咨询小采，获取采小蜜智能服务管家帮助，或拨打政采云服务热线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74AD8F6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6C5DB1D7">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3" w:name="_Toc24059"/>
      <w:bookmarkStart w:id="34" w:name="_Toc15775"/>
      <w:bookmarkStart w:id="35" w:name="_Toc20817"/>
      <w:r>
        <w:rPr>
          <w:rFonts w:hint="eastAsia" w:ascii="宋体" w:hAnsi="宋体" w:eastAsia="宋体" w:cs="宋体"/>
          <w:color w:val="auto"/>
          <w:szCs w:val="21"/>
          <w:highlight w:val="none"/>
        </w:rPr>
        <w:t>1.采购人信息</w:t>
      </w:r>
    </w:p>
    <w:p w14:paraId="1EA61685">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隆安县布良水利工程管理所</w:t>
      </w:r>
    </w:p>
    <w:p w14:paraId="380C6B8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bCs/>
          <w:color w:val="auto"/>
          <w:szCs w:val="21"/>
          <w:highlight w:val="none"/>
          <w:lang w:eastAsia="zh-CN"/>
        </w:rPr>
        <w:t xml:space="preserve">隆安县南圩镇卫南街121号  </w:t>
      </w:r>
    </w:p>
    <w:p w14:paraId="3511619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val="en-US" w:eastAsia="zh-CN"/>
        </w:rPr>
        <w:t>李</w:t>
      </w:r>
      <w:r>
        <w:rPr>
          <w:rFonts w:hint="eastAsia" w:ascii="宋体" w:hAnsi="宋体" w:cs="宋体"/>
          <w:color w:val="auto"/>
          <w:highlight w:val="none"/>
          <w:lang w:eastAsia="zh-CN"/>
        </w:rPr>
        <w:t>工</w:t>
      </w:r>
    </w:p>
    <w:p w14:paraId="28D9311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0771-6532618</w:t>
      </w:r>
    </w:p>
    <w:p w14:paraId="46D9A31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00AB09E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广西佳鸿工程咨询有限公司</w:t>
      </w:r>
    </w:p>
    <w:p w14:paraId="3CD47D98">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隆安县城厢镇康安街30号</w:t>
      </w:r>
    </w:p>
    <w:p w14:paraId="3DA8FE4E">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黄工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0771-6509080 </w:t>
      </w:r>
    </w:p>
    <w:p w14:paraId="41537582">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32142B3F">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黄工</w:t>
      </w:r>
    </w:p>
    <w:p w14:paraId="2392895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 </w:t>
      </w:r>
    </w:p>
    <w:p w14:paraId="7593F38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6CD27901">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5D2F9A5A">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14:paraId="0F96320C">
      <w:pPr>
        <w:pStyle w:val="11"/>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14:paraId="00A40B2D">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51C7834E">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18F75071">
      <w:pPr>
        <w:pStyle w:val="11"/>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广西佳鸿工程咨询有限公司</w:t>
      </w:r>
    </w:p>
    <w:p w14:paraId="761A459A">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02</w:t>
      </w:r>
      <w:r>
        <w:rPr>
          <w:rFonts w:hint="eastAsia" w:ascii="宋体" w:hAnsi="宋体" w:eastAsia="宋体" w:cs="宋体"/>
          <w:color w:val="auto"/>
          <w:szCs w:val="21"/>
          <w:highlight w:val="none"/>
          <w:lang w:eastAsia="zh-CN"/>
        </w:rPr>
        <w:t>日</w:t>
      </w:r>
    </w:p>
    <w:p w14:paraId="2927017E">
      <w:pPr>
        <w:pStyle w:val="3"/>
        <w:spacing w:line="36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3"/>
      <w:bookmarkEnd w:id="34"/>
      <w:bookmarkEnd w:id="35"/>
    </w:p>
    <w:p w14:paraId="0390DE5A">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3A2105E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6F9B7B3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7823483">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87637B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项目中伴随的货物包含列入《网络关键设备和网络安全专产品目录》的网络安全专用产品，应当按照《信息安全技术 网络安全专用产品安全技术要求》等相关国家标准的强制性要求，提供具备资格的机构安全认证合格或者安全检测证明材料(加盖投标人公章)，否投标文件作无效处理。</w:t>
      </w:r>
    </w:p>
    <w:p w14:paraId="0F7CC5C6">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03BBA29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7B5D031E">
      <w:pPr>
        <w:outlineLvl w:val="9"/>
        <w:rPr>
          <w:rFonts w:hint="eastAsia" w:ascii="宋体" w:hAnsi="宋体"/>
          <w:color w:val="auto"/>
          <w:highlight w:val="none"/>
        </w:rPr>
      </w:pPr>
    </w:p>
    <w:p w14:paraId="6E9E58F5">
      <w:pPr>
        <w:outlineLvl w:val="9"/>
        <w:rPr>
          <w:rFonts w:hint="eastAsia" w:ascii="宋体" w:hAnsi="宋体"/>
          <w:color w:val="auto"/>
          <w:highlight w:val="none"/>
        </w:rPr>
      </w:pPr>
    </w:p>
    <w:p w14:paraId="4C828C37">
      <w:pPr>
        <w:outlineLvl w:val="9"/>
        <w:rPr>
          <w:rFonts w:hint="eastAsia" w:ascii="宋体" w:hAnsi="宋体"/>
          <w:color w:val="auto"/>
          <w:highlight w:val="none"/>
        </w:rPr>
      </w:pPr>
    </w:p>
    <w:p w14:paraId="16E75EF6">
      <w:pPr>
        <w:outlineLvl w:val="9"/>
        <w:rPr>
          <w:rFonts w:hint="eastAsia" w:ascii="宋体" w:hAnsi="宋体"/>
          <w:color w:val="auto"/>
          <w:highlight w:val="none"/>
        </w:rPr>
      </w:pPr>
    </w:p>
    <w:p w14:paraId="12A306E5">
      <w:pPr>
        <w:outlineLvl w:val="9"/>
        <w:rPr>
          <w:rFonts w:hint="eastAsia" w:ascii="宋体" w:hAnsi="宋体"/>
          <w:color w:val="auto"/>
          <w:highlight w:val="none"/>
        </w:rPr>
      </w:pPr>
    </w:p>
    <w:p w14:paraId="11E2247F">
      <w:pPr>
        <w:outlineLvl w:val="9"/>
        <w:rPr>
          <w:rFonts w:hint="eastAsia" w:ascii="宋体" w:hAnsi="宋体"/>
          <w:color w:val="auto"/>
          <w:highlight w:val="none"/>
        </w:rPr>
      </w:pPr>
    </w:p>
    <w:p w14:paraId="5B5D742A">
      <w:pPr>
        <w:outlineLvl w:val="9"/>
        <w:rPr>
          <w:rFonts w:hint="eastAsia" w:ascii="宋体" w:hAnsi="宋体"/>
          <w:color w:val="auto"/>
          <w:highlight w:val="none"/>
        </w:rPr>
      </w:pPr>
    </w:p>
    <w:p w14:paraId="436C608E">
      <w:pPr>
        <w:outlineLvl w:val="9"/>
        <w:rPr>
          <w:rFonts w:hint="eastAsia"/>
          <w:color w:val="auto"/>
          <w:highlight w:val="none"/>
        </w:rPr>
      </w:pPr>
    </w:p>
    <w:p w14:paraId="65010912">
      <w:pPr>
        <w:outlineLvl w:val="9"/>
        <w:rPr>
          <w:rFonts w:hint="eastAsia" w:ascii="宋体" w:hAnsi="宋体"/>
          <w:color w:val="auto"/>
          <w:highlight w:val="none"/>
        </w:rPr>
      </w:pPr>
    </w:p>
    <w:p w14:paraId="11FDBF93">
      <w:pPr>
        <w:outlineLvl w:val="9"/>
        <w:rPr>
          <w:rFonts w:hint="eastAsia" w:ascii="宋体" w:hAnsi="宋体"/>
          <w:color w:val="auto"/>
          <w:highlight w:val="none"/>
        </w:rPr>
      </w:pPr>
    </w:p>
    <w:p w14:paraId="794C1D65">
      <w:pPr>
        <w:outlineLvl w:val="9"/>
        <w:rPr>
          <w:rFonts w:hint="eastAsia" w:ascii="宋体" w:hAnsi="宋体"/>
          <w:color w:val="auto"/>
          <w:highlight w:val="none"/>
        </w:rPr>
      </w:pPr>
    </w:p>
    <w:p w14:paraId="067F542B">
      <w:pPr>
        <w:pStyle w:val="20"/>
        <w:rPr>
          <w:rFonts w:hint="eastAsia" w:ascii="宋体" w:hAnsi="宋体"/>
          <w:color w:val="auto"/>
          <w:highlight w:val="none"/>
        </w:rPr>
      </w:pPr>
    </w:p>
    <w:p w14:paraId="2ABDAFF5">
      <w:pPr>
        <w:pStyle w:val="20"/>
        <w:rPr>
          <w:rFonts w:hint="eastAsia" w:ascii="宋体" w:hAnsi="宋体"/>
          <w:color w:val="auto"/>
          <w:highlight w:val="none"/>
        </w:rPr>
      </w:pPr>
    </w:p>
    <w:p w14:paraId="0E5D8910">
      <w:pPr>
        <w:pStyle w:val="20"/>
        <w:rPr>
          <w:rFonts w:hint="eastAsia" w:ascii="宋体" w:hAnsi="宋体"/>
          <w:color w:val="auto"/>
          <w:highlight w:val="none"/>
        </w:rPr>
      </w:pPr>
    </w:p>
    <w:p w14:paraId="4027401B">
      <w:pPr>
        <w:outlineLvl w:val="9"/>
        <w:rPr>
          <w:rFonts w:hint="eastAsia"/>
          <w:color w:val="auto"/>
          <w:highlight w:val="none"/>
        </w:rPr>
      </w:pPr>
    </w:p>
    <w:p w14:paraId="44C11D14">
      <w:pPr>
        <w:outlineLvl w:val="9"/>
        <w:rPr>
          <w:rFonts w:hint="eastAsia"/>
          <w:color w:val="auto"/>
          <w:highlight w:val="none"/>
        </w:rPr>
      </w:pPr>
    </w:p>
    <w:p w14:paraId="758FE390">
      <w:pPr>
        <w:outlineLvl w:val="9"/>
        <w:rPr>
          <w:rFonts w:hint="eastAsia" w:ascii="宋体" w:hAnsi="宋体"/>
          <w:color w:val="auto"/>
          <w:highlight w:val="none"/>
        </w:rPr>
      </w:pPr>
    </w:p>
    <w:tbl>
      <w:tblPr>
        <w:tblStyle w:val="26"/>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525"/>
        <w:gridCol w:w="375"/>
        <w:gridCol w:w="4500"/>
        <w:gridCol w:w="1380"/>
        <w:gridCol w:w="1163"/>
      </w:tblGrid>
      <w:tr w14:paraId="3838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734A4B2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7931698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054C4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2ECFD09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D6D90A9">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D672A1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541C64CD">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135D55D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67BD767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21A3CE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最高限价（元）</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2302BB3">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olor w:val="auto"/>
                <w:sz w:val="15"/>
                <w:szCs w:val="15"/>
                <w:highlight w:val="none"/>
              </w:rPr>
              <w:t>中小企业划分标准所属行业名称（行业名称及划分见本章附件2）</w:t>
            </w:r>
          </w:p>
        </w:tc>
      </w:tr>
      <w:tr w14:paraId="45A18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1569084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D700D8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D02405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南宁市隆安县潭沙水库除险加固工程 </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5A10428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02AACF8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7587F6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eastAsia="宋体" w:cs="宋体"/>
                <w:b/>
                <w:bCs/>
                <w:color w:val="auto"/>
                <w:szCs w:val="21"/>
                <w:highlight w:val="none"/>
              </w:rPr>
              <w:t>1.</w:t>
            </w:r>
            <w:r>
              <w:rPr>
                <w:rFonts w:hint="eastAsia"/>
                <w:b/>
                <w:bCs/>
                <w:color w:val="auto"/>
                <w:highlight w:val="none"/>
              </w:rPr>
              <w:t>工程概况</w:t>
            </w:r>
            <w:r>
              <w:rPr>
                <w:rFonts w:hint="eastAsia"/>
                <w:b/>
                <w:bCs/>
                <w:color w:val="auto"/>
                <w:highlight w:val="none"/>
                <w:lang w:eastAsia="zh-CN"/>
              </w:rPr>
              <w:t>及</w:t>
            </w:r>
            <w:r>
              <w:rPr>
                <w:rFonts w:hint="eastAsia" w:ascii="宋体" w:hAnsi="宋体" w:eastAsia="宋体" w:cs="宋体"/>
                <w:b/>
                <w:bCs/>
                <w:color w:val="auto"/>
                <w:szCs w:val="21"/>
                <w:highlight w:val="none"/>
                <w:lang w:val="en-US" w:eastAsia="zh-CN"/>
              </w:rPr>
              <w:t>采购</w:t>
            </w:r>
            <w:r>
              <w:rPr>
                <w:rFonts w:hint="eastAsia" w:ascii="宋体" w:hAnsi="宋体" w:eastAsia="宋体" w:cs="宋体"/>
                <w:b/>
                <w:bCs/>
                <w:color w:val="auto"/>
                <w:szCs w:val="21"/>
                <w:highlight w:val="none"/>
              </w:rPr>
              <w:t>范围</w:t>
            </w:r>
            <w:r>
              <w:rPr>
                <w:rFonts w:hint="eastAsia"/>
                <w:b/>
                <w:bCs/>
                <w:color w:val="auto"/>
                <w:highlight w:val="none"/>
              </w:rPr>
              <w:t>：</w:t>
            </w:r>
            <w:r>
              <w:rPr>
                <w:rFonts w:hint="eastAsia"/>
                <w:color w:val="auto"/>
                <w:highlight w:val="none"/>
                <w:lang w:val="en-US" w:eastAsia="zh-CN"/>
              </w:rPr>
              <w:t>具体详见施工图纸及工程量清单所包含的所有内容。</w:t>
            </w:r>
          </w:p>
          <w:p w14:paraId="48D744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建设地点：</w:t>
            </w:r>
            <w:r>
              <w:rPr>
                <w:rFonts w:hint="eastAsia" w:ascii="宋体" w:hAnsi="宋体" w:eastAsia="宋体" w:cs="宋体"/>
                <w:b w:val="0"/>
                <w:bCs w:val="0"/>
                <w:color w:val="auto"/>
                <w:szCs w:val="21"/>
                <w:highlight w:val="none"/>
              </w:rPr>
              <w:t>南宁市隆安县南圩镇万朗村</w:t>
            </w:r>
          </w:p>
          <w:p w14:paraId="5759EE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lang w:val="en-US" w:eastAsia="zh-CN"/>
              </w:rPr>
              <w:t>3.</w:t>
            </w:r>
            <w:r>
              <w:rPr>
                <w:rFonts w:hint="eastAsia" w:ascii="宋体" w:hAnsi="宋体" w:eastAsia="宋体" w:cs="Times New Roman"/>
                <w:b/>
                <w:bCs/>
                <w:color w:val="auto"/>
                <w:kern w:val="0"/>
                <w:szCs w:val="21"/>
                <w:highlight w:val="none"/>
              </w:rPr>
              <w:t>人员最低配备要求</w:t>
            </w:r>
          </w:p>
          <w:p w14:paraId="74B70004">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拟投入本工程的人员必须是本单位的在岗人员，并持有相应的执业资格证书，对相关人员的具体条件要求如下：</w:t>
            </w:r>
          </w:p>
          <w:p w14:paraId="13DC8E3D">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（1）项目经理：持有贰级或贰级以上建造师注册证书，专业是水利水电工程专业（以建造师注册证书中“专业类别”栏所填写的专业为准）；持有省级或省级以上水行政主管部门或其授权部门（机构）颁发的 B 类安全生产考核合格证书。项目经理不得在任何在建工程中担任任何管理职务。</w:t>
            </w:r>
          </w:p>
          <w:p w14:paraId="131DBFA5">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（2）技术负责人：持有中级及以上技术职称，专业是水利水电工程类专业（专业以技术职称证书所填写专业为准）。</w:t>
            </w:r>
          </w:p>
          <w:p w14:paraId="18C330E5">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（3）质量管理员：持有省级或省级以上水行政主管部门或其授权部门（机构）颁发的质量检查员证书。</w:t>
            </w:r>
          </w:p>
          <w:p w14:paraId="3230CC5F">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（4）安全管理员：持有省级或省级以上水行政主管部门或其授权部门（机构）颁发的 c 类安全生产考核合格证书。</w:t>
            </w:r>
          </w:p>
          <w:p w14:paraId="5BB1C7C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（5）施工员：须持有工程施工员岗位证书。</w:t>
            </w:r>
          </w:p>
          <w:p w14:paraId="6F34767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（6）材料员：须持有工程材料员岗位证书。</w:t>
            </w:r>
          </w:p>
          <w:p w14:paraId="5A4507AC">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color w:val="auto"/>
                <w:highlight w:val="none"/>
                <w:lang w:eastAsia="zh-CN"/>
              </w:rPr>
            </w:pPr>
            <w:r>
              <w:rPr>
                <w:rFonts w:hint="eastAsia" w:ascii="宋体" w:hAnsi="宋体"/>
                <w:color w:val="auto"/>
                <w:kern w:val="0"/>
                <w:szCs w:val="21"/>
                <w:highlight w:val="none"/>
                <w:lang w:val="en-US" w:eastAsia="zh-CN"/>
              </w:rPr>
              <w:t>上述（1）~（6）项人员应附相关证书的复印件，并提供上述人员[2024年06月至2024年  11月]内任意连续三个月的依法缴纳社会保障资金的缴费凭证复印件。</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4299F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2758241.83</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0BF647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6E21D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2AFFC03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3FC1FD3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▲一、合同签订期：自成交通知书发出之日起25日内</w:t>
            </w:r>
            <w:r>
              <w:rPr>
                <w:rFonts w:hint="eastAsia" w:ascii="宋体" w:hAnsi="宋体" w:cs="Times New Roman"/>
                <w:color w:val="auto"/>
                <w:szCs w:val="21"/>
                <w:highlight w:val="none"/>
                <w:lang w:val="en-US" w:eastAsia="zh-CN"/>
              </w:rPr>
              <w:t>。</w:t>
            </w:r>
          </w:p>
          <w:p w14:paraId="2A76826E">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365日历天</w:t>
            </w:r>
            <w:r>
              <w:rPr>
                <w:rFonts w:hint="eastAsia" w:ascii="宋体" w:hAnsi="宋体" w:eastAsia="宋体" w:cs="宋体"/>
                <w:color w:val="auto"/>
                <w:szCs w:val="21"/>
                <w:highlight w:val="none"/>
              </w:rPr>
              <w:t>。</w:t>
            </w:r>
          </w:p>
          <w:p w14:paraId="2ABEC28A">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28AE610D">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w:t>
            </w:r>
            <w:r>
              <w:rPr>
                <w:rFonts w:hint="eastAsia" w:ascii="宋体" w:hAnsi="宋体"/>
                <w:color w:val="auto"/>
                <w:szCs w:val="21"/>
                <w:highlight w:val="none"/>
              </w:rPr>
              <w:t>达到国家施工验收规范合格标准</w:t>
            </w:r>
            <w:r>
              <w:rPr>
                <w:rFonts w:hint="eastAsia" w:ascii="宋体" w:hAnsi="宋体"/>
                <w:color w:val="auto"/>
                <w:szCs w:val="21"/>
                <w:highlight w:val="none"/>
              </w:rPr>
              <w:t>。</w:t>
            </w:r>
          </w:p>
          <w:p w14:paraId="3E25752B">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五</w:t>
            </w:r>
            <w:r>
              <w:rPr>
                <w:rFonts w:hint="eastAsia" w:ascii="宋体" w:hAnsi="宋体" w:eastAsia="宋体" w:cs="Times New Roman"/>
                <w:color w:val="auto"/>
                <w:szCs w:val="21"/>
                <w:highlight w:val="none"/>
              </w:rPr>
              <w:t>、项目实施要求：</w:t>
            </w:r>
          </w:p>
          <w:p w14:paraId="054A4D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1.处理问题响应时间：接到采购人处理问题通知后2小时内到达采购人指定现场。</w:t>
            </w:r>
          </w:p>
          <w:p w14:paraId="6E8B169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2.成交人如需更换项目管理人员，需向采购人书面申请，经采购人审批许可，替换的人员所具备的资质不得低于原人员的资质。</w:t>
            </w:r>
          </w:p>
          <w:p w14:paraId="4EE01DD0">
            <w:pPr>
              <w:spacing w:line="360" w:lineRule="auto"/>
              <w:ind w:firstLine="420" w:firstLineChars="200"/>
              <w:rPr>
                <w:rFonts w:hint="eastAsia" w:ascii="宋体" w:hAnsi="宋体"/>
                <w:color w:val="auto"/>
                <w:highlight w:val="none"/>
              </w:rPr>
            </w:pPr>
            <w:r>
              <w:rPr>
                <w:rFonts w:hint="eastAsia" w:ascii="宋体" w:hAnsi="宋体" w:eastAsia="宋体" w:cs="Times New Roman"/>
                <w:color w:val="auto"/>
                <w:szCs w:val="21"/>
                <w:highlight w:val="none"/>
              </w:rPr>
              <w:t>3.如因成交人原因导致本项目竣工验收不合格的，成交人应整改至通过竣工验收为止且自行承担相应的费用，采购人不另行支付费用。如因成交人原因导致本项目竣工验收不合格的，采购人不予支付合同款项并按合同扣罚违约金</w:t>
            </w:r>
            <w:r>
              <w:rPr>
                <w:rFonts w:hint="eastAsia" w:ascii="宋体" w:hAnsi="宋体"/>
                <w:color w:val="auto"/>
                <w:highlight w:val="none"/>
              </w:rPr>
              <w:t>。</w:t>
            </w:r>
          </w:p>
          <w:p w14:paraId="2E587EA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▲六、付款方式：</w:t>
            </w:r>
          </w:p>
          <w:p w14:paraId="64AEF6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预付款：工程预付款总金额为合同价格的30%(不含安全文明措施费)，在承包人向发包人提交了经发包人认可的履约保证金后，由承包人提出书面申请，</w:t>
            </w:r>
            <w:r>
              <w:rPr>
                <w:rFonts w:hint="eastAsia" w:ascii="宋体" w:hAnsi="宋体" w:cs="Times New Roman"/>
                <w:color w:val="auto"/>
                <w:szCs w:val="21"/>
                <w:highlight w:val="none"/>
                <w:lang w:eastAsia="zh-CN"/>
              </w:rPr>
              <w:t>经监理人核实后出具付款证书提交给发包人，发包人收到监理人出具的付款证书后办理支付手续</w:t>
            </w:r>
            <w:r>
              <w:rPr>
                <w:rFonts w:hint="eastAsia" w:ascii="宋体" w:hAnsi="宋体" w:cs="Times New Roman"/>
                <w:color w:val="auto"/>
                <w:szCs w:val="21"/>
                <w:highlight w:val="none"/>
                <w:lang w:val="en-US" w:eastAsia="zh-CN"/>
              </w:rPr>
              <w:t>给承包人</w:t>
            </w:r>
            <w:r>
              <w:rPr>
                <w:rFonts w:hint="eastAsia" w:ascii="宋体" w:hAnsi="宋体" w:eastAsia="宋体" w:cs="Times New Roman"/>
                <w:color w:val="auto"/>
                <w:szCs w:val="21"/>
                <w:highlight w:val="none"/>
              </w:rPr>
              <w:t>。</w:t>
            </w:r>
          </w:p>
          <w:p w14:paraId="6170961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工程进度付款的支付比例：</w:t>
            </w:r>
            <w:r>
              <w:rPr>
                <w:rFonts w:hint="eastAsia" w:ascii="宋体" w:hAnsi="宋体" w:cs="Times New Roman"/>
                <w:color w:val="auto"/>
                <w:szCs w:val="21"/>
                <w:highlight w:val="none"/>
                <w:lang w:eastAsia="zh-CN"/>
              </w:rPr>
              <w:t>每个付款周期按实际完成工程量的90%支付工程进度款，余款在工程完工结算经财政评审确认后申请支付</w:t>
            </w:r>
            <w:r>
              <w:rPr>
                <w:rFonts w:hint="eastAsia" w:ascii="宋体" w:hAnsi="宋体" w:eastAsia="宋体" w:cs="Times New Roman"/>
                <w:color w:val="auto"/>
                <w:szCs w:val="21"/>
                <w:highlight w:val="none"/>
              </w:rPr>
              <w:t>。</w:t>
            </w:r>
          </w:p>
          <w:p w14:paraId="45163BA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款中应支付至农民工工资专用账户的比例：工程款中农民工工资比例为20%，甲方支付工程进度款时，按照上述比例将农民工资转至乙方农民工工资专用账户，乙方按月足额支付农民工工资，不得将农民工工资专用款挪做其它用途。</w:t>
            </w:r>
          </w:p>
          <w:p w14:paraId="31F2A96D">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3B870AC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报价不得高于最高限价，否则竞标无效；本项目采用二次报价方式，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14:paraId="2368892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2810DDE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2A0613E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13793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0888EC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10BB5EF0">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一、与本项目有关的施工图纸、清单等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附件资料获取方式：网上下载。供应商可自行在“</w:t>
            </w:r>
            <w:r>
              <w:rPr>
                <w:rFonts w:hint="eastAsia" w:ascii="宋体" w:hAnsi="宋体" w:cs="宋体"/>
                <w:color w:val="auto"/>
                <w:spacing w:val="0"/>
                <w:w w:val="100"/>
                <w:kern w:val="0"/>
                <w:position w:val="0"/>
                <w:sz w:val="21"/>
                <w:szCs w:val="21"/>
                <w:highlight w:val="none"/>
                <w:lang w:val="en-US" w:eastAsia="zh-CN" w:bidi="ar-SA"/>
              </w:rPr>
              <w:t>广西</w:t>
            </w:r>
            <w:r>
              <w:rPr>
                <w:rFonts w:hint="eastAsia" w:ascii="宋体" w:hAnsi="宋体" w:eastAsia="宋体" w:cs="宋体"/>
                <w:color w:val="auto"/>
                <w:spacing w:val="0"/>
                <w:w w:val="100"/>
                <w:kern w:val="0"/>
                <w:position w:val="0"/>
                <w:sz w:val="21"/>
                <w:szCs w:val="21"/>
                <w:highlight w:val="none"/>
                <w:lang w:val="en-US" w:eastAsia="zh-CN" w:bidi="ar-SA"/>
              </w:rPr>
              <w:t>政采云平台”自行下载。</w:t>
            </w:r>
          </w:p>
          <w:p w14:paraId="50C8F0B6">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Tahoma" w:hAnsi="Tahoma" w:eastAsia="宋体" w:cs="Times New Roman"/>
                <w:b w:val="0"/>
                <w:bCs w:val="0"/>
                <w:color w:val="auto"/>
                <w:kern w:val="2"/>
                <w:sz w:val="21"/>
                <w:szCs w:val="21"/>
                <w:highlight w:val="none"/>
                <w:lang w:val="en-US" w:eastAsia="zh-CN"/>
              </w:rPr>
              <w:t>不组织。</w:t>
            </w:r>
          </w:p>
        </w:tc>
      </w:tr>
    </w:tbl>
    <w:p w14:paraId="20AB7778">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62244B2E">
      <w:pPr>
        <w:spacing w:line="428" w:lineRule="exact"/>
        <w:rPr>
          <w:rFonts w:ascii="Arial Unicode MS" w:hAnsi="Arial Unicode MS" w:eastAsia="Times New Roman" w:cs="Arial Unicode MS"/>
          <w:color w:val="auto"/>
          <w:sz w:val="17"/>
          <w:szCs w:val="17"/>
          <w:highlight w:val="none"/>
        </w:rPr>
      </w:pPr>
      <w:bookmarkStart w:id="36" w:name="_Toc23956"/>
      <w:bookmarkStart w:id="37" w:name="_Toc30087"/>
      <w:bookmarkStart w:id="38" w:name="_Toc17962"/>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5F9825E6">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6"/>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276FCE09">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12940336">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77E6DBEF">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2DB15DA2">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2D549F7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5F1AA7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C4057D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3A89CF9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6B50CC1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02AAD9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3A66C47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A37604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3E0DAB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F3C1B6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453DF20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1AEFEB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293D2A2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4E36A7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0E6BD6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DBB846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1F0BCB4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B7E40A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05052A61">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4B2D03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4685B4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5534275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69DC1D7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59F73AB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57F8F8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CE53D1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14DA50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B1D48B2">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C76BA8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6E580DE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47153A0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C3178D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F61433C">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A1B7C3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09A6BC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17C48D0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1C3B02E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48C9DA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7E0F6E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A6E58E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6C353EB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1D39DBF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14100902">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5FFCEF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2AF8E9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E756BC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3877DBE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2F296E0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0CD0C89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821E64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6F998C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26534A8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34F944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8829C9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18BF1462">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51A2CC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7C420FB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53770D3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DC71C4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EAEC4E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B41656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BA5604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37A98AF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25D9403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063AB90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2D487D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6C9EDCD5">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576E14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36E867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5AEDA2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123DCCB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0C23F7A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2D402F5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576D1D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3AA515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190C8A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739612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5301324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70C848D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89B9F8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294DFA5">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0F78BF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5B3A3D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2CF5F5E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353AFCF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55FF05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47E6B6E">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3F3CF6F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2F24E0D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0BEBA31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49A24F5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7C6F00F">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78D50A0">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4A8F54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CAA0AA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7BA0421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01D5B97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A8571A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2C8C231">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AE0ADD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765AB68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4FF5656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1B2DAAB0">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9F4AEA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6E6E0A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ADA7B8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7D7F56A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3966A5C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0F777EE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D16E64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3CEC93F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64666E8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8A57F9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0E5ABB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404989C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CD6B60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7358502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57C6BAF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19A9565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FE02B5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7C5283B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74BDA4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0CCB1DF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3C0DA05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6955A77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1415EA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09BC4BC4">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F64F97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84F106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0C2BF70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0F8DABB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874655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74EBEB2F">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F69A222">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8CC6A1D">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6EDB446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5DC2592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41AF9E0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428E001C">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C5ABC1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7EF2CE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57A06F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30D7C8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79DF00A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0EE79EE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74E457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CD66E23">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804EACF">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8150A4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2B547F5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7735ADF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803764C">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3F29A5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2ACA1A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52FA65C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E431B7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6C9A00E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DA0C00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AB0E520">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84C2A8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012C0C1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5AA1A93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04BCACA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1FFA20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6911B9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D72070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A4A5B8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48C6F7D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414DBC0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8D019E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D2764F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FC7C8A4">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53B813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596572F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056BC33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B4CA36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04AA5D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545CB2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D0A12E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105BE43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3E8D4A54">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2D2922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5E3E03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31E3C77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0BC2565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AFE07B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58D584F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33C4B0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633EAC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DC9BDD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095435A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86A012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63AB670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545312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F50E1F9">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44C55D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2C47132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F83BE8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215B530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BD7E351">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C3C68C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17A96F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3F7693B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F7CFCC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11025E34">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7D3A6EF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2CC70AF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5CC71E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4752789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3D6815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0FED1061">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6391EBD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27B0248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7E9D4EF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50D4546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4E59C6C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2117193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C81448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79D7013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74F8984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6E45EAA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D2369F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299B6AB2">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633847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78F528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6DC1B02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0267F2F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76E891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3623AB6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1E894DE">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BA6A2B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C85E4F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05D69D0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CC0806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09D7433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81198D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14D3D0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09B0CB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5CD1BF5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AEAA87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495559B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F1A83D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10096B0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33931E1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6377389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5E0F6F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2C73276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8745DA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3093BD4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5EEEC35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697BAD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69ACC1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7B47CCE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71D130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34D1C34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08EF64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4FD11B6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17F632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7A0FD532">
      <w:pPr>
        <w:pStyle w:val="13"/>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0F834C8C">
      <w:pPr>
        <w:pStyle w:val="18"/>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18335577">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3FCF4D02">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4A838CE">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7AE0314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3C9FE750">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3B00B059">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2F61734F">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7043D59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37D904D1">
        <w:tblPrEx>
          <w:tblCellMar>
            <w:top w:w="0" w:type="dxa"/>
            <w:left w:w="108" w:type="dxa"/>
            <w:bottom w:w="0" w:type="dxa"/>
            <w:right w:w="108" w:type="dxa"/>
          </w:tblCellMar>
        </w:tblPrEx>
        <w:trPr>
          <w:trHeight w:val="372" w:hRule="atLeast"/>
        </w:trPr>
        <w:tc>
          <w:tcPr>
            <w:tcW w:w="1985" w:type="dxa"/>
            <w:tcBorders>
              <w:top w:val="nil"/>
              <w:left w:val="single" w:color="auto" w:sz="4" w:space="0"/>
              <w:bottom w:val="single" w:color="auto" w:sz="4" w:space="0"/>
              <w:right w:val="single" w:color="auto" w:sz="4" w:space="0"/>
            </w:tcBorders>
            <w:noWrap w:val="0"/>
            <w:vAlign w:val="bottom"/>
          </w:tcPr>
          <w:p w14:paraId="591D367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50DAF34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61FF4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930C68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37E1520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F291C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17FFEA8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848F0A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0E94AFD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5E767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39B9DD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176CE86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4EB0E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182A2E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E3A02B">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5096EC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60FCA4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E87C2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14:paraId="3F192F2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5597D0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378FA10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614E1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7D7FD9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56632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26B09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14:paraId="1267C0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27D9A5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7E8835F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495112">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5678A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8DC7E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19F3B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14:paraId="6A186A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2B8BDD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0D92189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4FFAEB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152874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5E38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25B6F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14:paraId="0D0C28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BF759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50A8043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714C74">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609E9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FC022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D63EBF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14:paraId="5CC4AB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2044CD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1877673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698084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6FD4F62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87D4A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1201D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14:paraId="25153BB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8D732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E9B432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1052AA">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3562F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3CE92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808EB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14:paraId="230988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48DC32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02DB18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8BB13A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6CC0F8E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B578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D6F56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70F91DA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B27F1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FB223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1CCCBB">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6639E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FC067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483DE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14:paraId="11647FE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AFFC77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01B482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2EC4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68A022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D3C17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E923F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14:paraId="270904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01A3A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5F5F6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11C5942">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83E84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4C5250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24785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14:paraId="428B44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B7AE2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D32A1C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BBC412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59EFE7B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0208D9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5FF3A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2C028F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1C97F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4192E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959B2F3">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B8976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8C8C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D428D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14:paraId="64223F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388DAD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0F1A59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813D4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0B2111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8A774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A48F2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5221B5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DC3EB9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19ACB5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F9EB095">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05C60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75A59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2E9FC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6BC0E2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131D2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CD3436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5DAA8E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759881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71562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FCBF2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782415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17054C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811CA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2FE967E">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9825D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4FB31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38EB5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14:paraId="3A4982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23C30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C5FDA9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700E64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4D65F9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42D7F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0C287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14:paraId="13DF32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375FF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2CA66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6A9E718">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6B34A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55F31F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5C32C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14:paraId="08C0D8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82D61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770F5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02FC61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7351B4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8E02A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804C9F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A06D5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3AAE3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8F010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8C179B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6BC709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BE66D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2E95E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14:paraId="119F0F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3B9BA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0B737F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0A776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6D4809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A813F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27300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14:paraId="018D22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3CBA6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5D963A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8CD19DC">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B28FE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42F2C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40AD88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14:paraId="7C81C3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6D1ED7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621752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006F2F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4E18D2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0B1A2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6289B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14:paraId="58D9048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791447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27CEECA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AE7A836">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92119F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7A0BB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8911C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14:paraId="44317E7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2ABD18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626338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C0AA55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11EE78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B31789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2798A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07CE9E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3302A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D7D40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84E32E4">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EF913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4A6AF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65541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14:paraId="715635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460D52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ECA65E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611C720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2D8C9A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EDFED0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7DB43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14:paraId="74AD1D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534A3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4D4D058C">
      <w:pPr>
        <w:spacing w:line="560" w:lineRule="exact"/>
        <w:rPr>
          <w:rFonts w:hint="eastAsia" w:ascii="仿宋" w:hAnsi="仿宋" w:eastAsia="仿宋" w:cs="仿宋"/>
          <w:color w:val="auto"/>
          <w:kern w:val="0"/>
          <w:sz w:val="20"/>
          <w:szCs w:val="21"/>
          <w:highlight w:val="none"/>
        </w:rPr>
        <w:sectPr>
          <w:footerReference r:id="rId11" w:type="default"/>
          <w:pgSz w:w="11906" w:h="16838"/>
          <w:pgMar w:top="1134" w:right="1134" w:bottom="1134" w:left="1134" w:header="720" w:footer="720" w:gutter="0"/>
          <w:pgNumType w:fmt="decimal"/>
          <w:cols w:space="720" w:num="1"/>
          <w:docGrid w:type="lines" w:linePitch="331" w:charSpace="0"/>
        </w:sect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D94EA87">
      <w:pPr>
        <w:pStyle w:val="3"/>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供应商须知</w:t>
      </w:r>
      <w:bookmarkEnd w:id="36"/>
      <w:bookmarkEnd w:id="37"/>
      <w:bookmarkEnd w:id="38"/>
    </w:p>
    <w:p w14:paraId="0E96F5DE">
      <w:pPr>
        <w:pStyle w:val="4"/>
        <w:spacing w:line="360" w:lineRule="auto"/>
        <w:jc w:val="center"/>
        <w:rPr>
          <w:rFonts w:hint="eastAsia" w:ascii="宋体" w:hAnsi="宋体" w:eastAsia="宋体" w:cs="宋体"/>
          <w:b w:val="0"/>
          <w:color w:val="auto"/>
          <w:highlight w:val="none"/>
        </w:rPr>
      </w:pPr>
      <w:bookmarkStart w:id="39" w:name="_Toc23940"/>
      <w:bookmarkStart w:id="40" w:name="_Toc28335"/>
      <w:bookmarkStart w:id="41" w:name="_Toc24946"/>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bookmarkEnd w:id="40"/>
      <w:bookmarkEnd w:id="41"/>
    </w:p>
    <w:tbl>
      <w:tblPr>
        <w:tblStyle w:val="26"/>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4CDD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261BD3C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18A977F8">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6ABA151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333B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3D47D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7AB920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5224C52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4C1B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C5CFB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7F9528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56312BC2">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0147F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989EF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2D6F05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430C67B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A34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6FD9C5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70C537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6A872862">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不允许分包</w:t>
            </w:r>
          </w:p>
          <w:p w14:paraId="051627D4">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允许分包</w:t>
            </w:r>
          </w:p>
          <w:p w14:paraId="5DA4C1F2">
            <w:pPr>
              <w:pStyle w:val="11"/>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允许专业分包，经发包人同意，可以依法分包</w:t>
            </w:r>
            <w:r>
              <w:rPr>
                <w:rFonts w:hint="eastAsia" w:ascii="宋体" w:hAnsi="宋体" w:cs="宋体"/>
                <w:color w:val="auto"/>
                <w:szCs w:val="21"/>
                <w:highlight w:val="none"/>
                <w:u w:val="single"/>
                <w:lang w:val="en-US" w:eastAsia="zh-CN"/>
              </w:rPr>
              <w:t>电气</w:t>
            </w:r>
            <w:r>
              <w:rPr>
                <w:rFonts w:hint="eastAsia" w:ascii="宋体" w:hAnsi="宋体" w:eastAsia="宋体" w:cs="宋体"/>
                <w:color w:val="auto"/>
                <w:szCs w:val="21"/>
                <w:highlight w:val="none"/>
                <w:u w:val="single"/>
                <w:lang w:val="en-US" w:eastAsia="zh-CN"/>
              </w:rPr>
              <w:t>部分工程中标人应将其选择的分包单位的资质、专业施工能力等情况报招标人审查同意并备案后，方可签订分包合同并进行施工。</w:t>
            </w:r>
          </w:p>
          <w:p w14:paraId="7F534426">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4C3FD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C0371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596B433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3BD00867">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161E169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4656FC7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06</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6273356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2023年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14C9FE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供应商直接控股股东信息、供应商直接关联关系信息表；（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C2E5F7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3C4E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联合体协议书原件；（</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4FF400B6">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color w:val="auto"/>
                <w:szCs w:val="21"/>
                <w:highlight w:val="none"/>
              </w:rPr>
              <w:t>）</w:t>
            </w:r>
          </w:p>
          <w:p w14:paraId="4DBE24A3">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1）具备水利水电工程施工总承包叁级以上（含叁级）资质，并在人员、设备、资金等方面具备相应的施工能力。（2）拟派项目经理须具备水利水电工程专业贰级以上（含贰级）注册建造师执业资格，具备有效的安全生产考核合格证书（B类）。本项目不接受有在建、已中标未开工或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7B18735E">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除磋商文件规定必须提供以外，供应商认为需要提供的其他证明材料。</w:t>
            </w:r>
          </w:p>
          <w:p w14:paraId="470384C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559ED32">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17B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57F614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21F076B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35813B9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12FD4E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D5BE10">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55F2F93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D94364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49269AE2">
            <w:pPr>
              <w:spacing w:line="360" w:lineRule="auto"/>
              <w:jc w:val="left"/>
              <w:rPr>
                <w:rFonts w:hint="eastAsia"/>
                <w:color w:val="auto"/>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.建设工程项目管理承诺书；</w:t>
            </w:r>
            <w:r>
              <w:rPr>
                <w:rFonts w:hint="eastAsia" w:ascii="宋体" w:hAnsi="宋体" w:eastAsia="宋体" w:cs="宋体"/>
                <w:b/>
                <w:color w:val="auto"/>
                <w:szCs w:val="21"/>
                <w:highlight w:val="none"/>
              </w:rPr>
              <w:t>（必须提供，否则响应文件按无效响应处理）</w:t>
            </w:r>
          </w:p>
          <w:p w14:paraId="07B8ACC9">
            <w:pPr>
              <w:spacing w:line="360" w:lineRule="auto"/>
              <w:jc w:val="left"/>
              <w:rPr>
                <w:rFonts w:hint="eastAsia" w:ascii="宋体" w:hAnsi="宋体" w:eastAsia="宋体" w:cs="宋体"/>
                <w:color w:val="auto"/>
                <w:szCs w:val="21"/>
                <w:highlight w:val="none"/>
              </w:rPr>
            </w:pPr>
            <w:bookmarkStart w:id="42" w:name="_Hlk106537541"/>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供应商类似业绩的证明文件；</w:t>
            </w:r>
            <w:r>
              <w:rPr>
                <w:rFonts w:hint="eastAsia" w:ascii="宋体" w:hAnsi="宋体" w:cs="宋体"/>
                <w:b/>
                <w:bCs/>
                <w:color w:val="auto"/>
                <w:szCs w:val="21"/>
                <w:highlight w:val="none"/>
              </w:rPr>
              <w:t>（如有）</w:t>
            </w:r>
          </w:p>
          <w:p w14:paraId="7F7C3D95">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bookmarkEnd w:id="42"/>
            <w:r>
              <w:rPr>
                <w:rFonts w:hint="eastAsia" w:ascii="宋体" w:hAnsi="宋体" w:eastAsia="宋体" w:cs="宋体"/>
                <w:color w:val="auto"/>
                <w:szCs w:val="21"/>
                <w:highlight w:val="none"/>
              </w:rPr>
              <w:t>供应商认为需要提供的其他有关资料。</w:t>
            </w:r>
          </w:p>
          <w:p w14:paraId="0584AFA4">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176D805E">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7B4E405E">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38C4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98105A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2964EA8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67951B4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采购需求内容响应</w:t>
            </w:r>
            <w:r>
              <w:rPr>
                <w:rFonts w:hint="eastAsia" w:ascii="宋体" w:hAnsi="宋体" w:eastAsia="宋体" w:cs="宋体"/>
                <w:color w:val="auto"/>
                <w:szCs w:val="21"/>
                <w:highlight w:val="none"/>
              </w:rPr>
              <w:t>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71744B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F5726E4">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7F4A0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A031BC">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CA5EF84">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14:paraId="38B96EBC">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0038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B29BA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2B8DC71F">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415C97EF">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7B00849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0117497">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E15959">
            <w:pPr>
              <w:spacing w:line="360" w:lineRule="auto"/>
              <w:jc w:val="lef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安全文明施工措施费承诺书</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6E9369">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p>
        </w:tc>
      </w:tr>
      <w:tr w14:paraId="44DA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94FEA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791E1A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427C4E2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73F5793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val="en-US" w:eastAsia="zh-CN"/>
              </w:rPr>
              <w:t>广西</w:t>
            </w:r>
            <w:r>
              <w:rPr>
                <w:rFonts w:hint="eastAsia" w:ascii="宋体" w:hAnsi="宋体" w:eastAsia="宋体" w:cs="宋体"/>
                <w:color w:val="auto"/>
                <w:szCs w:val="21"/>
                <w:highlight w:val="none"/>
              </w:rPr>
              <w:t>政采云平台”投送。（操作方式见公告附件“电子响应文件制作与投送教程”）</w:t>
            </w:r>
          </w:p>
        </w:tc>
      </w:tr>
      <w:tr w14:paraId="12A18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B2C814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6B1177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59A73745">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754B488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47238D2D">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27DE6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DB47D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7F5EF6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3CE1BE57">
            <w:pPr>
              <w:pStyle w:val="10"/>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07074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28369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5E25B6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083685E8">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0A15C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14:paraId="611118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44F01C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1209CD0F">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79427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0FB646C3">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216B71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535AA7C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AC4F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159B20D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74ABEF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372C8A2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33014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54566D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2F4EBB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0759736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1DA96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3F80DA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1D926D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0BE58F3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2A90123C">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61F26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766D9700">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3613E2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3E1DB523">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35CD787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7178802D">
            <w:pPr>
              <w:pStyle w:val="11"/>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580E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1B5AE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40BB43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2DB82E65">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履约保证金金额：合同金额的2%。</w:t>
            </w:r>
          </w:p>
          <w:p w14:paraId="6BEEB474">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履约保证金提交方式：转帐、网上银行支付等非现金形式。</w:t>
            </w:r>
          </w:p>
          <w:p w14:paraId="21BCBE00">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履约保证金退付方式、时间及条件：在合同工程完工证书颁发后，</w:t>
            </w:r>
            <w:r>
              <w:rPr>
                <w:rFonts w:hint="eastAsia" w:ascii="宋体" w:hAnsi="宋体" w:eastAsia="宋体" w:cs="宋体"/>
                <w:color w:val="auto"/>
                <w:szCs w:val="21"/>
                <w:highlight w:val="none"/>
                <w:lang w:val="en-US" w:eastAsia="zh-CN"/>
              </w:rPr>
              <w:t>经承包人申请</w:t>
            </w:r>
            <w:r>
              <w:rPr>
                <w:rFonts w:hint="eastAsia" w:ascii="宋体" w:hAnsi="宋体" w:eastAsia="宋体" w:cs="宋体"/>
                <w:color w:val="auto"/>
                <w:szCs w:val="21"/>
                <w:highlight w:val="none"/>
                <w:lang w:eastAsia="zh-CN"/>
              </w:rPr>
              <w:t>将履约担保退还给承包人。</w:t>
            </w:r>
          </w:p>
        </w:tc>
      </w:tr>
      <w:tr w14:paraId="11E1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E7349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5A70D9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669C510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2C502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397293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309B3E0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66FF3D3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273F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648D9C1C">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D9A1F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6613342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661E2814">
            <w:pPr>
              <w:snapToGrid w:val="0"/>
              <w:spacing w:line="360" w:lineRule="auto"/>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0771-6509080</w:t>
            </w:r>
          </w:p>
          <w:p w14:paraId="2DD103F1">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隆安县城厢镇康安街30号</w:t>
            </w:r>
          </w:p>
          <w:p w14:paraId="5F9E5FC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隆安县布良水利工程管理所</w:t>
            </w:r>
            <w:r>
              <w:rPr>
                <w:rFonts w:hint="eastAsia" w:ascii="宋体" w:hAnsi="宋体" w:eastAsia="宋体" w:cs="宋体"/>
                <w:color w:val="auto"/>
                <w:szCs w:val="21"/>
                <w:highlight w:val="none"/>
              </w:rPr>
              <w:t>；</w:t>
            </w:r>
          </w:p>
          <w:p w14:paraId="66E29C76">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0771-6532618</w:t>
            </w:r>
          </w:p>
          <w:p w14:paraId="4CC2E2B5">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 xml:space="preserve">隆安县南圩镇卫南街121号  </w:t>
            </w:r>
          </w:p>
        </w:tc>
      </w:tr>
      <w:tr w14:paraId="75372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8F1AD71">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21EDC9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2E821DA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1DB3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622DE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391202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1BCA94D1">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78D766C1">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33F20CC4">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14:paraId="54D9E44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0EA8716A">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联系电话：0771-6531019 </w:t>
            </w:r>
          </w:p>
        </w:tc>
      </w:tr>
      <w:tr w14:paraId="3EA85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BF88A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699B19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5A8E1AF2">
            <w:pPr>
              <w:pStyle w:val="18"/>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45807C60">
            <w:pPr>
              <w:pStyle w:val="18"/>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0DA57076">
            <w:pPr>
              <w:pStyle w:val="18"/>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694809D4">
            <w:pPr>
              <w:pStyle w:val="18"/>
              <w:snapToGrid w:val="0"/>
              <w:spacing w:line="360" w:lineRule="auto"/>
              <w:rPr>
                <w:rFonts w:hAnsi="宋体" w:eastAsia="Times New Roman" w:cs="宋体"/>
                <w:color w:val="auto"/>
                <w:sz w:val="21"/>
                <w:szCs w:val="21"/>
                <w:highlight w:val="none"/>
              </w:rPr>
            </w:pPr>
            <w:r>
              <w:rPr>
                <w:rFonts w:hint="eastAsia" w:ascii="MS Mincho" w:hAnsi="MS Mincho" w:eastAsia="宋体"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64A6D23A">
            <w:pPr>
              <w:pStyle w:val="18"/>
              <w:snapToGrid w:val="0"/>
              <w:spacing w:line="360" w:lineRule="auto"/>
              <w:rPr>
                <w:rFonts w:hAnsi="宋体" w:eastAsia="Times New Roman" w:cs="宋体"/>
                <w:color w:val="auto"/>
                <w:sz w:val="21"/>
                <w:szCs w:val="21"/>
                <w:highlight w:val="none"/>
              </w:rPr>
            </w:pPr>
            <w:r>
              <w:rPr>
                <w:rFonts w:hint="eastAsia" w:hAnsi="宋体" w:eastAsia="宋体" w:cs="宋体"/>
                <w:color w:val="auto"/>
                <w:sz w:val="21"/>
                <w:szCs w:val="21"/>
                <w:highlight w:val="none"/>
                <w:lang w:eastAsia="zh-CN"/>
              </w:rPr>
              <w:t>☑</w:t>
            </w:r>
            <w:r>
              <w:rPr>
                <w:rFonts w:hAnsi="宋体" w:eastAsia="Times New Roman" w:cs="宋体"/>
                <w:color w:val="auto"/>
                <w:sz w:val="21"/>
                <w:szCs w:val="21"/>
                <w:highlight w:val="none"/>
              </w:rPr>
              <w:t>采购人支付。</w:t>
            </w:r>
          </w:p>
          <w:p w14:paraId="7B53F6DA">
            <w:pPr>
              <w:pStyle w:val="18"/>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3.采购代理费收取标准</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按国家发展计划委员会计价格[2002]1980号《招标代理服务收费管理暂行办法》和《国家发展改革委办公厅关于采购代理服务费的通知》（发改办价格[2003]857号）文件规定的工程类收费标准收取。</w:t>
            </w:r>
          </w:p>
          <w:p w14:paraId="7382315B">
            <w:pPr>
              <w:pStyle w:val="18"/>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0272CB8E">
            <w:pPr>
              <w:pStyle w:val="18"/>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开户名称：</w:t>
            </w:r>
            <w:r>
              <w:rPr>
                <w:rFonts w:hint="eastAsia" w:hAnsi="宋体" w:eastAsia="Times New Roman" w:cs="宋体"/>
                <w:color w:val="auto"/>
                <w:sz w:val="21"/>
                <w:szCs w:val="21"/>
                <w:highlight w:val="none"/>
                <w:lang w:val="en-US" w:eastAsia="zh-CN"/>
              </w:rPr>
              <w:t>广西佳鸿工程咨询有限公司</w:t>
            </w:r>
          </w:p>
          <w:p w14:paraId="23736C45">
            <w:pPr>
              <w:pStyle w:val="18"/>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开户银行：广西隆安农村商业银行股份有限公司屏山支行 </w:t>
            </w:r>
          </w:p>
          <w:p w14:paraId="35EFE409">
            <w:pPr>
              <w:pStyle w:val="18"/>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银行账号：128412010107195901</w:t>
            </w:r>
          </w:p>
          <w:p w14:paraId="116708D7">
            <w:pPr>
              <w:pStyle w:val="18"/>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14:paraId="4D05E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05154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64D337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3A0F3508">
            <w:pPr>
              <w:pStyle w:val="18"/>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1BD84F6A">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E24EE42">
            <w:pPr>
              <w:pStyle w:val="18"/>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D7A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8F7ED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0CD4F2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7C75BA78">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7568C5E">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DE325FB">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886E1C2">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35ED9FBE">
            <w:pPr>
              <w:pStyle w:val="18"/>
              <w:snapToGrid w:val="0"/>
              <w:spacing w:line="360" w:lineRule="auto"/>
              <w:jc w:val="left"/>
              <w:rPr>
                <w:rFonts w:hint="eastAsia"/>
                <w:color w:val="auto"/>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52FAAC45">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3" w:name="_Toc18606"/>
      <w:bookmarkStart w:id="44" w:name="_Toc28698"/>
      <w:bookmarkStart w:id="45" w:name="_Toc3460"/>
      <w:r>
        <w:rPr>
          <w:rFonts w:hint="eastAsia" w:ascii="宋体" w:hAnsi="宋体" w:eastAsia="宋体" w:cs="宋体"/>
          <w:b w:val="0"/>
          <w:color w:val="auto"/>
          <w:highlight w:val="none"/>
        </w:rPr>
        <w:t>第二节 供应商须知正文</w:t>
      </w:r>
      <w:bookmarkEnd w:id="43"/>
      <w:bookmarkEnd w:id="44"/>
      <w:bookmarkEnd w:id="45"/>
    </w:p>
    <w:p w14:paraId="3E9A7548">
      <w:pPr>
        <w:pStyle w:val="5"/>
        <w:spacing w:before="0" w:after="0" w:line="360" w:lineRule="auto"/>
        <w:rPr>
          <w:rFonts w:hint="eastAsia" w:ascii="宋体" w:hAnsi="宋体" w:eastAsia="宋体" w:cs="宋体"/>
          <w:b/>
          <w:bCs w:val="0"/>
          <w:color w:val="auto"/>
          <w:highlight w:val="none"/>
        </w:rPr>
      </w:pPr>
      <w:bookmarkStart w:id="46" w:name="_Toc4039"/>
      <w:bookmarkStart w:id="47" w:name="_Toc6602"/>
      <w:bookmarkStart w:id="48" w:name="_Toc5632"/>
      <w:r>
        <w:rPr>
          <w:rFonts w:hint="eastAsia" w:ascii="宋体" w:hAnsi="宋体" w:eastAsia="宋体" w:cs="宋体"/>
          <w:b/>
          <w:bCs w:val="0"/>
          <w:color w:val="auto"/>
          <w:highlight w:val="none"/>
        </w:rPr>
        <w:t>一、总则</w:t>
      </w:r>
      <w:bookmarkEnd w:id="46"/>
      <w:bookmarkEnd w:id="47"/>
      <w:bookmarkEnd w:id="48"/>
    </w:p>
    <w:p w14:paraId="3DA8733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2685E4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180B6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547F880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B38BF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4681C68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E68DF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294507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3B2920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748587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4BECF2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3E3107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491440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42F602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6C3440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31263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CC01F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18525C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96640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4ABBAE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662FAD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2235731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119718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79F2A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244D2F0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166E615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246BA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A8697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4BC828E2">
      <w:pPr>
        <w:spacing w:line="360" w:lineRule="auto"/>
        <w:ind w:firstLine="482" w:firstLineChars="200"/>
        <w:rPr>
          <w:rFonts w:hint="eastAsia" w:ascii="宋体" w:hAnsi="宋体" w:eastAsia="宋体" w:cs="宋体"/>
          <w:b/>
          <w:bCs/>
          <w:color w:val="auto"/>
          <w:sz w:val="24"/>
          <w:highlight w:val="none"/>
        </w:rPr>
      </w:pPr>
      <w:bookmarkStart w:id="49" w:name="_Toc254970532"/>
      <w:bookmarkStart w:id="50" w:name="_Toc254970673"/>
      <w:r>
        <w:rPr>
          <w:rFonts w:hint="eastAsia" w:ascii="宋体" w:hAnsi="宋体" w:eastAsia="宋体" w:cs="宋体"/>
          <w:b/>
          <w:bCs/>
          <w:color w:val="auto"/>
          <w:sz w:val="24"/>
          <w:highlight w:val="none"/>
        </w:rPr>
        <w:t>7.特别说明</w:t>
      </w:r>
      <w:bookmarkEnd w:id="49"/>
      <w:bookmarkEnd w:id="50"/>
    </w:p>
    <w:p w14:paraId="4628EBB2">
      <w:pPr>
        <w:spacing w:line="360" w:lineRule="auto"/>
        <w:ind w:firstLine="420" w:firstLineChars="200"/>
        <w:rPr>
          <w:rFonts w:hint="eastAsia" w:ascii="宋体" w:hAnsi="宋体" w:eastAsia="宋体" w:cs="宋体"/>
          <w:color w:val="auto"/>
          <w:szCs w:val="21"/>
          <w:highlight w:val="none"/>
        </w:rPr>
      </w:pPr>
      <w:bookmarkStart w:id="51" w:name="_8.1提供相同品牌产品且通过资格审查、符合性审查的不同投标人参加同一合"/>
      <w:bookmarkEnd w:id="51"/>
      <w:r>
        <w:rPr>
          <w:rFonts w:hint="eastAsia" w:ascii="宋体" w:hAnsi="宋体" w:eastAsia="宋体" w:cs="宋体"/>
          <w:color w:val="auto"/>
          <w:szCs w:val="21"/>
          <w:highlight w:val="none"/>
        </w:rPr>
        <w:t>7.1</w:t>
      </w:r>
      <w:bookmarkStart w:id="5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2"/>
    <w:p w14:paraId="4FCF6D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71C188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91761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72B244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4300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74CD6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2AD6A7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7B13A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406EEC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B98B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6D10C7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79AFC3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08E0B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C6F18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29E6C5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653EC254">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0E73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28D6A5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40D710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56643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5E95F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F4D2E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5A5B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48239E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2B06A67C">
      <w:pPr>
        <w:bidi w:val="0"/>
        <w:spacing w:line="360" w:lineRule="auto"/>
        <w:rPr>
          <w:rFonts w:hint="eastAsia" w:ascii="宋体" w:hAnsi="宋体" w:eastAsia="宋体" w:cs="宋体"/>
          <w:color w:val="auto"/>
          <w:highlight w:val="none"/>
        </w:rPr>
      </w:pPr>
      <w:bookmarkStart w:id="53" w:name="_Toc254970675"/>
      <w:bookmarkStart w:id="54" w:name="_Toc254970534"/>
    </w:p>
    <w:p w14:paraId="31910C91">
      <w:pPr>
        <w:pStyle w:val="5"/>
        <w:spacing w:before="0" w:after="0" w:line="360" w:lineRule="auto"/>
        <w:rPr>
          <w:rFonts w:hint="eastAsia" w:ascii="宋体" w:hAnsi="宋体" w:eastAsia="宋体" w:cs="宋体"/>
          <w:b/>
          <w:bCs w:val="0"/>
          <w:color w:val="auto"/>
          <w:highlight w:val="none"/>
        </w:rPr>
      </w:pPr>
      <w:bookmarkStart w:id="55" w:name="_Toc25818"/>
      <w:bookmarkStart w:id="56" w:name="_Toc22797"/>
      <w:bookmarkStart w:id="57" w:name="_Toc16003"/>
      <w:r>
        <w:rPr>
          <w:rFonts w:hint="eastAsia" w:ascii="宋体" w:hAnsi="宋体" w:eastAsia="宋体" w:cs="宋体"/>
          <w:b/>
          <w:bCs w:val="0"/>
          <w:color w:val="auto"/>
          <w:highlight w:val="none"/>
        </w:rPr>
        <w:t>二、磋商文件</w:t>
      </w:r>
      <w:bookmarkEnd w:id="53"/>
      <w:bookmarkEnd w:id="54"/>
      <w:bookmarkEnd w:id="55"/>
      <w:bookmarkEnd w:id="56"/>
      <w:bookmarkEnd w:id="57"/>
    </w:p>
    <w:p w14:paraId="772C274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6499842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2CC68F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1A249CB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1C47D4B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01B4C8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179D776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3CC61741">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09489FFA">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0F53F8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319D002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6293AD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BB8709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0505C8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0918E3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BDA23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C3F4C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3F1C9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0BC6715A">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3DB99DF6">
      <w:pPr>
        <w:pStyle w:val="13"/>
        <w:spacing w:line="360" w:lineRule="auto"/>
        <w:rPr>
          <w:rFonts w:hint="eastAsia" w:ascii="宋体" w:hAnsi="宋体" w:eastAsia="宋体" w:cs="宋体"/>
          <w:color w:val="auto"/>
          <w:highlight w:val="none"/>
        </w:rPr>
      </w:pPr>
    </w:p>
    <w:p w14:paraId="1B3A6FE9">
      <w:pPr>
        <w:pStyle w:val="5"/>
        <w:spacing w:before="0" w:after="0" w:line="360" w:lineRule="auto"/>
        <w:rPr>
          <w:rFonts w:hint="eastAsia" w:ascii="宋体" w:hAnsi="宋体" w:eastAsia="宋体" w:cs="宋体"/>
          <w:b/>
          <w:bCs w:val="0"/>
          <w:color w:val="auto"/>
          <w:highlight w:val="none"/>
        </w:rPr>
      </w:pPr>
      <w:bookmarkStart w:id="58" w:name="_Toc30069"/>
      <w:bookmarkStart w:id="59" w:name="_Toc18572"/>
      <w:bookmarkStart w:id="60" w:name="_Toc30454"/>
      <w:r>
        <w:rPr>
          <w:rFonts w:hint="eastAsia" w:ascii="宋体" w:hAnsi="宋体" w:eastAsia="宋体" w:cs="宋体"/>
          <w:b/>
          <w:bCs w:val="0"/>
          <w:color w:val="auto"/>
          <w:highlight w:val="none"/>
        </w:rPr>
        <w:t>三、响应文件的编制</w:t>
      </w:r>
      <w:bookmarkEnd w:id="58"/>
      <w:bookmarkEnd w:id="59"/>
      <w:bookmarkEnd w:id="60"/>
    </w:p>
    <w:p w14:paraId="6E252E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0635FD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5AE14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14F50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7D98950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612428F7">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4D07ACA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6354A4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093E0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1071A8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7B0645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3542E4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248CCC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28B400D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731002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35B2B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72F58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1D392D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46130D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1EE64E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060C2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1"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605E52BD">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61"/>
    <w:p w14:paraId="727807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419FCE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99B4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41507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393FBDC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676E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3CEFB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DB26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2569DA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78783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2"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2"/>
      <w:r>
        <w:rPr>
          <w:rFonts w:hint="eastAsia" w:ascii="宋体" w:hAnsi="宋体" w:eastAsia="宋体" w:cs="宋体"/>
          <w:color w:val="auto"/>
          <w:szCs w:val="21"/>
          <w:highlight w:val="none"/>
        </w:rPr>
        <w:t>，否则其响应文件按无效响应处理。骑缝盖公章不视为在规定位置盖章。</w:t>
      </w:r>
    </w:p>
    <w:p w14:paraId="684E05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4259F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6FDF00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092CF08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9F0FC77">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060EFEC3">
      <w:pPr>
        <w:pStyle w:val="18"/>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313508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6964CC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A9B1E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10502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700F09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5C6839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7920A394">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00E09FB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70656D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E35894A">
      <w:pPr>
        <w:spacing w:line="360" w:lineRule="auto"/>
        <w:ind w:firstLine="482" w:firstLineChars="200"/>
        <w:rPr>
          <w:rFonts w:hint="eastAsia" w:ascii="宋体" w:hAnsi="宋体" w:eastAsia="宋体" w:cs="宋体"/>
          <w:b/>
          <w:bCs/>
          <w:color w:val="auto"/>
          <w:sz w:val="24"/>
          <w:highlight w:val="none"/>
        </w:rPr>
      </w:pPr>
      <w:bookmarkStart w:id="63" w:name="_Hlk45702405"/>
      <w:r>
        <w:rPr>
          <w:rFonts w:hint="eastAsia" w:ascii="宋体" w:hAnsi="宋体" w:eastAsia="宋体" w:cs="宋体"/>
          <w:b/>
          <w:bCs/>
          <w:color w:val="auto"/>
          <w:sz w:val="24"/>
          <w:highlight w:val="none"/>
        </w:rPr>
        <w:t>22. 首次响应文件的退回</w:t>
      </w:r>
    </w:p>
    <w:p w14:paraId="7D102D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692CD19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9CC3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3"/>
    </w:p>
    <w:p w14:paraId="7D0652FC">
      <w:pPr>
        <w:pStyle w:val="13"/>
        <w:spacing w:line="360" w:lineRule="auto"/>
        <w:rPr>
          <w:rFonts w:hint="eastAsia" w:ascii="宋体" w:hAnsi="宋体" w:eastAsia="宋体" w:cs="宋体"/>
          <w:color w:val="auto"/>
          <w:highlight w:val="none"/>
        </w:rPr>
      </w:pPr>
    </w:p>
    <w:p w14:paraId="21EFFE08">
      <w:pPr>
        <w:pStyle w:val="5"/>
        <w:spacing w:before="0" w:after="0" w:line="360" w:lineRule="auto"/>
        <w:rPr>
          <w:rFonts w:hint="eastAsia" w:ascii="宋体" w:hAnsi="宋体" w:eastAsia="宋体" w:cs="宋体"/>
          <w:b/>
          <w:bCs w:val="0"/>
          <w:color w:val="auto"/>
          <w:highlight w:val="none"/>
        </w:rPr>
      </w:pPr>
      <w:bookmarkStart w:id="64" w:name="_Toc25351"/>
      <w:bookmarkStart w:id="65" w:name="_Toc27120"/>
      <w:bookmarkStart w:id="66" w:name="_Toc30168"/>
      <w:r>
        <w:rPr>
          <w:rFonts w:hint="eastAsia" w:ascii="宋体" w:hAnsi="宋体" w:eastAsia="宋体" w:cs="宋体"/>
          <w:b/>
          <w:bCs w:val="0"/>
          <w:color w:val="auto"/>
          <w:highlight w:val="none"/>
        </w:rPr>
        <w:t>四、评审及磋商</w:t>
      </w:r>
      <w:bookmarkEnd w:id="64"/>
      <w:bookmarkEnd w:id="65"/>
      <w:bookmarkEnd w:id="66"/>
    </w:p>
    <w:p w14:paraId="0DA0B59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3C82F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07844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283AD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718822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5F292E30">
      <w:pPr>
        <w:pStyle w:val="18"/>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DB690E8">
      <w:pPr>
        <w:pStyle w:val="18"/>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登录到“政采云”平台电子开标大厅签到并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3C57E688">
      <w:pPr>
        <w:pStyle w:val="18"/>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124649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B31D8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9F7E2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713ACD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0A093C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24926F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6E28C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374F2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61EE4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512D52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4A10C3C">
      <w:pPr>
        <w:pStyle w:val="13"/>
        <w:spacing w:line="360" w:lineRule="auto"/>
        <w:rPr>
          <w:rFonts w:hint="eastAsia" w:ascii="宋体" w:hAnsi="宋体" w:eastAsia="宋体" w:cs="宋体"/>
          <w:color w:val="auto"/>
          <w:highlight w:val="none"/>
        </w:rPr>
      </w:pPr>
    </w:p>
    <w:p w14:paraId="622C1CA8">
      <w:pPr>
        <w:pStyle w:val="5"/>
        <w:spacing w:before="0" w:after="0" w:line="360" w:lineRule="auto"/>
        <w:rPr>
          <w:rFonts w:hint="eastAsia" w:ascii="宋体" w:hAnsi="宋体" w:eastAsia="宋体" w:cs="宋体"/>
          <w:b/>
          <w:bCs w:val="0"/>
          <w:color w:val="auto"/>
          <w:highlight w:val="none"/>
        </w:rPr>
      </w:pPr>
      <w:bookmarkStart w:id="67" w:name="_Toc24541"/>
      <w:bookmarkStart w:id="68" w:name="_Toc26245"/>
      <w:bookmarkStart w:id="69" w:name="_Toc24055"/>
      <w:r>
        <w:rPr>
          <w:rFonts w:hint="eastAsia" w:ascii="宋体" w:hAnsi="宋体" w:eastAsia="宋体" w:cs="宋体"/>
          <w:b/>
          <w:bCs w:val="0"/>
          <w:color w:val="auto"/>
          <w:highlight w:val="none"/>
        </w:rPr>
        <w:t>五、成交及合同</w:t>
      </w:r>
      <w:bookmarkEnd w:id="67"/>
      <w:bookmarkEnd w:id="68"/>
      <w:bookmarkEnd w:id="69"/>
    </w:p>
    <w:p w14:paraId="66B600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C7674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14F3B6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699822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701B9B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73D0A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EB509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BE6448F">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7916F6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74D36AA6">
      <w:pPr>
        <w:pStyle w:val="31"/>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4F5196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E8930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40820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1BECB7C6">
      <w:pPr>
        <w:pStyle w:val="31"/>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6726D3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43C3A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69D2BAD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D0108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30406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7B6CE9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28109F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18B00B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6CCFC9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7B96D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54FC66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280BE1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3C5ED0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8FD78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E4265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5ED10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19FB1F9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471D8B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2606D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F1C71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FA5F3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FA90A3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0" w:name="_Toc80205930"/>
    </w:p>
    <w:p w14:paraId="65969B07">
      <w:pPr>
        <w:pStyle w:val="13"/>
        <w:spacing w:line="360" w:lineRule="auto"/>
        <w:rPr>
          <w:rFonts w:hint="eastAsia" w:ascii="宋体" w:hAnsi="宋体" w:eastAsia="宋体" w:cs="宋体"/>
          <w:color w:val="auto"/>
          <w:highlight w:val="none"/>
        </w:rPr>
      </w:pPr>
    </w:p>
    <w:p w14:paraId="613F5622">
      <w:pPr>
        <w:pStyle w:val="5"/>
        <w:spacing w:before="0" w:after="0" w:line="360" w:lineRule="auto"/>
        <w:rPr>
          <w:rFonts w:hint="eastAsia" w:ascii="宋体" w:hAnsi="宋体" w:eastAsia="宋体" w:cs="宋体"/>
          <w:b/>
          <w:bCs w:val="0"/>
          <w:color w:val="auto"/>
          <w:highlight w:val="none"/>
        </w:rPr>
      </w:pPr>
      <w:bookmarkStart w:id="71" w:name="_Toc7926"/>
      <w:bookmarkStart w:id="72" w:name="_Toc15338"/>
      <w:bookmarkStart w:id="73" w:name="_Toc12020"/>
      <w:r>
        <w:rPr>
          <w:rFonts w:hint="eastAsia" w:ascii="宋体" w:hAnsi="宋体" w:eastAsia="宋体" w:cs="宋体"/>
          <w:b/>
          <w:bCs w:val="0"/>
          <w:color w:val="auto"/>
          <w:highlight w:val="none"/>
        </w:rPr>
        <w:t>六、验收</w:t>
      </w:r>
      <w:bookmarkEnd w:id="70"/>
      <w:bookmarkEnd w:id="71"/>
      <w:bookmarkEnd w:id="72"/>
      <w:bookmarkEnd w:id="73"/>
    </w:p>
    <w:p w14:paraId="77026726">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3BAB70F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D2AFCA">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AB9772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46D3BD">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FDCB8C">
      <w:pPr>
        <w:pStyle w:val="13"/>
        <w:spacing w:line="360" w:lineRule="auto"/>
        <w:rPr>
          <w:rFonts w:hint="eastAsia" w:ascii="宋体" w:hAnsi="宋体" w:eastAsia="宋体" w:cs="宋体"/>
          <w:color w:val="auto"/>
          <w:highlight w:val="none"/>
        </w:rPr>
      </w:pPr>
    </w:p>
    <w:p w14:paraId="340DC515">
      <w:pPr>
        <w:pStyle w:val="5"/>
        <w:spacing w:before="0" w:after="0" w:line="360" w:lineRule="auto"/>
        <w:rPr>
          <w:rFonts w:hint="eastAsia" w:ascii="宋体" w:hAnsi="宋体" w:eastAsia="宋体" w:cs="宋体"/>
          <w:b/>
          <w:bCs w:val="0"/>
          <w:color w:val="auto"/>
          <w:highlight w:val="none"/>
        </w:rPr>
      </w:pPr>
      <w:bookmarkStart w:id="74" w:name="_Toc12694"/>
      <w:bookmarkStart w:id="75" w:name="_Toc3779"/>
      <w:bookmarkStart w:id="76" w:name="_Toc1454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4"/>
      <w:bookmarkEnd w:id="75"/>
      <w:bookmarkEnd w:id="76"/>
    </w:p>
    <w:p w14:paraId="461808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76834D0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6EFEC520">
      <w:pPr>
        <w:ind w:firstLine="632" w:firstLineChars="300"/>
        <w:rPr>
          <w:rFonts w:hint="eastAsia"/>
          <w:b/>
          <w:bCs/>
          <w:color w:val="auto"/>
          <w:highlight w:val="none"/>
        </w:rPr>
      </w:pPr>
      <w:r>
        <w:rPr>
          <w:rFonts w:hint="eastAsia"/>
          <w:b/>
          <w:bCs/>
          <w:color w:val="auto"/>
          <w:highlight w:val="none"/>
        </w:rPr>
        <w:t>附件：</w:t>
      </w:r>
    </w:p>
    <w:tbl>
      <w:tblPr>
        <w:tblStyle w:val="26"/>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599"/>
        <w:gridCol w:w="1704"/>
        <w:gridCol w:w="1537"/>
      </w:tblGrid>
      <w:tr w14:paraId="21C5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425" w:type="dxa"/>
            <w:tcBorders>
              <w:tl2br w:val="single" w:color="auto" w:sz="4" w:space="0"/>
            </w:tcBorders>
            <w:noWrap w:val="0"/>
            <w:vAlign w:val="top"/>
          </w:tcPr>
          <w:p w14:paraId="5534E10F">
            <w:pPr>
              <w:tabs>
                <w:tab w:val="left" w:pos="2835"/>
              </w:tabs>
              <w:spacing w:line="360" w:lineRule="auto"/>
              <w:ind w:firstLine="420" w:firstLineChars="200"/>
              <w:rPr>
                <w:rFonts w:hint="eastAsia" w:ascii="宋体" w:hAnsi="宋体" w:eastAsia="宋体" w:cs="宋体"/>
                <w:color w:val="auto"/>
                <w:szCs w:val="21"/>
                <w:highlight w:val="none"/>
              </w:rPr>
            </w:pPr>
          </w:p>
          <w:p w14:paraId="14FE1B2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61C1D1B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599" w:type="dxa"/>
            <w:noWrap w:val="0"/>
            <w:vAlign w:val="center"/>
          </w:tcPr>
          <w:p w14:paraId="70FF9B3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04" w:type="dxa"/>
            <w:noWrap w:val="0"/>
            <w:vAlign w:val="center"/>
          </w:tcPr>
          <w:p w14:paraId="7BD31CA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37" w:type="dxa"/>
            <w:noWrap w:val="0"/>
            <w:vAlign w:val="center"/>
          </w:tcPr>
          <w:p w14:paraId="349C6EF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3C64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56D4D21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599" w:type="dxa"/>
            <w:noWrap w:val="0"/>
            <w:vAlign w:val="top"/>
          </w:tcPr>
          <w:p w14:paraId="5ED6654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04" w:type="dxa"/>
            <w:noWrap w:val="0"/>
            <w:vAlign w:val="top"/>
          </w:tcPr>
          <w:p w14:paraId="4FCD56A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37" w:type="dxa"/>
            <w:noWrap w:val="0"/>
            <w:vAlign w:val="top"/>
          </w:tcPr>
          <w:p w14:paraId="6AB71BD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15E0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1F5A4D5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599" w:type="dxa"/>
            <w:noWrap w:val="0"/>
            <w:vAlign w:val="top"/>
          </w:tcPr>
          <w:p w14:paraId="2F4A2E1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04" w:type="dxa"/>
            <w:noWrap w:val="0"/>
            <w:vAlign w:val="top"/>
          </w:tcPr>
          <w:p w14:paraId="32B03AC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37" w:type="dxa"/>
            <w:noWrap w:val="0"/>
            <w:vAlign w:val="top"/>
          </w:tcPr>
          <w:p w14:paraId="76B8762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26E2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A887A0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599" w:type="dxa"/>
            <w:noWrap w:val="0"/>
            <w:vAlign w:val="top"/>
          </w:tcPr>
          <w:p w14:paraId="2215693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04" w:type="dxa"/>
            <w:noWrap w:val="0"/>
            <w:vAlign w:val="top"/>
          </w:tcPr>
          <w:p w14:paraId="013268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37" w:type="dxa"/>
            <w:noWrap w:val="0"/>
            <w:vAlign w:val="top"/>
          </w:tcPr>
          <w:p w14:paraId="556A119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0C2F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525B17F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599" w:type="dxa"/>
            <w:noWrap w:val="0"/>
            <w:vAlign w:val="top"/>
          </w:tcPr>
          <w:p w14:paraId="47B20FB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04" w:type="dxa"/>
            <w:noWrap w:val="0"/>
            <w:vAlign w:val="top"/>
          </w:tcPr>
          <w:p w14:paraId="3097E5B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37" w:type="dxa"/>
            <w:noWrap w:val="0"/>
            <w:vAlign w:val="top"/>
          </w:tcPr>
          <w:p w14:paraId="5AFAFFAA">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685E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7BEDA9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599" w:type="dxa"/>
            <w:noWrap w:val="0"/>
            <w:vAlign w:val="top"/>
          </w:tcPr>
          <w:p w14:paraId="50CDA28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04" w:type="dxa"/>
            <w:noWrap w:val="0"/>
            <w:vAlign w:val="top"/>
          </w:tcPr>
          <w:p w14:paraId="23F4802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37" w:type="dxa"/>
            <w:noWrap w:val="0"/>
            <w:vAlign w:val="top"/>
          </w:tcPr>
          <w:p w14:paraId="2380D5F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18C4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68272D1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599" w:type="dxa"/>
            <w:noWrap w:val="0"/>
            <w:vAlign w:val="top"/>
          </w:tcPr>
          <w:p w14:paraId="25A9D517">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04" w:type="dxa"/>
            <w:noWrap w:val="0"/>
            <w:vAlign w:val="top"/>
          </w:tcPr>
          <w:p w14:paraId="025AACB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7" w:type="dxa"/>
            <w:noWrap w:val="0"/>
            <w:vAlign w:val="top"/>
          </w:tcPr>
          <w:p w14:paraId="71E9C9D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51BD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33D643E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599" w:type="dxa"/>
            <w:noWrap w:val="0"/>
            <w:vAlign w:val="top"/>
          </w:tcPr>
          <w:p w14:paraId="4D86948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04" w:type="dxa"/>
            <w:noWrap w:val="0"/>
            <w:vAlign w:val="top"/>
          </w:tcPr>
          <w:p w14:paraId="1186674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7" w:type="dxa"/>
            <w:noWrap w:val="0"/>
            <w:vAlign w:val="top"/>
          </w:tcPr>
          <w:p w14:paraId="38D279AD">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1EE1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08D41A3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599" w:type="dxa"/>
            <w:noWrap w:val="0"/>
            <w:vAlign w:val="top"/>
          </w:tcPr>
          <w:p w14:paraId="0DD375E5">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04" w:type="dxa"/>
            <w:noWrap w:val="0"/>
            <w:vAlign w:val="top"/>
          </w:tcPr>
          <w:p w14:paraId="162E786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7" w:type="dxa"/>
            <w:noWrap w:val="0"/>
            <w:vAlign w:val="top"/>
          </w:tcPr>
          <w:p w14:paraId="0305477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3221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14:paraId="18BAF45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599" w:type="dxa"/>
            <w:noWrap w:val="0"/>
            <w:vAlign w:val="top"/>
          </w:tcPr>
          <w:p w14:paraId="65B5EE4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04" w:type="dxa"/>
            <w:noWrap w:val="0"/>
            <w:vAlign w:val="top"/>
          </w:tcPr>
          <w:p w14:paraId="6A37B3B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7" w:type="dxa"/>
            <w:noWrap w:val="0"/>
            <w:vAlign w:val="top"/>
          </w:tcPr>
          <w:p w14:paraId="7A2F1E7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53A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425" w:type="dxa"/>
            <w:noWrap w:val="0"/>
            <w:vAlign w:val="top"/>
          </w:tcPr>
          <w:p w14:paraId="66063EF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599" w:type="dxa"/>
            <w:noWrap w:val="0"/>
            <w:vAlign w:val="top"/>
          </w:tcPr>
          <w:p w14:paraId="1CA930A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04" w:type="dxa"/>
            <w:noWrap w:val="0"/>
            <w:vAlign w:val="top"/>
          </w:tcPr>
          <w:p w14:paraId="23E38E7B">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7" w:type="dxa"/>
            <w:noWrap w:val="0"/>
            <w:vAlign w:val="top"/>
          </w:tcPr>
          <w:p w14:paraId="3B9137B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5B5EEA61">
      <w:pPr>
        <w:spacing w:line="360" w:lineRule="auto"/>
        <w:ind w:firstLine="482" w:firstLineChars="200"/>
        <w:rPr>
          <w:rFonts w:hint="eastAsia" w:ascii="宋体" w:hAnsi="宋体" w:eastAsia="宋体" w:cs="宋体"/>
          <w:b/>
          <w:bCs/>
          <w:color w:val="auto"/>
          <w:sz w:val="24"/>
          <w:highlight w:val="none"/>
        </w:rPr>
      </w:pPr>
    </w:p>
    <w:p w14:paraId="61F03B6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46834D70">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254685A3">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1324564B">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服务由中小企业承接，即提供服务的人员为中小企业依照《中华人民共和国民法典》订立劳动合同的从业人员，不对其中涉及的货物的制造商和工程承建商作出要求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678C0750">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3E872796">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0CE08FB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0EBC7B0D">
      <w:pPr>
        <w:pStyle w:val="18"/>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39FD7221">
      <w:pPr>
        <w:pStyle w:val="18"/>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0"/>
          <w:rFonts w:hint="eastAsia" w:hAnsi="宋体"/>
          <w:color w:val="auto"/>
          <w:sz w:val="21"/>
          <w:highlight w:val="none"/>
        </w:rPr>
        <w:t>http://www.nnggzy.org.cn）“交易信息-政府采购-政府采购信用融资”中融资银行和南宁市企业融资货物中心专栏信息申请政府采购信用融资。</w:t>
      </w:r>
      <w:r>
        <w:rPr>
          <w:rStyle w:val="30"/>
          <w:rFonts w:hint="eastAsia" w:hAnsi="宋体"/>
          <w:color w:val="auto"/>
          <w:sz w:val="21"/>
          <w:highlight w:val="none"/>
        </w:rPr>
        <w:fldChar w:fldCharType="end"/>
      </w:r>
    </w:p>
    <w:p w14:paraId="6D20CCB3">
      <w:pPr>
        <w:pStyle w:val="18"/>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6CC816AF">
      <w:pPr>
        <w:pStyle w:val="18"/>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737CA7BD">
      <w:pPr>
        <w:pStyle w:val="18"/>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7F270979">
      <w:pPr>
        <w:pStyle w:val="18"/>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1870D112">
      <w:pPr>
        <w:pStyle w:val="18"/>
        <w:numPr>
          <w:ilvl w:val="0"/>
          <w:numId w:val="0"/>
        </w:numPr>
        <w:spacing w:line="360" w:lineRule="auto"/>
        <w:ind w:firstLine="0" w:firstLineChars="0"/>
        <w:textAlignment w:val="center"/>
        <w:rPr>
          <w:rFonts w:hint="eastAsia" w:ascii="宋体" w:hAnsi="宋体" w:eastAsia="宋体" w:cs="宋体"/>
          <w:color w:val="auto"/>
          <w:highlight w:val="none"/>
        </w:rPr>
      </w:pPr>
    </w:p>
    <w:p w14:paraId="029E9F59">
      <w:pPr>
        <w:pStyle w:val="3"/>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259557D">
      <w:pPr>
        <w:pStyle w:val="3"/>
        <w:spacing w:line="360" w:lineRule="auto"/>
        <w:jc w:val="center"/>
        <w:rPr>
          <w:rFonts w:hint="eastAsia" w:ascii="宋体" w:hAnsi="宋体" w:eastAsia="宋体" w:cs="宋体"/>
          <w:b/>
          <w:bCs/>
          <w:color w:val="auto"/>
          <w:highlight w:val="none"/>
        </w:rPr>
      </w:pPr>
      <w:bookmarkStart w:id="77" w:name="_Toc16334"/>
      <w:bookmarkStart w:id="78" w:name="_Toc14829"/>
      <w:bookmarkStart w:id="79" w:name="_Toc22508"/>
      <w:r>
        <w:rPr>
          <w:rFonts w:hint="eastAsia" w:ascii="宋体" w:hAnsi="宋体" w:eastAsia="宋体" w:cs="宋体"/>
          <w:b/>
          <w:bCs/>
          <w:color w:val="auto"/>
          <w:highlight w:val="none"/>
        </w:rPr>
        <w:t>第四章 评审程序、评审方法和评审标准</w:t>
      </w:r>
      <w:bookmarkEnd w:id="77"/>
      <w:bookmarkEnd w:id="78"/>
      <w:bookmarkEnd w:id="79"/>
    </w:p>
    <w:p w14:paraId="1DB99EB6">
      <w:pPr>
        <w:pStyle w:val="4"/>
        <w:spacing w:line="360" w:lineRule="auto"/>
        <w:jc w:val="center"/>
        <w:rPr>
          <w:rFonts w:hint="eastAsia" w:ascii="宋体" w:hAnsi="宋体" w:eastAsia="宋体" w:cs="宋体"/>
          <w:b w:val="0"/>
          <w:color w:val="auto"/>
          <w:highlight w:val="none"/>
        </w:rPr>
      </w:pPr>
      <w:bookmarkStart w:id="80" w:name="_Toc2012"/>
      <w:bookmarkStart w:id="81" w:name="_Toc23306"/>
      <w:bookmarkStart w:id="82" w:name="_Toc8295"/>
      <w:r>
        <w:rPr>
          <w:rFonts w:hint="eastAsia" w:ascii="宋体" w:hAnsi="宋体" w:eastAsia="宋体" w:cs="宋体"/>
          <w:b w:val="0"/>
          <w:color w:val="auto"/>
          <w:highlight w:val="none"/>
        </w:rPr>
        <w:t>第一节 评审程序和评审方法</w:t>
      </w:r>
      <w:bookmarkEnd w:id="80"/>
      <w:bookmarkEnd w:id="81"/>
      <w:bookmarkEnd w:id="82"/>
    </w:p>
    <w:p w14:paraId="5B25607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4E366A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71C20CD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0AD6A1C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3009B03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0655E5B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0"/>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0"/>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5D3B760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985F7B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498FB2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C46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C55F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479025B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F9818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650CEB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70AF329">
      <w:pPr>
        <w:spacing w:line="360" w:lineRule="auto"/>
        <w:ind w:firstLine="420" w:firstLineChars="200"/>
        <w:rPr>
          <w:rFonts w:hint="eastAsia" w:ascii="宋体" w:hAnsi="宋体" w:eastAsia="宋体" w:cs="宋体"/>
          <w:color w:val="auto"/>
          <w:szCs w:val="21"/>
          <w:highlight w:val="none"/>
        </w:rPr>
      </w:pPr>
      <w:bookmarkStart w:id="8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3"/>
    </w:p>
    <w:p w14:paraId="5C475E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2BBC5CA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680D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3EFB46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3F6A84">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19DAF19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0D287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4EC044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31F204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135457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8E29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1EF27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10CA46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5718F9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343389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F459D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5D0AA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859AB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8C921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55301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06977C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240BE4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275064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735AE6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67CEE6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69E6E7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70AEC3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B312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6BD0E7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48B39B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11D343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45FE51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D159C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62F90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E38FA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1F0C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380CD7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EFA60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7C46F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6484003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66D6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B30A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0B27B3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DEDF7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A6CC09E">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4F99EEA3">
      <w:pPr>
        <w:pStyle w:val="31"/>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50D75DD1">
      <w:pPr>
        <w:pStyle w:val="31"/>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78FC002C">
      <w:pPr>
        <w:pStyle w:val="31"/>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76192DE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434E8AE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4F4D2C1">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6BE6B4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206FD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BC54A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A6525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7A81BC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6EE8DE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479766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8CE01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36959F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93FB6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4E845F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F9286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6082AD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0A3A9B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5266F67A">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589680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BD0A8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D4A42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4B2C7D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3031FD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7E066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12DCA0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EA133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828BB2">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0BD179E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11E357D4">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8BA0755">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474FE91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p w14:paraId="4B582DB2">
      <w:pPr>
        <w:pStyle w:val="20"/>
        <w:rPr>
          <w:rFonts w:hint="eastAsia" w:ascii="宋体" w:hAnsi="宋体" w:eastAsia="宋体" w:cs="Times New Roman"/>
          <w:color w:val="auto"/>
          <w:szCs w:val="21"/>
          <w:highlight w:val="none"/>
        </w:rPr>
      </w:pPr>
    </w:p>
    <w:p w14:paraId="0F96995C">
      <w:pPr>
        <w:pStyle w:val="20"/>
        <w:rPr>
          <w:rFonts w:hint="eastAsia" w:ascii="宋体" w:hAnsi="宋体" w:eastAsia="宋体" w:cs="Times New Roman"/>
          <w:color w:val="auto"/>
          <w:szCs w:val="21"/>
          <w:highlight w:val="none"/>
        </w:rPr>
      </w:pPr>
    </w:p>
    <w:p w14:paraId="7E668C41">
      <w:pPr>
        <w:pStyle w:val="20"/>
        <w:rPr>
          <w:rFonts w:hint="eastAsia" w:ascii="宋体" w:hAnsi="宋体" w:eastAsia="宋体" w:cs="Times New Roman"/>
          <w:color w:val="auto"/>
          <w:szCs w:val="21"/>
          <w:highlight w:val="none"/>
        </w:rPr>
      </w:pPr>
    </w:p>
    <w:p w14:paraId="480EAFD9">
      <w:pPr>
        <w:pStyle w:val="20"/>
        <w:rPr>
          <w:rFonts w:hint="eastAsia" w:ascii="宋体" w:hAnsi="宋体" w:eastAsia="宋体" w:cs="Times New Roman"/>
          <w:color w:val="auto"/>
          <w:szCs w:val="21"/>
          <w:highlight w:val="none"/>
        </w:rPr>
      </w:pPr>
    </w:p>
    <w:p w14:paraId="6A89B8CD">
      <w:pPr>
        <w:pStyle w:val="20"/>
        <w:rPr>
          <w:rFonts w:hint="eastAsia" w:ascii="宋体" w:hAnsi="宋体" w:eastAsia="宋体" w:cs="Times New Roman"/>
          <w:color w:val="auto"/>
          <w:szCs w:val="21"/>
          <w:highlight w:val="none"/>
        </w:rPr>
      </w:pPr>
    </w:p>
    <w:p w14:paraId="14225C66">
      <w:pPr>
        <w:pStyle w:val="20"/>
        <w:rPr>
          <w:rFonts w:hint="eastAsia" w:ascii="宋体" w:hAnsi="宋体" w:eastAsia="宋体" w:cs="Times New Roman"/>
          <w:color w:val="auto"/>
          <w:szCs w:val="21"/>
          <w:highlight w:val="none"/>
        </w:rPr>
      </w:pPr>
    </w:p>
    <w:p w14:paraId="269B3A0E">
      <w:pPr>
        <w:pStyle w:val="20"/>
        <w:rPr>
          <w:rFonts w:hint="eastAsia" w:ascii="宋体" w:hAnsi="宋体" w:eastAsia="宋体" w:cs="Times New Roman"/>
          <w:color w:val="auto"/>
          <w:szCs w:val="21"/>
          <w:highlight w:val="none"/>
        </w:rPr>
      </w:pPr>
    </w:p>
    <w:tbl>
      <w:tblPr>
        <w:tblStyle w:val="26"/>
        <w:tblpPr w:leftFromText="180" w:rightFromText="180" w:vertAnchor="text" w:horzAnchor="page" w:tblpX="1232" w:tblpY="227"/>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99"/>
        <w:gridCol w:w="7207"/>
        <w:gridCol w:w="758"/>
      </w:tblGrid>
      <w:tr w14:paraId="4A13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blHeader/>
        </w:trPr>
        <w:tc>
          <w:tcPr>
            <w:tcW w:w="714" w:type="dxa"/>
            <w:noWrap w:val="0"/>
            <w:vAlign w:val="center"/>
          </w:tcPr>
          <w:p w14:paraId="5755C5E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99" w:type="dxa"/>
            <w:noWrap w:val="0"/>
            <w:vAlign w:val="center"/>
          </w:tcPr>
          <w:p w14:paraId="12144525">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7207" w:type="dxa"/>
            <w:noWrap w:val="0"/>
            <w:vAlign w:val="center"/>
          </w:tcPr>
          <w:p w14:paraId="493E089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758" w:type="dxa"/>
            <w:noWrap w:val="0"/>
            <w:vAlign w:val="center"/>
          </w:tcPr>
          <w:p w14:paraId="18DEEAC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3644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trPr>
        <w:tc>
          <w:tcPr>
            <w:tcW w:w="714" w:type="dxa"/>
            <w:noWrap w:val="0"/>
            <w:vAlign w:val="center"/>
          </w:tcPr>
          <w:p w14:paraId="66369063">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99" w:type="dxa"/>
            <w:noWrap w:val="0"/>
            <w:vAlign w:val="center"/>
          </w:tcPr>
          <w:p w14:paraId="37E3F2F0">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7207" w:type="dxa"/>
            <w:noWrap w:val="0"/>
            <w:vAlign w:val="center"/>
          </w:tcPr>
          <w:p w14:paraId="2D1D32B3">
            <w:pPr>
              <w:spacing w:line="360" w:lineRule="auto"/>
              <w:rPr>
                <w:rFonts w:hint="eastAsia" w:ascii="宋体" w:hAnsi="宋体"/>
                <w:bCs/>
                <w:color w:val="auto"/>
                <w:szCs w:val="21"/>
                <w:highlight w:val="none"/>
              </w:rPr>
            </w:pPr>
            <w:r>
              <w:rPr>
                <w:rFonts w:hint="eastAsia" w:ascii="宋体" w:hAnsi="宋体"/>
                <w:bCs/>
                <w:color w:val="auto"/>
                <w:szCs w:val="21"/>
                <w:highlight w:val="none"/>
              </w:rPr>
              <w:t>（1）本项目为专门面向中小企业采购项目，不执行价格扣除优惠政策，评审报价＝最后报价；</w:t>
            </w:r>
          </w:p>
          <w:p w14:paraId="0B163DC7">
            <w:pPr>
              <w:spacing w:line="360" w:lineRule="auto"/>
              <w:rPr>
                <w:rFonts w:hint="eastAsia" w:ascii="宋体" w:hAnsi="宋体"/>
                <w:bCs/>
                <w:color w:val="auto"/>
                <w:szCs w:val="21"/>
                <w:highlight w:val="none"/>
              </w:rPr>
            </w:pPr>
            <w:r>
              <w:rPr>
                <w:rFonts w:hint="eastAsia" w:ascii="宋体" w:hAnsi="宋体"/>
                <w:bCs/>
                <w:color w:val="auto"/>
                <w:szCs w:val="21"/>
                <w:highlight w:val="none"/>
              </w:rPr>
              <w:t>（2）竞标服务/产品提供企业按《关于政府采购支持监狱企业发展有关问题的通知》（财库[2014]68 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C74BEAA">
            <w:pPr>
              <w:spacing w:line="360" w:lineRule="auto"/>
              <w:rPr>
                <w:rFonts w:hint="eastAsia" w:ascii="宋体" w:hAnsi="宋体"/>
                <w:bCs/>
                <w:color w:val="auto"/>
                <w:szCs w:val="21"/>
                <w:highlight w:val="none"/>
              </w:rPr>
            </w:pPr>
            <w:r>
              <w:rPr>
                <w:rFonts w:hint="eastAsia" w:ascii="宋体" w:hAnsi="宋体"/>
                <w:bCs/>
                <w:color w:val="auto"/>
                <w:szCs w:val="21"/>
                <w:highlight w:val="none"/>
              </w:rPr>
              <w:t>（3）竞标服务/产品提供企业按《关于促进残疾人就业政府采购政策的通知》（财库〔2017〕141 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678FB072">
            <w:pPr>
              <w:spacing w:line="360" w:lineRule="auto"/>
              <w:rPr>
                <w:rFonts w:hint="eastAsia" w:ascii="宋体" w:hAnsi="宋体"/>
                <w:bCs/>
                <w:color w:val="auto"/>
                <w:szCs w:val="21"/>
                <w:highlight w:val="none"/>
              </w:rPr>
            </w:pPr>
            <w:r>
              <w:rPr>
                <w:rFonts w:hint="eastAsia" w:ascii="宋体" w:hAnsi="宋体"/>
                <w:bCs/>
                <w:color w:val="auto"/>
                <w:szCs w:val="21"/>
                <w:highlight w:val="none"/>
              </w:rPr>
              <w:t>（4）以进入比较与评价环节的最低的评审报价为基准价，基准价得分为10 分。</w:t>
            </w:r>
          </w:p>
          <w:p w14:paraId="7283A07D">
            <w:pPr>
              <w:pStyle w:val="18"/>
              <w:keepNext w:val="0"/>
              <w:keepLines w:val="0"/>
              <w:pageBreakBefore w:val="0"/>
              <w:kinsoku/>
              <w:wordWrap/>
              <w:overflowPunct/>
              <w:topLinePunct w:val="0"/>
              <w:bidi w:val="0"/>
              <w:spacing w:line="400" w:lineRule="exact"/>
              <w:jc w:val="left"/>
              <w:textAlignment w:val="auto"/>
              <w:rPr>
                <w:rFonts w:hint="eastAsia" w:ascii="宋体" w:hAnsi="宋体" w:cs="宋体"/>
                <w:b w:val="0"/>
                <w:bCs/>
                <w:color w:val="auto"/>
                <w:szCs w:val="21"/>
                <w:highlight w:val="none"/>
              </w:rPr>
            </w:pPr>
            <w:r>
              <w:rPr>
                <w:rFonts w:hint="eastAsia" w:ascii="宋体" w:hAnsi="宋体"/>
                <w:bCs/>
                <w:color w:val="auto"/>
                <w:szCs w:val="21"/>
                <w:highlight w:val="none"/>
              </w:rPr>
              <w:t>（5）价格分计算公式：某供应商价格分=基准价/某供应商评标价×10 分</w:t>
            </w:r>
          </w:p>
        </w:tc>
        <w:tc>
          <w:tcPr>
            <w:tcW w:w="758" w:type="dxa"/>
            <w:noWrap w:val="0"/>
            <w:vAlign w:val="center"/>
          </w:tcPr>
          <w:p w14:paraId="1B8D44DC">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rPr>
              <w:t>分</w:t>
            </w:r>
          </w:p>
        </w:tc>
      </w:tr>
      <w:tr w14:paraId="7BDC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14" w:type="dxa"/>
            <w:noWrap w:val="0"/>
            <w:vAlign w:val="center"/>
          </w:tcPr>
          <w:p w14:paraId="46B3B4F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199" w:type="dxa"/>
            <w:noWrap w:val="0"/>
            <w:vAlign w:val="center"/>
          </w:tcPr>
          <w:p w14:paraId="1F8B961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7207" w:type="dxa"/>
            <w:noWrap w:val="0"/>
            <w:vAlign w:val="center"/>
          </w:tcPr>
          <w:p w14:paraId="3E8204E4">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758" w:type="dxa"/>
            <w:noWrap w:val="0"/>
            <w:vAlign w:val="top"/>
          </w:tcPr>
          <w:p w14:paraId="11BF613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80</w:t>
            </w:r>
            <w:r>
              <w:rPr>
                <w:rFonts w:hint="eastAsia" w:ascii="宋体" w:hAnsi="宋体" w:cs="宋体"/>
                <w:b/>
                <w:color w:val="auto"/>
                <w:kern w:val="0"/>
                <w:szCs w:val="21"/>
                <w:highlight w:val="none"/>
              </w:rPr>
              <w:t>分</w:t>
            </w:r>
          </w:p>
        </w:tc>
      </w:tr>
      <w:tr w14:paraId="224A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714" w:type="dxa"/>
            <w:noWrap w:val="0"/>
            <w:vAlign w:val="center"/>
          </w:tcPr>
          <w:p w14:paraId="29173ACE">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199" w:type="dxa"/>
            <w:noWrap w:val="0"/>
            <w:vAlign w:val="center"/>
          </w:tcPr>
          <w:p w14:paraId="7235A36F">
            <w:pPr>
              <w:adjustRightInd w:val="0"/>
              <w:spacing w:line="400" w:lineRule="exact"/>
              <w:jc w:val="center"/>
              <w:textAlignment w:val="baseline"/>
              <w:rPr>
                <w:rFonts w:hint="eastAsia" w:ascii="宋体" w:hAnsi="宋体" w:cs="宋体"/>
                <w:b w:val="0"/>
                <w:bCs/>
                <w:color w:val="auto"/>
                <w:kern w:val="0"/>
                <w:szCs w:val="21"/>
                <w:highlight w:val="none"/>
              </w:rPr>
            </w:pPr>
            <w:r>
              <w:rPr>
                <w:rFonts w:hint="eastAsia" w:ascii="宋体" w:hAnsi="宋体" w:cs="宋体"/>
                <w:bCs/>
                <w:color w:val="auto"/>
                <w:kern w:val="0"/>
                <w:szCs w:val="21"/>
                <w:highlight w:val="none"/>
              </w:rPr>
              <w:t>施工方案与技术措施</w:t>
            </w:r>
          </w:p>
        </w:tc>
        <w:tc>
          <w:tcPr>
            <w:tcW w:w="7207" w:type="dxa"/>
            <w:noWrap w:val="0"/>
            <w:vAlign w:val="center"/>
          </w:tcPr>
          <w:p w14:paraId="0808AC42">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15分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：对项目的施工总体条件有全面认识，施工段划分呼应总体表述，划分清晰、合理、切合本工程实际，施工方法合理，技术措施具体、先进、有效。</w:t>
            </w:r>
          </w:p>
          <w:p w14:paraId="125D97E8">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二档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10分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：对项目的施工总体条件有认识，施工段划分可行、切合实际可行，施工方法简单合理，施工技术措施具体，但不详细、不清晰。</w:t>
            </w:r>
          </w:p>
          <w:p w14:paraId="3C3909A8">
            <w:pPr>
              <w:spacing w:line="360" w:lineRule="auto"/>
              <w:ind w:firstLine="420" w:firstLineChars="200"/>
              <w:rPr>
                <w:rFonts w:hint="eastAsia" w:ascii="宋体" w:hAnsi="宋体" w:eastAsia="宋体" w:cs="Courier New"/>
                <w:bCs/>
                <w:color w:val="auto"/>
                <w:kern w:val="2"/>
                <w:sz w:val="21"/>
                <w:szCs w:val="21"/>
                <w:highlight w:val="none"/>
              </w:rPr>
            </w:pPr>
            <w:r>
              <w:rPr>
                <w:rFonts w:hint="eastAsia" w:ascii="宋体" w:hAnsi="宋体" w:cs="宋体"/>
                <w:bCs/>
                <w:color w:val="auto"/>
                <w:highlight w:val="none"/>
                <w:lang w:val="en-US" w:eastAsia="zh-CN"/>
              </w:rPr>
              <w:t>一档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5分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：对项目的施工总体条件简单的认识，施工段划分一般、基本切合实际，施工方法一般，施工技术措施不够具体。</w:t>
            </w:r>
          </w:p>
        </w:tc>
        <w:tc>
          <w:tcPr>
            <w:tcW w:w="758" w:type="dxa"/>
            <w:noWrap w:val="0"/>
            <w:vAlign w:val="center"/>
          </w:tcPr>
          <w:p w14:paraId="089FD99C">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15分</w:t>
            </w:r>
          </w:p>
        </w:tc>
      </w:tr>
      <w:tr w14:paraId="1542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14" w:type="dxa"/>
            <w:noWrap w:val="0"/>
            <w:vAlign w:val="center"/>
          </w:tcPr>
          <w:p w14:paraId="4FD9B247">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99" w:type="dxa"/>
            <w:noWrap w:val="0"/>
            <w:vAlign w:val="center"/>
          </w:tcPr>
          <w:p w14:paraId="6005999F">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质量管理体系与措施</w:t>
            </w:r>
          </w:p>
        </w:tc>
        <w:tc>
          <w:tcPr>
            <w:tcW w:w="7207" w:type="dxa"/>
            <w:noWrap w:val="0"/>
            <w:vAlign w:val="center"/>
          </w:tcPr>
          <w:p w14:paraId="7BBBA5EC">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三档（15分）：质量目标明确，质量管控体系健全（包括组织结构、人员分工、施工现场质量控制的措施和手段、原材料质量检测、单元工程验收和质量评定、质量控制奖罚机制等）质量事件（缺陷、事故）应急措施得当、可行。 </w:t>
            </w:r>
          </w:p>
          <w:p w14:paraId="126B7D8E">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10分）：质量目标较明确，质量管控体系基本健全（包括组织结构、人员分工、施工现场质量控制的措施和手段、原材料质量检测、单元工程验收和质量评定、质量控制奖罚机制等）质量事件（缺陷、事故）应急措施基本得当、可行。 </w:t>
            </w:r>
          </w:p>
          <w:p w14:paraId="743AB35F">
            <w:pPr>
              <w:spacing w:line="360" w:lineRule="auto"/>
              <w:ind w:firstLine="420" w:firstLineChars="200"/>
              <w:rPr>
                <w:color w:val="auto"/>
                <w:sz w:val="21"/>
                <w:szCs w:val="21"/>
                <w:highlight w:val="none"/>
              </w:rPr>
            </w:pPr>
            <w:r>
              <w:rPr>
                <w:rFonts w:hint="eastAsia" w:ascii="宋体" w:hAnsi="宋体" w:cs="宋体"/>
                <w:bCs/>
                <w:color w:val="auto"/>
                <w:highlight w:val="none"/>
                <w:lang w:val="en-US" w:eastAsia="zh-CN"/>
              </w:rPr>
              <w:t xml:space="preserve">一档（5分）：质量目标不明确，质量管控体系基本或不健全（包括组织结构、人员分工、施工现场质量控制的措施和手段、原材料质量检测、单元工程验收和质量评定、质量控制奖罚机制等）质量事件（缺陷、事故）应急措施一般。 </w:t>
            </w:r>
          </w:p>
        </w:tc>
        <w:tc>
          <w:tcPr>
            <w:tcW w:w="758" w:type="dxa"/>
            <w:noWrap w:val="0"/>
            <w:vAlign w:val="center"/>
          </w:tcPr>
          <w:p w14:paraId="2FCA12B0">
            <w:pPr>
              <w:pStyle w:val="18"/>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p w14:paraId="7508221C">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459E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2" w:hRule="atLeast"/>
        </w:trPr>
        <w:tc>
          <w:tcPr>
            <w:tcW w:w="714" w:type="dxa"/>
            <w:noWrap w:val="0"/>
            <w:vAlign w:val="center"/>
          </w:tcPr>
          <w:p w14:paraId="1DC4ABCC">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99" w:type="dxa"/>
            <w:noWrap w:val="0"/>
            <w:vAlign w:val="center"/>
          </w:tcPr>
          <w:p w14:paraId="4A5A17F9">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安全管理体系与措施</w:t>
            </w:r>
          </w:p>
        </w:tc>
        <w:tc>
          <w:tcPr>
            <w:tcW w:w="7207" w:type="dxa"/>
            <w:noWrap w:val="0"/>
            <w:vAlign w:val="center"/>
          </w:tcPr>
          <w:p w14:paraId="2F88A484">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三档（15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28FA3A56">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二档（10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14:paraId="28C65571">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color w:val="auto"/>
                <w:highlight w:val="none"/>
                <w:lang w:val="en-US" w:eastAsia="zh-CN"/>
              </w:rPr>
              <w:t xml:space="preserve">一档（5分）：有专门的安全管理人员和制度，人员配备不合理，制度不健全，各道工序安全技术措施针无对性，不满足有关安全技术标准要求。现场防火、应急救援、社会治安安全措施不得力。 </w:t>
            </w:r>
          </w:p>
        </w:tc>
        <w:tc>
          <w:tcPr>
            <w:tcW w:w="758" w:type="dxa"/>
            <w:noWrap w:val="0"/>
            <w:vAlign w:val="center"/>
          </w:tcPr>
          <w:p w14:paraId="75F631FF">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290C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714" w:type="dxa"/>
            <w:noWrap w:val="0"/>
            <w:vAlign w:val="center"/>
          </w:tcPr>
          <w:p w14:paraId="4444EB9D">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99" w:type="dxa"/>
            <w:noWrap w:val="0"/>
            <w:vAlign w:val="center"/>
          </w:tcPr>
          <w:p w14:paraId="1A4C2DB7">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环境保护管理体系与措施</w:t>
            </w:r>
          </w:p>
        </w:tc>
        <w:tc>
          <w:tcPr>
            <w:tcW w:w="7207" w:type="dxa"/>
            <w:noWrap w:val="0"/>
            <w:vAlign w:val="center"/>
          </w:tcPr>
          <w:p w14:paraId="18D6047D">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 xml:space="preserve">（10分）：环境保护目标明确，环境保护管理体系健全，预防和控制（包括大气、水、噪声、固体废物、人群等环保工程）具有针对性、内容全面、可行。 </w:t>
            </w:r>
          </w:p>
          <w:p w14:paraId="2BFD419B">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二档（6分）：环境保护目标较明确，环境保护管理体系较健全，预防和控制（包括大气、水、噪声、固体废物、人群等环保工程）具较有针对性，内容较全面、可行。 </w:t>
            </w:r>
          </w:p>
          <w:p w14:paraId="1C233735">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color w:val="auto"/>
                <w:highlight w:val="none"/>
                <w:lang w:val="en-US" w:eastAsia="zh-CN"/>
              </w:rPr>
              <w:t xml:space="preserve">一档（3分）：环境保护目标基本或不明确，环境保护管理体系基本健全，预防和控制（包括大气、水、噪声、固体废物、人群等环保工程）针对性一般，内容一般。 </w:t>
            </w:r>
          </w:p>
        </w:tc>
        <w:tc>
          <w:tcPr>
            <w:tcW w:w="758" w:type="dxa"/>
            <w:noWrap w:val="0"/>
            <w:vAlign w:val="center"/>
          </w:tcPr>
          <w:p w14:paraId="7278E197">
            <w:pPr>
              <w:pStyle w:val="18"/>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6C5E8569">
            <w:pPr>
              <w:pStyle w:val="40"/>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10C1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trPr>
        <w:tc>
          <w:tcPr>
            <w:tcW w:w="714" w:type="dxa"/>
            <w:noWrap w:val="0"/>
            <w:vAlign w:val="center"/>
          </w:tcPr>
          <w:p w14:paraId="66C1DCC7">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99" w:type="dxa"/>
            <w:noWrap w:val="0"/>
            <w:vAlign w:val="center"/>
          </w:tcPr>
          <w:p w14:paraId="2AD1E472">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工程进度计划与措施</w:t>
            </w:r>
          </w:p>
        </w:tc>
        <w:tc>
          <w:tcPr>
            <w:tcW w:w="7207" w:type="dxa"/>
            <w:noWrap w:val="0"/>
            <w:vAlign w:val="center"/>
          </w:tcPr>
          <w:p w14:paraId="741645CD">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 xml:space="preserve">（15分）：施工总体进度计划得当，进度计划网络图清晰合理，完全满足招标文件要求，施工强度分析可靠，各关键节点的工期切实可行，控制性项目安排得当，保证工期的措施科学，工程进度补救措施可行，完全能保证在项目要求的总工期内完成。 </w:t>
            </w:r>
          </w:p>
          <w:p w14:paraId="4767781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10分）：施工总体进度计划较得当，进度计划网络图较清晰合理，较满足招标文件要求，施工强度分析较可靠，各关键节点的工期较切实可行，控制性项目安排较得当，保证工期的措施较科学，工程进度补救措施基本可行，基本能保证在项目要求的总工期内完成。 </w:t>
            </w:r>
          </w:p>
          <w:p w14:paraId="3D8A272E">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highlight w:val="none"/>
                <w:lang w:val="en-US" w:eastAsia="zh-CN"/>
              </w:rPr>
              <w:t xml:space="preserve">一档（5分）：施工总体进度计划基本得当，进度计划网络图基本清晰合理，基本满足招标文件要求，施工强度分析一般，各关键点的工期基本切实可行，控制性项目安排基本得当，保证工期的措施一般，工程进度补救措施一般，基本能保证在项目要求的总工期内完成。 </w:t>
            </w:r>
          </w:p>
        </w:tc>
        <w:tc>
          <w:tcPr>
            <w:tcW w:w="758" w:type="dxa"/>
            <w:noWrap w:val="0"/>
            <w:vAlign w:val="center"/>
          </w:tcPr>
          <w:p w14:paraId="7293AEFD">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1306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trPr>
        <w:tc>
          <w:tcPr>
            <w:tcW w:w="714" w:type="dxa"/>
            <w:noWrap w:val="0"/>
            <w:vAlign w:val="center"/>
          </w:tcPr>
          <w:p w14:paraId="6C115AF5">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99" w:type="dxa"/>
            <w:noWrap w:val="0"/>
            <w:vAlign w:val="center"/>
          </w:tcPr>
          <w:p w14:paraId="4F5ED9DC">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资源配置计划</w:t>
            </w:r>
          </w:p>
        </w:tc>
        <w:tc>
          <w:tcPr>
            <w:tcW w:w="7207" w:type="dxa"/>
            <w:noWrap w:val="0"/>
            <w:vAlign w:val="center"/>
          </w:tcPr>
          <w:p w14:paraId="6B250BBC">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（10分）：</w:t>
            </w:r>
            <w:r>
              <w:rPr>
                <w:rFonts w:hint="eastAsia" w:ascii="宋体" w:hAnsi="宋体" w:cs="宋体"/>
                <w:bCs/>
                <w:color w:val="auto"/>
                <w:highlight w:val="none"/>
              </w:rPr>
              <w:t>各类施工及试验设备的配备类型、进场时间与施工组织设计完美相符，设备数量有效合理、类型完整齐全，有保证设备良好运行工况的措施，合理的满足施工需要。各类人员配备专业、进场时间与施工组织设计完全相符，人员数量、专业技能满足施工要求，有保证施工人员相对稳定的措施；</w:t>
            </w:r>
          </w:p>
          <w:p w14:paraId="717336F7">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二档（6分）</w:t>
            </w:r>
            <w:r>
              <w:rPr>
                <w:rFonts w:hint="eastAsia" w:ascii="宋体" w:hAnsi="宋体" w:cs="宋体"/>
                <w:bCs/>
                <w:color w:val="auto"/>
                <w:highlight w:val="none"/>
              </w:rPr>
              <w:t>：各类施工及试验设备的配备类型、进场时间与施工组织设计相符，设备数量合理、类型齐全，满足施工需要。各类人员配备专业、进场时间与施工组织设计相符，人员数</w:t>
            </w:r>
            <w:bookmarkStart w:id="163" w:name="_GoBack"/>
            <w:bookmarkEnd w:id="163"/>
            <w:r>
              <w:rPr>
                <w:rFonts w:hint="eastAsia" w:ascii="宋体" w:hAnsi="宋体" w:cs="宋体"/>
                <w:bCs/>
                <w:color w:val="auto"/>
                <w:highlight w:val="none"/>
              </w:rPr>
              <w:t>量、专业技能满足施工要求；</w:t>
            </w:r>
          </w:p>
          <w:p w14:paraId="0F130D99">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highlight w:val="none"/>
                <w:lang w:val="en-US" w:eastAsia="zh-CN"/>
              </w:rPr>
              <w:t>一档（3分）</w:t>
            </w:r>
            <w:r>
              <w:rPr>
                <w:rFonts w:hint="eastAsia" w:ascii="宋体" w:hAnsi="宋体" w:cs="宋体"/>
                <w:bCs/>
                <w:color w:val="auto"/>
                <w:highlight w:val="none"/>
              </w:rPr>
              <w:t>：各类施工及试验设备的配备类型、进场时间与施工组织设计基本相符，设备数量基本合理、但类型基不齐全，基本满足施工需要。各类人员的配备基本专业、进场时间与施工组织设计基本相符，人员数量、专业技能基本满足施工要求；</w:t>
            </w:r>
          </w:p>
        </w:tc>
        <w:tc>
          <w:tcPr>
            <w:tcW w:w="758" w:type="dxa"/>
            <w:noWrap w:val="0"/>
            <w:vAlign w:val="center"/>
          </w:tcPr>
          <w:p w14:paraId="6E815B6A">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tc>
      </w:tr>
      <w:tr w14:paraId="11DF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14" w:type="dxa"/>
            <w:noWrap w:val="0"/>
            <w:vAlign w:val="center"/>
          </w:tcPr>
          <w:p w14:paraId="0B99877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199" w:type="dxa"/>
            <w:noWrap w:val="0"/>
            <w:vAlign w:val="center"/>
          </w:tcPr>
          <w:p w14:paraId="672BC803">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商务分</w:t>
            </w:r>
          </w:p>
        </w:tc>
        <w:tc>
          <w:tcPr>
            <w:tcW w:w="7207" w:type="dxa"/>
            <w:noWrap w:val="0"/>
            <w:vAlign w:val="center"/>
          </w:tcPr>
          <w:p w14:paraId="2509C64D">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Cs w:val="21"/>
                <w:highlight w:val="none"/>
              </w:rPr>
            </w:pPr>
            <w:r>
              <w:rPr>
                <w:rFonts w:hint="eastAsia" w:ascii="宋体" w:hAnsi="宋体" w:eastAsia="宋体" w:cs="Tahoma"/>
                <w:b/>
                <w:bCs/>
                <w:color w:val="auto"/>
                <w:kern w:val="0"/>
                <w:szCs w:val="21"/>
                <w:highlight w:val="none"/>
              </w:rPr>
              <w:t>评审因素</w:t>
            </w:r>
          </w:p>
        </w:tc>
        <w:tc>
          <w:tcPr>
            <w:tcW w:w="758" w:type="dxa"/>
            <w:noWrap w:val="0"/>
            <w:vAlign w:val="center"/>
          </w:tcPr>
          <w:p w14:paraId="74A092D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分</w:t>
            </w:r>
          </w:p>
        </w:tc>
      </w:tr>
      <w:tr w14:paraId="6784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14" w:type="dxa"/>
            <w:noWrap w:val="0"/>
            <w:vAlign w:val="center"/>
          </w:tcPr>
          <w:p w14:paraId="4D99C2CD">
            <w:pPr>
              <w:keepNext w:val="0"/>
              <w:keepLines w:val="0"/>
              <w:pageBreakBefore w:val="0"/>
              <w:kinsoku/>
              <w:wordWrap/>
              <w:overflowPunct/>
              <w:topLinePunct w:val="0"/>
              <w:bidi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199" w:type="dxa"/>
            <w:noWrap w:val="0"/>
            <w:vAlign w:val="center"/>
          </w:tcPr>
          <w:p w14:paraId="141C32C7">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eastAsia="宋体" w:cs="宋体"/>
                <w:bCs/>
                <w:color w:val="auto"/>
                <w:szCs w:val="21"/>
                <w:highlight w:val="none"/>
                <w:lang w:val="en-US" w:eastAsia="zh-CN"/>
              </w:rPr>
              <w:t>业绩分</w:t>
            </w:r>
          </w:p>
        </w:tc>
        <w:tc>
          <w:tcPr>
            <w:tcW w:w="7207" w:type="dxa"/>
            <w:noWrap w:val="0"/>
            <w:vAlign w:val="center"/>
          </w:tcPr>
          <w:p w14:paraId="3738EC1D">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cs="Tahoma"/>
                <w:color w:val="auto"/>
                <w:kern w:val="0"/>
                <w:szCs w:val="21"/>
                <w:highlight w:val="none"/>
              </w:rPr>
            </w:pPr>
            <w:r>
              <w:rPr>
                <w:rFonts w:hint="eastAsia" w:ascii="宋体" w:hAnsi="宋体" w:eastAsia="宋体" w:cs="Tahoma"/>
                <w:color w:val="auto"/>
                <w:kern w:val="0"/>
                <w:szCs w:val="21"/>
                <w:highlight w:val="none"/>
              </w:rPr>
              <w:t>供应商自 202</w:t>
            </w:r>
            <w:r>
              <w:rPr>
                <w:rFonts w:hint="eastAsia" w:ascii="宋体" w:hAnsi="宋体" w:cs="Tahoma"/>
                <w:color w:val="auto"/>
                <w:kern w:val="0"/>
                <w:szCs w:val="21"/>
                <w:highlight w:val="none"/>
                <w:lang w:val="en-US" w:eastAsia="zh-CN"/>
              </w:rPr>
              <w:t>0</w:t>
            </w:r>
            <w:r>
              <w:rPr>
                <w:rFonts w:hint="eastAsia" w:ascii="宋体" w:hAnsi="宋体" w:eastAsia="宋体" w:cs="Tahoma"/>
                <w:color w:val="auto"/>
                <w:kern w:val="0"/>
                <w:szCs w:val="21"/>
                <w:highlight w:val="none"/>
              </w:rPr>
              <w:t>年1月以来，完成过类似项目（指</w:t>
            </w:r>
            <w:r>
              <w:rPr>
                <w:rFonts w:hint="eastAsia" w:ascii="宋体" w:hAnsi="宋体" w:eastAsia="宋体" w:cs="Tahoma"/>
                <w:color w:val="auto"/>
                <w:kern w:val="0"/>
                <w:szCs w:val="21"/>
                <w:highlight w:val="none"/>
                <w:lang w:eastAsia="zh-CN"/>
              </w:rPr>
              <w:t>水库除险加固工程</w:t>
            </w:r>
            <w:r>
              <w:rPr>
                <w:rFonts w:hint="eastAsia" w:ascii="宋体" w:hAnsi="宋体" w:eastAsia="宋体" w:cs="Tahoma"/>
                <w:color w:val="auto"/>
                <w:kern w:val="0"/>
                <w:szCs w:val="21"/>
                <w:highlight w:val="none"/>
              </w:rPr>
              <w:t>）施工业绩的得每具有一项得10分，本项满分</w:t>
            </w:r>
            <w:r>
              <w:rPr>
                <w:rFonts w:hint="eastAsia" w:ascii="宋体" w:hAnsi="宋体" w:cs="Tahoma"/>
                <w:color w:val="auto"/>
                <w:kern w:val="0"/>
                <w:szCs w:val="21"/>
                <w:highlight w:val="none"/>
                <w:lang w:val="en-US" w:eastAsia="zh-CN"/>
              </w:rPr>
              <w:t>10</w:t>
            </w:r>
            <w:r>
              <w:rPr>
                <w:rFonts w:hint="eastAsia" w:ascii="宋体" w:hAnsi="宋体" w:eastAsia="宋体" w:cs="Tahoma"/>
                <w:color w:val="auto"/>
                <w:kern w:val="0"/>
                <w:szCs w:val="21"/>
                <w:highlight w:val="none"/>
              </w:rPr>
              <w:t>分。</w:t>
            </w:r>
          </w:p>
          <w:p w14:paraId="754EC622">
            <w:pPr>
              <w:keepNext w:val="0"/>
              <w:keepLines w:val="0"/>
              <w:pageBreakBefore w:val="0"/>
              <w:kinsoku/>
              <w:wordWrap/>
              <w:overflowPunct/>
              <w:topLinePunct w:val="0"/>
              <w:bidi w:val="0"/>
              <w:snapToGrid w:val="0"/>
              <w:spacing w:line="400" w:lineRule="exact"/>
              <w:ind w:firstLine="420" w:firstLineChars="200"/>
              <w:jc w:val="left"/>
              <w:textAlignment w:val="auto"/>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备注：完成的类似工程需同时附以下两种材料：①成交（中标）通知书或合同协议书；②工程完工验收鉴定书或工程竣工验收鉴定书。（时间以工程完工验收或竣工验收鉴定书标明的验收日期为准）。</w:t>
            </w:r>
          </w:p>
        </w:tc>
        <w:tc>
          <w:tcPr>
            <w:tcW w:w="758" w:type="dxa"/>
            <w:noWrap w:val="0"/>
            <w:vAlign w:val="center"/>
          </w:tcPr>
          <w:p w14:paraId="4BEF1EB3">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bl>
    <w:p w14:paraId="22AC8BF2">
      <w:pPr>
        <w:spacing w:line="360" w:lineRule="auto"/>
        <w:rPr>
          <w:rFonts w:hint="eastAsia" w:ascii="宋体" w:hAnsi="宋体" w:eastAsia="宋体" w:cs="宋体"/>
          <w:color w:val="auto"/>
          <w:highlight w:val="none"/>
        </w:rPr>
      </w:pPr>
    </w:p>
    <w:p w14:paraId="03CB07BC">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01E9A5A3">
      <w:pPr>
        <w:spacing w:line="360" w:lineRule="auto"/>
        <w:ind w:firstLine="420" w:firstLineChars="200"/>
        <w:rPr>
          <w:rFonts w:hint="eastAsia" w:ascii="宋体" w:hAnsi="宋体" w:eastAsia="宋体" w:cs="宋体"/>
          <w:color w:val="auto"/>
          <w:highlight w:val="none"/>
        </w:rPr>
      </w:pPr>
      <w:bookmarkStart w:id="8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2313CB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2BD5733">
      <w:pPr>
        <w:pStyle w:val="4"/>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6212EC2">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85" w:name="_Toc6406"/>
      <w:bookmarkStart w:id="86" w:name="_Toc22098"/>
      <w:bookmarkStart w:id="87" w:name="_Toc4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4"/>
      <w:bookmarkEnd w:id="85"/>
      <w:bookmarkEnd w:id="86"/>
      <w:bookmarkEnd w:id="87"/>
    </w:p>
    <w:p w14:paraId="55C2224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3E68529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01F3197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23EDE361">
      <w:pPr>
        <w:pStyle w:val="31"/>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FA41C59">
      <w:pPr>
        <w:pStyle w:val="4"/>
        <w:spacing w:before="0" w:after="0" w:line="360" w:lineRule="auto"/>
        <w:ind w:firstLine="640" w:firstLineChars="200"/>
        <w:jc w:val="center"/>
        <w:rPr>
          <w:rFonts w:hint="eastAsia" w:ascii="宋体" w:hAnsi="宋体" w:eastAsia="宋体" w:cs="宋体"/>
          <w:b w:val="0"/>
          <w:color w:val="auto"/>
          <w:highlight w:val="none"/>
        </w:rPr>
      </w:pPr>
      <w:bookmarkStart w:id="88" w:name="_Toc9233"/>
      <w:bookmarkStart w:id="89" w:name="_Toc3846"/>
      <w:bookmarkStart w:id="90" w:name="_Toc3713"/>
      <w:bookmarkStart w:id="91"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8"/>
      <w:bookmarkEnd w:id="89"/>
      <w:bookmarkEnd w:id="90"/>
      <w:bookmarkEnd w:id="91"/>
    </w:p>
    <w:p w14:paraId="203FE2C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E92318B">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0301445">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078B6D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12EAFA18">
      <w:pPr>
        <w:spacing w:line="360" w:lineRule="auto"/>
        <w:ind w:firstLine="420" w:firstLineChars="200"/>
        <w:rPr>
          <w:rFonts w:hint="eastAsia" w:ascii="宋体" w:hAnsi="宋体" w:eastAsia="宋体" w:cs="宋体"/>
          <w:color w:val="auto"/>
          <w:highlight w:val="none"/>
        </w:rPr>
      </w:pPr>
    </w:p>
    <w:p w14:paraId="0646FDFB">
      <w:pPr>
        <w:spacing w:line="360" w:lineRule="auto"/>
        <w:ind w:firstLine="420" w:firstLineChars="200"/>
        <w:rPr>
          <w:rFonts w:hint="eastAsia" w:ascii="宋体" w:hAnsi="宋体" w:eastAsia="宋体" w:cs="宋体"/>
          <w:color w:val="auto"/>
          <w:highlight w:val="none"/>
        </w:rPr>
      </w:pPr>
    </w:p>
    <w:p w14:paraId="1FDEED04">
      <w:pPr>
        <w:spacing w:line="360" w:lineRule="auto"/>
        <w:rPr>
          <w:rFonts w:hint="eastAsia" w:ascii="宋体" w:hAnsi="宋体" w:eastAsia="宋体" w:cs="宋体"/>
          <w:color w:val="auto"/>
          <w:highlight w:val="none"/>
        </w:rPr>
      </w:pPr>
    </w:p>
    <w:p w14:paraId="0A00826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8071EA4">
      <w:pPr>
        <w:pStyle w:val="13"/>
        <w:spacing w:line="360" w:lineRule="auto"/>
        <w:rPr>
          <w:rFonts w:hint="eastAsia" w:ascii="宋体" w:hAnsi="宋体" w:eastAsia="宋体" w:cs="宋体"/>
          <w:color w:val="auto"/>
          <w:highlight w:val="none"/>
        </w:rPr>
      </w:pPr>
    </w:p>
    <w:p w14:paraId="3FCCE917">
      <w:pPr>
        <w:pStyle w:val="13"/>
        <w:spacing w:line="360" w:lineRule="auto"/>
        <w:rPr>
          <w:rFonts w:hint="eastAsia" w:ascii="宋体" w:hAnsi="宋体" w:eastAsia="宋体" w:cs="宋体"/>
          <w:color w:val="auto"/>
          <w:highlight w:val="none"/>
        </w:rPr>
      </w:pPr>
    </w:p>
    <w:p w14:paraId="4E3964C8">
      <w:pPr>
        <w:pStyle w:val="13"/>
        <w:spacing w:line="360" w:lineRule="auto"/>
        <w:rPr>
          <w:rFonts w:hint="eastAsia" w:ascii="宋体" w:hAnsi="宋体" w:eastAsia="宋体" w:cs="宋体"/>
          <w:color w:val="auto"/>
          <w:highlight w:val="none"/>
        </w:rPr>
      </w:pPr>
    </w:p>
    <w:p w14:paraId="7728B659">
      <w:pPr>
        <w:pStyle w:val="13"/>
        <w:spacing w:line="360" w:lineRule="auto"/>
        <w:rPr>
          <w:rFonts w:hint="eastAsia" w:ascii="宋体" w:hAnsi="宋体" w:eastAsia="宋体" w:cs="宋体"/>
          <w:color w:val="auto"/>
          <w:highlight w:val="none"/>
        </w:rPr>
      </w:pPr>
    </w:p>
    <w:p w14:paraId="2E79F9E9">
      <w:pPr>
        <w:pStyle w:val="13"/>
        <w:spacing w:line="360" w:lineRule="auto"/>
        <w:rPr>
          <w:rFonts w:hint="eastAsia" w:ascii="宋体" w:hAnsi="宋体" w:eastAsia="宋体" w:cs="宋体"/>
          <w:color w:val="auto"/>
          <w:highlight w:val="none"/>
        </w:rPr>
      </w:pPr>
    </w:p>
    <w:p w14:paraId="0011CCF0">
      <w:pPr>
        <w:pStyle w:val="13"/>
        <w:spacing w:line="360" w:lineRule="auto"/>
        <w:rPr>
          <w:rFonts w:hint="eastAsia" w:ascii="宋体" w:hAnsi="宋体" w:eastAsia="宋体" w:cs="宋体"/>
          <w:color w:val="auto"/>
          <w:highlight w:val="none"/>
        </w:rPr>
      </w:pPr>
    </w:p>
    <w:p w14:paraId="44485523">
      <w:pPr>
        <w:pStyle w:val="13"/>
        <w:spacing w:line="360" w:lineRule="auto"/>
        <w:rPr>
          <w:rFonts w:hint="eastAsia" w:ascii="宋体" w:hAnsi="宋体" w:eastAsia="宋体" w:cs="宋体"/>
          <w:color w:val="auto"/>
          <w:highlight w:val="none"/>
        </w:rPr>
      </w:pPr>
    </w:p>
    <w:p w14:paraId="1806417F">
      <w:pPr>
        <w:pStyle w:val="13"/>
        <w:spacing w:line="360" w:lineRule="auto"/>
        <w:rPr>
          <w:rFonts w:hint="eastAsia" w:ascii="宋体" w:hAnsi="宋体" w:eastAsia="宋体" w:cs="宋体"/>
          <w:color w:val="auto"/>
          <w:highlight w:val="none"/>
        </w:rPr>
      </w:pPr>
    </w:p>
    <w:p w14:paraId="5703575E">
      <w:pPr>
        <w:pStyle w:val="13"/>
        <w:spacing w:line="360" w:lineRule="auto"/>
        <w:rPr>
          <w:rFonts w:hint="eastAsia" w:ascii="宋体" w:hAnsi="宋体" w:eastAsia="宋体" w:cs="宋体"/>
          <w:color w:val="auto"/>
          <w:highlight w:val="none"/>
        </w:rPr>
      </w:pPr>
    </w:p>
    <w:p w14:paraId="663D2547">
      <w:pPr>
        <w:pStyle w:val="3"/>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2" w:name="_Toc8541"/>
      <w:bookmarkStart w:id="93" w:name="_Toc29932"/>
      <w:bookmarkStart w:id="94" w:name="_Toc16991"/>
      <w:r>
        <w:rPr>
          <w:rFonts w:hint="eastAsia" w:ascii="宋体" w:hAnsi="宋体" w:eastAsia="宋体" w:cs="宋体"/>
          <w:b/>
          <w:bCs/>
          <w:color w:val="auto"/>
          <w:highlight w:val="none"/>
        </w:rPr>
        <w:t>第五章 响应文件格式</w:t>
      </w:r>
      <w:bookmarkEnd w:id="92"/>
      <w:bookmarkEnd w:id="93"/>
      <w:bookmarkEnd w:id="94"/>
    </w:p>
    <w:p w14:paraId="27A6E318">
      <w:pPr>
        <w:pStyle w:val="4"/>
        <w:spacing w:line="360" w:lineRule="auto"/>
        <w:jc w:val="center"/>
        <w:rPr>
          <w:rFonts w:hint="eastAsia" w:ascii="宋体" w:hAnsi="宋体" w:eastAsia="宋体" w:cs="宋体"/>
          <w:b w:val="0"/>
          <w:color w:val="auto"/>
          <w:highlight w:val="none"/>
          <w:lang w:val="en-US" w:eastAsia="zh-CN"/>
        </w:rPr>
      </w:pPr>
      <w:bookmarkStart w:id="95" w:name="_Toc16580"/>
      <w:bookmarkStart w:id="96" w:name="_Toc26547"/>
      <w:bookmarkStart w:id="97" w:name="_Toc3747"/>
      <w:bookmarkStart w:id="98" w:name="_Toc80205938"/>
      <w:r>
        <w:rPr>
          <w:rFonts w:hint="eastAsia" w:ascii="宋体" w:hAnsi="宋体" w:eastAsia="宋体" w:cs="宋体"/>
          <w:b w:val="0"/>
          <w:color w:val="auto"/>
          <w:highlight w:val="none"/>
          <w:lang w:val="en-US" w:eastAsia="zh-CN"/>
        </w:rPr>
        <w:t>第一节 封面格式</w:t>
      </w:r>
      <w:bookmarkEnd w:id="95"/>
      <w:bookmarkEnd w:id="96"/>
      <w:bookmarkEnd w:id="97"/>
      <w:bookmarkEnd w:id="98"/>
    </w:p>
    <w:p w14:paraId="74428D9B">
      <w:pPr>
        <w:snapToGrid w:val="0"/>
        <w:spacing w:before="120" w:beforeLines="50" w:after="50" w:line="360" w:lineRule="auto"/>
        <w:rPr>
          <w:rFonts w:hint="eastAsia" w:ascii="宋体" w:hAnsi="宋体" w:eastAsia="宋体" w:cs="宋体"/>
          <w:color w:val="auto"/>
          <w:sz w:val="24"/>
          <w:szCs w:val="20"/>
          <w:highlight w:val="none"/>
        </w:rPr>
      </w:pPr>
    </w:p>
    <w:p w14:paraId="117A3C60">
      <w:pPr>
        <w:snapToGrid w:val="0"/>
        <w:spacing w:before="120" w:beforeLines="50" w:after="50" w:line="360" w:lineRule="auto"/>
        <w:jc w:val="center"/>
        <w:rPr>
          <w:rFonts w:hint="eastAsia" w:ascii="宋体" w:hAnsi="宋体" w:eastAsia="宋体" w:cs="宋体"/>
          <w:bCs/>
          <w:color w:val="auto"/>
          <w:sz w:val="24"/>
          <w:szCs w:val="20"/>
          <w:highlight w:val="none"/>
        </w:rPr>
      </w:pPr>
    </w:p>
    <w:p w14:paraId="115AB312">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D319EB4">
      <w:pPr>
        <w:snapToGrid w:val="0"/>
        <w:spacing w:before="120" w:beforeLines="50" w:after="50" w:line="360" w:lineRule="auto"/>
        <w:rPr>
          <w:rFonts w:hint="eastAsia" w:ascii="宋体" w:hAnsi="宋体" w:eastAsia="宋体" w:cs="宋体"/>
          <w:bCs/>
          <w:color w:val="auto"/>
          <w:sz w:val="24"/>
          <w:szCs w:val="20"/>
          <w:highlight w:val="none"/>
        </w:rPr>
      </w:pPr>
    </w:p>
    <w:p w14:paraId="17A8703A">
      <w:pPr>
        <w:snapToGrid w:val="0"/>
        <w:spacing w:before="120" w:beforeLines="50" w:after="50" w:line="360" w:lineRule="auto"/>
        <w:rPr>
          <w:rFonts w:hint="eastAsia" w:ascii="宋体" w:hAnsi="宋体" w:eastAsia="宋体" w:cs="宋体"/>
          <w:bCs/>
          <w:color w:val="auto"/>
          <w:sz w:val="32"/>
          <w:szCs w:val="32"/>
          <w:highlight w:val="none"/>
        </w:rPr>
      </w:pPr>
    </w:p>
    <w:p w14:paraId="3FB56348">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南宁市隆安县潭沙水库除险加固工程</w:t>
      </w:r>
    </w:p>
    <w:p w14:paraId="258DB2FD">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1A6B3627">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项目编号：NNZC2024-C2-230254-JHGC</w:t>
      </w:r>
      <w:r>
        <w:rPr>
          <w:rFonts w:hint="eastAsia" w:ascii="宋体" w:hAnsi="宋体" w:cs="宋体"/>
          <w:bCs/>
          <w:color w:val="auto"/>
          <w:sz w:val="32"/>
          <w:szCs w:val="32"/>
          <w:highlight w:val="none"/>
          <w:lang w:eastAsia="zh-CN"/>
        </w:rPr>
        <w:t xml:space="preserve">    </w:t>
      </w:r>
    </w:p>
    <w:p w14:paraId="02D93FF1">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0149C3BE">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AE4CD3F">
      <w:pPr>
        <w:snapToGrid w:val="0"/>
        <w:spacing w:before="120" w:beforeLines="50" w:after="50" w:line="360" w:lineRule="auto"/>
        <w:rPr>
          <w:rFonts w:hint="eastAsia" w:ascii="宋体" w:hAnsi="宋体" w:eastAsia="宋体" w:cs="宋体"/>
          <w:bCs/>
          <w:color w:val="auto"/>
          <w:sz w:val="32"/>
          <w:szCs w:val="32"/>
          <w:highlight w:val="none"/>
        </w:rPr>
      </w:pPr>
    </w:p>
    <w:p w14:paraId="7E46D58F">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0E171B7">
      <w:pPr>
        <w:snapToGrid w:val="0"/>
        <w:spacing w:before="120" w:beforeLines="50" w:after="50" w:line="360" w:lineRule="auto"/>
        <w:rPr>
          <w:rFonts w:hint="eastAsia" w:ascii="宋体" w:hAnsi="宋体" w:eastAsia="宋体" w:cs="宋体"/>
          <w:bCs/>
          <w:color w:val="auto"/>
          <w:sz w:val="32"/>
          <w:szCs w:val="32"/>
          <w:highlight w:val="none"/>
        </w:rPr>
      </w:pPr>
    </w:p>
    <w:p w14:paraId="7BBFB7E1">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354B86B6">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487151FD">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59E8C3C6">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0EAA921">
      <w:pPr>
        <w:pStyle w:val="4"/>
        <w:spacing w:line="360" w:lineRule="auto"/>
        <w:jc w:val="center"/>
        <w:rPr>
          <w:rFonts w:hint="eastAsia" w:ascii="宋体" w:hAnsi="宋体" w:eastAsia="宋体" w:cs="宋体"/>
          <w:bCs w:val="0"/>
          <w:color w:val="auto"/>
          <w:highlight w:val="none"/>
        </w:rPr>
      </w:pPr>
      <w:bookmarkStart w:id="99" w:name="_Toc1270"/>
      <w:bookmarkStart w:id="100" w:name="_Toc21695"/>
      <w:bookmarkStart w:id="101" w:name="_Toc25717"/>
      <w:bookmarkStart w:id="102" w:name="_Toc80205939"/>
      <w:r>
        <w:rPr>
          <w:rFonts w:hint="eastAsia" w:ascii="宋体" w:hAnsi="宋体" w:eastAsia="宋体" w:cs="宋体"/>
          <w:bCs w:val="0"/>
          <w:color w:val="auto"/>
          <w:highlight w:val="none"/>
        </w:rPr>
        <w:t>第二节 资格证明文件格式</w:t>
      </w:r>
      <w:bookmarkEnd w:id="99"/>
      <w:bookmarkEnd w:id="100"/>
      <w:bookmarkEnd w:id="101"/>
      <w:bookmarkEnd w:id="102"/>
    </w:p>
    <w:p w14:paraId="63D55E8D">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DACDC36">
      <w:pPr>
        <w:snapToGrid w:val="0"/>
        <w:spacing w:before="120" w:beforeLines="50" w:after="50" w:line="360" w:lineRule="auto"/>
        <w:rPr>
          <w:rFonts w:hint="eastAsia" w:ascii="宋体" w:hAnsi="宋体" w:eastAsia="宋体" w:cs="宋体"/>
          <w:color w:val="auto"/>
          <w:sz w:val="24"/>
          <w:szCs w:val="20"/>
          <w:highlight w:val="none"/>
        </w:rPr>
      </w:pPr>
    </w:p>
    <w:p w14:paraId="2F1089A7">
      <w:pPr>
        <w:snapToGrid w:val="0"/>
        <w:spacing w:before="120" w:beforeLines="50" w:after="50" w:line="360" w:lineRule="auto"/>
        <w:rPr>
          <w:rFonts w:hint="eastAsia" w:ascii="宋体" w:hAnsi="宋体" w:eastAsia="宋体" w:cs="宋体"/>
          <w:color w:val="auto"/>
          <w:sz w:val="24"/>
          <w:szCs w:val="20"/>
          <w:highlight w:val="none"/>
        </w:rPr>
      </w:pPr>
    </w:p>
    <w:p w14:paraId="2C01D4BB">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3D11448">
      <w:pPr>
        <w:snapToGrid w:val="0"/>
        <w:spacing w:before="120" w:beforeLines="50" w:after="50" w:line="360" w:lineRule="auto"/>
        <w:rPr>
          <w:rFonts w:hint="eastAsia" w:ascii="宋体" w:hAnsi="宋体" w:eastAsia="宋体" w:cs="宋体"/>
          <w:bCs/>
          <w:color w:val="auto"/>
          <w:sz w:val="24"/>
          <w:szCs w:val="20"/>
          <w:highlight w:val="none"/>
        </w:rPr>
      </w:pPr>
    </w:p>
    <w:p w14:paraId="06916562">
      <w:pPr>
        <w:snapToGrid w:val="0"/>
        <w:spacing w:before="120" w:beforeLines="50" w:after="50" w:line="360" w:lineRule="auto"/>
        <w:rPr>
          <w:rFonts w:hint="eastAsia" w:ascii="宋体" w:hAnsi="宋体" w:eastAsia="宋体" w:cs="宋体"/>
          <w:bCs/>
          <w:color w:val="auto"/>
          <w:sz w:val="24"/>
          <w:szCs w:val="20"/>
          <w:highlight w:val="none"/>
        </w:rPr>
      </w:pPr>
    </w:p>
    <w:p w14:paraId="46B56E8A">
      <w:pPr>
        <w:snapToGrid w:val="0"/>
        <w:spacing w:before="120" w:beforeLines="50" w:after="50" w:line="360" w:lineRule="auto"/>
        <w:rPr>
          <w:rFonts w:hint="eastAsia" w:ascii="宋体" w:hAnsi="宋体" w:eastAsia="宋体" w:cs="宋体"/>
          <w:bCs/>
          <w:color w:val="auto"/>
          <w:sz w:val="24"/>
          <w:szCs w:val="20"/>
          <w:highlight w:val="none"/>
        </w:rPr>
      </w:pPr>
    </w:p>
    <w:p w14:paraId="74682D38">
      <w:pPr>
        <w:snapToGrid w:val="0"/>
        <w:spacing w:before="120" w:beforeLines="50" w:after="50" w:line="360" w:lineRule="auto"/>
        <w:rPr>
          <w:rFonts w:hint="eastAsia" w:ascii="宋体" w:hAnsi="宋体" w:eastAsia="宋体" w:cs="宋体"/>
          <w:bCs/>
          <w:color w:val="auto"/>
          <w:sz w:val="24"/>
          <w:szCs w:val="20"/>
          <w:highlight w:val="none"/>
        </w:rPr>
      </w:pPr>
    </w:p>
    <w:p w14:paraId="33A93A95">
      <w:pPr>
        <w:snapToGrid w:val="0"/>
        <w:spacing w:before="120" w:beforeLines="50" w:after="50" w:line="360" w:lineRule="auto"/>
        <w:rPr>
          <w:rFonts w:hint="eastAsia" w:ascii="宋体" w:hAnsi="宋体" w:eastAsia="宋体" w:cs="宋体"/>
          <w:bCs/>
          <w:color w:val="auto"/>
          <w:sz w:val="24"/>
          <w:szCs w:val="20"/>
          <w:highlight w:val="none"/>
        </w:rPr>
      </w:pPr>
    </w:p>
    <w:p w14:paraId="2DBA31A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南宁市隆安县潭沙水库除险加固工程</w:t>
      </w:r>
    </w:p>
    <w:p w14:paraId="2EE03FD2">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D434172">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 NNZC2024-C2-230254-JHGC</w:t>
      </w:r>
      <w:r>
        <w:rPr>
          <w:rFonts w:hint="eastAsia" w:ascii="宋体" w:hAnsi="宋体" w:cs="宋体"/>
          <w:bCs/>
          <w:color w:val="auto"/>
          <w:sz w:val="32"/>
          <w:szCs w:val="32"/>
          <w:highlight w:val="none"/>
          <w:lang w:eastAsia="zh-CN"/>
        </w:rPr>
        <w:t xml:space="preserve">    </w:t>
      </w:r>
    </w:p>
    <w:p w14:paraId="514BE34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B9D5DF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979D6FC">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5E414170">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917CD4">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0F74907F">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2B30B17">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076C8527">
      <w:pPr>
        <w:snapToGrid w:val="0"/>
        <w:spacing w:line="360" w:lineRule="auto"/>
        <w:rPr>
          <w:rFonts w:hint="eastAsia" w:ascii="宋体" w:hAnsi="宋体" w:eastAsia="宋体" w:cs="宋体"/>
          <w:color w:val="auto"/>
          <w:kern w:val="0"/>
          <w:sz w:val="24"/>
          <w:highlight w:val="none"/>
        </w:rPr>
      </w:pPr>
    </w:p>
    <w:p w14:paraId="74CCFB1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1C5688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14:paraId="7C700A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3032D2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73A81F9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5BCA53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6E7D0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14:paraId="56B0E6E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eastAsia="宋体" w:cs="宋体"/>
          <w:color w:val="auto"/>
          <w:kern w:val="0"/>
          <w:sz w:val="24"/>
          <w:highlight w:val="none"/>
        </w:rPr>
        <w:t>………………………………………………（页码）</w:t>
      </w:r>
    </w:p>
    <w:p w14:paraId="75A79C7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、符合特定资格要求和特定条件的有关证明材料（复印件）</w:t>
      </w:r>
      <w:r>
        <w:rPr>
          <w:rFonts w:hint="eastAsia" w:ascii="宋体" w:hAnsi="宋体" w:eastAsia="宋体" w:cs="宋体"/>
          <w:color w:val="auto"/>
          <w:kern w:val="0"/>
          <w:sz w:val="24"/>
          <w:highlight w:val="none"/>
        </w:rPr>
        <w:t>………………（页码）</w:t>
      </w:r>
    </w:p>
    <w:p w14:paraId="01375921">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14:paraId="3124C957">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14:paraId="453603A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2D4F5939">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63FB27CD">
      <w:pPr>
        <w:spacing w:line="360" w:lineRule="auto"/>
        <w:rPr>
          <w:rFonts w:hint="eastAsia" w:ascii="宋体" w:hAnsi="宋体" w:eastAsia="宋体" w:cs="宋体"/>
          <w:color w:val="auto"/>
          <w:szCs w:val="21"/>
          <w:highlight w:val="none"/>
          <w:lang w:val="en-US" w:eastAsia="zh-CN"/>
        </w:rPr>
      </w:pPr>
    </w:p>
    <w:p w14:paraId="1C615547">
      <w:pPr>
        <w:spacing w:line="360" w:lineRule="auto"/>
        <w:rPr>
          <w:rFonts w:hint="eastAsia" w:ascii="宋体" w:hAnsi="宋体" w:eastAsia="宋体" w:cs="宋体"/>
          <w:color w:val="auto"/>
          <w:szCs w:val="21"/>
          <w:highlight w:val="none"/>
        </w:rPr>
      </w:pPr>
    </w:p>
    <w:p w14:paraId="5BF9EF33">
      <w:pPr>
        <w:spacing w:line="360" w:lineRule="auto"/>
        <w:rPr>
          <w:rFonts w:hint="eastAsia" w:ascii="宋体" w:hAnsi="宋体" w:eastAsia="宋体" w:cs="宋体"/>
          <w:color w:val="auto"/>
          <w:szCs w:val="21"/>
          <w:highlight w:val="none"/>
        </w:rPr>
      </w:pPr>
    </w:p>
    <w:p w14:paraId="07578AEF">
      <w:pPr>
        <w:spacing w:line="360" w:lineRule="auto"/>
        <w:rPr>
          <w:rFonts w:hint="eastAsia" w:ascii="宋体" w:hAnsi="宋体" w:eastAsia="宋体" w:cs="宋体"/>
          <w:color w:val="auto"/>
          <w:szCs w:val="21"/>
          <w:highlight w:val="none"/>
        </w:rPr>
      </w:pPr>
    </w:p>
    <w:p w14:paraId="1163EEB3">
      <w:pPr>
        <w:spacing w:line="360" w:lineRule="auto"/>
        <w:rPr>
          <w:rFonts w:hint="eastAsia" w:ascii="宋体" w:hAnsi="宋体" w:eastAsia="宋体" w:cs="宋体"/>
          <w:color w:val="auto"/>
          <w:szCs w:val="21"/>
          <w:highlight w:val="none"/>
        </w:rPr>
      </w:pPr>
    </w:p>
    <w:p w14:paraId="7833950C">
      <w:pPr>
        <w:spacing w:line="360" w:lineRule="auto"/>
        <w:rPr>
          <w:rFonts w:hint="eastAsia" w:ascii="宋体" w:hAnsi="宋体" w:eastAsia="宋体" w:cs="宋体"/>
          <w:color w:val="auto"/>
          <w:szCs w:val="21"/>
          <w:highlight w:val="none"/>
        </w:rPr>
      </w:pPr>
    </w:p>
    <w:p w14:paraId="68862298">
      <w:pPr>
        <w:spacing w:line="360" w:lineRule="auto"/>
        <w:rPr>
          <w:rFonts w:hint="eastAsia" w:ascii="宋体" w:hAnsi="宋体" w:eastAsia="宋体" w:cs="宋体"/>
          <w:color w:val="auto"/>
          <w:szCs w:val="21"/>
          <w:highlight w:val="none"/>
        </w:rPr>
      </w:pPr>
    </w:p>
    <w:p w14:paraId="44E04CED">
      <w:pPr>
        <w:spacing w:line="360" w:lineRule="auto"/>
        <w:rPr>
          <w:rFonts w:hint="eastAsia" w:ascii="宋体" w:hAnsi="宋体" w:eastAsia="宋体" w:cs="宋体"/>
          <w:color w:val="auto"/>
          <w:szCs w:val="21"/>
          <w:highlight w:val="none"/>
        </w:rPr>
      </w:pPr>
    </w:p>
    <w:p w14:paraId="7B093A77">
      <w:pPr>
        <w:spacing w:line="360" w:lineRule="auto"/>
        <w:rPr>
          <w:rFonts w:hint="eastAsia" w:ascii="宋体" w:hAnsi="宋体" w:eastAsia="宋体" w:cs="宋体"/>
          <w:color w:val="auto"/>
          <w:szCs w:val="21"/>
          <w:highlight w:val="none"/>
        </w:rPr>
      </w:pPr>
    </w:p>
    <w:p w14:paraId="57FA5598">
      <w:pPr>
        <w:pStyle w:val="18"/>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2057BAC3">
      <w:pPr>
        <w:pStyle w:val="18"/>
        <w:spacing w:line="360" w:lineRule="auto"/>
        <w:ind w:firstLine="602" w:firstLineChars="200"/>
        <w:rPr>
          <w:rFonts w:hint="eastAsia" w:ascii="宋体" w:hAnsi="宋体" w:eastAsia="宋体" w:cs="宋体"/>
          <w:b/>
          <w:color w:val="auto"/>
          <w:sz w:val="30"/>
          <w:szCs w:val="30"/>
          <w:highlight w:val="none"/>
        </w:rPr>
      </w:pPr>
    </w:p>
    <w:p w14:paraId="2AE1F49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BC397B1">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443998E">
      <w:pPr>
        <w:snapToGrid w:val="0"/>
        <w:spacing w:before="120" w:beforeLines="50" w:after="50" w:line="360" w:lineRule="auto"/>
        <w:rPr>
          <w:rFonts w:hint="eastAsia" w:ascii="宋体" w:hAnsi="宋体" w:eastAsia="宋体" w:cs="宋体"/>
          <w:color w:val="auto"/>
          <w:sz w:val="24"/>
          <w:szCs w:val="20"/>
          <w:highlight w:val="none"/>
        </w:rPr>
      </w:pPr>
    </w:p>
    <w:p w14:paraId="0C4E0590">
      <w:pPr>
        <w:pStyle w:val="18"/>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0E21D994">
      <w:pPr>
        <w:spacing w:line="360" w:lineRule="auto"/>
        <w:rPr>
          <w:rFonts w:hint="eastAsia" w:ascii="宋体" w:hAnsi="宋体" w:eastAsia="宋体" w:cs="宋体"/>
          <w:color w:val="auto"/>
          <w:szCs w:val="21"/>
          <w:highlight w:val="none"/>
        </w:rPr>
      </w:pPr>
    </w:p>
    <w:p w14:paraId="3917EE8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2F82304">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FB36441">
      <w:pPr>
        <w:spacing w:line="360" w:lineRule="auto"/>
        <w:rPr>
          <w:rFonts w:hint="eastAsia" w:ascii="宋体" w:hAnsi="宋体" w:eastAsia="宋体" w:cs="宋体"/>
          <w:color w:val="auto"/>
          <w:szCs w:val="21"/>
          <w:highlight w:val="none"/>
        </w:rPr>
      </w:pPr>
    </w:p>
    <w:p w14:paraId="732F162A">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160F3807">
      <w:pPr>
        <w:spacing w:line="360" w:lineRule="auto"/>
        <w:rPr>
          <w:rFonts w:hint="eastAsia" w:ascii="宋体" w:hAnsi="宋体" w:eastAsia="宋体" w:cs="宋体"/>
          <w:color w:val="auto"/>
          <w:szCs w:val="21"/>
          <w:highlight w:val="none"/>
        </w:rPr>
      </w:pPr>
    </w:p>
    <w:p w14:paraId="380DCCD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1630C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5F738D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B49CABD">
      <w:pPr>
        <w:snapToGrid w:val="0"/>
        <w:spacing w:before="120" w:beforeLines="50" w:after="50" w:line="360" w:lineRule="auto"/>
        <w:jc w:val="center"/>
        <w:rPr>
          <w:rFonts w:hint="eastAsia" w:ascii="宋体" w:hAnsi="宋体" w:eastAsia="宋体" w:cs="宋体"/>
          <w:b/>
          <w:color w:val="auto"/>
          <w:sz w:val="24"/>
          <w:highlight w:val="none"/>
        </w:rPr>
      </w:pPr>
    </w:p>
    <w:p w14:paraId="344C3898">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E25B3E0">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2259BAD2">
      <w:pPr>
        <w:spacing w:line="360" w:lineRule="auto"/>
        <w:contextualSpacing/>
        <w:jc w:val="center"/>
        <w:rPr>
          <w:rFonts w:hint="eastAsia" w:ascii="宋体" w:hAnsi="宋体" w:eastAsia="宋体" w:cs="宋体"/>
          <w:b/>
          <w:color w:val="auto"/>
          <w:sz w:val="24"/>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7F7E1D2">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B4CD6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E3DD2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02F44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45BFA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D33E9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BB7C9F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4C18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FCF9C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EB1A9D">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5B5D8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94C7E9">
            <w:pPr>
              <w:widowControl/>
              <w:spacing w:line="360" w:lineRule="auto"/>
              <w:contextualSpacing/>
              <w:jc w:val="center"/>
              <w:rPr>
                <w:rFonts w:hint="eastAsia" w:ascii="宋体" w:hAnsi="宋体" w:eastAsia="宋体" w:cs="宋体"/>
                <w:color w:val="auto"/>
                <w:kern w:val="0"/>
                <w:sz w:val="24"/>
                <w:highlight w:val="none"/>
              </w:rPr>
            </w:pPr>
          </w:p>
        </w:tc>
      </w:tr>
      <w:tr w14:paraId="64E4721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AFE9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ADD99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47FB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05FA4F">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A1AC2E">
            <w:pPr>
              <w:widowControl/>
              <w:spacing w:line="360" w:lineRule="auto"/>
              <w:contextualSpacing/>
              <w:jc w:val="center"/>
              <w:rPr>
                <w:rFonts w:hint="eastAsia" w:ascii="宋体" w:hAnsi="宋体" w:eastAsia="宋体" w:cs="宋体"/>
                <w:color w:val="auto"/>
                <w:kern w:val="0"/>
                <w:sz w:val="24"/>
                <w:highlight w:val="none"/>
              </w:rPr>
            </w:pPr>
          </w:p>
        </w:tc>
      </w:tr>
      <w:tr w14:paraId="2341572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A892D9">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9E1AEA">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DFC72B">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E5A411">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F1D85F">
            <w:pPr>
              <w:widowControl/>
              <w:spacing w:line="360" w:lineRule="auto"/>
              <w:contextualSpacing/>
              <w:jc w:val="center"/>
              <w:rPr>
                <w:rFonts w:hint="eastAsia" w:ascii="宋体" w:hAnsi="宋体" w:eastAsia="宋体" w:cs="宋体"/>
                <w:color w:val="auto"/>
                <w:kern w:val="0"/>
                <w:sz w:val="24"/>
                <w:highlight w:val="none"/>
              </w:rPr>
            </w:pPr>
          </w:p>
        </w:tc>
      </w:tr>
      <w:tr w14:paraId="7AE629C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B778B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8F2FE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3F630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D34C19">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E6C95A">
            <w:pPr>
              <w:widowControl/>
              <w:spacing w:line="360" w:lineRule="auto"/>
              <w:contextualSpacing/>
              <w:jc w:val="center"/>
              <w:rPr>
                <w:rFonts w:hint="eastAsia" w:ascii="宋体" w:hAnsi="宋体" w:eastAsia="宋体" w:cs="宋体"/>
                <w:color w:val="auto"/>
                <w:kern w:val="0"/>
                <w:sz w:val="24"/>
                <w:highlight w:val="none"/>
              </w:rPr>
            </w:pPr>
          </w:p>
        </w:tc>
      </w:tr>
    </w:tbl>
    <w:p w14:paraId="66E853C6">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8D7A75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E025E8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09A25AA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5F0A3809">
      <w:pPr>
        <w:snapToGrid w:val="0"/>
        <w:spacing w:line="360" w:lineRule="auto"/>
        <w:jc w:val="left"/>
        <w:rPr>
          <w:rFonts w:hint="eastAsia" w:ascii="宋体" w:hAnsi="宋体" w:eastAsia="宋体" w:cs="宋体"/>
          <w:color w:val="auto"/>
          <w:sz w:val="24"/>
          <w:highlight w:val="none"/>
        </w:rPr>
      </w:pPr>
    </w:p>
    <w:p w14:paraId="4B2DEF2D">
      <w:pPr>
        <w:snapToGrid w:val="0"/>
        <w:spacing w:line="360" w:lineRule="auto"/>
        <w:jc w:val="left"/>
        <w:rPr>
          <w:rFonts w:hint="eastAsia" w:ascii="宋体" w:hAnsi="宋体" w:eastAsia="宋体" w:cs="宋体"/>
          <w:color w:val="auto"/>
          <w:sz w:val="24"/>
          <w:highlight w:val="none"/>
        </w:rPr>
      </w:pPr>
    </w:p>
    <w:p w14:paraId="3948789F">
      <w:pPr>
        <w:snapToGrid w:val="0"/>
        <w:spacing w:line="360" w:lineRule="auto"/>
        <w:jc w:val="left"/>
        <w:rPr>
          <w:rFonts w:hint="eastAsia" w:ascii="宋体" w:hAnsi="宋体" w:eastAsia="宋体" w:cs="宋体"/>
          <w:color w:val="auto"/>
          <w:sz w:val="24"/>
          <w:highlight w:val="none"/>
        </w:rPr>
      </w:pPr>
    </w:p>
    <w:p w14:paraId="4567896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23C245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7B1CEA1">
      <w:pPr>
        <w:snapToGrid w:val="0"/>
        <w:spacing w:line="360" w:lineRule="auto"/>
        <w:rPr>
          <w:rFonts w:hint="eastAsia" w:ascii="宋体" w:hAnsi="宋体" w:eastAsia="宋体" w:cs="宋体"/>
          <w:b/>
          <w:color w:val="auto"/>
          <w:kern w:val="0"/>
          <w:sz w:val="30"/>
          <w:szCs w:val="30"/>
          <w:highlight w:val="none"/>
        </w:rPr>
      </w:pPr>
    </w:p>
    <w:p w14:paraId="08CBE90F">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43B9E61">
      <w:pPr>
        <w:snapToGrid w:val="0"/>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28E8B586">
      <w:pPr>
        <w:snapToGrid w:val="0"/>
        <w:spacing w:line="360" w:lineRule="auto"/>
        <w:jc w:val="center"/>
        <w:rPr>
          <w:rFonts w:hint="eastAsia" w:ascii="宋体" w:hAnsi="宋体" w:eastAsia="宋体" w:cs="宋体"/>
          <w:b/>
          <w:color w:val="auto"/>
          <w:sz w:val="24"/>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AA2605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294CD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41D92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4A586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B373D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93422F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D665D2">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F02B93">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8F9BE4">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08A4C7">
            <w:pPr>
              <w:widowControl/>
              <w:spacing w:line="360" w:lineRule="auto"/>
              <w:contextualSpacing/>
              <w:jc w:val="center"/>
              <w:rPr>
                <w:rFonts w:hint="eastAsia" w:ascii="宋体" w:hAnsi="宋体" w:eastAsia="宋体" w:cs="宋体"/>
                <w:color w:val="auto"/>
                <w:kern w:val="0"/>
                <w:sz w:val="24"/>
                <w:highlight w:val="none"/>
              </w:rPr>
            </w:pPr>
          </w:p>
        </w:tc>
      </w:tr>
      <w:tr w14:paraId="2FB4EAD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0F9D79">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687C8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79397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34634">
            <w:pPr>
              <w:widowControl/>
              <w:spacing w:line="360" w:lineRule="auto"/>
              <w:contextualSpacing/>
              <w:jc w:val="center"/>
              <w:rPr>
                <w:rFonts w:hint="eastAsia" w:ascii="宋体" w:hAnsi="宋体" w:eastAsia="宋体" w:cs="宋体"/>
                <w:color w:val="auto"/>
                <w:kern w:val="0"/>
                <w:sz w:val="24"/>
                <w:highlight w:val="none"/>
              </w:rPr>
            </w:pPr>
          </w:p>
        </w:tc>
      </w:tr>
      <w:tr w14:paraId="5D3B907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9516B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214F8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129D28">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EBC2B1">
            <w:pPr>
              <w:widowControl/>
              <w:spacing w:line="360" w:lineRule="auto"/>
              <w:contextualSpacing/>
              <w:jc w:val="center"/>
              <w:rPr>
                <w:rFonts w:hint="eastAsia" w:ascii="宋体" w:hAnsi="宋体" w:eastAsia="宋体" w:cs="宋体"/>
                <w:color w:val="auto"/>
                <w:kern w:val="0"/>
                <w:sz w:val="24"/>
                <w:highlight w:val="none"/>
              </w:rPr>
            </w:pPr>
          </w:p>
        </w:tc>
      </w:tr>
      <w:tr w14:paraId="204E3CD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A0A0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AB14C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47864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BC50D4">
            <w:pPr>
              <w:widowControl/>
              <w:spacing w:line="360" w:lineRule="auto"/>
              <w:contextualSpacing/>
              <w:jc w:val="center"/>
              <w:rPr>
                <w:rFonts w:hint="eastAsia" w:ascii="宋体" w:hAnsi="宋体" w:eastAsia="宋体" w:cs="宋体"/>
                <w:color w:val="auto"/>
                <w:kern w:val="0"/>
                <w:sz w:val="24"/>
                <w:highlight w:val="none"/>
              </w:rPr>
            </w:pPr>
          </w:p>
        </w:tc>
      </w:tr>
    </w:tbl>
    <w:p w14:paraId="4B0140C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3FC92E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1023CC6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EBC6B9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A9ED919">
      <w:pPr>
        <w:spacing w:line="360" w:lineRule="auto"/>
        <w:contextualSpacing/>
        <w:jc w:val="left"/>
        <w:rPr>
          <w:rFonts w:hint="eastAsia" w:ascii="宋体" w:hAnsi="宋体" w:eastAsia="宋体" w:cs="宋体"/>
          <w:color w:val="auto"/>
          <w:sz w:val="24"/>
          <w:highlight w:val="none"/>
        </w:rPr>
      </w:pPr>
    </w:p>
    <w:p w14:paraId="5F1D1C3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13D524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873568D">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1321D998">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4D25FEF6">
      <w:pPr>
        <w:spacing w:line="360" w:lineRule="auto"/>
        <w:jc w:val="center"/>
        <w:rPr>
          <w:rFonts w:hint="eastAsia" w:ascii="宋体" w:hAnsi="宋体" w:eastAsia="宋体" w:cs="宋体"/>
          <w:b/>
          <w:color w:val="auto"/>
          <w:sz w:val="32"/>
          <w:szCs w:val="32"/>
          <w:highlight w:val="none"/>
        </w:rPr>
      </w:pPr>
    </w:p>
    <w:p w14:paraId="21DA0F3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15C1960B">
      <w:pPr>
        <w:spacing w:line="360" w:lineRule="auto"/>
        <w:jc w:val="center"/>
        <w:rPr>
          <w:rFonts w:hint="eastAsia" w:ascii="宋体" w:hAnsi="宋体" w:eastAsia="宋体" w:cs="宋体"/>
          <w:color w:val="auto"/>
          <w:sz w:val="24"/>
          <w:szCs w:val="20"/>
          <w:highlight w:val="none"/>
        </w:rPr>
      </w:pPr>
    </w:p>
    <w:p w14:paraId="54C34CD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17C1809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8EFE7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南宁市隆安县潭沙水库除险加固工程</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14:paraId="13B36D2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851FB2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5502206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5C9F33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794B1F6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1C0CCFD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040752A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1F8DF2B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475C65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5315CB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6D534B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069BB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56C67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B35719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6642A5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31C01B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A2EF29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1F43A5E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FFA6D76">
      <w:pPr>
        <w:pStyle w:val="18"/>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4F70EF43">
      <w:pPr>
        <w:pStyle w:val="18"/>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C15711F">
      <w:pPr>
        <w:pStyle w:val="17"/>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5BBF22D9">
      <w:pPr>
        <w:pStyle w:val="17"/>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2CA5D6C3">
      <w:pPr>
        <w:pStyle w:val="17"/>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164B56B">
      <w:pPr>
        <w:pStyle w:val="17"/>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4AC2CB62">
      <w:pPr>
        <w:pStyle w:val="17"/>
        <w:tabs>
          <w:tab w:val="left" w:pos="939"/>
        </w:tabs>
        <w:spacing w:line="360" w:lineRule="auto"/>
        <w:ind w:left="0" w:leftChars="0" w:firstLine="480" w:firstLineChars="200"/>
        <w:rPr>
          <w:rFonts w:hint="eastAsia" w:ascii="宋体" w:hAnsi="宋体" w:eastAsia="宋体" w:cs="宋体"/>
          <w:color w:val="auto"/>
          <w:sz w:val="24"/>
          <w:highlight w:val="none"/>
        </w:rPr>
      </w:pPr>
    </w:p>
    <w:p w14:paraId="4B2F340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BB6393">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日期：  年  月   日</w:t>
      </w:r>
    </w:p>
    <w:p w14:paraId="72DE5CC2">
      <w:pPr>
        <w:pStyle w:val="8"/>
        <w:overflowPunct w:val="0"/>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七、联合体协议书（如有）</w:t>
      </w:r>
    </w:p>
    <w:p w14:paraId="0720A21D">
      <w:pPr>
        <w:pStyle w:val="18"/>
        <w:spacing w:line="360" w:lineRule="auto"/>
        <w:jc w:val="center"/>
        <w:rPr>
          <w:rFonts w:hint="eastAsia" w:ascii="宋体" w:hAnsi="宋体" w:eastAsia="宋体" w:cs="宋体"/>
          <w:color w:val="auto"/>
          <w:kern w:val="2"/>
          <w:sz w:val="44"/>
          <w:szCs w:val="44"/>
          <w:highlight w:val="none"/>
          <w:lang w:val="en-US" w:eastAsia="zh-CN"/>
        </w:rPr>
      </w:pPr>
    </w:p>
    <w:p w14:paraId="6984D3E3">
      <w:pPr>
        <w:pStyle w:val="18"/>
        <w:spacing w:line="360" w:lineRule="auto"/>
        <w:jc w:val="center"/>
        <w:rPr>
          <w:rFonts w:hint="eastAsia" w:ascii="宋体" w:hAnsi="宋体" w:eastAsia="宋体" w:cs="宋体"/>
          <w:color w:val="auto"/>
          <w:kern w:val="2"/>
          <w:sz w:val="44"/>
          <w:szCs w:val="44"/>
          <w:highlight w:val="none"/>
          <w:lang w:val="en-US" w:eastAsia="zh-CN"/>
        </w:rPr>
      </w:pPr>
      <w:r>
        <w:rPr>
          <w:rFonts w:hint="eastAsia" w:ascii="宋体" w:hAnsi="宋体" w:eastAsia="宋体" w:cs="宋体"/>
          <w:color w:val="auto"/>
          <w:kern w:val="2"/>
          <w:sz w:val="44"/>
          <w:szCs w:val="44"/>
          <w:highlight w:val="none"/>
          <w:lang w:val="en-US" w:eastAsia="zh-CN"/>
        </w:rPr>
        <w:t>联合体竞标协议书（格式）</w:t>
      </w:r>
    </w:p>
    <w:p w14:paraId="122ABFB4">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2C755B8A">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（采购代理机构名称）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14:paraId="042B32B7">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14:paraId="54880667">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6228E3D">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304A7737">
      <w:pPr>
        <w:autoSpaceDE w:val="0"/>
        <w:autoSpaceDN w:val="0"/>
        <w:adjustRightInd w:val="0"/>
        <w:spacing w:line="360" w:lineRule="auto"/>
        <w:ind w:firstLine="420"/>
        <w:jc w:val="left"/>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none"/>
        </w:rPr>
        <w:t>________________________________________________</w:t>
      </w:r>
      <w:r>
        <w:rPr>
          <w:rFonts w:hint="eastAsia" w:ascii="宋体" w:hAnsi="宋体" w:eastAsia="宋体" w:cs="宋体"/>
          <w:color w:val="auto"/>
          <w:kern w:val="0"/>
          <w:sz w:val="24"/>
          <w:highlight w:val="none"/>
          <w:u w:val="none"/>
        </w:rPr>
        <w:t>。</w:t>
      </w:r>
    </w:p>
    <w:p w14:paraId="65A65F93">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5、本联合体中，</w:t>
      </w:r>
      <w:r>
        <w:rPr>
          <w:rFonts w:hint="eastAsia" w:ascii="宋体" w:hAnsi="宋体" w:eastAsia="宋体" w:cs="宋体"/>
          <w:color w:val="auto"/>
          <w:sz w:val="24"/>
          <w:highlight w:val="none"/>
          <w:u w:val="none"/>
        </w:rPr>
        <w:t>________________________</w:t>
      </w:r>
      <w:r>
        <w:rPr>
          <w:rFonts w:hint="eastAsia" w:ascii="宋体" w:hAnsi="宋体" w:eastAsia="宋体" w:cs="宋体"/>
          <w:color w:val="auto"/>
          <w:sz w:val="24"/>
          <w:szCs w:val="24"/>
          <w:highlight w:val="none"/>
          <w:u w:val="none"/>
        </w:rPr>
        <w:t>（某成员单位名称）为______（请填写：中型、小型、微型）企业，其协议合同金额占联合体协议合同总金额的______%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0729133D">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13CD8A54">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0628DCB7">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3BE06C5E">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32F7B723">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4977D752">
      <w:pPr>
        <w:autoSpaceDE w:val="0"/>
        <w:autoSpaceDN w:val="0"/>
        <w:adjustRightInd w:val="0"/>
        <w:spacing w:line="360" w:lineRule="auto"/>
        <w:jc w:val="left"/>
        <w:rPr>
          <w:rFonts w:hint="eastAsia" w:ascii="宋体" w:hAnsi="宋体" w:eastAsia="宋体" w:cs="宋体"/>
          <w:color w:val="auto"/>
          <w:kern w:val="0"/>
          <w:sz w:val="24"/>
          <w:highlight w:val="none"/>
        </w:rPr>
      </w:pPr>
    </w:p>
    <w:p w14:paraId="6D8B80AF">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47433728">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09855009">
      <w:pPr>
        <w:autoSpaceDE w:val="0"/>
        <w:autoSpaceDN w:val="0"/>
        <w:adjustRightInd w:val="0"/>
        <w:spacing w:line="360" w:lineRule="auto"/>
        <w:jc w:val="left"/>
        <w:rPr>
          <w:rFonts w:hint="eastAsia" w:ascii="宋体" w:hAnsi="宋体" w:eastAsia="宋体" w:cs="宋体"/>
          <w:color w:val="auto"/>
          <w:kern w:val="0"/>
          <w:szCs w:val="21"/>
          <w:highlight w:val="none"/>
        </w:rPr>
      </w:pPr>
    </w:p>
    <w:p w14:paraId="226AE7B2">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6DE874DF">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14:paraId="75A6E8F1">
      <w:pPr>
        <w:autoSpaceDE w:val="0"/>
        <w:autoSpaceDN w:val="0"/>
        <w:adjustRightInd w:val="0"/>
        <w:spacing w:line="360" w:lineRule="auto"/>
        <w:jc w:val="left"/>
        <w:rPr>
          <w:rFonts w:hint="eastAsia" w:ascii="宋体" w:hAnsi="宋体" w:eastAsia="宋体" w:cs="宋体"/>
          <w:color w:val="auto"/>
          <w:kern w:val="0"/>
          <w:sz w:val="24"/>
          <w:highlight w:val="none"/>
        </w:rPr>
      </w:pPr>
    </w:p>
    <w:p w14:paraId="622A3206">
      <w:pPr>
        <w:autoSpaceDE w:val="0"/>
        <w:autoSpaceDN w:val="0"/>
        <w:adjustRightInd w:val="0"/>
        <w:spacing w:line="360" w:lineRule="auto"/>
        <w:jc w:val="left"/>
        <w:rPr>
          <w:rFonts w:hint="eastAsia" w:ascii="宋体" w:hAnsi="宋体" w:eastAsia="宋体" w:cs="宋体"/>
          <w:color w:val="auto"/>
          <w:kern w:val="0"/>
          <w:sz w:val="24"/>
          <w:highlight w:val="none"/>
        </w:rPr>
      </w:pPr>
    </w:p>
    <w:p w14:paraId="260E34B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A3767D5">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F0022E">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08018D4">
      <w:pPr>
        <w:pStyle w:val="13"/>
        <w:rPr>
          <w:rFonts w:hint="eastAsia"/>
          <w:color w:val="auto"/>
          <w:highlight w:val="none"/>
          <w:lang w:val="zh-CN"/>
        </w:rPr>
      </w:pPr>
    </w:p>
    <w:p w14:paraId="0B965D86">
      <w:pPr>
        <w:pStyle w:val="18"/>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八、中小企业声明函或残疾人福利性单位声明函或供应商属于监狱企业的证明材料</w:t>
      </w:r>
    </w:p>
    <w:p w14:paraId="293D2A91">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231693A3">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隆安县布良水利工程管理所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南宁市隆安县潭沙水库除险加固工程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24CC643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19BB1E36">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36D945A4">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0266EEDA">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7526FD8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38AF0DF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836B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B9D7D87">
      <w:pPr>
        <w:pStyle w:val="18"/>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748839BD">
      <w:pPr>
        <w:pStyle w:val="13"/>
        <w:spacing w:after="0" w:line="360" w:lineRule="auto"/>
        <w:ind w:left="3960" w:right="1808"/>
        <w:contextualSpacing/>
        <w:rPr>
          <w:rFonts w:hint="eastAsia" w:ascii="宋体" w:hAnsi="宋体" w:eastAsia="宋体" w:cs="宋体"/>
          <w:color w:val="auto"/>
          <w:highlight w:val="none"/>
        </w:rPr>
      </w:pPr>
    </w:p>
    <w:p w14:paraId="6D61060B">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480C2BA">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F103D92">
      <w:pPr>
        <w:spacing w:line="360" w:lineRule="auto"/>
        <w:rPr>
          <w:rFonts w:hint="eastAsia" w:ascii="宋体" w:hAnsi="宋体" w:eastAsia="宋体" w:cs="宋体"/>
          <w:color w:val="auto"/>
          <w:sz w:val="24"/>
          <w:highlight w:val="none"/>
        </w:rPr>
      </w:pPr>
    </w:p>
    <w:p w14:paraId="14D02189">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51BCC56">
      <w:pPr>
        <w:spacing w:line="360" w:lineRule="auto"/>
        <w:rPr>
          <w:rFonts w:hint="eastAsia" w:ascii="宋体" w:hAnsi="宋体" w:eastAsia="宋体" w:cs="宋体"/>
          <w:color w:val="auto"/>
          <w:sz w:val="32"/>
          <w:szCs w:val="32"/>
          <w:highlight w:val="none"/>
        </w:rPr>
      </w:pPr>
    </w:p>
    <w:p w14:paraId="0ACF80C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6BEF587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3976279">
      <w:pPr>
        <w:spacing w:line="360" w:lineRule="auto"/>
        <w:contextualSpacing/>
        <w:rPr>
          <w:rFonts w:hint="eastAsia" w:ascii="宋体" w:hAnsi="宋体" w:eastAsia="宋体" w:cs="宋体"/>
          <w:color w:val="auto"/>
          <w:sz w:val="24"/>
          <w:highlight w:val="none"/>
        </w:rPr>
      </w:pPr>
    </w:p>
    <w:p w14:paraId="48B35DA7">
      <w:pPr>
        <w:spacing w:line="360" w:lineRule="auto"/>
        <w:contextualSpacing/>
        <w:rPr>
          <w:rFonts w:hint="eastAsia" w:ascii="宋体" w:hAnsi="宋体" w:eastAsia="宋体" w:cs="宋体"/>
          <w:color w:val="auto"/>
          <w:sz w:val="24"/>
          <w:highlight w:val="none"/>
        </w:rPr>
      </w:pPr>
    </w:p>
    <w:p w14:paraId="0497648B">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2034113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D382EE8">
      <w:pPr>
        <w:spacing w:line="360" w:lineRule="auto"/>
        <w:contextualSpacing/>
        <w:rPr>
          <w:rFonts w:hint="eastAsia" w:ascii="宋体" w:hAnsi="宋体" w:eastAsia="宋体" w:cs="宋体"/>
          <w:color w:val="auto"/>
          <w:sz w:val="24"/>
          <w:highlight w:val="none"/>
        </w:rPr>
      </w:pPr>
    </w:p>
    <w:p w14:paraId="260CCA26">
      <w:pPr>
        <w:spacing w:line="360" w:lineRule="auto"/>
        <w:contextualSpacing/>
        <w:rPr>
          <w:rFonts w:hint="eastAsia" w:ascii="宋体" w:hAnsi="宋体" w:eastAsia="宋体" w:cs="宋体"/>
          <w:color w:val="auto"/>
          <w:sz w:val="24"/>
          <w:highlight w:val="none"/>
        </w:rPr>
      </w:pPr>
    </w:p>
    <w:p w14:paraId="31A967E4">
      <w:pPr>
        <w:spacing w:line="360" w:lineRule="auto"/>
        <w:contextualSpacing/>
        <w:rPr>
          <w:rFonts w:hint="eastAsia" w:ascii="宋体" w:hAnsi="宋体" w:eastAsia="宋体" w:cs="宋体"/>
          <w:color w:val="auto"/>
          <w:sz w:val="24"/>
          <w:highlight w:val="none"/>
        </w:rPr>
      </w:pPr>
    </w:p>
    <w:p w14:paraId="183DF756">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D1C1AF3">
      <w:pPr>
        <w:spacing w:line="360" w:lineRule="auto"/>
        <w:jc w:val="center"/>
        <w:rPr>
          <w:rFonts w:hint="eastAsia" w:ascii="宋体" w:hAnsi="宋体" w:eastAsia="宋体" w:cs="宋体"/>
          <w:color w:val="auto"/>
          <w:sz w:val="24"/>
          <w:highlight w:val="none"/>
        </w:rPr>
      </w:pPr>
    </w:p>
    <w:p w14:paraId="5EDDD5EA">
      <w:pPr>
        <w:spacing w:line="360" w:lineRule="auto"/>
        <w:jc w:val="center"/>
        <w:rPr>
          <w:rFonts w:hint="eastAsia" w:ascii="宋体" w:hAnsi="宋体" w:eastAsia="宋体" w:cs="宋体"/>
          <w:color w:val="auto"/>
          <w:sz w:val="24"/>
          <w:highlight w:val="none"/>
        </w:rPr>
      </w:pPr>
    </w:p>
    <w:p w14:paraId="2812CD96">
      <w:pPr>
        <w:spacing w:line="360" w:lineRule="auto"/>
        <w:jc w:val="center"/>
        <w:rPr>
          <w:rFonts w:hint="eastAsia" w:ascii="宋体" w:hAnsi="宋体" w:eastAsia="宋体" w:cs="宋体"/>
          <w:color w:val="auto"/>
          <w:sz w:val="24"/>
          <w:highlight w:val="none"/>
        </w:rPr>
      </w:pPr>
    </w:p>
    <w:p w14:paraId="50D4EB58">
      <w:pPr>
        <w:spacing w:line="360" w:lineRule="auto"/>
        <w:jc w:val="center"/>
        <w:rPr>
          <w:rFonts w:hint="eastAsia" w:ascii="宋体" w:hAnsi="宋体" w:eastAsia="宋体" w:cs="宋体"/>
          <w:color w:val="auto"/>
          <w:sz w:val="24"/>
          <w:highlight w:val="none"/>
        </w:rPr>
      </w:pPr>
    </w:p>
    <w:p w14:paraId="3F5EECDB">
      <w:pPr>
        <w:spacing w:line="360" w:lineRule="auto"/>
        <w:jc w:val="center"/>
        <w:rPr>
          <w:rFonts w:hint="eastAsia" w:ascii="宋体" w:hAnsi="宋体" w:eastAsia="宋体" w:cs="宋体"/>
          <w:color w:val="auto"/>
          <w:sz w:val="24"/>
          <w:highlight w:val="none"/>
        </w:rPr>
      </w:pPr>
    </w:p>
    <w:p w14:paraId="785D2E4B">
      <w:pPr>
        <w:spacing w:line="360" w:lineRule="auto"/>
        <w:jc w:val="center"/>
        <w:rPr>
          <w:rFonts w:hint="eastAsia" w:ascii="宋体" w:hAnsi="宋体" w:eastAsia="宋体" w:cs="宋体"/>
          <w:color w:val="auto"/>
          <w:sz w:val="24"/>
          <w:highlight w:val="none"/>
        </w:rPr>
      </w:pPr>
    </w:p>
    <w:p w14:paraId="1F61C067">
      <w:pPr>
        <w:spacing w:line="360" w:lineRule="auto"/>
        <w:jc w:val="center"/>
        <w:rPr>
          <w:rFonts w:hint="eastAsia" w:ascii="宋体" w:hAnsi="宋体" w:eastAsia="宋体" w:cs="宋体"/>
          <w:color w:val="auto"/>
          <w:sz w:val="24"/>
          <w:highlight w:val="none"/>
        </w:rPr>
      </w:pPr>
    </w:p>
    <w:p w14:paraId="0FDD05E6">
      <w:pPr>
        <w:spacing w:line="360" w:lineRule="auto"/>
        <w:jc w:val="center"/>
        <w:rPr>
          <w:rFonts w:hint="eastAsia" w:ascii="宋体" w:hAnsi="宋体" w:eastAsia="宋体" w:cs="宋体"/>
          <w:color w:val="auto"/>
          <w:sz w:val="24"/>
          <w:highlight w:val="none"/>
        </w:rPr>
      </w:pPr>
    </w:p>
    <w:p w14:paraId="7934FF32">
      <w:pPr>
        <w:spacing w:line="360" w:lineRule="auto"/>
        <w:jc w:val="center"/>
        <w:rPr>
          <w:rFonts w:hint="eastAsia" w:ascii="宋体" w:hAnsi="宋体" w:eastAsia="宋体" w:cs="宋体"/>
          <w:color w:val="auto"/>
          <w:sz w:val="24"/>
          <w:highlight w:val="none"/>
        </w:rPr>
      </w:pPr>
    </w:p>
    <w:p w14:paraId="2B826D45">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599CDEB">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6661D49">
      <w:pPr>
        <w:pStyle w:val="8"/>
        <w:overflowPunct w:val="0"/>
        <w:spacing w:line="360" w:lineRule="auto"/>
        <w:ind w:firstLine="0"/>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条件的有关证明材料（复印件）</w:t>
      </w:r>
    </w:p>
    <w:p w14:paraId="7C3804A1">
      <w:pPr>
        <w:snapToGrid w:val="0"/>
        <w:spacing w:line="360" w:lineRule="auto"/>
        <w:ind w:firstLine="602" w:firstLineChars="200"/>
        <w:rPr>
          <w:rFonts w:hint="eastAsia" w:ascii="宋体" w:hAnsi="宋体" w:eastAsia="宋体" w:cs="宋体"/>
          <w:b/>
          <w:color w:val="auto"/>
          <w:sz w:val="30"/>
          <w:szCs w:val="30"/>
          <w:highlight w:val="none"/>
        </w:rPr>
      </w:pPr>
    </w:p>
    <w:p w14:paraId="6E87595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ADAD426">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C3EF3E1">
      <w:pPr>
        <w:pStyle w:val="13"/>
        <w:rPr>
          <w:rFonts w:hint="eastAsia" w:ascii="宋体" w:hAnsi="宋体" w:eastAsia="宋体" w:cs="宋体"/>
          <w:color w:val="auto"/>
          <w:kern w:val="0"/>
          <w:sz w:val="24"/>
          <w:highlight w:val="none"/>
          <w:lang w:val="zh-CN"/>
        </w:rPr>
      </w:pPr>
    </w:p>
    <w:p w14:paraId="1AE6E196">
      <w:pPr>
        <w:rPr>
          <w:rFonts w:hint="eastAsia" w:ascii="宋体" w:hAnsi="宋体" w:eastAsia="宋体" w:cs="宋体"/>
          <w:color w:val="auto"/>
          <w:kern w:val="0"/>
          <w:sz w:val="24"/>
          <w:highlight w:val="none"/>
          <w:lang w:val="zh-CN"/>
        </w:rPr>
      </w:pPr>
    </w:p>
    <w:p w14:paraId="02AC167D">
      <w:pPr>
        <w:pStyle w:val="13"/>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、除磋商文件规定必须提供以外，供应商认为需要提供的其他证明材料。</w:t>
      </w:r>
    </w:p>
    <w:p w14:paraId="0FA813CB">
      <w:pPr>
        <w:rPr>
          <w:rFonts w:hint="eastAsia" w:ascii="宋体" w:hAnsi="宋体" w:eastAsia="宋体" w:cs="宋体"/>
          <w:color w:val="auto"/>
          <w:kern w:val="0"/>
          <w:sz w:val="24"/>
          <w:highlight w:val="none"/>
          <w:lang w:val="zh-CN"/>
        </w:rPr>
      </w:pPr>
    </w:p>
    <w:p w14:paraId="5050EDE3">
      <w:pPr>
        <w:pStyle w:val="13"/>
        <w:rPr>
          <w:rFonts w:hint="eastAsia"/>
          <w:color w:val="auto"/>
          <w:highlight w:val="none"/>
          <w:lang w:val="zh-CN"/>
        </w:rPr>
      </w:pPr>
    </w:p>
    <w:p w14:paraId="4375FB27">
      <w:pPr>
        <w:rPr>
          <w:rFonts w:hint="eastAsia"/>
          <w:color w:val="auto"/>
          <w:highlight w:val="none"/>
          <w:lang w:val="zh-CN"/>
        </w:rPr>
      </w:pPr>
    </w:p>
    <w:p w14:paraId="6B9E90F4">
      <w:pPr>
        <w:pStyle w:val="13"/>
        <w:rPr>
          <w:rFonts w:hint="eastAsia"/>
          <w:color w:val="auto"/>
          <w:highlight w:val="none"/>
          <w:lang w:val="zh-CN"/>
        </w:rPr>
      </w:pPr>
    </w:p>
    <w:p w14:paraId="4B5FEB4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5D2902D">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0CC29DD">
      <w:pPr>
        <w:rPr>
          <w:rFonts w:hint="eastAsia"/>
          <w:color w:val="auto"/>
          <w:highlight w:val="none"/>
          <w:lang w:val="zh-CN"/>
        </w:rPr>
      </w:pPr>
    </w:p>
    <w:p w14:paraId="50AC4BE0">
      <w:pPr>
        <w:pStyle w:val="13"/>
        <w:rPr>
          <w:rFonts w:hint="eastAsia"/>
          <w:color w:val="auto"/>
          <w:highlight w:val="none"/>
          <w:lang w:val="zh-CN"/>
        </w:rPr>
      </w:pPr>
    </w:p>
    <w:p w14:paraId="0987F6C7">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321706B">
      <w:pPr>
        <w:pStyle w:val="4"/>
        <w:spacing w:line="360" w:lineRule="auto"/>
        <w:jc w:val="center"/>
        <w:rPr>
          <w:rFonts w:hint="eastAsia" w:ascii="宋体" w:hAnsi="宋体" w:eastAsia="宋体" w:cs="宋体"/>
          <w:b w:val="0"/>
          <w:color w:val="auto"/>
          <w:highlight w:val="none"/>
        </w:rPr>
      </w:pPr>
      <w:bookmarkStart w:id="103" w:name="_Toc22872"/>
      <w:bookmarkStart w:id="104" w:name="_Toc8220"/>
      <w:bookmarkStart w:id="105" w:name="_Toc80205940"/>
      <w:bookmarkStart w:id="106" w:name="_Toc24675"/>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3"/>
      <w:bookmarkEnd w:id="104"/>
      <w:bookmarkEnd w:id="105"/>
      <w:bookmarkEnd w:id="106"/>
    </w:p>
    <w:p w14:paraId="5634C3F6">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8511EFA">
      <w:pPr>
        <w:snapToGrid w:val="0"/>
        <w:spacing w:before="120" w:beforeLines="50" w:after="50" w:line="360" w:lineRule="auto"/>
        <w:rPr>
          <w:rFonts w:hint="eastAsia" w:ascii="宋体" w:hAnsi="宋体" w:eastAsia="宋体" w:cs="宋体"/>
          <w:color w:val="auto"/>
          <w:sz w:val="24"/>
          <w:szCs w:val="20"/>
          <w:highlight w:val="none"/>
        </w:rPr>
      </w:pPr>
    </w:p>
    <w:p w14:paraId="0922C3B7">
      <w:pPr>
        <w:snapToGrid w:val="0"/>
        <w:spacing w:before="120" w:beforeLines="50" w:after="50" w:line="360" w:lineRule="auto"/>
        <w:rPr>
          <w:rFonts w:hint="eastAsia" w:ascii="宋体" w:hAnsi="宋体" w:eastAsia="宋体" w:cs="宋体"/>
          <w:color w:val="auto"/>
          <w:sz w:val="24"/>
          <w:szCs w:val="20"/>
          <w:highlight w:val="none"/>
        </w:rPr>
      </w:pPr>
    </w:p>
    <w:p w14:paraId="6C950816">
      <w:pPr>
        <w:snapToGrid w:val="0"/>
        <w:spacing w:before="120" w:beforeLines="50" w:after="50" w:line="360" w:lineRule="auto"/>
        <w:rPr>
          <w:rFonts w:hint="eastAsia" w:ascii="宋体" w:hAnsi="宋体" w:eastAsia="宋体" w:cs="宋体"/>
          <w:color w:val="auto"/>
          <w:sz w:val="24"/>
          <w:szCs w:val="20"/>
          <w:highlight w:val="none"/>
        </w:rPr>
      </w:pPr>
    </w:p>
    <w:p w14:paraId="64D5A730">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C2DD629">
      <w:pPr>
        <w:snapToGrid w:val="0"/>
        <w:spacing w:before="120" w:beforeLines="50" w:after="50" w:line="360" w:lineRule="auto"/>
        <w:rPr>
          <w:rFonts w:hint="eastAsia" w:ascii="宋体" w:hAnsi="宋体" w:eastAsia="宋体" w:cs="宋体"/>
          <w:bCs/>
          <w:color w:val="auto"/>
          <w:sz w:val="24"/>
          <w:szCs w:val="20"/>
          <w:highlight w:val="none"/>
        </w:rPr>
      </w:pPr>
    </w:p>
    <w:p w14:paraId="3A40CC21">
      <w:pPr>
        <w:snapToGrid w:val="0"/>
        <w:spacing w:before="120" w:beforeLines="50" w:after="50" w:line="360" w:lineRule="auto"/>
        <w:rPr>
          <w:rFonts w:hint="eastAsia" w:ascii="宋体" w:hAnsi="宋体" w:eastAsia="宋体" w:cs="宋体"/>
          <w:bCs/>
          <w:color w:val="auto"/>
          <w:sz w:val="24"/>
          <w:szCs w:val="20"/>
          <w:highlight w:val="none"/>
        </w:rPr>
      </w:pPr>
    </w:p>
    <w:p w14:paraId="74265298">
      <w:pPr>
        <w:snapToGrid w:val="0"/>
        <w:spacing w:before="120" w:beforeLines="50" w:after="50" w:line="360" w:lineRule="auto"/>
        <w:rPr>
          <w:rFonts w:hint="eastAsia" w:ascii="宋体" w:hAnsi="宋体" w:eastAsia="宋体" w:cs="宋体"/>
          <w:bCs/>
          <w:color w:val="auto"/>
          <w:sz w:val="24"/>
          <w:szCs w:val="20"/>
          <w:highlight w:val="none"/>
        </w:rPr>
      </w:pPr>
    </w:p>
    <w:p w14:paraId="28508B9C">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南宁市隆安县潭沙水库除险加固工程</w:t>
      </w:r>
    </w:p>
    <w:p w14:paraId="7FFA24D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518D2EF7">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 NNZC2024-C2-230254-JHGC</w:t>
      </w:r>
      <w:r>
        <w:rPr>
          <w:rFonts w:hint="eastAsia" w:ascii="宋体" w:hAnsi="宋体" w:cs="宋体"/>
          <w:bCs/>
          <w:color w:val="auto"/>
          <w:sz w:val="32"/>
          <w:szCs w:val="32"/>
          <w:highlight w:val="none"/>
          <w:lang w:eastAsia="zh-CN"/>
        </w:rPr>
        <w:t xml:space="preserve">    </w:t>
      </w:r>
    </w:p>
    <w:p w14:paraId="1072B96F">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BC56EEA">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906F8FC">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319F810">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54FD4A6">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3E0877BB">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7B85BE19">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6FBF686">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785B709">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046677B5">
      <w:pPr>
        <w:spacing w:line="360" w:lineRule="auto"/>
        <w:jc w:val="center"/>
        <w:rPr>
          <w:rFonts w:hint="eastAsia" w:ascii="宋体" w:hAnsi="宋体" w:eastAsia="宋体" w:cs="宋体"/>
          <w:b/>
          <w:color w:val="auto"/>
          <w:kern w:val="0"/>
          <w:sz w:val="28"/>
          <w:szCs w:val="28"/>
          <w:highlight w:val="none"/>
        </w:rPr>
      </w:pPr>
    </w:p>
    <w:p w14:paraId="46E7753A">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14:paraId="3112DE18">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14:paraId="38B3C04C">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394252D7">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7D8600CC">
      <w:pPr>
        <w:pStyle w:val="32"/>
        <w:spacing w:line="360" w:lineRule="auto"/>
        <w:rPr>
          <w:rFonts w:hint="eastAsia" w:ascii="宋体" w:hAnsi="宋体" w:eastAsia="宋体" w:cs="宋体"/>
          <w:color w:val="auto"/>
          <w:highlight w:val="none"/>
        </w:rPr>
      </w:pPr>
      <w:bookmarkStart w:id="107" w:name="OLE_LINK6"/>
      <w:bookmarkStart w:id="108" w:name="OLE_LINK7"/>
      <w:bookmarkStart w:id="10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60FB544">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C99587F">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七、供应商认为需要提供的其他有关资料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07"/>
      <w:bookmarkEnd w:id="108"/>
    </w:p>
    <w:bookmarkEnd w:id="109"/>
    <w:p w14:paraId="59401EEE">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八、采购需求内容响应偏离表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5C3B925F">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十、企业概况表…………………………………………………………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14:paraId="2F925C64">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十一、项目经理（或建造师）简历表……………………………………………（页码）</w:t>
      </w:r>
    </w:p>
    <w:p w14:paraId="526CB90E">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十二、项目管理机构配备情况表…………………………………………………（页码）</w:t>
      </w:r>
    </w:p>
    <w:p w14:paraId="45156168">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十三、施工组织设计………………………………………………………………（页码）</w:t>
      </w:r>
    </w:p>
    <w:p w14:paraId="152A9503">
      <w:pPr>
        <w:pStyle w:val="32"/>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十四、供应商认为需要提供的其他有关资料……………………………………（页码）</w:t>
      </w:r>
    </w:p>
    <w:p w14:paraId="6DC0422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5DC628F6">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一、无串通竞标行为的承诺函</w:t>
      </w:r>
    </w:p>
    <w:p w14:paraId="50680D1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217F2D83">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46C24B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4E2F33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4D516E0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3C218D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B50602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57ED23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511F3FE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1DDF62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6154F6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772730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555F97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E12BF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79B8CE2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7F8BFD3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1B59F916">
      <w:pPr>
        <w:spacing w:line="360" w:lineRule="auto"/>
        <w:ind w:firstLine="480" w:firstLineChars="200"/>
        <w:contextualSpacing/>
        <w:rPr>
          <w:rFonts w:hint="eastAsia" w:ascii="宋体" w:hAnsi="宋体" w:eastAsia="宋体" w:cs="宋体"/>
          <w:color w:val="auto"/>
          <w:sz w:val="24"/>
          <w:highlight w:val="none"/>
        </w:rPr>
      </w:pPr>
    </w:p>
    <w:p w14:paraId="11CFAED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6B36EB4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6CFEF88">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20A312A3">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5DF4C0E4">
      <w:pPr>
        <w:spacing w:line="360" w:lineRule="auto"/>
        <w:ind w:left="540"/>
        <w:contextualSpacing/>
        <w:rPr>
          <w:rFonts w:hint="eastAsia" w:ascii="宋体" w:hAnsi="宋体" w:eastAsia="宋体" w:cs="宋体"/>
          <w:color w:val="auto"/>
          <w:sz w:val="32"/>
          <w:szCs w:val="32"/>
          <w:highlight w:val="none"/>
        </w:rPr>
      </w:pPr>
    </w:p>
    <w:p w14:paraId="1D98D75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029B53F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43B316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EE9198C">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A8B9DC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B5ED29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4B78406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33A668E">
      <w:pPr>
        <w:spacing w:line="360" w:lineRule="auto"/>
        <w:ind w:left="540"/>
        <w:contextualSpacing/>
        <w:rPr>
          <w:rFonts w:hint="eastAsia" w:ascii="宋体" w:hAnsi="宋体" w:eastAsia="宋体" w:cs="宋体"/>
          <w:color w:val="auto"/>
          <w:sz w:val="24"/>
          <w:highlight w:val="none"/>
        </w:rPr>
      </w:pPr>
    </w:p>
    <w:p w14:paraId="2C7783D7">
      <w:pPr>
        <w:spacing w:line="360" w:lineRule="auto"/>
        <w:ind w:left="540"/>
        <w:contextualSpacing/>
        <w:rPr>
          <w:rFonts w:hint="eastAsia" w:ascii="宋体" w:hAnsi="宋体" w:eastAsia="宋体" w:cs="宋体"/>
          <w:color w:val="auto"/>
          <w:sz w:val="24"/>
          <w:highlight w:val="none"/>
        </w:rPr>
      </w:pPr>
    </w:p>
    <w:p w14:paraId="3BE2CC29">
      <w:pPr>
        <w:spacing w:line="360" w:lineRule="auto"/>
        <w:ind w:left="540"/>
        <w:contextualSpacing/>
        <w:rPr>
          <w:rFonts w:hint="eastAsia" w:ascii="宋体" w:hAnsi="宋体" w:eastAsia="宋体" w:cs="宋体"/>
          <w:color w:val="auto"/>
          <w:sz w:val="24"/>
          <w:highlight w:val="none"/>
        </w:rPr>
      </w:pPr>
    </w:p>
    <w:p w14:paraId="566029E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4A9BF6D1">
      <w:pPr>
        <w:spacing w:line="360" w:lineRule="auto"/>
        <w:ind w:left="540"/>
        <w:contextualSpacing/>
        <w:rPr>
          <w:rFonts w:hint="eastAsia" w:ascii="宋体" w:hAnsi="宋体" w:eastAsia="宋体" w:cs="宋体"/>
          <w:color w:val="auto"/>
          <w:sz w:val="24"/>
          <w:highlight w:val="none"/>
        </w:rPr>
      </w:pPr>
    </w:p>
    <w:p w14:paraId="3329AE3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FAECF77">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5B9616">
      <w:pPr>
        <w:spacing w:line="360" w:lineRule="auto"/>
        <w:contextualSpacing/>
        <w:jc w:val="left"/>
        <w:rPr>
          <w:rFonts w:hint="eastAsia" w:ascii="宋体" w:hAnsi="宋体" w:eastAsia="宋体" w:cs="宋体"/>
          <w:color w:val="auto"/>
          <w:sz w:val="24"/>
          <w:highlight w:val="none"/>
        </w:rPr>
      </w:pPr>
    </w:p>
    <w:p w14:paraId="6F111C6A">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650A76C8">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6"/>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1A7A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14:paraId="4903AFA8">
            <w:pPr>
              <w:spacing w:line="360" w:lineRule="auto"/>
              <w:rPr>
                <w:rFonts w:hint="eastAsia" w:ascii="宋体" w:hAnsi="宋体" w:eastAsia="宋体" w:cs="宋体"/>
                <w:b/>
                <w:color w:val="auto"/>
                <w:sz w:val="24"/>
                <w:highlight w:val="none"/>
              </w:rPr>
            </w:pPr>
          </w:p>
          <w:p w14:paraId="64A6D8A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2A4D9648">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649E55C1">
      <w:pPr>
        <w:adjustRightInd w:val="0"/>
        <w:snapToGrid w:val="0"/>
        <w:spacing w:line="360" w:lineRule="auto"/>
        <w:jc w:val="left"/>
        <w:rPr>
          <w:rFonts w:hint="eastAsia" w:ascii="宋体" w:hAnsi="宋体" w:eastAsia="宋体" w:cs="宋体"/>
          <w:b/>
          <w:color w:val="auto"/>
          <w:szCs w:val="21"/>
          <w:highlight w:val="none"/>
        </w:rPr>
      </w:pPr>
    </w:p>
    <w:p w14:paraId="58754B65">
      <w:pPr>
        <w:spacing w:line="360"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三、法定代表人授权委托书及委托代理人有效身份证正反面复印件</w:t>
      </w:r>
    </w:p>
    <w:p w14:paraId="425501FC">
      <w:pPr>
        <w:spacing w:line="360" w:lineRule="auto"/>
        <w:jc w:val="center"/>
        <w:rPr>
          <w:rFonts w:hint="eastAsia" w:ascii="宋体" w:hAnsi="宋体" w:eastAsia="宋体" w:cs="宋体"/>
          <w:color w:val="auto"/>
          <w:sz w:val="44"/>
          <w:szCs w:val="44"/>
          <w:highlight w:val="none"/>
        </w:rPr>
      </w:pPr>
    </w:p>
    <w:p w14:paraId="02B7008D">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360E35FD">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7A6BB8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6959C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4FDDE5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9B1EB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1FD52F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0FF1A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111A9892">
      <w:pPr>
        <w:spacing w:line="360" w:lineRule="auto"/>
        <w:rPr>
          <w:rFonts w:hint="eastAsia" w:ascii="宋体" w:hAnsi="宋体" w:eastAsia="宋体" w:cs="宋体"/>
          <w:color w:val="auto"/>
          <w:sz w:val="24"/>
          <w:highlight w:val="none"/>
        </w:rPr>
      </w:pPr>
    </w:p>
    <w:p w14:paraId="08E7C2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475C13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2FD8FA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37B29BD0">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413446B3">
      <w:pPr>
        <w:spacing w:line="360" w:lineRule="auto"/>
        <w:rPr>
          <w:rFonts w:hint="eastAsia" w:ascii="宋体" w:hAnsi="宋体" w:eastAsia="宋体" w:cs="宋体"/>
          <w:color w:val="auto"/>
          <w:sz w:val="24"/>
          <w:highlight w:val="none"/>
        </w:rPr>
      </w:pPr>
    </w:p>
    <w:p w14:paraId="2E5805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B071C7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9DCFBB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7152D6A5">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22FC2B0B">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3C3717F0">
      <w:pPr>
        <w:spacing w:line="360" w:lineRule="auto"/>
        <w:jc w:val="center"/>
        <w:rPr>
          <w:rFonts w:hint="eastAsia" w:ascii="宋体" w:hAnsi="宋体" w:eastAsia="宋体" w:cs="宋体"/>
          <w:color w:val="auto"/>
          <w:sz w:val="32"/>
          <w:szCs w:val="32"/>
          <w:highlight w:val="none"/>
        </w:rPr>
      </w:pPr>
    </w:p>
    <w:p w14:paraId="567FA89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4A98A0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1A2A12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C917D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A5189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117E99E">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0895AD14">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01E55106">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BBA84B9">
      <w:pPr>
        <w:spacing w:line="360" w:lineRule="auto"/>
        <w:rPr>
          <w:rFonts w:hint="eastAsia" w:ascii="宋体" w:hAnsi="宋体" w:eastAsia="宋体" w:cs="宋体"/>
          <w:color w:val="auto"/>
          <w:sz w:val="24"/>
          <w:highlight w:val="none"/>
        </w:rPr>
      </w:pPr>
    </w:p>
    <w:p w14:paraId="7D8FBF9C">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673E1146">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761CE83">
      <w:pPr>
        <w:spacing w:line="360" w:lineRule="auto"/>
        <w:rPr>
          <w:rFonts w:hint="eastAsia" w:ascii="宋体" w:hAnsi="宋体" w:eastAsia="宋体" w:cs="宋体"/>
          <w:color w:val="auto"/>
          <w:sz w:val="24"/>
          <w:highlight w:val="none"/>
        </w:rPr>
      </w:pPr>
    </w:p>
    <w:p w14:paraId="5C95A8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04CBEC2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1DD8041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A4B5578">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5FFA4A26">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69CEE609">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NNZC2024-C2-230254-JHGC   </w:t>
      </w:r>
      <w:r>
        <w:rPr>
          <w:rFonts w:hint="eastAsia" w:ascii="宋体" w:hAnsi="宋体" w:eastAsia="宋体" w:cs="宋体"/>
          <w:color w:val="auto"/>
          <w:sz w:val="24"/>
          <w:highlight w:val="none"/>
          <w:u w:val="single"/>
        </w:rPr>
        <w:t xml:space="preserve"> </w:t>
      </w:r>
    </w:p>
    <w:p w14:paraId="2EC150B2">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南宁市隆安县潭沙水库除险加固工程</w:t>
      </w:r>
      <w:r>
        <w:rPr>
          <w:rFonts w:hint="eastAsia" w:ascii="宋体" w:hAnsi="宋体" w:eastAsia="宋体" w:cs="宋体"/>
          <w:color w:val="auto"/>
          <w:sz w:val="24"/>
          <w:highlight w:val="none"/>
          <w:u w:val="single"/>
        </w:rPr>
        <w:t xml:space="preserve"> </w:t>
      </w:r>
    </w:p>
    <w:p w14:paraId="30BF32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6DA3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CCEA7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E4D85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6C3C18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03DC8B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A6B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DCFD2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60558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96E0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5B36D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B8C07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0A75EA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C3A3F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EF4EF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74223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588063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3F4D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4C32B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8993B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BB3E3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A7D1B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D8C78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021360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57E9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F6E1A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E6797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7753EF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5A78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D4F6D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17679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2CD8C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93EB7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C3E8C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63A9D2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8A046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08EA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6F5B1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2A761E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7820A6A1">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578B5EE">
      <w:pPr>
        <w:pStyle w:val="18"/>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3413A87B">
      <w:pPr>
        <w:pStyle w:val="18"/>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57423F34">
      <w:pPr>
        <w:pStyle w:val="18"/>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32B95980">
      <w:pPr>
        <w:pStyle w:val="18"/>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0FA316D">
      <w:pPr>
        <w:pStyle w:val="18"/>
        <w:spacing w:line="360" w:lineRule="auto"/>
        <w:contextualSpacing/>
        <w:rPr>
          <w:rFonts w:hint="eastAsia" w:ascii="宋体" w:hAnsi="宋体" w:eastAsia="宋体" w:cs="宋体"/>
          <w:color w:val="auto"/>
          <w:sz w:val="24"/>
          <w:highlight w:val="none"/>
          <w:lang w:eastAsia="zh-CN"/>
        </w:rPr>
      </w:pPr>
    </w:p>
    <w:p w14:paraId="0A7304AF">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51485ED9">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DCD2AD">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2DFE6DF3">
      <w:pPr>
        <w:snapToGrid w:val="0"/>
        <w:spacing w:line="360" w:lineRule="auto"/>
        <w:ind w:firstLine="602" w:firstLineChars="200"/>
        <w:rPr>
          <w:rFonts w:hint="eastAsia" w:ascii="宋体" w:hAnsi="宋体" w:eastAsia="宋体" w:cs="宋体"/>
          <w:b/>
          <w:color w:val="auto"/>
          <w:sz w:val="30"/>
          <w:szCs w:val="30"/>
          <w:highlight w:val="none"/>
        </w:rPr>
      </w:pPr>
    </w:p>
    <w:p w14:paraId="1367C977">
      <w:pPr>
        <w:pStyle w:val="13"/>
        <w:spacing w:line="360" w:lineRule="auto"/>
        <w:rPr>
          <w:rFonts w:hint="eastAsia" w:ascii="宋体" w:hAnsi="宋体" w:eastAsia="宋体" w:cs="宋体"/>
          <w:b/>
          <w:color w:val="auto"/>
          <w:sz w:val="30"/>
          <w:szCs w:val="30"/>
          <w:highlight w:val="none"/>
        </w:rPr>
      </w:pPr>
    </w:p>
    <w:p w14:paraId="6852D492">
      <w:pPr>
        <w:pStyle w:val="13"/>
        <w:spacing w:line="360" w:lineRule="auto"/>
        <w:rPr>
          <w:rFonts w:hint="eastAsia" w:ascii="宋体" w:hAnsi="宋体" w:eastAsia="宋体" w:cs="宋体"/>
          <w:b/>
          <w:color w:val="auto"/>
          <w:sz w:val="30"/>
          <w:szCs w:val="30"/>
          <w:highlight w:val="none"/>
        </w:rPr>
      </w:pPr>
    </w:p>
    <w:p w14:paraId="21B9449C">
      <w:pPr>
        <w:pStyle w:val="13"/>
        <w:spacing w:line="360" w:lineRule="auto"/>
        <w:rPr>
          <w:rFonts w:hint="eastAsia" w:ascii="宋体" w:hAnsi="宋体" w:eastAsia="宋体" w:cs="宋体"/>
          <w:b/>
          <w:color w:val="auto"/>
          <w:sz w:val="30"/>
          <w:szCs w:val="30"/>
          <w:highlight w:val="none"/>
        </w:rPr>
      </w:pPr>
    </w:p>
    <w:p w14:paraId="616E1735">
      <w:pPr>
        <w:pStyle w:val="13"/>
        <w:spacing w:line="360" w:lineRule="auto"/>
        <w:rPr>
          <w:rFonts w:hint="eastAsia" w:ascii="宋体" w:hAnsi="宋体" w:eastAsia="宋体" w:cs="宋体"/>
          <w:b/>
          <w:color w:val="auto"/>
          <w:sz w:val="30"/>
          <w:szCs w:val="30"/>
          <w:highlight w:val="none"/>
        </w:rPr>
      </w:pPr>
    </w:p>
    <w:p w14:paraId="4464C629">
      <w:pPr>
        <w:pStyle w:val="13"/>
        <w:spacing w:line="360" w:lineRule="auto"/>
        <w:rPr>
          <w:rFonts w:hint="eastAsia" w:ascii="宋体" w:hAnsi="宋体" w:eastAsia="宋体" w:cs="宋体"/>
          <w:b/>
          <w:color w:val="auto"/>
          <w:sz w:val="30"/>
          <w:szCs w:val="30"/>
          <w:highlight w:val="none"/>
        </w:rPr>
      </w:pPr>
    </w:p>
    <w:p w14:paraId="0C07266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E3446C7">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A2D9327">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24373BEB">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44B80EF9">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93B5328">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、建设工程项目管理承诺书</w:t>
      </w:r>
    </w:p>
    <w:p w14:paraId="182BFCFD">
      <w:pPr>
        <w:snapToGrid w:val="0"/>
        <w:spacing w:line="360" w:lineRule="auto"/>
        <w:ind w:firstLine="602" w:firstLineChars="200"/>
        <w:rPr>
          <w:rFonts w:hint="eastAsia" w:ascii="宋体" w:hAnsi="宋体" w:eastAsia="宋体" w:cs="宋体"/>
          <w:b/>
          <w:color w:val="auto"/>
          <w:sz w:val="30"/>
          <w:szCs w:val="30"/>
          <w:highlight w:val="none"/>
        </w:rPr>
      </w:pPr>
    </w:p>
    <w:p w14:paraId="304ED3B3">
      <w:pPr>
        <w:jc w:val="center"/>
        <w:rPr>
          <w:rFonts w:ascii="宋体" w:hAnsi="宋体" w:eastAsia="宋体" w:cs="宋体"/>
          <w:color w:val="auto"/>
          <w:sz w:val="24"/>
          <w:szCs w:val="24"/>
          <w:highlight w:val="none"/>
        </w:rPr>
      </w:pPr>
      <w:r>
        <w:rPr>
          <w:rFonts w:ascii="宋体" w:hAnsi="宋体" w:eastAsia="宋体" w:cs="宋体"/>
          <w:color w:val="auto"/>
          <w:sz w:val="32"/>
          <w:szCs w:val="32"/>
          <w:highlight w:val="none"/>
        </w:rPr>
        <w:t>建设工程项目管理承诺书</w:t>
      </w:r>
    </w:p>
    <w:p w14:paraId="29AD4EF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p>
    <w:p w14:paraId="31A495CC">
      <w:pPr>
        <w:pStyle w:val="33"/>
        <w:spacing w:line="480" w:lineRule="auto"/>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致</w:t>
      </w:r>
      <w:r>
        <w:rPr>
          <w:rStyle w:val="28"/>
          <w:rFonts w:hint="eastAsia" w:ascii="宋体" w:hAnsi="宋体" w:eastAsia="宋体" w:cs="宋体"/>
          <w:color w:val="auto"/>
          <w:szCs w:val="21"/>
          <w:highlight w:val="none"/>
          <w:u w:val="single"/>
        </w:rPr>
        <w:t xml:space="preserve">                        </w:t>
      </w:r>
      <w:r>
        <w:rPr>
          <w:rStyle w:val="28"/>
          <w:rFonts w:hint="eastAsia" w:ascii="宋体" w:hAnsi="宋体" w:eastAsia="宋体" w:cs="宋体"/>
          <w:color w:val="auto"/>
          <w:szCs w:val="21"/>
          <w:highlight w:val="none"/>
        </w:rPr>
        <w:t>（招标人名称）：</w:t>
      </w:r>
    </w:p>
    <w:p w14:paraId="53929046">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作为参与</w:t>
      </w:r>
      <w:r>
        <w:rPr>
          <w:rStyle w:val="28"/>
          <w:rFonts w:hint="eastAsia" w:ascii="宋体" w:hAnsi="宋体" w:eastAsia="宋体" w:cs="宋体"/>
          <w:color w:val="auto"/>
          <w:szCs w:val="21"/>
          <w:highlight w:val="none"/>
          <w:u w:val="single"/>
        </w:rPr>
        <w:t xml:space="preserve">                  </w:t>
      </w:r>
      <w:r>
        <w:rPr>
          <w:rStyle w:val="28"/>
          <w:rFonts w:hint="eastAsia" w:ascii="宋体" w:hAnsi="宋体" w:eastAsia="宋体" w:cs="宋体"/>
          <w:color w:val="auto"/>
          <w:szCs w:val="21"/>
          <w:highlight w:val="none"/>
        </w:rPr>
        <w:t>（工程名称）项目的投标方，根据国家、自治区相关文件规定，我方在此向招标人承诺：</w:t>
      </w:r>
    </w:p>
    <w:p w14:paraId="6AA73250">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1、一旦中标，我方保证按照政府相关部门的规定，在中标后7个工作日内，按照《保障农民工工资支付条例》规定及广西壮族自治区有关规定开设农民工工资专用账户，并按</w:t>
      </w:r>
      <w:r>
        <w:rPr>
          <w:rStyle w:val="28"/>
          <w:rFonts w:hint="eastAsia" w:ascii="宋体" w:hAnsi="宋体" w:eastAsia="宋体" w:cs="宋体"/>
          <w:color w:val="auto"/>
          <w:szCs w:val="21"/>
          <w:highlight w:val="none"/>
          <w:u w:val="single"/>
        </w:rPr>
        <w:t>要求</w:t>
      </w:r>
      <w:r>
        <w:rPr>
          <w:rStyle w:val="28"/>
          <w:rFonts w:hint="eastAsia" w:ascii="宋体" w:hAnsi="宋体" w:eastAsia="宋体" w:cs="宋体"/>
          <w:color w:val="auto"/>
          <w:szCs w:val="21"/>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3AFD29BE">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790D45D">
      <w:pPr>
        <w:pStyle w:val="33"/>
        <w:spacing w:line="520" w:lineRule="exact"/>
        <w:ind w:left="-2" w:leftChars="-1" w:firstLine="449" w:firstLineChars="214"/>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358CC04">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64602FF5">
      <w:pPr>
        <w:pStyle w:val="33"/>
        <w:spacing w:line="520" w:lineRule="exact"/>
        <w:ind w:left="-10" w:firstLine="455" w:firstLineChars="217"/>
        <w:jc w:val="left"/>
        <w:rPr>
          <w:rStyle w:val="28"/>
          <w:rFonts w:hint="eastAsia" w:ascii="宋体" w:hAnsi="宋体" w:eastAsia="宋体" w:cs="宋体"/>
          <w:color w:val="auto"/>
          <w:szCs w:val="21"/>
          <w:highlight w:val="none"/>
        </w:rPr>
      </w:pPr>
      <w:r>
        <w:rPr>
          <w:rStyle w:val="28"/>
          <w:rFonts w:hint="eastAsia" w:ascii="宋体" w:hAnsi="宋体" w:eastAsia="宋体" w:cs="宋体"/>
          <w:color w:val="auto"/>
          <w:szCs w:val="21"/>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2D93BFF8">
      <w:pPr>
        <w:pStyle w:val="33"/>
        <w:spacing w:line="520" w:lineRule="exact"/>
        <w:ind w:left="-10" w:firstLine="455" w:firstLineChars="217"/>
        <w:jc w:val="left"/>
        <w:rPr>
          <w:rStyle w:val="28"/>
          <w:rFonts w:hint="eastAsia" w:ascii="宋体" w:hAnsi="宋体" w:eastAsia="宋体" w:cs="宋体"/>
          <w:color w:val="auto"/>
          <w:szCs w:val="21"/>
          <w:highlight w:val="none"/>
        </w:rPr>
      </w:pPr>
    </w:p>
    <w:p w14:paraId="1B1FDCF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E3D23B3">
      <w:pPr>
        <w:snapToGrid w:val="0"/>
        <w:spacing w:before="120" w:beforeLines="50" w:after="50" w:line="360" w:lineRule="auto"/>
        <w:ind w:firstLine="6000" w:firstLineChars="2500"/>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  年  月   日</w:t>
      </w:r>
    </w:p>
    <w:p w14:paraId="7B9E4691">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、供应商类似业绩的证明文件</w:t>
      </w:r>
    </w:p>
    <w:p w14:paraId="7A8ECB8E">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03077996">
      <w:pPr>
        <w:pStyle w:val="13"/>
        <w:rPr>
          <w:color w:val="auto"/>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676"/>
        <w:gridCol w:w="2589"/>
        <w:gridCol w:w="1380"/>
        <w:gridCol w:w="1828"/>
      </w:tblGrid>
      <w:tr w14:paraId="7313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14:paraId="600E9A0E">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676" w:type="dxa"/>
            <w:tcBorders>
              <w:top w:val="single" w:color="auto" w:sz="4" w:space="0"/>
              <w:left w:val="single" w:color="auto" w:sz="4" w:space="0"/>
              <w:bottom w:val="single" w:color="auto" w:sz="4" w:space="0"/>
              <w:right w:val="single" w:color="auto" w:sz="4" w:space="0"/>
            </w:tcBorders>
            <w:noWrap w:val="0"/>
            <w:vAlign w:val="center"/>
          </w:tcPr>
          <w:p w14:paraId="6570FABC">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26267B0">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6BF596F9">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6E10222">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BB4FF4E">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179183D5">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6720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14:paraId="4DA5A121">
            <w:pPr>
              <w:jc w:val="center"/>
              <w:rPr>
                <w:rFonts w:ascii="宋体" w:hAnsi="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5D853A88">
            <w:pPr>
              <w:jc w:val="center"/>
              <w:rPr>
                <w:rFonts w:ascii="宋体" w:hAnsi="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B321F49">
            <w:pPr>
              <w:jc w:val="center"/>
              <w:rPr>
                <w:rFonts w:ascii="宋体" w:hAnsi="宋体"/>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3E23777">
            <w:pPr>
              <w:jc w:val="center"/>
              <w:rPr>
                <w:rFonts w:ascii="宋体" w:hAnsi="宋体"/>
                <w:color w:val="auto"/>
                <w:sz w:val="24"/>
                <w:szCs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D864BCF">
            <w:pPr>
              <w:jc w:val="center"/>
              <w:rPr>
                <w:rFonts w:ascii="宋体" w:hAnsi="宋体"/>
                <w:color w:val="auto"/>
                <w:sz w:val="24"/>
                <w:szCs w:val="24"/>
                <w:highlight w:val="none"/>
              </w:rPr>
            </w:pPr>
          </w:p>
        </w:tc>
      </w:tr>
      <w:tr w14:paraId="6FDE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14:paraId="3AD5FD48">
            <w:pPr>
              <w:jc w:val="center"/>
              <w:rPr>
                <w:rFonts w:ascii="宋体" w:hAnsi="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41D8033F">
            <w:pPr>
              <w:jc w:val="center"/>
              <w:rPr>
                <w:rFonts w:ascii="宋体" w:hAnsi="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D5325D9">
            <w:pPr>
              <w:jc w:val="center"/>
              <w:rPr>
                <w:rFonts w:ascii="宋体" w:hAnsi="宋体"/>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ACBB934">
            <w:pPr>
              <w:jc w:val="center"/>
              <w:rPr>
                <w:rFonts w:ascii="宋体" w:hAnsi="宋体"/>
                <w:color w:val="auto"/>
                <w:sz w:val="24"/>
                <w:szCs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77AB04FD">
            <w:pPr>
              <w:jc w:val="center"/>
              <w:rPr>
                <w:rFonts w:ascii="宋体" w:hAnsi="宋体"/>
                <w:color w:val="auto"/>
                <w:sz w:val="24"/>
                <w:szCs w:val="24"/>
                <w:highlight w:val="none"/>
              </w:rPr>
            </w:pPr>
          </w:p>
        </w:tc>
      </w:tr>
      <w:tr w14:paraId="5DD4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14:paraId="04421BC9">
            <w:pPr>
              <w:jc w:val="center"/>
              <w:rPr>
                <w:rFonts w:ascii="宋体" w:hAnsi="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4697886F">
            <w:pPr>
              <w:jc w:val="center"/>
              <w:rPr>
                <w:rFonts w:ascii="宋体" w:hAnsi="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0204579">
            <w:pPr>
              <w:jc w:val="center"/>
              <w:rPr>
                <w:rFonts w:ascii="宋体" w:hAnsi="宋体"/>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25D7EDB">
            <w:pPr>
              <w:jc w:val="center"/>
              <w:rPr>
                <w:rFonts w:ascii="宋体" w:hAnsi="宋体"/>
                <w:color w:val="auto"/>
                <w:sz w:val="24"/>
                <w:szCs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11133E4D">
            <w:pPr>
              <w:jc w:val="center"/>
              <w:rPr>
                <w:rFonts w:ascii="宋体" w:hAnsi="宋体"/>
                <w:color w:val="auto"/>
                <w:sz w:val="24"/>
                <w:szCs w:val="24"/>
                <w:highlight w:val="none"/>
              </w:rPr>
            </w:pPr>
          </w:p>
        </w:tc>
      </w:tr>
      <w:tr w14:paraId="4642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14:paraId="27CD729C">
            <w:pPr>
              <w:jc w:val="center"/>
              <w:rPr>
                <w:rFonts w:ascii="宋体" w:hAnsi="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1F82F3F7">
            <w:pPr>
              <w:jc w:val="center"/>
              <w:rPr>
                <w:rFonts w:ascii="宋体" w:hAnsi="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6BAC450">
            <w:pPr>
              <w:jc w:val="center"/>
              <w:rPr>
                <w:rFonts w:ascii="宋体" w:hAnsi="宋体"/>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48A1C8A">
            <w:pPr>
              <w:jc w:val="center"/>
              <w:rPr>
                <w:rFonts w:ascii="宋体" w:hAnsi="宋体"/>
                <w:color w:val="auto"/>
                <w:sz w:val="24"/>
                <w:szCs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9683542">
            <w:pPr>
              <w:jc w:val="center"/>
              <w:rPr>
                <w:rFonts w:ascii="宋体" w:hAnsi="宋体"/>
                <w:color w:val="auto"/>
                <w:sz w:val="24"/>
                <w:szCs w:val="24"/>
                <w:highlight w:val="none"/>
              </w:rPr>
            </w:pPr>
          </w:p>
        </w:tc>
      </w:tr>
      <w:tr w14:paraId="1829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14:paraId="17B7BB31">
            <w:pPr>
              <w:jc w:val="center"/>
              <w:rPr>
                <w:rFonts w:ascii="宋体" w:hAnsi="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17249FF8">
            <w:pPr>
              <w:jc w:val="center"/>
              <w:rPr>
                <w:rFonts w:ascii="宋体" w:hAnsi="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AC438BC">
            <w:pPr>
              <w:jc w:val="center"/>
              <w:rPr>
                <w:rFonts w:ascii="宋体" w:hAnsi="宋体"/>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D80904A">
            <w:pPr>
              <w:jc w:val="center"/>
              <w:rPr>
                <w:rFonts w:ascii="宋体" w:hAnsi="宋体"/>
                <w:color w:val="auto"/>
                <w:sz w:val="24"/>
                <w:szCs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2832124">
            <w:pPr>
              <w:jc w:val="center"/>
              <w:rPr>
                <w:rFonts w:ascii="宋体" w:hAnsi="宋体"/>
                <w:color w:val="auto"/>
                <w:sz w:val="24"/>
                <w:szCs w:val="24"/>
                <w:highlight w:val="none"/>
              </w:rPr>
            </w:pPr>
          </w:p>
        </w:tc>
      </w:tr>
      <w:tr w14:paraId="3176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14:paraId="4C771F5E">
            <w:pPr>
              <w:jc w:val="center"/>
              <w:rPr>
                <w:rFonts w:ascii="宋体" w:hAnsi="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15F9DD0C">
            <w:pPr>
              <w:jc w:val="center"/>
              <w:rPr>
                <w:rFonts w:ascii="宋体" w:hAnsi="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2259D3A">
            <w:pPr>
              <w:jc w:val="center"/>
              <w:rPr>
                <w:rFonts w:ascii="宋体" w:hAnsi="宋体"/>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0D3ABB4">
            <w:pPr>
              <w:jc w:val="center"/>
              <w:rPr>
                <w:rFonts w:ascii="宋体" w:hAnsi="宋体"/>
                <w:color w:val="auto"/>
                <w:sz w:val="24"/>
                <w:szCs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68975253">
            <w:pPr>
              <w:jc w:val="center"/>
              <w:rPr>
                <w:rFonts w:ascii="宋体" w:hAnsi="宋体"/>
                <w:color w:val="auto"/>
                <w:sz w:val="24"/>
                <w:szCs w:val="24"/>
                <w:highlight w:val="none"/>
              </w:rPr>
            </w:pPr>
          </w:p>
        </w:tc>
      </w:tr>
      <w:tr w14:paraId="281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44" w:type="dxa"/>
            <w:tcBorders>
              <w:top w:val="single" w:color="auto" w:sz="4" w:space="0"/>
              <w:left w:val="single" w:color="auto" w:sz="4" w:space="0"/>
              <w:bottom w:val="single" w:color="auto" w:sz="4" w:space="0"/>
              <w:right w:val="single" w:color="auto" w:sz="4" w:space="0"/>
            </w:tcBorders>
            <w:noWrap w:val="0"/>
            <w:vAlign w:val="center"/>
          </w:tcPr>
          <w:p w14:paraId="4DD38451">
            <w:pPr>
              <w:jc w:val="center"/>
              <w:rPr>
                <w:rFonts w:ascii="宋体" w:hAnsi="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val="0"/>
            <w:vAlign w:val="center"/>
          </w:tcPr>
          <w:p w14:paraId="67C29112">
            <w:pPr>
              <w:jc w:val="center"/>
              <w:rPr>
                <w:rFonts w:ascii="宋体" w:hAnsi="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2E4B1EF">
            <w:pPr>
              <w:jc w:val="center"/>
              <w:rPr>
                <w:rFonts w:ascii="宋体" w:hAnsi="宋体"/>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2122A8C">
            <w:pPr>
              <w:jc w:val="center"/>
              <w:rPr>
                <w:rFonts w:ascii="宋体" w:hAnsi="宋体"/>
                <w:color w:val="auto"/>
                <w:sz w:val="24"/>
                <w:szCs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14:paraId="5AD0E677">
            <w:pPr>
              <w:jc w:val="center"/>
              <w:rPr>
                <w:rFonts w:ascii="宋体" w:hAnsi="宋体"/>
                <w:color w:val="auto"/>
                <w:sz w:val="24"/>
                <w:szCs w:val="24"/>
                <w:highlight w:val="none"/>
              </w:rPr>
            </w:pPr>
          </w:p>
        </w:tc>
      </w:tr>
    </w:tbl>
    <w:p w14:paraId="6652AE89">
      <w:pPr>
        <w:ind w:firstLine="480" w:firstLineChars="200"/>
        <w:rPr>
          <w:rFonts w:hint="eastAsia" w:ascii="宋体" w:hAnsi="宋体" w:cs="楷体_GB2312"/>
          <w:color w:val="auto"/>
          <w:sz w:val="24"/>
          <w:szCs w:val="24"/>
          <w:highlight w:val="none"/>
        </w:rPr>
      </w:pPr>
    </w:p>
    <w:p w14:paraId="71FEA6D3">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406515CA">
      <w:pPr>
        <w:ind w:firstLine="720" w:firstLineChars="300"/>
        <w:rPr>
          <w:rFonts w:ascii="宋体" w:hAnsi="宋体"/>
          <w:color w:val="auto"/>
          <w:sz w:val="24"/>
          <w:szCs w:val="24"/>
          <w:highlight w:val="none"/>
        </w:rPr>
      </w:pPr>
      <w:bookmarkStart w:id="110"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10"/>
    <w:p w14:paraId="6BF23E75">
      <w:pPr>
        <w:jc w:val="center"/>
        <w:rPr>
          <w:rFonts w:ascii="宋体" w:hAnsi="宋体"/>
          <w:color w:val="auto"/>
          <w:sz w:val="24"/>
          <w:szCs w:val="24"/>
          <w:highlight w:val="none"/>
        </w:rPr>
      </w:pPr>
    </w:p>
    <w:p w14:paraId="00E47489">
      <w:pPr>
        <w:widowControl/>
        <w:tabs>
          <w:tab w:val="center" w:pos="4153"/>
          <w:tab w:val="right" w:pos="8306"/>
        </w:tabs>
        <w:snapToGrid w:val="0"/>
        <w:jc w:val="left"/>
        <w:rPr>
          <w:rFonts w:ascii="宋体" w:hAnsi="宋体"/>
          <w:color w:val="auto"/>
          <w:kern w:val="0"/>
          <w:sz w:val="24"/>
          <w:szCs w:val="24"/>
          <w:highlight w:val="none"/>
        </w:rPr>
      </w:pPr>
    </w:p>
    <w:p w14:paraId="53A40F78">
      <w:pPr>
        <w:widowControl/>
        <w:tabs>
          <w:tab w:val="center" w:pos="4153"/>
          <w:tab w:val="right" w:pos="8306"/>
        </w:tabs>
        <w:snapToGrid w:val="0"/>
        <w:jc w:val="left"/>
        <w:rPr>
          <w:rFonts w:ascii="宋体" w:hAnsi="宋体"/>
          <w:color w:val="auto"/>
          <w:kern w:val="0"/>
          <w:sz w:val="24"/>
          <w:szCs w:val="24"/>
          <w:highlight w:val="none"/>
        </w:rPr>
      </w:pPr>
    </w:p>
    <w:p w14:paraId="4D5FABE9">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11138BC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2B1398E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1D14477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BEC26FB">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0225336F">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66CA050D">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BA52CB1">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6ADF53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69276736">
      <w:pPr>
        <w:pStyle w:val="23"/>
        <w:snapToGrid w:val="0"/>
        <w:spacing w:line="360" w:lineRule="auto"/>
        <w:ind w:left="480" w:hanging="480"/>
        <w:rPr>
          <w:rFonts w:hint="eastAsia" w:ascii="宋体" w:hAnsi="宋体" w:eastAsia="宋体" w:cs="宋体"/>
          <w:color w:val="auto"/>
          <w:sz w:val="24"/>
          <w:highlight w:val="none"/>
        </w:rPr>
      </w:pPr>
    </w:p>
    <w:p w14:paraId="60A076B0">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、供应商认为需要提供的其他有关资料</w:t>
      </w:r>
    </w:p>
    <w:p w14:paraId="46FECA89">
      <w:pPr>
        <w:jc w:val="center"/>
        <w:rPr>
          <w:rFonts w:hint="eastAsia" w:ascii="宋体" w:hAnsi="宋体" w:cs="宋体"/>
          <w:b/>
          <w:color w:val="auto"/>
          <w:sz w:val="30"/>
          <w:szCs w:val="30"/>
          <w:highlight w:val="none"/>
        </w:rPr>
      </w:pPr>
    </w:p>
    <w:p w14:paraId="4944A941">
      <w:pPr>
        <w:jc w:val="center"/>
        <w:rPr>
          <w:rFonts w:hint="eastAsia" w:ascii="宋体" w:hAnsi="宋体" w:cs="宋体"/>
          <w:b/>
          <w:color w:val="auto"/>
          <w:sz w:val="30"/>
          <w:szCs w:val="30"/>
          <w:highlight w:val="none"/>
        </w:rPr>
      </w:pPr>
    </w:p>
    <w:p w14:paraId="236D1E65">
      <w:pPr>
        <w:pStyle w:val="20"/>
        <w:rPr>
          <w:rFonts w:hint="eastAsia" w:ascii="宋体" w:hAnsi="宋体" w:cs="宋体"/>
          <w:b/>
          <w:color w:val="auto"/>
          <w:sz w:val="30"/>
          <w:szCs w:val="30"/>
          <w:highlight w:val="none"/>
        </w:rPr>
      </w:pPr>
    </w:p>
    <w:p w14:paraId="01D119F2">
      <w:pPr>
        <w:pStyle w:val="20"/>
        <w:rPr>
          <w:rFonts w:hint="eastAsia" w:ascii="宋体" w:hAnsi="宋体" w:cs="宋体"/>
          <w:b/>
          <w:color w:val="auto"/>
          <w:sz w:val="30"/>
          <w:szCs w:val="30"/>
          <w:highlight w:val="none"/>
        </w:rPr>
      </w:pPr>
    </w:p>
    <w:p w14:paraId="6E54768A">
      <w:pPr>
        <w:pStyle w:val="20"/>
        <w:rPr>
          <w:rFonts w:hint="eastAsia" w:ascii="宋体" w:hAnsi="宋体" w:cs="宋体"/>
          <w:b/>
          <w:color w:val="auto"/>
          <w:sz w:val="30"/>
          <w:szCs w:val="30"/>
          <w:highlight w:val="none"/>
        </w:rPr>
      </w:pPr>
    </w:p>
    <w:p w14:paraId="369C595D">
      <w:pPr>
        <w:jc w:val="center"/>
        <w:rPr>
          <w:rFonts w:hint="eastAsia" w:ascii="宋体" w:hAnsi="宋体" w:cs="宋体"/>
          <w:b/>
          <w:color w:val="auto"/>
          <w:sz w:val="30"/>
          <w:szCs w:val="30"/>
          <w:highlight w:val="none"/>
        </w:rPr>
      </w:pPr>
    </w:p>
    <w:p w14:paraId="7D799CCF">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251176B0">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2DB5F7F0">
      <w:pPr>
        <w:jc w:val="center"/>
        <w:rPr>
          <w:rFonts w:hint="eastAsia" w:ascii="宋体" w:hAnsi="宋体" w:cs="宋体"/>
          <w:b/>
          <w:color w:val="auto"/>
          <w:sz w:val="30"/>
          <w:szCs w:val="30"/>
          <w:highlight w:val="none"/>
        </w:rPr>
      </w:pPr>
    </w:p>
    <w:p w14:paraId="23C0D313">
      <w:pPr>
        <w:jc w:val="center"/>
        <w:rPr>
          <w:rFonts w:hint="eastAsia" w:ascii="宋体" w:hAnsi="宋体" w:cs="宋体"/>
          <w:b/>
          <w:color w:val="auto"/>
          <w:sz w:val="30"/>
          <w:szCs w:val="30"/>
          <w:highlight w:val="none"/>
        </w:rPr>
      </w:pPr>
    </w:p>
    <w:p w14:paraId="43439FF2">
      <w:pPr>
        <w:jc w:val="center"/>
        <w:rPr>
          <w:rFonts w:hint="eastAsia" w:ascii="宋体" w:hAnsi="宋体" w:cs="宋体"/>
          <w:b/>
          <w:color w:val="auto"/>
          <w:sz w:val="30"/>
          <w:szCs w:val="30"/>
          <w:highlight w:val="none"/>
        </w:rPr>
      </w:pPr>
    </w:p>
    <w:p w14:paraId="0D96ED73">
      <w:pPr>
        <w:jc w:val="center"/>
        <w:rPr>
          <w:rFonts w:hint="eastAsia" w:ascii="宋体" w:hAnsi="宋体" w:cs="宋体"/>
          <w:b/>
          <w:color w:val="auto"/>
          <w:sz w:val="30"/>
          <w:szCs w:val="30"/>
          <w:highlight w:val="none"/>
        </w:rPr>
      </w:pPr>
    </w:p>
    <w:p w14:paraId="5AD14851">
      <w:pPr>
        <w:pStyle w:val="39"/>
        <w:rPr>
          <w:rFonts w:hint="eastAsia" w:ascii="宋体" w:hAnsi="宋体" w:cs="宋体"/>
          <w:b/>
          <w:color w:val="auto"/>
          <w:sz w:val="30"/>
          <w:szCs w:val="30"/>
          <w:highlight w:val="none"/>
        </w:rPr>
      </w:pPr>
    </w:p>
    <w:p w14:paraId="727DD652">
      <w:pPr>
        <w:pStyle w:val="39"/>
        <w:rPr>
          <w:rFonts w:hint="eastAsia" w:ascii="宋体" w:hAnsi="宋体" w:cs="宋体"/>
          <w:b/>
          <w:color w:val="auto"/>
          <w:sz w:val="30"/>
          <w:szCs w:val="30"/>
          <w:highlight w:val="none"/>
        </w:rPr>
      </w:pPr>
    </w:p>
    <w:p w14:paraId="5886D8BA">
      <w:pPr>
        <w:pStyle w:val="39"/>
        <w:rPr>
          <w:rFonts w:hint="eastAsia" w:ascii="宋体" w:hAnsi="宋体" w:cs="宋体"/>
          <w:b/>
          <w:color w:val="auto"/>
          <w:sz w:val="30"/>
          <w:szCs w:val="30"/>
          <w:highlight w:val="none"/>
        </w:rPr>
      </w:pPr>
    </w:p>
    <w:p w14:paraId="6588F72B">
      <w:pPr>
        <w:pStyle w:val="39"/>
        <w:rPr>
          <w:rFonts w:hint="eastAsia" w:ascii="宋体" w:hAnsi="宋体" w:cs="宋体"/>
          <w:b/>
          <w:color w:val="auto"/>
          <w:sz w:val="30"/>
          <w:szCs w:val="30"/>
          <w:highlight w:val="none"/>
        </w:rPr>
      </w:pPr>
    </w:p>
    <w:p w14:paraId="401CEED6">
      <w:pPr>
        <w:pStyle w:val="39"/>
        <w:rPr>
          <w:rFonts w:hint="eastAsia" w:ascii="宋体" w:hAnsi="宋体" w:cs="宋体"/>
          <w:b/>
          <w:color w:val="auto"/>
          <w:sz w:val="30"/>
          <w:szCs w:val="30"/>
          <w:highlight w:val="none"/>
        </w:rPr>
      </w:pPr>
    </w:p>
    <w:p w14:paraId="091BB91F">
      <w:pPr>
        <w:pStyle w:val="39"/>
        <w:rPr>
          <w:rFonts w:hint="eastAsia" w:ascii="宋体" w:hAnsi="宋体" w:cs="宋体"/>
          <w:b/>
          <w:color w:val="auto"/>
          <w:sz w:val="30"/>
          <w:szCs w:val="30"/>
          <w:highlight w:val="none"/>
        </w:rPr>
      </w:pPr>
    </w:p>
    <w:p w14:paraId="204CE0C1">
      <w:pPr>
        <w:pStyle w:val="39"/>
        <w:rPr>
          <w:rFonts w:hint="eastAsia" w:ascii="宋体" w:hAnsi="宋体" w:cs="宋体"/>
          <w:b/>
          <w:color w:val="auto"/>
          <w:sz w:val="30"/>
          <w:szCs w:val="30"/>
          <w:highlight w:val="none"/>
        </w:rPr>
      </w:pPr>
    </w:p>
    <w:p w14:paraId="15AB9CC2">
      <w:pPr>
        <w:pStyle w:val="39"/>
        <w:rPr>
          <w:rFonts w:hint="eastAsia" w:ascii="宋体" w:hAnsi="宋体" w:cs="宋体"/>
          <w:b/>
          <w:color w:val="auto"/>
          <w:sz w:val="30"/>
          <w:szCs w:val="30"/>
          <w:highlight w:val="none"/>
        </w:rPr>
      </w:pPr>
    </w:p>
    <w:p w14:paraId="61AE7042">
      <w:pPr>
        <w:pStyle w:val="39"/>
        <w:rPr>
          <w:rFonts w:hint="eastAsia" w:ascii="宋体" w:hAnsi="宋体" w:cs="宋体"/>
          <w:b/>
          <w:color w:val="auto"/>
          <w:sz w:val="30"/>
          <w:szCs w:val="30"/>
          <w:highlight w:val="none"/>
        </w:rPr>
      </w:pPr>
    </w:p>
    <w:p w14:paraId="534236B0">
      <w:pPr>
        <w:pStyle w:val="39"/>
        <w:rPr>
          <w:rFonts w:hint="eastAsia" w:ascii="宋体" w:hAnsi="宋体" w:cs="宋体"/>
          <w:b/>
          <w:color w:val="auto"/>
          <w:sz w:val="30"/>
          <w:szCs w:val="30"/>
          <w:highlight w:val="none"/>
        </w:rPr>
      </w:pPr>
    </w:p>
    <w:p w14:paraId="68A44761">
      <w:pPr>
        <w:pStyle w:val="39"/>
        <w:rPr>
          <w:rFonts w:hint="eastAsia" w:ascii="宋体" w:hAnsi="宋体" w:cs="宋体"/>
          <w:b/>
          <w:color w:val="auto"/>
          <w:sz w:val="30"/>
          <w:szCs w:val="30"/>
          <w:highlight w:val="none"/>
        </w:rPr>
      </w:pPr>
    </w:p>
    <w:p w14:paraId="2C6F036C">
      <w:pPr>
        <w:pStyle w:val="39"/>
        <w:rPr>
          <w:rFonts w:hint="eastAsia" w:ascii="宋体" w:hAnsi="宋体" w:cs="宋体"/>
          <w:b/>
          <w:color w:val="auto"/>
          <w:sz w:val="30"/>
          <w:szCs w:val="30"/>
          <w:highlight w:val="none"/>
        </w:rPr>
      </w:pPr>
    </w:p>
    <w:p w14:paraId="194BAE38">
      <w:pPr>
        <w:pStyle w:val="39"/>
        <w:rPr>
          <w:rFonts w:hint="eastAsia" w:ascii="宋体" w:hAnsi="宋体" w:cs="宋体"/>
          <w:b/>
          <w:color w:val="auto"/>
          <w:sz w:val="30"/>
          <w:szCs w:val="30"/>
          <w:highlight w:val="none"/>
        </w:rPr>
      </w:pPr>
    </w:p>
    <w:p w14:paraId="41BDA755">
      <w:pPr>
        <w:pStyle w:val="39"/>
        <w:rPr>
          <w:rFonts w:hint="eastAsia" w:ascii="宋体" w:hAnsi="宋体" w:cs="宋体"/>
          <w:b/>
          <w:color w:val="auto"/>
          <w:sz w:val="30"/>
          <w:szCs w:val="30"/>
          <w:highlight w:val="none"/>
        </w:rPr>
      </w:pPr>
    </w:p>
    <w:p w14:paraId="58FC7ED2">
      <w:pPr>
        <w:pStyle w:val="39"/>
        <w:rPr>
          <w:rFonts w:hint="eastAsia" w:ascii="宋体" w:hAnsi="宋体" w:cs="宋体"/>
          <w:b/>
          <w:color w:val="auto"/>
          <w:sz w:val="30"/>
          <w:szCs w:val="30"/>
          <w:highlight w:val="none"/>
        </w:rPr>
      </w:pPr>
    </w:p>
    <w:p w14:paraId="109859E3">
      <w:pPr>
        <w:pStyle w:val="39"/>
        <w:rPr>
          <w:rFonts w:hint="eastAsia" w:ascii="宋体" w:hAnsi="宋体" w:cs="宋体"/>
          <w:b/>
          <w:color w:val="auto"/>
          <w:sz w:val="30"/>
          <w:szCs w:val="30"/>
          <w:highlight w:val="none"/>
        </w:rPr>
      </w:pPr>
    </w:p>
    <w:p w14:paraId="7F9FBDEB">
      <w:pPr>
        <w:pStyle w:val="39"/>
        <w:rPr>
          <w:rFonts w:hint="eastAsia" w:ascii="宋体" w:hAnsi="宋体" w:cs="宋体"/>
          <w:b/>
          <w:color w:val="auto"/>
          <w:sz w:val="30"/>
          <w:szCs w:val="30"/>
          <w:highlight w:val="none"/>
        </w:rPr>
      </w:pPr>
    </w:p>
    <w:p w14:paraId="207E3EA3">
      <w:pPr>
        <w:pStyle w:val="39"/>
        <w:rPr>
          <w:rFonts w:hint="eastAsia" w:ascii="宋体" w:hAnsi="宋体" w:cs="宋体"/>
          <w:b/>
          <w:color w:val="auto"/>
          <w:sz w:val="30"/>
          <w:szCs w:val="30"/>
          <w:highlight w:val="none"/>
        </w:rPr>
      </w:pPr>
    </w:p>
    <w:p w14:paraId="7FE1CD48">
      <w:pPr>
        <w:pStyle w:val="39"/>
        <w:rPr>
          <w:rFonts w:hint="eastAsia" w:ascii="宋体" w:hAnsi="宋体" w:cs="宋体"/>
          <w:b/>
          <w:color w:val="auto"/>
          <w:sz w:val="30"/>
          <w:szCs w:val="30"/>
          <w:highlight w:val="none"/>
        </w:rPr>
      </w:pPr>
    </w:p>
    <w:p w14:paraId="2309EE9D">
      <w:pPr>
        <w:pStyle w:val="39"/>
        <w:rPr>
          <w:rFonts w:hint="eastAsia" w:ascii="宋体" w:hAnsi="宋体" w:cs="宋体"/>
          <w:b/>
          <w:color w:val="auto"/>
          <w:sz w:val="30"/>
          <w:szCs w:val="30"/>
          <w:highlight w:val="none"/>
        </w:rPr>
      </w:pPr>
    </w:p>
    <w:p w14:paraId="1EDD3903">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九、采购需求内容响应偏离表</w:t>
      </w:r>
    </w:p>
    <w:p w14:paraId="6D236DEE">
      <w:pPr>
        <w:jc w:val="center"/>
        <w:rPr>
          <w:rFonts w:hint="eastAsia" w:ascii="宋体" w:hAnsi="宋体" w:cs="宋体"/>
          <w:b/>
          <w:color w:val="auto"/>
          <w:sz w:val="30"/>
          <w:szCs w:val="30"/>
          <w:highlight w:val="none"/>
          <w:lang w:eastAsia="zh-CN"/>
        </w:rPr>
      </w:pPr>
    </w:p>
    <w:p w14:paraId="6C7031DD">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采购</w:t>
      </w:r>
      <w:r>
        <w:rPr>
          <w:rFonts w:hint="eastAsia" w:ascii="宋体" w:hAnsi="宋体" w:eastAsia="宋体" w:cs="宋体"/>
          <w:b/>
          <w:bCs w:val="0"/>
          <w:color w:val="auto"/>
          <w:sz w:val="44"/>
          <w:szCs w:val="44"/>
          <w:highlight w:val="none"/>
        </w:rPr>
        <w:t>需求</w:t>
      </w:r>
      <w:r>
        <w:rPr>
          <w:rFonts w:hint="eastAsia" w:ascii="宋体" w:hAnsi="宋体" w:eastAsia="宋体" w:cs="宋体"/>
          <w:b/>
          <w:bCs w:val="0"/>
          <w:color w:val="auto"/>
          <w:sz w:val="44"/>
          <w:szCs w:val="44"/>
          <w:highlight w:val="none"/>
          <w:lang w:val="en-US" w:eastAsia="zh-CN"/>
        </w:rPr>
        <w:t>内容响应</w:t>
      </w:r>
      <w:r>
        <w:rPr>
          <w:rFonts w:hint="eastAsia" w:ascii="宋体" w:hAnsi="宋体" w:eastAsia="宋体" w:cs="宋体"/>
          <w:b/>
          <w:bCs w:val="0"/>
          <w:color w:val="auto"/>
          <w:sz w:val="44"/>
          <w:szCs w:val="44"/>
          <w:highlight w:val="none"/>
        </w:rPr>
        <w:t>偏离表</w:t>
      </w:r>
    </w:p>
    <w:p w14:paraId="0477964F">
      <w:pPr>
        <w:pStyle w:val="12"/>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79"/>
        <w:gridCol w:w="1113"/>
        <w:gridCol w:w="1692"/>
        <w:gridCol w:w="1318"/>
        <w:gridCol w:w="763"/>
        <w:gridCol w:w="1400"/>
        <w:gridCol w:w="1225"/>
      </w:tblGrid>
      <w:tr w14:paraId="0218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7FE6854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7FD241A7">
            <w:pPr>
              <w:pageBreakBefore w:val="0"/>
              <w:kinsoku/>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4E6252EF">
            <w:pPr>
              <w:pageBreakBefore w:val="0"/>
              <w:kinsoku/>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48D2FFCF">
            <w:pPr>
              <w:pageBreakBefore w:val="0"/>
              <w:kinsoku/>
              <w:overflowPunct/>
              <w:topLinePunct w:val="0"/>
              <w:bidi w:val="0"/>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6EE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3200668B">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D8E7069">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4EB76946">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752CF9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DE8044B">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99E4472">
            <w:pPr>
              <w:spacing w:line="24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0C2E050">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7DF9844E">
            <w:pPr>
              <w:pageBreakBefore w:val="0"/>
              <w:widowControl/>
              <w:kinsoku/>
              <w:overflowPunct/>
              <w:topLinePunct w:val="0"/>
              <w:bidi w:val="0"/>
              <w:spacing w:line="240" w:lineRule="auto"/>
              <w:jc w:val="left"/>
              <w:rPr>
                <w:rFonts w:hint="eastAsia" w:ascii="宋体" w:hAnsi="宋体" w:eastAsia="宋体" w:cs="宋体"/>
                <w:color w:val="auto"/>
                <w:szCs w:val="21"/>
                <w:highlight w:val="none"/>
              </w:rPr>
            </w:pPr>
          </w:p>
        </w:tc>
      </w:tr>
      <w:tr w14:paraId="6628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8ACF4E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A194F5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7A5886B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5E9B9F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7F8BC0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1FC0C9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2E375A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4CC711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13B1C3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3D6588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D782DC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8DB6B0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520AA1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59219D3">
            <w:pPr>
              <w:pageBreakBefore w:val="0"/>
              <w:kinsoku/>
              <w:overflowPunct/>
              <w:topLinePunct w:val="0"/>
              <w:bidi w:val="0"/>
              <w:spacing w:line="360" w:lineRule="auto"/>
              <w:rPr>
                <w:rFonts w:hint="eastAsia" w:ascii="宋体" w:hAnsi="宋体" w:eastAsia="宋体" w:cs="宋体"/>
                <w:color w:val="auto"/>
                <w:szCs w:val="21"/>
                <w:highlight w:val="none"/>
              </w:rPr>
            </w:pPr>
          </w:p>
        </w:tc>
      </w:tr>
      <w:tr w14:paraId="2317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600FB20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23A3172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05DE7EF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9EA578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E50F19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DEAE71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A91D1A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5B8DDE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062D91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A3224B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76C27C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F6C349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885697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27B2E02">
            <w:pPr>
              <w:pageBreakBefore w:val="0"/>
              <w:kinsoku/>
              <w:overflowPunct/>
              <w:topLinePunct w:val="0"/>
              <w:bidi w:val="0"/>
              <w:spacing w:line="360" w:lineRule="auto"/>
              <w:rPr>
                <w:rFonts w:hint="eastAsia" w:ascii="宋体" w:hAnsi="宋体" w:eastAsia="宋体" w:cs="宋体"/>
                <w:color w:val="auto"/>
                <w:szCs w:val="21"/>
                <w:highlight w:val="none"/>
              </w:rPr>
            </w:pPr>
          </w:p>
        </w:tc>
      </w:tr>
      <w:tr w14:paraId="7DC1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44518BB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79" w:type="dxa"/>
            <w:tcBorders>
              <w:top w:val="single" w:color="auto" w:sz="4" w:space="0"/>
              <w:left w:val="single" w:color="auto" w:sz="4" w:space="0"/>
              <w:bottom w:val="single" w:color="auto" w:sz="4" w:space="0"/>
              <w:right w:val="single" w:color="auto" w:sz="4" w:space="0"/>
            </w:tcBorders>
            <w:noWrap w:val="0"/>
            <w:vAlign w:val="center"/>
          </w:tcPr>
          <w:p w14:paraId="060F504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1121871">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D99B7FC">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6FBC4E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8F6546E">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19B9F50">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5C7751E">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3BF6BCDD">
      <w:pPr>
        <w:pStyle w:val="12"/>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44CFA16B">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513A3DAD">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016DAE62">
      <w:pPr>
        <w:pStyle w:val="14"/>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10D9DFAF">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AA7BF41">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1379D928">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1E049022">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21445D">
      <w:pPr>
        <w:pageBreakBefore w:val="0"/>
        <w:kinsoku/>
        <w:overflowPunct/>
        <w:topLinePunct w:val="0"/>
        <w:autoSpaceDE w:val="0"/>
        <w:autoSpaceDN w:val="0"/>
        <w:bidi w:val="0"/>
        <w:spacing w:line="360" w:lineRule="auto"/>
        <w:ind w:firstLine="7440" w:firstLineChars="3100"/>
        <w:rPr>
          <w:rFonts w:hint="eastAsia" w:ascii="宋体" w:hAnsi="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0A86420">
      <w:pPr>
        <w:pStyle w:val="2"/>
        <w:rPr>
          <w:rFonts w:hint="eastAsia"/>
          <w:color w:val="auto"/>
          <w:highlight w:val="none"/>
        </w:rPr>
      </w:pPr>
    </w:p>
    <w:p w14:paraId="15DBD214">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十、企业概况表</w:t>
      </w:r>
    </w:p>
    <w:tbl>
      <w:tblPr>
        <w:tblStyle w:val="26"/>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14:paraId="57481C5B">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8A523A">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C283D0">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8CE1BC">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建立日期</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C4E3E">
            <w:pPr>
              <w:spacing w:line="500" w:lineRule="exact"/>
              <w:jc w:val="center"/>
              <w:rPr>
                <w:rFonts w:ascii="新宋体" w:hAnsi="新宋体" w:eastAsia="新宋体"/>
                <w:color w:val="auto"/>
                <w:highlight w:val="none"/>
              </w:rPr>
            </w:pPr>
          </w:p>
        </w:tc>
      </w:tr>
      <w:tr w14:paraId="628CBA56">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A1BB8">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企业法人代表</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A805FE">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6A417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职    称</w:t>
            </w:r>
          </w:p>
        </w:tc>
        <w:tc>
          <w:tcPr>
            <w:tcW w:w="1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7B4E2E">
            <w:pPr>
              <w:spacing w:line="500" w:lineRule="exact"/>
              <w:jc w:val="center"/>
              <w:rPr>
                <w:rFonts w:ascii="新宋体" w:hAnsi="新宋体" w:eastAsia="新宋体"/>
                <w:color w:val="auto"/>
                <w:highlight w:val="none"/>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AF15E4">
            <w:pPr>
              <w:spacing w:line="500" w:lineRule="exact"/>
              <w:ind w:left="72"/>
              <w:jc w:val="center"/>
              <w:rPr>
                <w:rFonts w:ascii="新宋体" w:hAnsi="新宋体" w:eastAsia="新宋体"/>
                <w:color w:val="auto"/>
                <w:highlight w:val="none"/>
              </w:rPr>
            </w:pPr>
            <w:r>
              <w:rPr>
                <w:rFonts w:hint="eastAsia" w:ascii="新宋体" w:hAnsi="新宋体" w:eastAsia="新宋体"/>
                <w:color w:val="auto"/>
                <w:highlight w:val="none"/>
              </w:rPr>
              <w:t>企业性质</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ADDA68">
            <w:pPr>
              <w:spacing w:line="500" w:lineRule="exact"/>
              <w:jc w:val="center"/>
              <w:rPr>
                <w:rFonts w:ascii="新宋体" w:hAnsi="新宋体" w:eastAsia="新宋体"/>
                <w:color w:val="auto"/>
                <w:highlight w:val="none"/>
              </w:rPr>
            </w:pPr>
          </w:p>
        </w:tc>
      </w:tr>
      <w:tr w14:paraId="629D59C5">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19EFA3">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企业资质等级</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B424C1E">
            <w:pPr>
              <w:spacing w:line="500" w:lineRule="exact"/>
              <w:rPr>
                <w:rFonts w:ascii="新宋体" w:hAnsi="新宋体" w:eastAsia="新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AE050">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BF1979">
            <w:pPr>
              <w:spacing w:line="500" w:lineRule="exact"/>
              <w:jc w:val="center"/>
              <w:rPr>
                <w:rFonts w:ascii="新宋体" w:hAnsi="新宋体" w:eastAsia="新宋体"/>
                <w:color w:val="auto"/>
                <w:highlight w:val="none"/>
              </w:rPr>
            </w:pPr>
          </w:p>
        </w:tc>
      </w:tr>
      <w:tr w14:paraId="4F907AE0">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0EA104">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75E8BF">
            <w:pPr>
              <w:spacing w:line="500" w:lineRule="exact"/>
              <w:jc w:val="center"/>
              <w:rPr>
                <w:rFonts w:ascii="新宋体" w:hAnsi="新宋体" w:eastAsia="新宋体"/>
                <w:color w:val="auto"/>
                <w:highlight w:val="none"/>
              </w:rPr>
            </w:pPr>
          </w:p>
        </w:tc>
      </w:tr>
      <w:tr w14:paraId="2E1D88F5">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9780C2">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080E87B">
            <w:pPr>
              <w:spacing w:line="500" w:lineRule="exact"/>
              <w:rPr>
                <w:rFonts w:ascii="新宋体" w:hAnsi="新宋体" w:eastAsia="新宋体"/>
                <w:color w:val="auto"/>
                <w:highlight w:val="none"/>
              </w:rPr>
            </w:pPr>
          </w:p>
        </w:tc>
      </w:tr>
      <w:tr w14:paraId="4CE07916">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CD224">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4C841C">
            <w:pPr>
              <w:spacing w:line="500" w:lineRule="exact"/>
              <w:rPr>
                <w:rFonts w:ascii="新宋体" w:hAnsi="新宋体" w:eastAsia="新宋体"/>
                <w:color w:val="auto"/>
                <w:highlight w:val="none"/>
              </w:rPr>
            </w:pPr>
            <w:r>
              <w:rPr>
                <w:rFonts w:hint="eastAsia" w:ascii="新宋体" w:hAnsi="新宋体" w:eastAsia="新宋体"/>
                <w:color w:val="auto"/>
                <w:highlight w:val="none"/>
              </w:rPr>
              <w:t xml:space="preserve">                                                                  </w:t>
            </w:r>
          </w:p>
        </w:tc>
      </w:tr>
      <w:tr w14:paraId="28B9A942">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8572A7">
            <w:pPr>
              <w:spacing w:line="500" w:lineRule="exact"/>
              <w:jc w:val="center"/>
              <w:rPr>
                <w:rFonts w:ascii="新宋体" w:hAnsi="新宋体" w:eastAsia="新宋体"/>
                <w:color w:val="auto"/>
                <w:highlight w:val="none"/>
              </w:rPr>
            </w:pPr>
            <w:r>
              <w:rPr>
                <w:rFonts w:hint="eastAsia" w:ascii="新宋体" w:hAnsi="新宋体" w:eastAsia="新宋体"/>
                <w:color w:val="auto"/>
                <w:highlight w:val="none"/>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1DA1F8">
            <w:pPr>
              <w:spacing w:line="500" w:lineRule="exact"/>
              <w:rPr>
                <w:rFonts w:ascii="新宋体" w:hAnsi="新宋体" w:eastAsia="新宋体"/>
                <w:color w:val="auto"/>
                <w:highlight w:val="none"/>
              </w:rPr>
            </w:pPr>
          </w:p>
        </w:tc>
      </w:tr>
    </w:tbl>
    <w:p w14:paraId="1ABCC90F">
      <w:pPr>
        <w:snapToGrid w:val="0"/>
        <w:spacing w:line="360" w:lineRule="auto"/>
        <w:ind w:firstLine="602" w:firstLineChars="200"/>
        <w:rPr>
          <w:rFonts w:ascii="仿宋" w:hAnsi="仿宋" w:eastAsia="仿宋" w:cs="仿宋_GB2312"/>
          <w:b/>
          <w:color w:val="auto"/>
          <w:sz w:val="30"/>
          <w:szCs w:val="30"/>
          <w:highlight w:val="none"/>
        </w:rPr>
      </w:pPr>
    </w:p>
    <w:p w14:paraId="13576DAC">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1D01E6C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14:paraId="5B896C9E">
      <w:pPr>
        <w:jc w:val="center"/>
        <w:rPr>
          <w:rFonts w:hint="eastAsia" w:ascii="宋体" w:hAnsi="宋体" w:cs="宋体"/>
          <w:b/>
          <w:color w:val="auto"/>
          <w:sz w:val="30"/>
          <w:szCs w:val="30"/>
          <w:highlight w:val="none"/>
          <w:lang w:eastAsia="zh-CN"/>
        </w:rPr>
      </w:pPr>
    </w:p>
    <w:p w14:paraId="7B706A9B">
      <w:pPr>
        <w:jc w:val="center"/>
        <w:rPr>
          <w:rFonts w:hint="eastAsia" w:ascii="宋体" w:hAnsi="宋体" w:cs="宋体"/>
          <w:b/>
          <w:color w:val="auto"/>
          <w:sz w:val="30"/>
          <w:szCs w:val="30"/>
          <w:highlight w:val="none"/>
          <w:lang w:eastAsia="zh-CN"/>
        </w:rPr>
      </w:pPr>
    </w:p>
    <w:p w14:paraId="2223A93C">
      <w:pPr>
        <w:jc w:val="center"/>
        <w:rPr>
          <w:rFonts w:hint="eastAsia" w:ascii="宋体" w:hAnsi="宋体" w:cs="宋体"/>
          <w:b/>
          <w:color w:val="auto"/>
          <w:sz w:val="30"/>
          <w:szCs w:val="30"/>
          <w:highlight w:val="none"/>
          <w:lang w:eastAsia="zh-CN"/>
        </w:rPr>
      </w:pPr>
    </w:p>
    <w:p w14:paraId="6394323A">
      <w:pPr>
        <w:jc w:val="center"/>
        <w:rPr>
          <w:rFonts w:hint="eastAsia" w:ascii="宋体" w:hAnsi="宋体" w:cs="宋体"/>
          <w:b/>
          <w:color w:val="auto"/>
          <w:sz w:val="30"/>
          <w:szCs w:val="30"/>
          <w:highlight w:val="none"/>
          <w:lang w:eastAsia="zh-CN"/>
        </w:rPr>
      </w:pPr>
    </w:p>
    <w:p w14:paraId="5849EE4F">
      <w:pPr>
        <w:jc w:val="center"/>
        <w:rPr>
          <w:rFonts w:hint="eastAsia" w:ascii="宋体" w:hAnsi="宋体" w:cs="宋体"/>
          <w:b/>
          <w:color w:val="auto"/>
          <w:sz w:val="30"/>
          <w:szCs w:val="30"/>
          <w:highlight w:val="none"/>
          <w:lang w:eastAsia="zh-CN"/>
        </w:rPr>
      </w:pPr>
    </w:p>
    <w:p w14:paraId="54572834">
      <w:pPr>
        <w:jc w:val="center"/>
        <w:rPr>
          <w:rFonts w:hint="eastAsia" w:ascii="宋体" w:hAnsi="宋体" w:cs="宋体"/>
          <w:b/>
          <w:color w:val="auto"/>
          <w:sz w:val="30"/>
          <w:szCs w:val="30"/>
          <w:highlight w:val="none"/>
          <w:lang w:eastAsia="zh-CN"/>
        </w:rPr>
      </w:pPr>
    </w:p>
    <w:p w14:paraId="078171B0">
      <w:pPr>
        <w:jc w:val="center"/>
        <w:rPr>
          <w:rFonts w:hint="eastAsia" w:ascii="宋体" w:hAnsi="宋体" w:cs="宋体"/>
          <w:b/>
          <w:color w:val="auto"/>
          <w:sz w:val="30"/>
          <w:szCs w:val="30"/>
          <w:highlight w:val="none"/>
          <w:lang w:eastAsia="zh-CN"/>
        </w:rPr>
      </w:pPr>
    </w:p>
    <w:p w14:paraId="119E8A20">
      <w:pPr>
        <w:jc w:val="center"/>
        <w:rPr>
          <w:rFonts w:ascii="宋体" w:hAnsi="宋体"/>
          <w:b/>
          <w:color w:val="auto"/>
          <w:sz w:val="30"/>
          <w:szCs w:val="30"/>
          <w:highlight w:val="none"/>
        </w:rPr>
      </w:pPr>
      <w:r>
        <w:rPr>
          <w:rFonts w:hint="eastAsia" w:ascii="宋体" w:hAnsi="宋体" w:cs="宋体"/>
          <w:b/>
          <w:color w:val="auto"/>
          <w:sz w:val="30"/>
          <w:szCs w:val="30"/>
          <w:highlight w:val="none"/>
          <w:lang w:eastAsia="zh-CN"/>
        </w:rPr>
        <w:t>十一、</w:t>
      </w:r>
      <w:r>
        <w:rPr>
          <w:rFonts w:hint="eastAsia" w:ascii="宋体" w:hAnsi="宋体" w:cs="宋体"/>
          <w:b/>
          <w:color w:val="auto"/>
          <w:sz w:val="30"/>
          <w:szCs w:val="30"/>
          <w:highlight w:val="none"/>
        </w:rPr>
        <w:t>项目经理（或建造师）简历表</w:t>
      </w:r>
    </w:p>
    <w:p w14:paraId="68BEDBAA">
      <w:pPr>
        <w:jc w:val="center"/>
        <w:rPr>
          <w:rFonts w:ascii="宋体" w:hAnsi="宋体"/>
          <w:color w:val="auto"/>
          <w:highlight w:val="none"/>
        </w:rPr>
      </w:pPr>
    </w:p>
    <w:tbl>
      <w:tblPr>
        <w:tblStyle w:val="26"/>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14:paraId="27AEAA5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B5EC7C">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F7D8D6">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38EB6A">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7DB2C1">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8475AC">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35D69B">
            <w:pPr>
              <w:jc w:val="center"/>
              <w:rPr>
                <w:rFonts w:ascii="宋体" w:hAnsi="宋体"/>
                <w:color w:val="auto"/>
                <w:szCs w:val="21"/>
                <w:highlight w:val="none"/>
              </w:rPr>
            </w:pPr>
          </w:p>
        </w:tc>
      </w:tr>
      <w:tr w14:paraId="0B0F17C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D3BC35">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C7FA2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4A4382">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95CDB6">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1ED1FC">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241BFB">
            <w:pPr>
              <w:jc w:val="center"/>
              <w:rPr>
                <w:rFonts w:ascii="宋体" w:hAnsi="宋体"/>
                <w:color w:val="auto"/>
                <w:szCs w:val="21"/>
                <w:highlight w:val="none"/>
              </w:rPr>
            </w:pPr>
          </w:p>
        </w:tc>
      </w:tr>
      <w:tr w14:paraId="30DF2777">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2B815B">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DEB08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2984DA">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ACBA2B">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0F6C39">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D47E20">
            <w:pPr>
              <w:jc w:val="center"/>
              <w:rPr>
                <w:rFonts w:ascii="宋体" w:hAnsi="宋体"/>
                <w:color w:val="auto"/>
                <w:szCs w:val="21"/>
                <w:highlight w:val="none"/>
              </w:rPr>
            </w:pPr>
          </w:p>
        </w:tc>
      </w:tr>
      <w:tr w14:paraId="33183BC5">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895932">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0BB5E0">
            <w:pPr>
              <w:jc w:val="center"/>
              <w:rPr>
                <w:rFonts w:ascii="宋体" w:hAnsi="宋体"/>
                <w:color w:val="auto"/>
                <w:szCs w:val="21"/>
                <w:highlight w:val="none"/>
              </w:rPr>
            </w:pPr>
          </w:p>
        </w:tc>
      </w:tr>
      <w:tr w14:paraId="229A5AA6">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D989BF">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28F94FF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C42062">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F0A4FF">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4DBD72">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882F44">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45997B">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76D98BB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F61C13">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188BAE">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75E83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5F8545">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0162E4">
            <w:pPr>
              <w:jc w:val="center"/>
              <w:rPr>
                <w:rFonts w:ascii="宋体" w:hAnsi="宋体"/>
                <w:color w:val="auto"/>
                <w:szCs w:val="21"/>
                <w:highlight w:val="none"/>
              </w:rPr>
            </w:pPr>
          </w:p>
        </w:tc>
      </w:tr>
      <w:tr w14:paraId="6634AE8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7690B3">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3C7F60">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3E681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E44545">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93BDAA">
            <w:pPr>
              <w:jc w:val="center"/>
              <w:rPr>
                <w:rFonts w:ascii="宋体" w:hAnsi="宋体"/>
                <w:color w:val="auto"/>
                <w:szCs w:val="21"/>
                <w:highlight w:val="none"/>
              </w:rPr>
            </w:pPr>
          </w:p>
        </w:tc>
      </w:tr>
      <w:tr w14:paraId="16A2C20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A468CE">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CA243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83B2A7">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DB1C9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3A88DC">
            <w:pPr>
              <w:jc w:val="center"/>
              <w:rPr>
                <w:rFonts w:ascii="宋体" w:hAnsi="宋体"/>
                <w:color w:val="auto"/>
                <w:szCs w:val="21"/>
                <w:highlight w:val="none"/>
              </w:rPr>
            </w:pPr>
          </w:p>
        </w:tc>
      </w:tr>
      <w:tr w14:paraId="33AFB23B">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6A5A5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0455C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C8F4B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44493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8637C4">
            <w:pPr>
              <w:jc w:val="center"/>
              <w:rPr>
                <w:rFonts w:ascii="宋体" w:hAnsi="宋体"/>
                <w:color w:val="auto"/>
                <w:szCs w:val="21"/>
                <w:highlight w:val="none"/>
              </w:rPr>
            </w:pPr>
          </w:p>
        </w:tc>
      </w:tr>
      <w:tr w14:paraId="35D4FFA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A2439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FB6765">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8156C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C5C86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849E61">
            <w:pPr>
              <w:jc w:val="center"/>
              <w:rPr>
                <w:rFonts w:ascii="宋体" w:hAnsi="宋体"/>
                <w:color w:val="auto"/>
                <w:szCs w:val="21"/>
                <w:highlight w:val="none"/>
              </w:rPr>
            </w:pPr>
          </w:p>
        </w:tc>
      </w:tr>
      <w:tr w14:paraId="2F5D9B6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62F824">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56B2A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A0E3B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2DB9A2">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A16F9E">
            <w:pPr>
              <w:jc w:val="center"/>
              <w:rPr>
                <w:rFonts w:ascii="宋体" w:hAnsi="宋体"/>
                <w:color w:val="auto"/>
                <w:szCs w:val="21"/>
                <w:highlight w:val="none"/>
              </w:rPr>
            </w:pPr>
          </w:p>
        </w:tc>
      </w:tr>
      <w:tr w14:paraId="31389D91">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29442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EF5B2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50930B">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62B46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E37A52">
            <w:pPr>
              <w:jc w:val="center"/>
              <w:rPr>
                <w:rFonts w:ascii="宋体" w:hAnsi="宋体"/>
                <w:color w:val="auto"/>
                <w:szCs w:val="21"/>
                <w:highlight w:val="none"/>
              </w:rPr>
            </w:pPr>
          </w:p>
        </w:tc>
      </w:tr>
      <w:tr w14:paraId="3C17AA6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8CEDA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D87D53">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0E7D5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C2995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14C60D">
            <w:pPr>
              <w:jc w:val="center"/>
              <w:rPr>
                <w:rFonts w:ascii="宋体" w:hAnsi="宋体"/>
                <w:color w:val="auto"/>
                <w:szCs w:val="21"/>
                <w:highlight w:val="none"/>
              </w:rPr>
            </w:pPr>
          </w:p>
        </w:tc>
      </w:tr>
      <w:tr w14:paraId="59812BB5">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5AD2C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61862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C5E0F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8749A3">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5D54B2">
            <w:pPr>
              <w:jc w:val="center"/>
              <w:rPr>
                <w:rFonts w:ascii="宋体" w:hAnsi="宋体"/>
                <w:color w:val="auto"/>
                <w:szCs w:val="21"/>
                <w:highlight w:val="none"/>
              </w:rPr>
            </w:pPr>
          </w:p>
        </w:tc>
      </w:tr>
      <w:tr w14:paraId="58C2C7D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12E20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B3E30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686840">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3C580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B58C3A">
            <w:pPr>
              <w:jc w:val="center"/>
              <w:rPr>
                <w:rFonts w:ascii="宋体" w:hAnsi="宋体"/>
                <w:color w:val="auto"/>
                <w:szCs w:val="21"/>
                <w:highlight w:val="none"/>
              </w:rPr>
            </w:pPr>
          </w:p>
        </w:tc>
      </w:tr>
      <w:tr w14:paraId="2658D32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C4ABE8">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5A44AD">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27C64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8BA43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F8D649">
            <w:pPr>
              <w:jc w:val="center"/>
              <w:rPr>
                <w:rFonts w:ascii="宋体" w:hAnsi="宋体"/>
                <w:color w:val="auto"/>
                <w:szCs w:val="21"/>
                <w:highlight w:val="none"/>
              </w:rPr>
            </w:pPr>
          </w:p>
        </w:tc>
      </w:tr>
      <w:tr w14:paraId="1D6F859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5F8D3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B4064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80FFE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B54C5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59C444">
            <w:pPr>
              <w:jc w:val="center"/>
              <w:rPr>
                <w:rFonts w:ascii="宋体" w:hAnsi="宋体"/>
                <w:color w:val="auto"/>
                <w:szCs w:val="21"/>
                <w:highlight w:val="none"/>
              </w:rPr>
            </w:pPr>
          </w:p>
        </w:tc>
      </w:tr>
    </w:tbl>
    <w:p w14:paraId="3A91261E">
      <w:pPr>
        <w:rPr>
          <w:rFonts w:ascii="宋体" w:hAnsi="宋体"/>
          <w:color w:val="auto"/>
          <w:szCs w:val="21"/>
          <w:highlight w:val="none"/>
        </w:rPr>
      </w:pPr>
    </w:p>
    <w:p w14:paraId="3694E7C9">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0B04D3AF">
      <w:pPr>
        <w:rPr>
          <w:rFonts w:ascii="宋体" w:hAnsi="宋体"/>
          <w:b/>
          <w:color w:val="auto"/>
          <w:szCs w:val="21"/>
          <w:highlight w:val="none"/>
        </w:rPr>
      </w:pPr>
    </w:p>
    <w:p w14:paraId="4BEC4649">
      <w:pPr>
        <w:rPr>
          <w:rFonts w:ascii="宋体" w:hAnsi="宋体"/>
          <w:b/>
          <w:color w:val="auto"/>
          <w:szCs w:val="21"/>
          <w:highlight w:val="none"/>
        </w:rPr>
      </w:pPr>
    </w:p>
    <w:p w14:paraId="1F766137">
      <w:pPr>
        <w:rPr>
          <w:rFonts w:ascii="宋体" w:hAnsi="宋体"/>
          <w:b/>
          <w:color w:val="auto"/>
          <w:szCs w:val="21"/>
          <w:highlight w:val="none"/>
        </w:rPr>
      </w:pPr>
    </w:p>
    <w:p w14:paraId="7A98120F">
      <w:pPr>
        <w:rPr>
          <w:rFonts w:ascii="宋体" w:hAnsi="宋体"/>
          <w:b/>
          <w:color w:val="auto"/>
          <w:szCs w:val="21"/>
          <w:highlight w:val="none"/>
        </w:rPr>
      </w:pPr>
    </w:p>
    <w:p w14:paraId="2654F5DA">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5F4DCF91">
      <w:pPr>
        <w:pStyle w:val="23"/>
        <w:snapToGrid w:val="0"/>
        <w:spacing w:line="360" w:lineRule="auto"/>
        <w:ind w:left="409" w:leftChars="195" w:firstLine="6240" w:firstLineChars="2600"/>
        <w:rPr>
          <w:rFonts w:hint="eastAsia" w:ascii="宋体" w:hAnsi="宋体" w:eastAsia="宋体" w:cs="宋体"/>
          <w:color w:val="auto"/>
          <w:sz w:val="24"/>
          <w:szCs w:val="24"/>
          <w:highlight w:val="none"/>
        </w:rPr>
      </w:pPr>
      <w:r>
        <w:rPr>
          <w:rFonts w:hint="eastAsia" w:ascii="宋体" w:hAnsi="宋体" w:cs="仿宋_GB2312"/>
          <w:color w:val="auto"/>
          <w:kern w:val="0"/>
          <w:sz w:val="24"/>
          <w:szCs w:val="24"/>
          <w:highlight w:val="none"/>
          <w:lang w:val="zh-CN"/>
        </w:rPr>
        <w:t>日期：  年  月   日</w:t>
      </w:r>
    </w:p>
    <w:p w14:paraId="47FF1400">
      <w:pPr>
        <w:pStyle w:val="23"/>
        <w:snapToGrid w:val="0"/>
        <w:spacing w:line="360" w:lineRule="auto"/>
        <w:ind w:left="480" w:hanging="480"/>
        <w:rPr>
          <w:rFonts w:hint="eastAsia" w:ascii="宋体" w:hAnsi="宋体" w:eastAsia="宋体" w:cs="宋体"/>
          <w:color w:val="auto"/>
          <w:sz w:val="24"/>
          <w:highlight w:val="none"/>
        </w:rPr>
      </w:pPr>
    </w:p>
    <w:p w14:paraId="0F3982D3">
      <w:pPr>
        <w:pStyle w:val="23"/>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AC64306">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1" w:name="_Toc2647"/>
      <w:r>
        <w:rPr>
          <w:rFonts w:hint="eastAsia" w:ascii="宋体" w:hAnsi="宋体" w:cs="宋体"/>
          <w:b/>
          <w:color w:val="auto"/>
          <w:sz w:val="28"/>
          <w:szCs w:val="28"/>
          <w:highlight w:val="none"/>
          <w:lang w:val="en-US" w:eastAsia="zh-CN"/>
        </w:rPr>
        <w:t>十二</w:t>
      </w:r>
      <w:r>
        <w:rPr>
          <w:rFonts w:hint="eastAsia" w:ascii="宋体" w:hAnsi="宋体" w:cs="宋体"/>
          <w:b/>
          <w:color w:val="auto"/>
          <w:sz w:val="28"/>
          <w:szCs w:val="28"/>
          <w:highlight w:val="none"/>
        </w:rPr>
        <w:t>、项目管理机构配备情况表</w:t>
      </w:r>
      <w:bookmarkEnd w:id="111"/>
    </w:p>
    <w:p w14:paraId="5A57E69E">
      <w:pPr>
        <w:widowControl/>
        <w:rPr>
          <w:rFonts w:hint="eastAsia" w:ascii="宋体" w:hAnsi="宋体" w:cs="宋体"/>
          <w:color w:val="auto"/>
          <w:szCs w:val="21"/>
          <w:highlight w:val="none"/>
          <w:u w:val="single"/>
        </w:rPr>
      </w:pPr>
      <w:bookmarkStart w:id="112" w:name="_Toc251052185"/>
    </w:p>
    <w:p w14:paraId="51FD6DFC">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bookmarkEnd w:id="112"/>
      <w:r>
        <w:rPr>
          <w:rFonts w:hint="eastAsia" w:ascii="宋体" w:hAnsi="宋体" w:cs="宋体"/>
          <w:color w:val="auto"/>
          <w:szCs w:val="21"/>
          <w:highlight w:val="none"/>
          <w:u w:val="single"/>
          <w:lang w:eastAsia="zh-CN"/>
        </w:rPr>
        <w:t>：南宁市隆安县潭沙水库除险加固工程</w:t>
      </w:r>
    </w:p>
    <w:p w14:paraId="5196DEA8">
      <w:pPr>
        <w:widowControl/>
        <w:ind w:firstLine="210" w:firstLineChars="100"/>
        <w:rPr>
          <w:rFonts w:hint="eastAsia" w:ascii="宋体" w:hAnsi="宋体" w:cs="宋体"/>
          <w:color w:val="auto"/>
          <w:szCs w:val="21"/>
          <w:highlight w:val="none"/>
          <w:u w:val="single"/>
          <w:lang w:val="en-US" w:eastAsia="zh-CN"/>
        </w:rPr>
      </w:pPr>
    </w:p>
    <w:p w14:paraId="6C08F03E">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 项目编号： NNZC2024-C2-230254-JHGC    </w:t>
      </w:r>
    </w:p>
    <w:tbl>
      <w:tblPr>
        <w:tblStyle w:val="2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58A0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639C31CA">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0E4F28CA">
            <w:pPr>
              <w:ind w:left="223" w:hanging="222" w:hangingChars="106"/>
              <w:jc w:val="center"/>
              <w:rPr>
                <w:rFonts w:ascii="宋体" w:hAnsi="宋体"/>
                <w:color w:val="auto"/>
                <w:szCs w:val="21"/>
                <w:highlight w:val="none"/>
              </w:rPr>
            </w:pPr>
            <w:bookmarkStart w:id="113" w:name="_Toc251052187"/>
            <w:r>
              <w:rPr>
                <w:rFonts w:hint="eastAsia" w:ascii="宋体" w:hAnsi="宋体" w:cs="宋体"/>
                <w:color w:val="auto"/>
                <w:szCs w:val="21"/>
                <w:highlight w:val="none"/>
              </w:rPr>
              <w:t>姓名</w:t>
            </w:r>
            <w:bookmarkEnd w:id="113"/>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35050F95">
            <w:pPr>
              <w:ind w:left="223" w:hanging="222" w:hangingChars="106"/>
              <w:jc w:val="center"/>
              <w:rPr>
                <w:rFonts w:ascii="宋体" w:hAnsi="宋体"/>
                <w:color w:val="auto"/>
                <w:szCs w:val="21"/>
                <w:highlight w:val="none"/>
              </w:rPr>
            </w:pPr>
            <w:bookmarkStart w:id="114" w:name="_Toc251052188"/>
            <w:r>
              <w:rPr>
                <w:rFonts w:hint="eastAsia" w:ascii="宋体" w:hAnsi="宋体" w:cs="宋体"/>
                <w:color w:val="auto"/>
                <w:szCs w:val="21"/>
                <w:highlight w:val="none"/>
              </w:rPr>
              <w:t>职称</w:t>
            </w:r>
            <w:bookmarkEnd w:id="114"/>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626BFC7C">
            <w:pPr>
              <w:ind w:left="223" w:hanging="222" w:hangingChars="106"/>
              <w:jc w:val="center"/>
              <w:rPr>
                <w:rFonts w:ascii="宋体" w:hAnsi="宋体"/>
                <w:color w:val="auto"/>
                <w:szCs w:val="21"/>
                <w:highlight w:val="none"/>
              </w:rPr>
            </w:pPr>
            <w:bookmarkStart w:id="115" w:name="_Toc251052189"/>
            <w:r>
              <w:rPr>
                <w:rFonts w:hint="eastAsia" w:ascii="宋体" w:hAnsi="宋体" w:cs="宋体"/>
                <w:color w:val="auto"/>
                <w:szCs w:val="21"/>
                <w:highlight w:val="none"/>
              </w:rPr>
              <w:t>执业或职业资格证明</w:t>
            </w:r>
            <w:bookmarkEnd w:id="115"/>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AAE45B1">
            <w:pPr>
              <w:ind w:left="223" w:hanging="222" w:hangingChars="106"/>
              <w:jc w:val="center"/>
              <w:rPr>
                <w:rFonts w:ascii="宋体" w:hAnsi="宋体"/>
                <w:color w:val="auto"/>
                <w:szCs w:val="21"/>
                <w:highlight w:val="none"/>
              </w:rPr>
            </w:pPr>
            <w:bookmarkStart w:id="116" w:name="_Toc251052190"/>
            <w:r>
              <w:rPr>
                <w:rFonts w:hint="eastAsia" w:ascii="宋体" w:hAnsi="宋体" w:cs="宋体"/>
                <w:color w:val="auto"/>
                <w:szCs w:val="21"/>
                <w:highlight w:val="none"/>
              </w:rPr>
              <w:t>承担完工</w:t>
            </w:r>
            <w:bookmarkEnd w:id="116"/>
            <w:bookmarkStart w:id="117" w:name="_Toc251052191"/>
            <w:r>
              <w:rPr>
                <w:rFonts w:hint="eastAsia" w:ascii="宋体" w:hAnsi="宋体" w:cs="宋体"/>
                <w:color w:val="auto"/>
                <w:szCs w:val="21"/>
                <w:highlight w:val="none"/>
              </w:rPr>
              <w:t>工程情况</w:t>
            </w:r>
            <w:bookmarkEnd w:id="117"/>
          </w:p>
        </w:tc>
      </w:tr>
      <w:tr w14:paraId="6A41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77BA2D63">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50A7A654">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0A9D6D6B">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51F8EE">
            <w:pPr>
              <w:ind w:left="223" w:hanging="222" w:hangingChars="106"/>
              <w:jc w:val="center"/>
              <w:rPr>
                <w:rFonts w:ascii="宋体" w:hAnsi="宋体"/>
                <w:color w:val="auto"/>
                <w:szCs w:val="21"/>
                <w:highlight w:val="none"/>
              </w:rPr>
            </w:pPr>
            <w:bookmarkStart w:id="118" w:name="_Toc251052192"/>
            <w:r>
              <w:rPr>
                <w:rFonts w:hint="eastAsia" w:ascii="宋体" w:hAnsi="宋体" w:cs="宋体"/>
                <w:color w:val="auto"/>
                <w:szCs w:val="21"/>
                <w:highlight w:val="none"/>
              </w:rPr>
              <w:t>证书名称</w:t>
            </w:r>
            <w:bookmarkEnd w:id="118"/>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F2032A">
            <w:pPr>
              <w:ind w:left="223" w:hanging="222" w:hangingChars="106"/>
              <w:jc w:val="center"/>
              <w:rPr>
                <w:rFonts w:ascii="宋体" w:hAnsi="宋体"/>
                <w:color w:val="auto"/>
                <w:szCs w:val="21"/>
                <w:highlight w:val="none"/>
              </w:rPr>
            </w:pPr>
            <w:bookmarkStart w:id="119" w:name="_Toc251052193"/>
            <w:r>
              <w:rPr>
                <w:rFonts w:hint="eastAsia" w:ascii="宋体" w:hAnsi="宋体" w:cs="宋体"/>
                <w:color w:val="auto"/>
                <w:szCs w:val="21"/>
                <w:highlight w:val="none"/>
              </w:rPr>
              <w:t>级别</w:t>
            </w:r>
            <w:bookmarkEnd w:id="119"/>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CFF5B2">
            <w:pPr>
              <w:ind w:left="223" w:hanging="222" w:hangingChars="106"/>
              <w:jc w:val="center"/>
              <w:rPr>
                <w:rFonts w:ascii="宋体" w:hAnsi="宋体"/>
                <w:color w:val="auto"/>
                <w:szCs w:val="21"/>
                <w:highlight w:val="none"/>
              </w:rPr>
            </w:pPr>
            <w:bookmarkStart w:id="120" w:name="_Toc251052194"/>
            <w:r>
              <w:rPr>
                <w:rFonts w:hint="eastAsia" w:ascii="宋体" w:hAnsi="宋体" w:cs="宋体"/>
                <w:color w:val="auto"/>
                <w:szCs w:val="21"/>
                <w:highlight w:val="none"/>
              </w:rPr>
              <w:t>证号</w:t>
            </w:r>
            <w:bookmarkEnd w:id="120"/>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257443">
            <w:pPr>
              <w:ind w:left="223" w:hanging="222" w:hangingChars="106"/>
              <w:jc w:val="center"/>
              <w:rPr>
                <w:rFonts w:ascii="宋体" w:hAnsi="宋体"/>
                <w:color w:val="auto"/>
                <w:szCs w:val="21"/>
                <w:highlight w:val="none"/>
              </w:rPr>
            </w:pPr>
            <w:bookmarkStart w:id="121" w:name="_Toc251052195"/>
            <w:r>
              <w:rPr>
                <w:rFonts w:hint="eastAsia" w:ascii="宋体" w:hAnsi="宋体" w:cs="宋体"/>
                <w:color w:val="auto"/>
                <w:szCs w:val="21"/>
                <w:highlight w:val="none"/>
              </w:rPr>
              <w:t>专业</w:t>
            </w:r>
            <w:bookmarkEnd w:id="121"/>
          </w:p>
        </w:tc>
        <w:tc>
          <w:tcPr>
            <w:tcW w:w="850" w:type="dxa"/>
            <w:tcBorders>
              <w:top w:val="single" w:color="auto" w:sz="4" w:space="0"/>
              <w:left w:val="single" w:color="auto" w:sz="4" w:space="0"/>
              <w:bottom w:val="single" w:color="auto" w:sz="4" w:space="0"/>
              <w:right w:val="single" w:color="auto" w:sz="4" w:space="0"/>
            </w:tcBorders>
            <w:noWrap w:val="0"/>
            <w:vAlign w:val="center"/>
          </w:tcPr>
          <w:p w14:paraId="61F0466A">
            <w:pPr>
              <w:ind w:left="223" w:hanging="222" w:hangingChars="106"/>
              <w:jc w:val="center"/>
              <w:rPr>
                <w:rFonts w:ascii="宋体" w:hAnsi="宋体"/>
                <w:color w:val="auto"/>
                <w:szCs w:val="21"/>
                <w:highlight w:val="none"/>
              </w:rPr>
            </w:pPr>
            <w:bookmarkStart w:id="122" w:name="_Toc251052197"/>
            <w:r>
              <w:rPr>
                <w:rFonts w:hint="eastAsia" w:ascii="宋体" w:hAnsi="宋体" w:cs="宋体"/>
                <w:color w:val="auto"/>
                <w:szCs w:val="21"/>
                <w:highlight w:val="none"/>
              </w:rPr>
              <w:t>项目数</w:t>
            </w:r>
            <w:bookmarkEnd w:id="122"/>
          </w:p>
        </w:tc>
        <w:tc>
          <w:tcPr>
            <w:tcW w:w="1276" w:type="dxa"/>
            <w:tcBorders>
              <w:top w:val="single" w:color="auto" w:sz="4" w:space="0"/>
              <w:left w:val="single" w:color="auto" w:sz="4" w:space="0"/>
              <w:bottom w:val="single" w:color="auto" w:sz="4" w:space="0"/>
              <w:right w:val="single" w:color="auto" w:sz="4" w:space="0"/>
            </w:tcBorders>
            <w:noWrap w:val="0"/>
            <w:vAlign w:val="center"/>
          </w:tcPr>
          <w:p w14:paraId="1DB92CEA">
            <w:pPr>
              <w:ind w:left="223" w:hanging="222" w:hangingChars="106"/>
              <w:jc w:val="center"/>
              <w:rPr>
                <w:rFonts w:ascii="宋体" w:hAnsi="宋体"/>
                <w:color w:val="auto"/>
                <w:szCs w:val="21"/>
                <w:highlight w:val="none"/>
              </w:rPr>
            </w:pPr>
            <w:bookmarkStart w:id="123" w:name="_Toc251052198"/>
            <w:r>
              <w:rPr>
                <w:rFonts w:hint="eastAsia" w:ascii="宋体" w:hAnsi="宋体" w:cs="宋体"/>
                <w:color w:val="auto"/>
                <w:szCs w:val="21"/>
                <w:highlight w:val="none"/>
              </w:rPr>
              <w:t>主要项目</w:t>
            </w:r>
          </w:p>
          <w:p w14:paraId="55B6EFFB">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3"/>
          </w:p>
        </w:tc>
      </w:tr>
      <w:tr w14:paraId="4DEB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39745A34">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320C5389">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8980228">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CBBF7D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2D07D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44757A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C49485">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1DE4578">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93C050">
            <w:pPr>
              <w:ind w:left="223" w:hanging="222" w:hangingChars="106"/>
              <w:jc w:val="center"/>
              <w:rPr>
                <w:rFonts w:ascii="宋体" w:hAnsi="宋体"/>
                <w:color w:val="auto"/>
                <w:szCs w:val="21"/>
                <w:highlight w:val="none"/>
              </w:rPr>
            </w:pPr>
          </w:p>
        </w:tc>
      </w:tr>
      <w:tr w14:paraId="0C12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65641C2C">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0D38C13F">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B852D7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78681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04949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31BBC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95DE0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B54F37A">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B6E22F5">
            <w:pPr>
              <w:ind w:left="223" w:hanging="222" w:hangingChars="106"/>
              <w:jc w:val="center"/>
              <w:rPr>
                <w:rFonts w:ascii="宋体" w:hAnsi="宋体"/>
                <w:color w:val="auto"/>
                <w:szCs w:val="21"/>
                <w:highlight w:val="none"/>
              </w:rPr>
            </w:pPr>
          </w:p>
        </w:tc>
      </w:tr>
      <w:tr w14:paraId="7D7C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FC098DE">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2AAEEA2C">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7BCFB9E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D3730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EB1DB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0D92315">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215B8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7216187">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92A079">
            <w:pPr>
              <w:ind w:left="223" w:hanging="222" w:hangingChars="106"/>
              <w:jc w:val="center"/>
              <w:rPr>
                <w:rFonts w:ascii="宋体" w:hAnsi="宋体"/>
                <w:color w:val="auto"/>
                <w:szCs w:val="21"/>
                <w:highlight w:val="none"/>
              </w:rPr>
            </w:pPr>
          </w:p>
        </w:tc>
      </w:tr>
      <w:tr w14:paraId="3C80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330A4203">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14:paraId="7E67115A">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07F887E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3294A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28148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DF040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97AC0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5063ECC">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A06638">
            <w:pPr>
              <w:ind w:left="223" w:hanging="222" w:hangingChars="106"/>
              <w:jc w:val="center"/>
              <w:rPr>
                <w:rFonts w:ascii="宋体" w:hAnsi="宋体"/>
                <w:color w:val="auto"/>
                <w:szCs w:val="21"/>
                <w:highlight w:val="none"/>
              </w:rPr>
            </w:pPr>
          </w:p>
        </w:tc>
      </w:tr>
    </w:tbl>
    <w:p w14:paraId="2AC9DA87">
      <w:pPr>
        <w:jc w:val="center"/>
        <w:rPr>
          <w:rFonts w:ascii="宋体" w:hAnsi="宋体"/>
          <w:b/>
          <w:color w:val="auto"/>
          <w:szCs w:val="21"/>
          <w:highlight w:val="none"/>
        </w:rPr>
      </w:pPr>
    </w:p>
    <w:p w14:paraId="3A9FBBD3">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0FEC12F9">
      <w:pPr>
        <w:spacing w:line="440" w:lineRule="exact"/>
        <w:jc w:val="center"/>
        <w:rPr>
          <w:rFonts w:ascii="宋体" w:hAnsi="宋体"/>
          <w:b/>
          <w:color w:val="auto"/>
          <w:szCs w:val="21"/>
          <w:highlight w:val="none"/>
        </w:rPr>
      </w:pPr>
    </w:p>
    <w:p w14:paraId="2CA96803">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14:paraId="1A5DA84C">
      <w:pPr>
        <w:pStyle w:val="13"/>
        <w:snapToGrid w:val="0"/>
        <w:spacing w:line="360" w:lineRule="auto"/>
        <w:ind w:left="480" w:firstLine="6960" w:firstLineChars="2900"/>
        <w:rPr>
          <w:rFonts w:hint="eastAsia" w:ascii="宋体" w:hAnsi="宋体" w:eastAsia="宋体" w:cs="宋体"/>
          <w:b/>
          <w:color w:val="auto"/>
          <w:sz w:val="24"/>
          <w:szCs w:val="24"/>
          <w:highlight w:val="none"/>
          <w:lang w:val="en-US"/>
        </w:rPr>
      </w:pPr>
      <w:r>
        <w:rPr>
          <w:rFonts w:hint="eastAsia" w:ascii="宋体" w:hAnsi="宋体" w:cs="仿宋_GB2312"/>
          <w:color w:val="auto"/>
          <w:kern w:val="0"/>
          <w:sz w:val="24"/>
          <w:szCs w:val="24"/>
          <w:highlight w:val="none"/>
          <w:lang w:val="zh-CN"/>
        </w:rPr>
        <w:t>日期：  年  月   日</w:t>
      </w:r>
    </w:p>
    <w:p w14:paraId="0D0CE677">
      <w:pPr>
        <w:snapToGrid w:val="0"/>
        <w:spacing w:line="360" w:lineRule="auto"/>
        <w:ind w:left="480" w:hanging="480"/>
        <w:rPr>
          <w:rFonts w:hint="eastAsia"/>
          <w:color w:val="auto"/>
          <w:sz w:val="24"/>
          <w:szCs w:val="24"/>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37B4FCA3">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十三、施工组织设计</w:t>
      </w:r>
    </w:p>
    <w:p w14:paraId="69310B84">
      <w:pPr>
        <w:numPr>
          <w:ilvl w:val="0"/>
          <w:numId w:val="0"/>
        </w:numPr>
        <w:ind w:firstLine="630" w:firstLineChars="300"/>
        <w:outlineLvl w:val="9"/>
        <w:rPr>
          <w:rFonts w:hint="eastAsia"/>
          <w:color w:val="auto"/>
          <w:highlight w:val="none"/>
          <w:lang w:val="en-US" w:eastAsia="zh-CN"/>
        </w:rPr>
      </w:pPr>
      <w:r>
        <w:rPr>
          <w:rFonts w:hint="eastAsia" w:hAnsi="宋体"/>
          <w:color w:val="auto"/>
          <w:highlight w:val="none"/>
        </w:rPr>
        <w:t>由供应商</w:t>
      </w:r>
      <w:r>
        <w:rPr>
          <w:rFonts w:hint="eastAsia" w:hAnsi="宋体"/>
          <w:color w:val="auto"/>
          <w:highlight w:val="none"/>
          <w:lang w:eastAsia="zh-CN"/>
        </w:rPr>
        <w:t>根据</w:t>
      </w:r>
      <w:r>
        <w:rPr>
          <w:rFonts w:hint="eastAsia" w:hAnsi="宋体"/>
          <w:color w:val="auto"/>
          <w:highlight w:val="none"/>
        </w:rPr>
        <w:t>本项目“采购需求”</w:t>
      </w:r>
      <w:r>
        <w:rPr>
          <w:rFonts w:hint="eastAsia" w:hAnsi="宋体"/>
          <w:color w:val="auto"/>
          <w:highlight w:val="none"/>
          <w:lang w:eastAsia="zh-CN"/>
        </w:rPr>
        <w:t>及评审内容</w:t>
      </w:r>
      <w:r>
        <w:rPr>
          <w:rFonts w:hint="eastAsia" w:hAnsi="宋体"/>
          <w:color w:val="auto"/>
          <w:highlight w:val="none"/>
        </w:rPr>
        <w:t>自行</w:t>
      </w:r>
      <w:r>
        <w:rPr>
          <w:rFonts w:hint="eastAsia" w:hAnsi="宋体"/>
          <w:color w:val="auto"/>
          <w:highlight w:val="none"/>
          <w:lang w:eastAsia="zh-CN"/>
        </w:rPr>
        <w:t>编</w:t>
      </w:r>
      <w:r>
        <w:rPr>
          <w:rFonts w:hint="eastAsia" w:hAnsi="宋体"/>
          <w:color w:val="auto"/>
          <w:highlight w:val="none"/>
        </w:rPr>
        <w:t>写。</w:t>
      </w:r>
    </w:p>
    <w:p w14:paraId="74CF6091">
      <w:pPr>
        <w:outlineLvl w:val="9"/>
        <w:rPr>
          <w:rFonts w:hint="eastAsia"/>
          <w:color w:val="auto"/>
          <w:highlight w:val="none"/>
          <w:lang w:val="en-US" w:eastAsia="zh-CN"/>
        </w:rPr>
      </w:pPr>
    </w:p>
    <w:p w14:paraId="7C6F403F">
      <w:pPr>
        <w:outlineLvl w:val="9"/>
        <w:rPr>
          <w:rFonts w:hint="eastAsia"/>
          <w:color w:val="auto"/>
          <w:highlight w:val="none"/>
          <w:lang w:val="en-US" w:eastAsia="zh-CN"/>
        </w:rPr>
      </w:pPr>
    </w:p>
    <w:p w14:paraId="49ABB19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6E12BBC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AB497C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EE4987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8EE481">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541D949">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十四、</w:t>
      </w:r>
      <w:r>
        <w:rPr>
          <w:rFonts w:hint="eastAsia" w:ascii="宋体" w:hAnsi="宋体" w:eastAsia="宋体" w:cs="宋体"/>
          <w:b/>
          <w:color w:val="auto"/>
          <w:sz w:val="28"/>
          <w:szCs w:val="28"/>
          <w:highlight w:val="none"/>
          <w:lang w:val="en-US" w:eastAsia="zh-CN"/>
        </w:rPr>
        <w:t>供应商认为需要提供的其他有关资料</w:t>
      </w:r>
    </w:p>
    <w:p w14:paraId="68E174AC">
      <w:pPr>
        <w:numPr>
          <w:ilvl w:val="0"/>
          <w:numId w:val="0"/>
        </w:numPr>
        <w:outlineLvl w:val="9"/>
        <w:rPr>
          <w:rFonts w:hint="eastAsia"/>
          <w:color w:val="auto"/>
          <w:highlight w:val="none"/>
          <w:lang w:val="en-US" w:eastAsia="zh-CN"/>
        </w:rPr>
      </w:pPr>
    </w:p>
    <w:p w14:paraId="533DD022">
      <w:pPr>
        <w:outlineLvl w:val="9"/>
        <w:rPr>
          <w:rFonts w:hint="eastAsia"/>
          <w:color w:val="auto"/>
          <w:highlight w:val="none"/>
          <w:lang w:val="en-US" w:eastAsia="zh-CN"/>
        </w:rPr>
      </w:pPr>
    </w:p>
    <w:p w14:paraId="55DBD806">
      <w:pPr>
        <w:outlineLvl w:val="9"/>
        <w:rPr>
          <w:rFonts w:hint="eastAsia"/>
          <w:color w:val="auto"/>
          <w:highlight w:val="none"/>
          <w:lang w:val="en-US" w:eastAsia="zh-CN"/>
        </w:rPr>
      </w:pPr>
    </w:p>
    <w:p w14:paraId="6072C71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733DC5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E4BF44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2A866B">
      <w:pPr>
        <w:pStyle w:val="1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4E390161">
      <w:pPr>
        <w:pStyle w:val="19"/>
        <w:rPr>
          <w:rFonts w:hint="eastAsia" w:ascii="宋体" w:hAnsi="宋体" w:eastAsia="宋体" w:cs="宋体"/>
          <w:color w:val="auto"/>
          <w:kern w:val="0"/>
          <w:sz w:val="24"/>
          <w:highlight w:val="none"/>
          <w:lang w:val="zh-CN"/>
        </w:rPr>
      </w:pPr>
    </w:p>
    <w:p w14:paraId="563559AC">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DAAAA0D">
      <w:pPr>
        <w:autoSpaceDE w:val="0"/>
        <w:autoSpaceDN w:val="0"/>
        <w:spacing w:line="360" w:lineRule="auto"/>
        <w:ind w:firstLine="6505" w:firstLineChars="2700"/>
        <w:rPr>
          <w:rFonts w:hint="eastAsia" w:ascii="宋体" w:hAnsi="宋体" w:eastAsia="宋体" w:cs="宋体"/>
          <w:b/>
          <w:bCs/>
          <w:color w:val="auto"/>
          <w:sz w:val="24"/>
          <w:highlight w:val="none"/>
        </w:rPr>
      </w:pPr>
    </w:p>
    <w:p w14:paraId="4890083E">
      <w:pPr>
        <w:pStyle w:val="4"/>
        <w:spacing w:line="360" w:lineRule="auto"/>
        <w:jc w:val="center"/>
        <w:rPr>
          <w:rFonts w:hint="eastAsia" w:ascii="宋体" w:hAnsi="宋体" w:eastAsia="宋体" w:cs="宋体"/>
          <w:color w:val="auto"/>
          <w:highlight w:val="none"/>
          <w:lang w:val="en-US" w:eastAsia="zh-CN"/>
        </w:rPr>
      </w:pPr>
      <w:bookmarkStart w:id="124" w:name="_Toc80205941"/>
      <w:bookmarkStart w:id="125" w:name="_Toc14497"/>
      <w:bookmarkStart w:id="126" w:name="_Toc9136"/>
      <w:bookmarkStart w:id="127" w:name="_Toc7838"/>
      <w:r>
        <w:rPr>
          <w:rFonts w:hint="eastAsia" w:ascii="宋体" w:hAnsi="宋体" w:eastAsia="宋体" w:cs="宋体"/>
          <w:color w:val="auto"/>
          <w:highlight w:val="none"/>
          <w:lang w:val="en-US" w:eastAsia="zh-CN"/>
        </w:rPr>
        <w:t>第四节 报价文件格式</w:t>
      </w:r>
      <w:bookmarkEnd w:id="124"/>
      <w:bookmarkEnd w:id="125"/>
      <w:bookmarkEnd w:id="126"/>
      <w:bookmarkEnd w:id="127"/>
    </w:p>
    <w:p w14:paraId="66A47F94">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5EBB9CA">
      <w:pPr>
        <w:snapToGrid w:val="0"/>
        <w:spacing w:before="120" w:beforeLines="50" w:after="50" w:line="360" w:lineRule="auto"/>
        <w:rPr>
          <w:rFonts w:hint="eastAsia" w:ascii="宋体" w:hAnsi="宋体" w:eastAsia="宋体" w:cs="宋体"/>
          <w:color w:val="auto"/>
          <w:sz w:val="24"/>
          <w:szCs w:val="20"/>
          <w:highlight w:val="none"/>
        </w:rPr>
      </w:pPr>
    </w:p>
    <w:p w14:paraId="386CC5FF">
      <w:pPr>
        <w:snapToGrid w:val="0"/>
        <w:spacing w:before="120" w:beforeLines="50" w:after="50" w:line="360" w:lineRule="auto"/>
        <w:rPr>
          <w:rFonts w:hint="eastAsia" w:ascii="宋体" w:hAnsi="宋体" w:eastAsia="宋体" w:cs="宋体"/>
          <w:color w:val="auto"/>
          <w:sz w:val="24"/>
          <w:szCs w:val="20"/>
          <w:highlight w:val="none"/>
        </w:rPr>
      </w:pPr>
    </w:p>
    <w:p w14:paraId="6E021965">
      <w:pPr>
        <w:snapToGrid w:val="0"/>
        <w:spacing w:before="120" w:beforeLines="50" w:after="50" w:line="360" w:lineRule="auto"/>
        <w:rPr>
          <w:rFonts w:hint="eastAsia" w:ascii="宋体" w:hAnsi="宋体" w:eastAsia="宋体" w:cs="宋体"/>
          <w:color w:val="auto"/>
          <w:sz w:val="24"/>
          <w:szCs w:val="20"/>
          <w:highlight w:val="none"/>
        </w:rPr>
      </w:pPr>
    </w:p>
    <w:p w14:paraId="0820DAA9">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0BE8C87F">
      <w:pPr>
        <w:snapToGrid w:val="0"/>
        <w:spacing w:before="120" w:beforeLines="50" w:after="50" w:line="360" w:lineRule="auto"/>
        <w:rPr>
          <w:rFonts w:hint="eastAsia" w:ascii="宋体" w:hAnsi="宋体" w:eastAsia="宋体" w:cs="宋体"/>
          <w:bCs/>
          <w:color w:val="auto"/>
          <w:sz w:val="24"/>
          <w:szCs w:val="20"/>
          <w:highlight w:val="none"/>
        </w:rPr>
      </w:pPr>
    </w:p>
    <w:p w14:paraId="269BE4E7">
      <w:pPr>
        <w:snapToGrid w:val="0"/>
        <w:spacing w:before="120" w:beforeLines="50" w:after="50" w:line="360" w:lineRule="auto"/>
        <w:rPr>
          <w:rFonts w:hint="eastAsia" w:ascii="宋体" w:hAnsi="宋体" w:eastAsia="宋体" w:cs="宋体"/>
          <w:bCs/>
          <w:color w:val="auto"/>
          <w:sz w:val="24"/>
          <w:szCs w:val="20"/>
          <w:highlight w:val="none"/>
        </w:rPr>
      </w:pPr>
    </w:p>
    <w:p w14:paraId="3DA003BD">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南宁市隆安县潭沙水库除险加固工程</w:t>
      </w:r>
    </w:p>
    <w:p w14:paraId="7326701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BB6D71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 NNZC2024-C2-230254-JHGC</w:t>
      </w:r>
      <w:r>
        <w:rPr>
          <w:rFonts w:hint="eastAsia" w:ascii="宋体" w:hAnsi="宋体" w:cs="宋体"/>
          <w:bCs/>
          <w:color w:val="auto"/>
          <w:sz w:val="32"/>
          <w:szCs w:val="32"/>
          <w:highlight w:val="none"/>
          <w:lang w:eastAsia="zh-CN"/>
        </w:rPr>
        <w:t xml:space="preserve">    </w:t>
      </w:r>
    </w:p>
    <w:p w14:paraId="7B99753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60736883">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7FCA26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82E5F15">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CD0A3E0">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0822AEA1">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2036796F">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E2781BA">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77F9EBEB">
      <w:pPr>
        <w:spacing w:line="360" w:lineRule="auto"/>
        <w:rPr>
          <w:rFonts w:hint="eastAsia" w:ascii="宋体" w:hAnsi="宋体" w:eastAsia="宋体" w:cs="宋体"/>
          <w:color w:val="auto"/>
          <w:highlight w:val="none"/>
        </w:rPr>
      </w:pPr>
    </w:p>
    <w:p w14:paraId="1AF8E39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A6C742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48725F6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安全文明施工措施费承诺书</w:t>
      </w:r>
      <w:r>
        <w:rPr>
          <w:rFonts w:hint="eastAsia" w:ascii="宋体" w:hAnsi="宋体" w:cs="宋体"/>
          <w:color w:val="auto"/>
          <w:kern w:val="0"/>
          <w:sz w:val="24"/>
          <w:highlight w:val="none"/>
          <w:lang w:val="en-US" w:eastAsia="zh-CN"/>
        </w:rPr>
        <w:t>承诺书</w:t>
      </w:r>
      <w:r>
        <w:rPr>
          <w:rFonts w:hint="eastAsia" w:ascii="宋体" w:hAnsi="宋体" w:eastAsia="宋体" w:cs="宋体"/>
          <w:color w:val="auto"/>
          <w:kern w:val="0"/>
          <w:sz w:val="24"/>
          <w:highlight w:val="none"/>
        </w:rPr>
        <w:t>………………………（页码）</w:t>
      </w:r>
    </w:p>
    <w:p w14:paraId="2081B3BE">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五</w:t>
      </w:r>
      <w:r>
        <w:rPr>
          <w:rFonts w:hint="eastAsia" w:ascii="宋体" w:hAnsi="宋体" w:eastAsia="宋体" w:cs="宋体"/>
          <w:color w:val="auto"/>
          <w:kern w:val="0"/>
          <w:sz w:val="24"/>
          <w:highlight w:val="none"/>
        </w:rPr>
        <w:t>、供应商认为需要提供的其他有关资料……………………（页码）</w:t>
      </w:r>
    </w:p>
    <w:p w14:paraId="24E3344A">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66999AB4">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544E8E5A">
      <w:pPr>
        <w:pStyle w:val="18"/>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68E11383">
      <w:pPr>
        <w:pStyle w:val="18"/>
        <w:spacing w:line="360" w:lineRule="auto"/>
        <w:rPr>
          <w:rFonts w:hint="eastAsia" w:ascii="宋体" w:hAnsi="宋体" w:eastAsia="宋体" w:cs="宋体"/>
          <w:color w:val="auto"/>
          <w:sz w:val="32"/>
          <w:highlight w:val="none"/>
        </w:rPr>
      </w:pPr>
    </w:p>
    <w:p w14:paraId="252F9D54">
      <w:pPr>
        <w:pStyle w:val="1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124E2EA5">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南宁市隆安县潭沙水库除险加固工程</w:t>
      </w:r>
      <w:r>
        <w:rPr>
          <w:rFonts w:hint="eastAsia" w:ascii="宋体" w:hAnsi="宋体" w:eastAsia="宋体" w:cs="宋体"/>
          <w:color w:val="auto"/>
          <w:sz w:val="21"/>
          <w:szCs w:val="21"/>
          <w:highlight w:val="none"/>
        </w:rPr>
        <w:t xml:space="preserve">项目（项目编号： </w:t>
      </w:r>
      <w:r>
        <w:rPr>
          <w:rFonts w:hint="eastAsia" w:ascii="宋体" w:hAnsi="宋体" w:eastAsia="宋体" w:cs="宋体"/>
          <w:color w:val="auto"/>
          <w:sz w:val="21"/>
          <w:szCs w:val="21"/>
          <w:highlight w:val="none"/>
          <w:u w:val="single"/>
        </w:rPr>
        <w:t>NNZC2024-C2-230254-JHGC</w:t>
      </w:r>
      <w:r>
        <w:rPr>
          <w:rFonts w:hint="eastAsia" w:hAnsi="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29DFE977">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62CFD381">
      <w:pPr>
        <w:pStyle w:val="1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59E382C8">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三、资格证明文件电子版（包含按“第三章供应商须知”提交的全部文件）；</w:t>
      </w:r>
    </w:p>
    <w:p w14:paraId="4349C598">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7469CF9E">
      <w:pPr>
        <w:pStyle w:val="18"/>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33D29BD6">
      <w:pPr>
        <w:pStyle w:val="18"/>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hAnsi="宋体"/>
          <w:color w:val="auto"/>
          <w:sz w:val="21"/>
          <w:szCs w:val="21"/>
          <w:highlight w:val="none"/>
          <w:lang w:val="en-US" w:eastAsia="zh-CN"/>
        </w:rPr>
        <w:t>要求：</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3EED88D8">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2D42CDF1">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73183E79">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443E3410">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6F16A481">
      <w:pPr>
        <w:pStyle w:val="18"/>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50D9A04B">
      <w:pPr>
        <w:pStyle w:val="18"/>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70A8FBCF">
      <w:pPr>
        <w:pStyle w:val="18"/>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3F7686AB">
      <w:pPr>
        <w:pStyle w:val="18"/>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79C06254">
      <w:pPr>
        <w:pStyle w:val="18"/>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1DEB03F6">
      <w:pPr>
        <w:pStyle w:val="18"/>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23EE1486">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1DA264B3">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6981FF77">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5B3D9CDE">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10E963EA">
      <w:pPr>
        <w:pStyle w:val="18"/>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7D6ECA95">
      <w:pPr>
        <w:pStyle w:val="18"/>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34CE4A2">
      <w:pPr>
        <w:pStyle w:val="18"/>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642CFF1">
      <w:pPr>
        <w:pStyle w:val="18"/>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4AD193C9">
      <w:pPr>
        <w:pStyle w:val="18"/>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23F02184">
      <w:pPr>
        <w:pStyle w:val="18"/>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107E5B16">
      <w:pPr>
        <w:pStyle w:val="18"/>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724A2C43">
      <w:pPr>
        <w:pStyle w:val="18"/>
        <w:numPr>
          <w:ilvl w:val="0"/>
          <w:numId w:val="3"/>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1DD9D829">
      <w:pPr>
        <w:pStyle w:val="1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44E9D220">
      <w:pPr>
        <w:pStyle w:val="1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2E8B1BF">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112CEE5">
      <w:pPr>
        <w:pStyle w:val="1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1C66C0CB">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71EE3855">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6FBC770D">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4C5E30DA">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5A3BDEBC">
      <w:pPr>
        <w:pStyle w:val="17"/>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710DA859">
      <w:pPr>
        <w:spacing w:line="360" w:lineRule="auto"/>
        <w:contextualSpacing/>
        <w:jc w:val="left"/>
        <w:rPr>
          <w:rFonts w:hint="eastAsia" w:ascii="宋体" w:hAnsi="宋体" w:eastAsia="宋体" w:cs="宋体"/>
          <w:color w:val="auto"/>
          <w:szCs w:val="21"/>
          <w:highlight w:val="none"/>
        </w:rPr>
      </w:pPr>
    </w:p>
    <w:p w14:paraId="053FD20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D5D682A">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5F180E">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517A2A8">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413DD626">
      <w:pPr>
        <w:snapToGrid w:val="0"/>
        <w:spacing w:before="50" w:after="50" w:line="360" w:lineRule="auto"/>
        <w:rPr>
          <w:rFonts w:hint="eastAsia" w:ascii="宋体" w:hAnsi="宋体" w:eastAsia="宋体" w:cs="宋体"/>
          <w:color w:val="auto"/>
          <w:sz w:val="24"/>
          <w:highlight w:val="none"/>
        </w:rPr>
      </w:pPr>
    </w:p>
    <w:p w14:paraId="37880B9F">
      <w:pPr>
        <w:snapToGrid w:val="0"/>
        <w:spacing w:before="50" w:after="5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南宁市隆安县潭沙水库除险加固工程</w:t>
      </w:r>
      <w:r>
        <w:rPr>
          <w:rFonts w:hint="eastAsia" w:ascii="宋体" w:hAnsi="宋体" w:cs="宋体"/>
          <w:color w:val="auto"/>
          <w:sz w:val="24"/>
          <w:highlight w:val="none"/>
          <w:u w:val="single"/>
          <w:lang w:val="en-US" w:eastAsia="zh-CN"/>
        </w:rPr>
        <w:t xml:space="preserve">   </w:t>
      </w:r>
    </w:p>
    <w:p w14:paraId="056C1EC1">
      <w:pPr>
        <w:snapToGrid w:val="0"/>
        <w:spacing w:before="50" w:after="50"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NNZC2024-C2-230254-JHGC  </w:t>
      </w:r>
      <w:r>
        <w:rPr>
          <w:rFonts w:hint="eastAsia" w:ascii="宋体" w:hAnsi="宋体" w:cs="宋体"/>
          <w:color w:val="auto"/>
          <w:sz w:val="24"/>
          <w:highlight w:val="none"/>
          <w:u w:val="single"/>
          <w:lang w:val="en-US" w:eastAsia="zh-CN"/>
        </w:rPr>
        <w:t xml:space="preserve">        </w:t>
      </w:r>
    </w:p>
    <w:p w14:paraId="23D813EB">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A587446">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346"/>
        <w:gridCol w:w="1140"/>
        <w:gridCol w:w="2837"/>
        <w:gridCol w:w="1187"/>
      </w:tblGrid>
      <w:tr w14:paraId="65EE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60A4E3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46" w:type="dxa"/>
            <w:tcBorders>
              <w:top w:val="single" w:color="auto" w:sz="4" w:space="0"/>
              <w:left w:val="single" w:color="auto" w:sz="4" w:space="0"/>
              <w:bottom w:val="single" w:color="auto" w:sz="4" w:space="0"/>
              <w:right w:val="single" w:color="auto" w:sz="4" w:space="0"/>
            </w:tcBorders>
            <w:noWrap w:val="0"/>
            <w:vAlign w:val="center"/>
          </w:tcPr>
          <w:p w14:paraId="4984241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FDF695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B142B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AA175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983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0E62BA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46" w:type="dxa"/>
            <w:tcBorders>
              <w:top w:val="single" w:color="auto" w:sz="4" w:space="0"/>
              <w:left w:val="single" w:color="auto" w:sz="4" w:space="0"/>
              <w:bottom w:val="single" w:color="auto" w:sz="4" w:space="0"/>
              <w:right w:val="single" w:color="auto" w:sz="4" w:space="0"/>
            </w:tcBorders>
            <w:noWrap w:val="0"/>
            <w:vAlign w:val="center"/>
          </w:tcPr>
          <w:p w14:paraId="783D69FE">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南宁市隆安县潭沙水库除险加固工程</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53EEE4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38A28E25">
            <w:pPr>
              <w:jc w:val="center"/>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778305D">
            <w:pPr>
              <w:jc w:val="center"/>
              <w:rPr>
                <w:rFonts w:hint="eastAsia" w:ascii="宋体" w:hAnsi="宋体" w:eastAsia="宋体" w:cs="宋体"/>
                <w:color w:val="auto"/>
                <w:sz w:val="24"/>
                <w:szCs w:val="24"/>
                <w:highlight w:val="none"/>
              </w:rPr>
            </w:pPr>
          </w:p>
        </w:tc>
      </w:tr>
      <w:tr w14:paraId="61D7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14:paraId="0C47E65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报价合计（包含税费等所有费用）：（大写）人民币</w:t>
            </w:r>
            <w:r>
              <w:rPr>
                <w:rFonts w:hint="eastAsia" w:ascii="宋体" w:hAnsi="宋体" w:eastAsia="宋体" w:cs="宋体"/>
                <w:color w:val="auto"/>
                <w:sz w:val="24"/>
                <w:szCs w:val="24"/>
                <w:highlight w:val="none"/>
                <w:u w:val="single"/>
              </w:rPr>
              <w:t xml:space="preserve">             （¥        元）</w:t>
            </w:r>
          </w:p>
        </w:tc>
      </w:tr>
      <w:tr w14:paraId="5579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14:paraId="240AC22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476E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14:paraId="1420614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工程质量要求：</w:t>
            </w:r>
          </w:p>
        </w:tc>
      </w:tr>
    </w:tbl>
    <w:p w14:paraId="05B9448D">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BF4505">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仿宋_GB2312"/>
          <w:color w:val="auto"/>
          <w:kern w:val="0"/>
          <w:sz w:val="24"/>
          <w:szCs w:val="22"/>
          <w:highlight w:val="none"/>
          <w:lang w:val="zh-CN"/>
        </w:rPr>
        <w:t>注</w:t>
      </w:r>
      <w:r>
        <w:rPr>
          <w:rFonts w:ascii="宋体" w:hAnsi="宋体" w:cs="仿宋_GB2312"/>
          <w:color w:val="auto"/>
          <w:kern w:val="0"/>
          <w:sz w:val="24"/>
          <w:szCs w:val="22"/>
          <w:highlight w:val="none"/>
          <w:lang w:val="zh-CN"/>
        </w:rPr>
        <w:t>：</w:t>
      </w:r>
      <w:r>
        <w:rPr>
          <w:rFonts w:hint="eastAsia" w:ascii="宋体" w:hAnsi="宋体" w:cs="仿宋_GB2312"/>
          <w:color w:val="auto"/>
          <w:kern w:val="0"/>
          <w:sz w:val="24"/>
          <w:highlight w:val="none"/>
          <w:lang w:val="zh-CN"/>
        </w:rPr>
        <w:t>符合采购文件中列明的可享受中小企业扶持政策的供应商，请填写中小企业声明函。注：供应商</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3F9FF34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EE0B57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AB8D1FD">
      <w:pPr>
        <w:pStyle w:val="18"/>
        <w:spacing w:line="360" w:lineRule="auto"/>
        <w:ind w:left="0" w:leftChars="0" w:firstLine="5678" w:firstLineChars="2366"/>
        <w:rPr>
          <w:rFonts w:hint="eastAsia"/>
          <w:color w:val="auto"/>
          <w:highlight w:val="none"/>
          <w:lang w:val="zh-CN"/>
        </w:rPr>
      </w:pPr>
      <w:r>
        <w:rPr>
          <w:rFonts w:hint="eastAsia" w:ascii="宋体" w:hAnsi="宋体" w:eastAsia="宋体" w:cs="宋体"/>
          <w:color w:val="auto"/>
          <w:sz w:val="24"/>
          <w:highlight w:val="none"/>
          <w:lang w:val="zh-CN"/>
        </w:rPr>
        <w:t>日期：  年  月   日</w:t>
      </w:r>
    </w:p>
    <w:p w14:paraId="4822EFC7">
      <w:pPr>
        <w:rPr>
          <w:rFonts w:hint="eastAsia"/>
          <w:color w:val="auto"/>
          <w:highlight w:val="none"/>
          <w:lang w:val="zh-CN"/>
        </w:rPr>
      </w:pPr>
    </w:p>
    <w:p w14:paraId="45002AAF">
      <w:pPr>
        <w:pStyle w:val="25"/>
        <w:rPr>
          <w:rFonts w:hint="eastAsia"/>
          <w:color w:val="auto"/>
          <w:highlight w:val="none"/>
          <w:lang w:val="zh-CN"/>
        </w:rPr>
      </w:pPr>
    </w:p>
    <w:p w14:paraId="3399AB9D">
      <w:pPr>
        <w:rPr>
          <w:rFonts w:hint="eastAsia"/>
          <w:color w:val="auto"/>
          <w:highlight w:val="none"/>
          <w:lang w:val="zh-CN"/>
        </w:rPr>
      </w:pPr>
    </w:p>
    <w:p w14:paraId="249D94F9">
      <w:pPr>
        <w:pStyle w:val="25"/>
        <w:rPr>
          <w:rFonts w:hint="eastAsia"/>
          <w:color w:val="auto"/>
          <w:highlight w:val="none"/>
          <w:lang w:val="zh-CN"/>
        </w:rPr>
      </w:pPr>
    </w:p>
    <w:p w14:paraId="69D8ACB4">
      <w:pPr>
        <w:rPr>
          <w:rFonts w:hint="eastAsia"/>
          <w:color w:val="auto"/>
          <w:highlight w:val="none"/>
          <w:lang w:val="zh-CN"/>
        </w:rPr>
      </w:pPr>
    </w:p>
    <w:p w14:paraId="33D2BF47">
      <w:pPr>
        <w:rPr>
          <w:rFonts w:hint="eastAsia"/>
          <w:color w:val="auto"/>
          <w:highlight w:val="none"/>
          <w:lang w:val="zh-CN"/>
        </w:rPr>
      </w:pPr>
    </w:p>
    <w:p w14:paraId="768A3EAB">
      <w:pPr>
        <w:pStyle w:val="25"/>
        <w:rPr>
          <w:rFonts w:hint="eastAsia"/>
          <w:color w:val="auto"/>
          <w:highlight w:val="none"/>
          <w:lang w:val="zh-CN"/>
        </w:rPr>
      </w:pPr>
    </w:p>
    <w:p w14:paraId="75B683A8">
      <w:pPr>
        <w:rPr>
          <w:rFonts w:hint="eastAsia"/>
          <w:color w:val="auto"/>
          <w:highlight w:val="none"/>
          <w:lang w:val="zh-CN"/>
        </w:rPr>
      </w:pPr>
    </w:p>
    <w:p w14:paraId="75A0E6DC">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14:paraId="1A7036BC">
      <w:pPr>
        <w:snapToGrid w:val="0"/>
        <w:spacing w:line="360" w:lineRule="auto"/>
        <w:rPr>
          <w:rFonts w:hint="eastAsia" w:ascii="宋体" w:hAnsi="宋体" w:cs="仿宋_GB2312"/>
          <w:b/>
          <w:bCs w:val="0"/>
          <w:color w:val="auto"/>
          <w:kern w:val="2"/>
          <w:sz w:val="24"/>
          <w:szCs w:val="24"/>
          <w:highlight w:val="none"/>
          <w:lang w:val="en-US" w:eastAsia="zh-CN"/>
        </w:rPr>
      </w:pPr>
    </w:p>
    <w:p w14:paraId="49C3141A">
      <w:pPr>
        <w:snapToGrid w:val="0"/>
        <w:spacing w:line="360" w:lineRule="auto"/>
        <w:ind w:firstLine="482" w:firstLineChars="200"/>
        <w:rPr>
          <w:rFonts w:hint="eastAsia" w:ascii="宋体" w:hAnsi="宋体" w:cs="仿宋_GB2312"/>
          <w:b/>
          <w:color w:val="auto"/>
          <w:sz w:val="24"/>
          <w:szCs w:val="24"/>
          <w:highlight w:val="none"/>
          <w:lang w:val="en-US" w:eastAsia="zh-CN"/>
        </w:rPr>
      </w:pPr>
      <w:r>
        <w:rPr>
          <w:rFonts w:hint="eastAsia" w:ascii="宋体" w:hAnsi="宋体" w:cs="仿宋_GB2312"/>
          <w:b/>
          <w:color w:val="auto"/>
          <w:sz w:val="24"/>
          <w:szCs w:val="24"/>
          <w:highlight w:val="none"/>
          <w:lang w:val="en-US" w:eastAsia="zh-CN"/>
        </w:rPr>
        <w:t>本次采购已经按规定提取出安全文明施工措施费。安全文明施工措施费作为不可竞争费，本项目已按要求列明安全文明施工措施费项目清单及具体费用数额，</w:t>
      </w:r>
      <w:r>
        <w:rPr>
          <w:rFonts w:hint="eastAsia" w:ascii="宋体" w:hAnsi="宋体" w:cs="仿宋_GB2312"/>
          <w:b/>
          <w:bCs w:val="0"/>
          <w:color w:val="auto"/>
          <w:kern w:val="2"/>
          <w:sz w:val="24"/>
          <w:szCs w:val="24"/>
          <w:highlight w:val="none"/>
          <w:lang w:val="en-US" w:eastAsia="zh-CN"/>
        </w:rPr>
        <w:t>供应商</w:t>
      </w:r>
      <w:r>
        <w:rPr>
          <w:rFonts w:hint="eastAsia" w:ascii="宋体" w:hAnsi="宋体" w:cs="仿宋_GB2312"/>
          <w:b/>
          <w:color w:val="auto"/>
          <w:sz w:val="24"/>
          <w:szCs w:val="24"/>
          <w:highlight w:val="none"/>
          <w:lang w:val="en-US" w:eastAsia="zh-CN"/>
        </w:rPr>
        <w:t>在投标时对此项费用数额作出响应承诺（承诺书格式详见</w:t>
      </w:r>
      <w:r>
        <w:rPr>
          <w:rFonts w:hint="eastAsia" w:ascii="宋体" w:hAnsi="宋体" w:cs="仿宋_GB2312"/>
          <w:b/>
          <w:bCs w:val="0"/>
          <w:color w:val="auto"/>
          <w:kern w:val="2"/>
          <w:sz w:val="24"/>
          <w:szCs w:val="24"/>
          <w:highlight w:val="none"/>
          <w:lang w:val="en-US" w:eastAsia="zh-CN"/>
        </w:rPr>
        <w:t>响应文件格式</w:t>
      </w:r>
      <w:r>
        <w:rPr>
          <w:rFonts w:hint="eastAsia" w:ascii="宋体" w:hAnsi="宋体" w:cs="仿宋_GB2312"/>
          <w:b/>
          <w:color w:val="auto"/>
          <w:sz w:val="24"/>
          <w:szCs w:val="24"/>
          <w:highlight w:val="none"/>
          <w:lang w:val="en-US" w:eastAsia="zh-CN"/>
        </w:rPr>
        <w:t>），项目实施过程中所发生的此项费用以合同约定和实际为准。</w:t>
      </w:r>
    </w:p>
    <w:p w14:paraId="1D913F96">
      <w:pPr>
        <w:outlineLvl w:val="9"/>
        <w:rPr>
          <w:rFonts w:hint="eastAsia"/>
          <w:color w:val="auto"/>
          <w:highlight w:val="none"/>
          <w:lang w:val="en-US" w:eastAsia="zh-CN"/>
        </w:rPr>
      </w:pPr>
    </w:p>
    <w:p w14:paraId="1EA67706">
      <w:pPr>
        <w:outlineLvl w:val="9"/>
        <w:rPr>
          <w:rFonts w:hint="eastAsia"/>
          <w:color w:val="auto"/>
          <w:highlight w:val="none"/>
          <w:lang w:val="en-US" w:eastAsia="zh-CN"/>
        </w:rPr>
      </w:pPr>
    </w:p>
    <w:p w14:paraId="709CFBE0">
      <w:pPr>
        <w:outlineLvl w:val="9"/>
        <w:rPr>
          <w:rFonts w:hint="eastAsia"/>
          <w:color w:val="auto"/>
          <w:highlight w:val="none"/>
          <w:lang w:val="en-US" w:eastAsia="zh-CN"/>
        </w:rPr>
      </w:pPr>
    </w:p>
    <w:p w14:paraId="30F0B43F">
      <w:pPr>
        <w:outlineLvl w:val="9"/>
        <w:rPr>
          <w:rFonts w:hint="eastAsia"/>
          <w:color w:val="auto"/>
          <w:highlight w:val="none"/>
          <w:lang w:val="en-US" w:eastAsia="zh-CN"/>
        </w:rPr>
      </w:pPr>
    </w:p>
    <w:p w14:paraId="178DB4C6">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cs="仿宋_GB2312"/>
          <w:b/>
          <w:color w:val="auto"/>
          <w:sz w:val="24"/>
          <w:szCs w:val="24"/>
          <w:highlight w:val="none"/>
          <w:lang w:val="en-US" w:eastAsia="zh-CN"/>
        </w:rPr>
        <w:t>说明：</w:t>
      </w:r>
      <w:r>
        <w:rPr>
          <w:rFonts w:hint="eastAsia" w:ascii="宋体" w:hAnsi="宋体" w:cs="仿宋_GB2312"/>
          <w:b/>
          <w:bCs w:val="0"/>
          <w:color w:val="auto"/>
          <w:kern w:val="2"/>
          <w:sz w:val="24"/>
          <w:szCs w:val="24"/>
          <w:highlight w:val="none"/>
          <w:lang w:val="en-US" w:eastAsia="zh-CN"/>
        </w:rPr>
        <w:t>二次报价或最后报价与首次报价相比有调整的，请供应商准备好调整后的已标价工程量清单（已标价工程量清单合计金额须与相对应的竞标总报价金额保持一致），如未在规定时间内提供调整后的已标价工程量清单，由此造成的后果供应商自行承担。</w:t>
      </w:r>
    </w:p>
    <w:p w14:paraId="6CC301F9">
      <w:pPr>
        <w:pStyle w:val="13"/>
        <w:jc w:val="center"/>
        <w:rPr>
          <w:rFonts w:hint="eastAsia" w:ascii="宋体" w:hAnsi="宋体" w:cs="宋体"/>
          <w:b/>
          <w:color w:val="auto"/>
          <w:sz w:val="24"/>
          <w:szCs w:val="24"/>
          <w:highlight w:val="none"/>
          <w:lang w:val="en-US" w:eastAsia="zh-CN"/>
        </w:rPr>
      </w:pPr>
    </w:p>
    <w:p w14:paraId="74DEEC20">
      <w:pPr>
        <w:pStyle w:val="13"/>
        <w:jc w:val="center"/>
        <w:rPr>
          <w:rFonts w:hint="eastAsia" w:ascii="宋体" w:hAnsi="宋体" w:cs="宋体"/>
          <w:b/>
          <w:color w:val="auto"/>
          <w:sz w:val="24"/>
          <w:szCs w:val="24"/>
          <w:highlight w:val="none"/>
          <w:lang w:val="en-US" w:eastAsia="zh-CN"/>
        </w:rPr>
      </w:pPr>
    </w:p>
    <w:p w14:paraId="391E16F1">
      <w:pPr>
        <w:pStyle w:val="13"/>
        <w:ind w:firstLine="630" w:firstLineChars="300"/>
        <w:rPr>
          <w:rFonts w:hint="eastAsia"/>
          <w:color w:val="auto"/>
          <w:highlight w:val="none"/>
          <w:lang w:val="en-US" w:eastAsia="zh-CN"/>
        </w:rPr>
      </w:pPr>
    </w:p>
    <w:p w14:paraId="3572BC7D">
      <w:pPr>
        <w:pStyle w:val="13"/>
        <w:ind w:firstLine="630" w:firstLineChars="300"/>
        <w:rPr>
          <w:rFonts w:hint="eastAsia"/>
          <w:color w:val="auto"/>
          <w:highlight w:val="none"/>
          <w:lang w:val="en-US" w:eastAsia="zh-CN"/>
        </w:rPr>
      </w:pPr>
    </w:p>
    <w:p w14:paraId="155221CD">
      <w:pPr>
        <w:pStyle w:val="13"/>
        <w:ind w:firstLine="630" w:firstLineChars="300"/>
        <w:rPr>
          <w:rFonts w:hint="eastAsia"/>
          <w:color w:val="auto"/>
          <w:highlight w:val="none"/>
          <w:lang w:val="en-US" w:eastAsia="zh-CN"/>
        </w:rPr>
      </w:pPr>
    </w:p>
    <w:p w14:paraId="09BA8128">
      <w:pPr>
        <w:pStyle w:val="13"/>
        <w:ind w:firstLine="630" w:firstLineChars="300"/>
        <w:rPr>
          <w:rFonts w:hint="eastAsia"/>
          <w:color w:val="auto"/>
          <w:highlight w:val="none"/>
          <w:lang w:val="en-US" w:eastAsia="zh-CN"/>
        </w:rPr>
      </w:pPr>
    </w:p>
    <w:p w14:paraId="76F47D91">
      <w:pPr>
        <w:pStyle w:val="13"/>
        <w:ind w:firstLine="630" w:firstLineChars="300"/>
        <w:rPr>
          <w:rFonts w:hint="eastAsia"/>
          <w:color w:val="auto"/>
          <w:highlight w:val="none"/>
          <w:lang w:val="en-US" w:eastAsia="zh-CN"/>
        </w:rPr>
      </w:pPr>
    </w:p>
    <w:p w14:paraId="7A6E0398">
      <w:pPr>
        <w:pStyle w:val="13"/>
        <w:ind w:firstLine="630" w:firstLineChars="300"/>
        <w:rPr>
          <w:rFonts w:hint="eastAsia"/>
          <w:color w:val="auto"/>
          <w:highlight w:val="none"/>
          <w:lang w:val="en-US" w:eastAsia="zh-CN"/>
        </w:rPr>
      </w:pPr>
    </w:p>
    <w:p w14:paraId="0C935403">
      <w:pPr>
        <w:pStyle w:val="13"/>
        <w:ind w:firstLine="630" w:firstLineChars="300"/>
        <w:rPr>
          <w:rFonts w:hint="eastAsia"/>
          <w:color w:val="auto"/>
          <w:highlight w:val="none"/>
          <w:lang w:val="en-US" w:eastAsia="zh-CN"/>
        </w:rPr>
      </w:pPr>
    </w:p>
    <w:p w14:paraId="780A30A5">
      <w:pPr>
        <w:pStyle w:val="13"/>
        <w:ind w:firstLine="630" w:firstLineChars="300"/>
        <w:rPr>
          <w:rFonts w:hint="eastAsia"/>
          <w:color w:val="auto"/>
          <w:highlight w:val="none"/>
          <w:lang w:val="en-US" w:eastAsia="zh-CN"/>
        </w:rPr>
      </w:pPr>
    </w:p>
    <w:p w14:paraId="15940603">
      <w:pPr>
        <w:pStyle w:val="13"/>
        <w:ind w:firstLine="630" w:firstLineChars="300"/>
        <w:rPr>
          <w:rFonts w:hint="eastAsia"/>
          <w:color w:val="auto"/>
          <w:highlight w:val="none"/>
          <w:lang w:val="en-US" w:eastAsia="zh-CN"/>
        </w:rPr>
      </w:pPr>
    </w:p>
    <w:p w14:paraId="727D4376">
      <w:pPr>
        <w:pStyle w:val="13"/>
        <w:ind w:firstLine="630" w:firstLineChars="300"/>
        <w:rPr>
          <w:rFonts w:hint="eastAsia"/>
          <w:color w:val="auto"/>
          <w:highlight w:val="none"/>
          <w:lang w:val="en-US" w:eastAsia="zh-CN"/>
        </w:rPr>
      </w:pPr>
    </w:p>
    <w:p w14:paraId="6649F972">
      <w:pPr>
        <w:pStyle w:val="13"/>
        <w:ind w:firstLine="630" w:firstLineChars="300"/>
        <w:rPr>
          <w:rFonts w:hint="eastAsia"/>
          <w:color w:val="auto"/>
          <w:highlight w:val="none"/>
          <w:lang w:val="en-US" w:eastAsia="zh-CN"/>
        </w:rPr>
      </w:pPr>
    </w:p>
    <w:p w14:paraId="706551B5">
      <w:pPr>
        <w:pStyle w:val="13"/>
        <w:ind w:firstLine="630" w:firstLineChars="300"/>
        <w:rPr>
          <w:rFonts w:hint="eastAsia"/>
          <w:color w:val="auto"/>
          <w:highlight w:val="none"/>
          <w:lang w:val="en-US" w:eastAsia="zh-CN"/>
        </w:rPr>
      </w:pPr>
    </w:p>
    <w:p w14:paraId="687B257B">
      <w:pPr>
        <w:pStyle w:val="13"/>
        <w:ind w:firstLine="630" w:firstLineChars="300"/>
        <w:rPr>
          <w:rFonts w:hint="eastAsia"/>
          <w:color w:val="auto"/>
          <w:highlight w:val="none"/>
          <w:lang w:val="en-US" w:eastAsia="zh-CN"/>
        </w:rPr>
      </w:pPr>
    </w:p>
    <w:p w14:paraId="232B8DAD">
      <w:pPr>
        <w:pStyle w:val="13"/>
        <w:ind w:firstLine="630" w:firstLineChars="300"/>
        <w:rPr>
          <w:rFonts w:hint="eastAsia"/>
          <w:color w:val="auto"/>
          <w:highlight w:val="none"/>
          <w:lang w:val="en-US" w:eastAsia="zh-CN"/>
        </w:rPr>
      </w:pPr>
    </w:p>
    <w:p w14:paraId="430B682E">
      <w:pPr>
        <w:snapToGrid w:val="0"/>
        <w:spacing w:line="360" w:lineRule="auto"/>
        <w:rPr>
          <w:rFonts w:hint="eastAsia" w:ascii="宋体" w:hAnsi="宋体" w:eastAsia="宋体" w:cs="宋体"/>
          <w:b/>
          <w:color w:val="auto"/>
          <w:sz w:val="30"/>
          <w:szCs w:val="30"/>
          <w:highlight w:val="none"/>
          <w:lang w:val="en-US" w:eastAsia="zh-CN"/>
        </w:rPr>
      </w:pPr>
    </w:p>
    <w:p w14:paraId="38C211BE">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、安全文明施工措施费承诺书</w:t>
      </w:r>
    </w:p>
    <w:p w14:paraId="49324B8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2BCD094">
      <w:pPr>
        <w:spacing w:before="185" w:line="221" w:lineRule="auto"/>
        <w:rPr>
          <w:rFonts w:ascii="Arial"/>
          <w:color w:val="auto"/>
          <w:sz w:val="21"/>
          <w:highlight w:val="none"/>
        </w:rPr>
      </w:pPr>
      <w:r>
        <w:rPr>
          <w:rFonts w:ascii="宋体" w:hAnsi="宋体" w:eastAsia="宋体" w:cs="宋体"/>
          <w:color w:val="auto"/>
          <w:spacing w:val="4"/>
          <w:sz w:val="22"/>
          <w:szCs w:val="22"/>
          <w:highlight w:val="none"/>
        </w:rPr>
        <w:t>致</w:t>
      </w:r>
      <w:r>
        <w:rPr>
          <w:rFonts w:ascii="宋体" w:hAnsi="宋体" w:eastAsia="宋体" w:cs="宋体"/>
          <w:color w:val="auto"/>
          <w:spacing w:val="-15"/>
          <w:sz w:val="22"/>
          <w:szCs w:val="22"/>
          <w:highlight w:val="none"/>
        </w:rPr>
        <w:t>：</w:t>
      </w:r>
      <w:r>
        <w:rPr>
          <w:rFonts w:ascii="宋体" w:hAnsi="宋体" w:eastAsia="宋体" w:cs="宋体"/>
          <w:color w:val="auto"/>
          <w:spacing w:val="13"/>
          <w:sz w:val="22"/>
          <w:szCs w:val="22"/>
          <w:highlight w:val="none"/>
          <w:u w:val="single" w:color="auto"/>
        </w:rPr>
        <w:t xml:space="preserve">        </w:t>
      </w:r>
      <w:r>
        <w:rPr>
          <w:rFonts w:ascii="宋体" w:hAnsi="宋体" w:eastAsia="宋体" w:cs="宋体"/>
          <w:color w:val="auto"/>
          <w:spacing w:val="-15"/>
          <w:sz w:val="22"/>
          <w:szCs w:val="22"/>
          <w:highlight w:val="none"/>
          <w:u w:val="single" w:color="auto"/>
        </w:rPr>
        <w:t>（</w:t>
      </w:r>
      <w:r>
        <w:rPr>
          <w:rFonts w:hint="eastAsia" w:ascii="宋体" w:hAnsi="宋体" w:cs="宋体"/>
          <w:color w:val="auto"/>
          <w:spacing w:val="4"/>
          <w:sz w:val="22"/>
          <w:szCs w:val="22"/>
          <w:highlight w:val="none"/>
          <w:u w:val="single" w:color="auto"/>
          <w:lang w:val="en-US" w:eastAsia="zh-CN"/>
        </w:rPr>
        <w:t>采购人</w:t>
      </w:r>
      <w:r>
        <w:rPr>
          <w:rFonts w:ascii="宋体" w:hAnsi="宋体" w:eastAsia="宋体" w:cs="宋体"/>
          <w:color w:val="auto"/>
          <w:spacing w:val="4"/>
          <w:sz w:val="22"/>
          <w:szCs w:val="22"/>
          <w:highlight w:val="none"/>
          <w:u w:val="single" w:color="auto"/>
        </w:rPr>
        <w:t>）</w:t>
      </w:r>
    </w:p>
    <w:p w14:paraId="0280EEE2">
      <w:pPr>
        <w:spacing w:before="72" w:line="420" w:lineRule="auto"/>
        <w:ind w:left="9" w:firstLine="440"/>
        <w:jc w:val="both"/>
        <w:rPr>
          <w:rFonts w:hint="eastAsia" w:ascii="宋体" w:hAnsi="宋体" w:eastAsia="宋体" w:cs="宋体"/>
          <w:color w:val="auto"/>
          <w:kern w:val="0"/>
          <w:sz w:val="24"/>
          <w:highlight w:val="none"/>
        </w:rPr>
      </w:pPr>
      <w:r>
        <w:rPr>
          <w:rFonts w:hint="eastAsia" w:ascii="宋体" w:hAnsi="宋体" w:eastAsia="宋体" w:cs="宋体"/>
          <w:color w:val="auto"/>
          <w:spacing w:val="-1"/>
          <w:sz w:val="22"/>
          <w:szCs w:val="22"/>
          <w:highlight w:val="none"/>
        </w:rPr>
        <w:t>现承诺我单位在本项目的投标中，对本项目列举的安全文明施工措施费总价及项目清单进行响应，如中标后按合同约定和实际为准</w:t>
      </w:r>
      <w:r>
        <w:rPr>
          <w:rFonts w:ascii="宋体" w:hAnsi="宋体" w:eastAsia="宋体" w:cs="宋体"/>
          <w:color w:val="auto"/>
          <w:spacing w:val="-1"/>
          <w:sz w:val="22"/>
          <w:szCs w:val="22"/>
          <w:highlight w:val="none"/>
        </w:rPr>
        <w:t>。</w:t>
      </w:r>
    </w:p>
    <w:p w14:paraId="0F7C3EE7">
      <w:pPr>
        <w:pStyle w:val="13"/>
        <w:spacing w:line="360" w:lineRule="auto"/>
        <w:rPr>
          <w:rFonts w:hint="eastAsia" w:ascii="宋体" w:hAnsi="宋体" w:eastAsia="宋体" w:cs="宋体"/>
          <w:color w:val="auto"/>
          <w:highlight w:val="none"/>
        </w:rPr>
      </w:pPr>
    </w:p>
    <w:p w14:paraId="335F9E4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41BCC55">
      <w:p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4B3F9777">
      <w:pPr>
        <w:snapToGrid w:val="0"/>
        <w:spacing w:line="360" w:lineRule="auto"/>
        <w:ind w:firstLine="602" w:firstLineChars="200"/>
        <w:rPr>
          <w:rFonts w:hint="eastAsia" w:ascii="宋体" w:hAnsi="宋体" w:eastAsia="宋体" w:cs="宋体"/>
          <w:b/>
          <w:color w:val="auto"/>
          <w:sz w:val="30"/>
          <w:szCs w:val="30"/>
          <w:highlight w:val="none"/>
        </w:rPr>
      </w:pPr>
    </w:p>
    <w:p w14:paraId="591C5CB1">
      <w:pPr>
        <w:snapToGrid w:val="0"/>
        <w:spacing w:line="360" w:lineRule="auto"/>
        <w:ind w:firstLine="602" w:firstLineChars="200"/>
        <w:rPr>
          <w:rFonts w:hint="eastAsia" w:ascii="宋体" w:hAnsi="宋体" w:eastAsia="宋体" w:cs="宋体"/>
          <w:b/>
          <w:color w:val="auto"/>
          <w:sz w:val="30"/>
          <w:szCs w:val="30"/>
          <w:highlight w:val="none"/>
        </w:rPr>
      </w:pPr>
    </w:p>
    <w:p w14:paraId="431FA729">
      <w:pPr>
        <w:snapToGrid w:val="0"/>
        <w:spacing w:line="360" w:lineRule="auto"/>
        <w:ind w:firstLine="602" w:firstLineChars="200"/>
        <w:rPr>
          <w:rFonts w:hint="eastAsia" w:ascii="宋体" w:hAnsi="宋体" w:eastAsia="宋体" w:cs="宋体"/>
          <w:b/>
          <w:color w:val="auto"/>
          <w:sz w:val="30"/>
          <w:szCs w:val="30"/>
          <w:highlight w:val="none"/>
        </w:rPr>
      </w:pPr>
    </w:p>
    <w:p w14:paraId="15F50A24">
      <w:pPr>
        <w:snapToGrid w:val="0"/>
        <w:spacing w:line="360" w:lineRule="auto"/>
        <w:ind w:firstLine="602" w:firstLineChars="200"/>
        <w:rPr>
          <w:rFonts w:hint="eastAsia" w:ascii="宋体" w:hAnsi="宋体" w:eastAsia="宋体" w:cs="宋体"/>
          <w:b/>
          <w:color w:val="auto"/>
          <w:sz w:val="30"/>
          <w:szCs w:val="30"/>
          <w:highlight w:val="none"/>
        </w:rPr>
      </w:pPr>
    </w:p>
    <w:p w14:paraId="2E325625">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eastAsia="zh-CN"/>
        </w:rPr>
        <w:t>五、</w:t>
      </w:r>
      <w:r>
        <w:rPr>
          <w:rFonts w:hint="eastAsia" w:ascii="宋体" w:hAnsi="宋体" w:eastAsia="宋体" w:cs="宋体"/>
          <w:b/>
          <w:color w:val="auto"/>
          <w:sz w:val="30"/>
          <w:szCs w:val="30"/>
          <w:highlight w:val="none"/>
        </w:rPr>
        <w:t>供应商认为需要提供的其他有关资料</w:t>
      </w:r>
    </w:p>
    <w:p w14:paraId="583415A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6A81C03">
      <w:pPr>
        <w:pStyle w:val="13"/>
        <w:spacing w:line="360" w:lineRule="auto"/>
        <w:rPr>
          <w:rFonts w:hint="eastAsia" w:ascii="宋体" w:hAnsi="宋体" w:eastAsia="宋体" w:cs="宋体"/>
          <w:color w:val="auto"/>
          <w:highlight w:val="none"/>
        </w:rPr>
      </w:pPr>
    </w:p>
    <w:p w14:paraId="6783E9B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980FAA">
      <w:pPr>
        <w:ind w:firstLine="2160" w:firstLineChars="900"/>
        <w:rPr>
          <w:rFonts w:hint="eastAsia"/>
          <w:color w:val="auto"/>
          <w:highlight w:val="none"/>
          <w:lang w:val="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66E54510">
      <w:pPr>
        <w:rPr>
          <w:rFonts w:hint="eastAsia"/>
          <w:color w:val="auto"/>
          <w:highlight w:val="none"/>
          <w:lang w:val="zh-CN" w:eastAsia="zh-CN"/>
        </w:rPr>
      </w:pPr>
    </w:p>
    <w:p w14:paraId="32E99616">
      <w:pPr>
        <w:pStyle w:val="18"/>
        <w:spacing w:line="360" w:lineRule="auto"/>
        <w:ind w:firstLine="602" w:firstLineChars="200"/>
        <w:rPr>
          <w:rFonts w:hint="eastAsia" w:ascii="宋体" w:hAnsi="宋体" w:eastAsia="宋体" w:cs="宋体"/>
          <w:b/>
          <w:color w:val="auto"/>
          <w:kern w:val="2"/>
          <w:sz w:val="30"/>
          <w:szCs w:val="30"/>
          <w:highlight w:val="none"/>
          <w:lang w:val="en-US" w:eastAsia="zh-CN"/>
        </w:rPr>
      </w:pPr>
    </w:p>
    <w:p w14:paraId="3190B067">
      <w:pPr>
        <w:spacing w:line="360" w:lineRule="auto"/>
        <w:jc w:val="center"/>
        <w:rPr>
          <w:rFonts w:hint="eastAsia" w:ascii="宋体" w:hAnsi="宋体" w:eastAsia="宋体" w:cs="宋体"/>
          <w:color w:val="auto"/>
          <w:sz w:val="24"/>
          <w:highlight w:val="none"/>
        </w:rPr>
      </w:pPr>
    </w:p>
    <w:p w14:paraId="0BB44A83">
      <w:pPr>
        <w:spacing w:line="360" w:lineRule="auto"/>
        <w:jc w:val="center"/>
        <w:rPr>
          <w:rFonts w:hint="eastAsia" w:ascii="宋体" w:hAnsi="宋体" w:eastAsia="宋体" w:cs="宋体"/>
          <w:color w:val="auto"/>
          <w:sz w:val="24"/>
          <w:highlight w:val="none"/>
        </w:rPr>
      </w:pPr>
    </w:p>
    <w:p w14:paraId="3FD49219">
      <w:pPr>
        <w:spacing w:line="360" w:lineRule="auto"/>
        <w:jc w:val="center"/>
        <w:rPr>
          <w:rFonts w:hint="eastAsia" w:ascii="宋体" w:hAnsi="宋体" w:eastAsia="宋体" w:cs="宋体"/>
          <w:color w:val="auto"/>
          <w:sz w:val="24"/>
          <w:highlight w:val="none"/>
        </w:rPr>
      </w:pPr>
    </w:p>
    <w:p w14:paraId="27A911B2">
      <w:pPr>
        <w:spacing w:line="360" w:lineRule="auto"/>
        <w:jc w:val="center"/>
        <w:rPr>
          <w:rFonts w:hint="eastAsia" w:ascii="宋体" w:hAnsi="宋体" w:eastAsia="宋体" w:cs="宋体"/>
          <w:color w:val="auto"/>
          <w:sz w:val="24"/>
          <w:highlight w:val="none"/>
        </w:rPr>
      </w:pPr>
    </w:p>
    <w:p w14:paraId="1809249F">
      <w:pPr>
        <w:spacing w:line="360" w:lineRule="auto"/>
        <w:jc w:val="center"/>
        <w:rPr>
          <w:rFonts w:hint="eastAsia" w:ascii="宋体" w:hAnsi="宋体" w:eastAsia="宋体" w:cs="宋体"/>
          <w:color w:val="auto"/>
          <w:sz w:val="24"/>
          <w:highlight w:val="none"/>
        </w:rPr>
      </w:pPr>
    </w:p>
    <w:p w14:paraId="6A3C4FCF">
      <w:pPr>
        <w:spacing w:line="360" w:lineRule="auto"/>
        <w:jc w:val="both"/>
        <w:rPr>
          <w:rFonts w:hint="eastAsia" w:ascii="宋体" w:hAnsi="宋体" w:eastAsia="宋体" w:cs="宋体"/>
          <w:color w:val="auto"/>
          <w:sz w:val="24"/>
          <w:highlight w:val="none"/>
        </w:rPr>
      </w:pPr>
    </w:p>
    <w:p w14:paraId="388E334F">
      <w:pPr>
        <w:spacing w:line="360" w:lineRule="auto"/>
        <w:jc w:val="center"/>
        <w:rPr>
          <w:rFonts w:hint="eastAsia" w:ascii="宋体" w:hAnsi="宋体" w:eastAsia="宋体" w:cs="宋体"/>
          <w:color w:val="auto"/>
          <w:sz w:val="24"/>
          <w:highlight w:val="none"/>
        </w:rPr>
      </w:pPr>
    </w:p>
    <w:p w14:paraId="50FC1713">
      <w:pPr>
        <w:spacing w:line="360" w:lineRule="auto"/>
        <w:jc w:val="center"/>
        <w:rPr>
          <w:rFonts w:hint="eastAsia" w:ascii="宋体" w:hAnsi="宋体" w:eastAsia="宋体" w:cs="宋体"/>
          <w:color w:val="auto"/>
          <w:sz w:val="24"/>
          <w:highlight w:val="none"/>
        </w:rPr>
      </w:pPr>
    </w:p>
    <w:p w14:paraId="72EB6926">
      <w:pPr>
        <w:spacing w:line="360" w:lineRule="auto"/>
        <w:jc w:val="center"/>
        <w:rPr>
          <w:rFonts w:hint="eastAsia" w:ascii="宋体" w:hAnsi="宋体" w:eastAsia="宋体" w:cs="宋体"/>
          <w:color w:val="auto"/>
          <w:sz w:val="24"/>
          <w:highlight w:val="none"/>
        </w:rPr>
      </w:pPr>
    </w:p>
    <w:p w14:paraId="43D6CCE6">
      <w:pPr>
        <w:pStyle w:val="3"/>
        <w:spacing w:line="360" w:lineRule="auto"/>
        <w:jc w:val="center"/>
        <w:rPr>
          <w:rFonts w:hint="eastAsia" w:ascii="宋体" w:hAnsi="宋体" w:eastAsia="宋体" w:cs="宋体"/>
          <w:b w:val="0"/>
          <w:bCs w:val="0"/>
          <w:color w:val="auto"/>
          <w:highlight w:val="none"/>
        </w:rPr>
      </w:pPr>
      <w:bookmarkStart w:id="128" w:name="_Toc26628"/>
      <w:bookmarkStart w:id="129" w:name="_Toc14897"/>
      <w:bookmarkStart w:id="130" w:name="_Toc25466"/>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28"/>
      <w:bookmarkEnd w:id="129"/>
      <w:bookmarkEnd w:id="130"/>
    </w:p>
    <w:p w14:paraId="1A74E59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96"/>
          <w:szCs w:val="96"/>
          <w:highlight w:val="none"/>
        </w:rPr>
      </w:pPr>
    </w:p>
    <w:p w14:paraId="1F9134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rPr>
        <w:t>施工承包合同</w:t>
      </w:r>
    </w:p>
    <w:p w14:paraId="7EE4D237">
      <w:pPr>
        <w:pageBreakBefore w:val="0"/>
        <w:widowControl w:val="0"/>
        <w:kinsoku/>
        <w:wordWrap/>
        <w:overflowPunct/>
        <w:topLinePunct w:val="0"/>
        <w:bidi w:val="0"/>
        <w:spacing w:line="360" w:lineRule="auto"/>
        <w:ind w:left="0" w:leftChars="0" w:firstLine="562" w:firstLineChars="200"/>
        <w:jc w:val="both"/>
        <w:rPr>
          <w:rFonts w:hint="eastAsia" w:ascii="宋体" w:hAnsi="宋体" w:eastAsia="宋体" w:cs="宋体"/>
          <w:b/>
          <w:color w:val="auto"/>
          <w:spacing w:val="20"/>
          <w:sz w:val="24"/>
          <w:szCs w:val="24"/>
          <w:highlight w:val="none"/>
        </w:rPr>
      </w:pPr>
    </w:p>
    <w:p w14:paraId="16230F7B">
      <w:pPr>
        <w:pageBreakBefore w:val="0"/>
        <w:widowControl w:val="0"/>
        <w:kinsoku/>
        <w:wordWrap/>
        <w:overflowPunct/>
        <w:topLinePunct w:val="0"/>
        <w:bidi w:val="0"/>
        <w:spacing w:line="360" w:lineRule="auto"/>
        <w:ind w:left="0" w:leftChars="0" w:firstLine="482" w:firstLineChars="200"/>
        <w:rPr>
          <w:rFonts w:hint="eastAsia" w:ascii="宋体" w:hAnsi="宋体" w:eastAsia="宋体" w:cs="宋体"/>
          <w:b/>
          <w:color w:val="auto"/>
          <w:sz w:val="24"/>
          <w:szCs w:val="24"/>
          <w:highlight w:val="none"/>
        </w:rPr>
      </w:pPr>
    </w:p>
    <w:p w14:paraId="747F136E">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3DD7BEAA">
      <w:pPr>
        <w:pStyle w:val="25"/>
        <w:rPr>
          <w:rFonts w:hint="eastAsia"/>
          <w:color w:val="auto"/>
          <w:highlight w:val="none"/>
        </w:rPr>
      </w:pPr>
    </w:p>
    <w:p w14:paraId="0D67D3EA">
      <w:pPr>
        <w:keepNext w:val="0"/>
        <w:keepLines w:val="0"/>
        <w:pageBreakBefore w:val="0"/>
        <w:widowControl w:val="0"/>
        <w:kinsoku/>
        <w:wordWrap/>
        <w:overflowPunct/>
        <w:topLinePunct w:val="0"/>
        <w:autoSpaceDE/>
        <w:autoSpaceDN/>
        <w:bidi w:val="0"/>
        <w:adjustRightInd/>
        <w:snapToGrid/>
        <w:spacing w:line="480" w:lineRule="auto"/>
        <w:ind w:left="0" w:leftChars="0" w:firstLine="643" w:firstLineChars="200"/>
        <w:textAlignment w:val="auto"/>
        <w:rPr>
          <w:rFonts w:hint="eastAsia" w:ascii="宋体" w:hAnsi="宋体" w:eastAsia="宋体" w:cs="宋体"/>
          <w:b/>
          <w:color w:val="auto"/>
          <w:sz w:val="32"/>
          <w:szCs w:val="32"/>
          <w:highlight w:val="none"/>
          <w:u w:val="single" w:color="auto"/>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u w:val="single"/>
          <w:lang w:val="en-US" w:eastAsia="zh-CN"/>
        </w:rPr>
        <w:t xml:space="preserve">  NNZC2024-C2-230254-JHGC  </w:t>
      </w:r>
    </w:p>
    <w:p w14:paraId="7C1E9D68">
      <w:pPr>
        <w:keepNext w:val="0"/>
        <w:keepLines w:val="0"/>
        <w:pageBreakBefore w:val="0"/>
        <w:widowControl w:val="0"/>
        <w:kinsoku/>
        <w:wordWrap/>
        <w:overflowPunct/>
        <w:topLinePunct w:val="0"/>
        <w:autoSpaceDE/>
        <w:autoSpaceDN/>
        <w:bidi w:val="0"/>
        <w:adjustRightInd/>
        <w:snapToGrid/>
        <w:spacing w:line="480" w:lineRule="auto"/>
        <w:ind w:left="0" w:leftChars="0" w:firstLine="643" w:firstLineChars="200"/>
        <w:textAlignment w:val="auto"/>
        <w:rPr>
          <w:rFonts w:hint="default" w:ascii="宋体" w:hAnsi="宋体" w:eastAsia="宋体" w:cs="宋体"/>
          <w:b/>
          <w:color w:val="auto"/>
          <w:sz w:val="32"/>
          <w:szCs w:val="32"/>
          <w:highlight w:val="none"/>
          <w:u w:val="single" w:color="auto"/>
          <w:lang w:val="en-US"/>
        </w:rPr>
      </w:pPr>
      <w:r>
        <w:rPr>
          <w:rFonts w:hint="eastAsia" w:ascii="宋体" w:hAnsi="宋体" w:eastAsia="宋体" w:cs="宋体"/>
          <w:b/>
          <w:color w:val="auto"/>
          <w:sz w:val="32"/>
          <w:szCs w:val="32"/>
          <w:highlight w:val="none"/>
        </w:rPr>
        <w:t>合同编号：</w:t>
      </w:r>
      <w:r>
        <w:rPr>
          <w:rFonts w:hint="eastAsia" w:ascii="宋体" w:hAnsi="宋体" w:cs="宋体"/>
          <w:b/>
          <w:color w:val="auto"/>
          <w:sz w:val="32"/>
          <w:szCs w:val="32"/>
          <w:highlight w:val="none"/>
          <w:u w:val="single" w:color="auto"/>
          <w:lang w:val="en-US" w:eastAsia="zh-CN"/>
        </w:rPr>
        <w:t xml:space="preserve">                           </w:t>
      </w:r>
    </w:p>
    <w:p w14:paraId="6C132951">
      <w:pPr>
        <w:pageBreakBefore w:val="0"/>
        <w:widowControl w:val="0"/>
        <w:kinsoku/>
        <w:wordWrap/>
        <w:overflowPunct/>
        <w:topLinePunct w:val="0"/>
        <w:bidi w:val="0"/>
        <w:spacing w:line="360" w:lineRule="auto"/>
        <w:ind w:left="0" w:leftChars="0" w:firstLine="482" w:firstLineChars="200"/>
        <w:jc w:val="center"/>
        <w:rPr>
          <w:rFonts w:hint="eastAsia" w:ascii="宋体" w:hAnsi="宋体" w:eastAsia="宋体" w:cs="宋体"/>
          <w:b/>
          <w:color w:val="auto"/>
          <w:sz w:val="24"/>
          <w:szCs w:val="24"/>
          <w:highlight w:val="none"/>
        </w:rPr>
      </w:pPr>
    </w:p>
    <w:p w14:paraId="192EF6F5">
      <w:pPr>
        <w:pStyle w:val="47"/>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15342D71">
      <w:pPr>
        <w:pStyle w:val="47"/>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3B7B4460">
      <w:pPr>
        <w:pageBreakBefore w:val="0"/>
        <w:widowControl w:val="0"/>
        <w:kinsoku/>
        <w:wordWrap/>
        <w:overflowPunct/>
        <w:topLinePunct w:val="0"/>
        <w:bidi w:val="0"/>
        <w:spacing w:line="360" w:lineRule="auto"/>
        <w:ind w:left="0" w:leftChars="0" w:firstLine="643" w:firstLineChars="200"/>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发包人（甲方）：</w:t>
      </w:r>
      <w:r>
        <w:rPr>
          <w:rFonts w:hint="eastAsia" w:ascii="宋体" w:hAnsi="宋体" w:cs="宋体"/>
          <w:b/>
          <w:color w:val="auto"/>
          <w:sz w:val="32"/>
          <w:szCs w:val="32"/>
          <w:highlight w:val="none"/>
          <w:u w:val="single" w:color="auto"/>
          <w:lang w:val="en-US" w:eastAsia="zh-CN"/>
        </w:rPr>
        <w:t xml:space="preserve">                          </w:t>
      </w:r>
    </w:p>
    <w:p w14:paraId="29188404">
      <w:pPr>
        <w:pageBreakBefore w:val="0"/>
        <w:widowControl w:val="0"/>
        <w:kinsoku/>
        <w:wordWrap/>
        <w:overflowPunct/>
        <w:topLinePunct w:val="0"/>
        <w:bidi w:val="0"/>
        <w:spacing w:line="360" w:lineRule="auto"/>
        <w:rPr>
          <w:rFonts w:hint="eastAsia" w:ascii="宋体" w:hAnsi="宋体" w:eastAsia="宋体" w:cs="宋体"/>
          <w:b/>
          <w:color w:val="auto"/>
          <w:sz w:val="32"/>
          <w:szCs w:val="32"/>
          <w:highlight w:val="none"/>
        </w:rPr>
      </w:pPr>
    </w:p>
    <w:p w14:paraId="557E7CF2">
      <w:pPr>
        <w:pageBreakBefore w:val="0"/>
        <w:widowControl w:val="0"/>
        <w:kinsoku/>
        <w:wordWrap/>
        <w:overflowPunct/>
        <w:topLinePunct w:val="0"/>
        <w:bidi w:val="0"/>
        <w:spacing w:line="360" w:lineRule="auto"/>
        <w:ind w:left="0" w:leftChars="0" w:firstLine="643" w:firstLineChars="200"/>
        <w:rPr>
          <w:rFonts w:hint="default" w:ascii="宋体" w:hAnsi="宋体" w:eastAsia="宋体" w:cs="宋体"/>
          <w:b/>
          <w:color w:val="auto"/>
          <w:sz w:val="32"/>
          <w:szCs w:val="32"/>
          <w:highlight w:val="none"/>
          <w:u w:val="single" w:color="auto"/>
          <w:lang w:val="en-US" w:eastAsia="zh-CN"/>
        </w:rPr>
      </w:pPr>
      <w:r>
        <w:rPr>
          <w:rFonts w:hint="eastAsia" w:ascii="宋体" w:hAnsi="宋体" w:eastAsia="宋体" w:cs="宋体"/>
          <w:b/>
          <w:color w:val="auto"/>
          <w:sz w:val="32"/>
          <w:szCs w:val="32"/>
          <w:highlight w:val="none"/>
        </w:rPr>
        <w:t>承包人（乙方）：</w:t>
      </w:r>
      <w:r>
        <w:rPr>
          <w:rFonts w:hint="eastAsia" w:ascii="宋体" w:hAnsi="宋体" w:cs="宋体"/>
          <w:b/>
          <w:color w:val="auto"/>
          <w:sz w:val="32"/>
          <w:szCs w:val="32"/>
          <w:highlight w:val="none"/>
          <w:u w:val="single" w:color="auto"/>
          <w:lang w:val="en-US" w:eastAsia="zh-CN"/>
        </w:rPr>
        <w:t xml:space="preserve">                          </w:t>
      </w:r>
    </w:p>
    <w:p w14:paraId="6428483A">
      <w:pPr>
        <w:pageBreakBefore w:val="0"/>
        <w:widowControl w:val="0"/>
        <w:kinsoku/>
        <w:wordWrap/>
        <w:overflowPunct/>
        <w:topLinePunct w:val="0"/>
        <w:bidi w:val="0"/>
        <w:spacing w:line="360" w:lineRule="auto"/>
        <w:ind w:left="0" w:leftChars="0" w:firstLine="643" w:firstLineChars="200"/>
        <w:rPr>
          <w:rFonts w:hint="eastAsia" w:ascii="宋体" w:hAnsi="宋体" w:eastAsia="宋体" w:cs="宋体"/>
          <w:b/>
          <w:color w:val="auto"/>
          <w:sz w:val="32"/>
          <w:szCs w:val="32"/>
          <w:highlight w:val="none"/>
        </w:rPr>
      </w:pPr>
    </w:p>
    <w:p w14:paraId="369FAB3D">
      <w:pPr>
        <w:pageBreakBefore w:val="0"/>
        <w:widowControl w:val="0"/>
        <w:kinsoku/>
        <w:wordWrap/>
        <w:overflowPunct/>
        <w:topLinePunct w:val="0"/>
        <w:bidi w:val="0"/>
        <w:spacing w:line="360" w:lineRule="auto"/>
        <w:ind w:left="0" w:leftChars="0" w:firstLine="643" w:firstLineChars="20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 xml:space="preserve">签  订  </w:t>
      </w:r>
      <w:r>
        <w:rPr>
          <w:rFonts w:hint="eastAsia" w:ascii="宋体" w:hAnsi="宋体" w:eastAsia="宋体" w:cs="宋体"/>
          <w:b/>
          <w:color w:val="auto"/>
          <w:sz w:val="32"/>
          <w:szCs w:val="32"/>
          <w:highlight w:val="none"/>
        </w:rPr>
        <w:t>日  期：</w:t>
      </w:r>
      <w:r>
        <w:rPr>
          <w:rFonts w:hint="eastAsia" w:ascii="宋体" w:hAnsi="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color="auto"/>
        </w:rPr>
        <w:t xml:space="preserve">年 </w:t>
      </w:r>
      <w:r>
        <w:rPr>
          <w:rFonts w:hint="eastAsia" w:ascii="宋体" w:hAnsi="宋体" w:eastAsia="宋体" w:cs="宋体"/>
          <w:b/>
          <w:color w:val="auto"/>
          <w:sz w:val="32"/>
          <w:szCs w:val="32"/>
          <w:highlight w:val="none"/>
          <w:u w:val="single" w:color="auto"/>
          <w:lang w:val="en-US" w:eastAsia="zh-CN"/>
        </w:rPr>
        <w:t xml:space="preserve"> </w:t>
      </w:r>
      <w:r>
        <w:rPr>
          <w:rFonts w:hint="eastAsia" w:ascii="宋体" w:hAnsi="宋体" w:cs="宋体"/>
          <w:b/>
          <w:color w:val="auto"/>
          <w:sz w:val="32"/>
          <w:szCs w:val="32"/>
          <w:highlight w:val="none"/>
          <w:u w:val="single" w:color="auto"/>
          <w:lang w:val="en-US" w:eastAsia="zh-CN"/>
        </w:rPr>
        <w:t xml:space="preserve">  </w:t>
      </w:r>
      <w:r>
        <w:rPr>
          <w:rFonts w:hint="eastAsia" w:ascii="宋体" w:hAnsi="宋体" w:eastAsia="宋体" w:cs="宋体"/>
          <w:b/>
          <w:color w:val="auto"/>
          <w:sz w:val="32"/>
          <w:szCs w:val="32"/>
          <w:highlight w:val="none"/>
          <w:u w:val="single" w:color="auto"/>
        </w:rPr>
        <w:t xml:space="preserve"> 月 </w:t>
      </w:r>
      <w:r>
        <w:rPr>
          <w:rFonts w:hint="eastAsia" w:ascii="宋体" w:hAnsi="宋体" w:eastAsia="宋体" w:cs="宋体"/>
          <w:b/>
          <w:color w:val="auto"/>
          <w:sz w:val="32"/>
          <w:szCs w:val="32"/>
          <w:highlight w:val="none"/>
          <w:u w:val="single" w:color="auto"/>
          <w:lang w:val="en-US" w:eastAsia="zh-CN"/>
        </w:rPr>
        <w:t xml:space="preserve"> </w:t>
      </w:r>
      <w:r>
        <w:rPr>
          <w:rFonts w:hint="eastAsia" w:ascii="宋体" w:hAnsi="宋体" w:cs="宋体"/>
          <w:b/>
          <w:color w:val="auto"/>
          <w:sz w:val="32"/>
          <w:szCs w:val="32"/>
          <w:highlight w:val="none"/>
          <w:u w:val="single" w:color="auto"/>
          <w:lang w:val="en-US" w:eastAsia="zh-CN"/>
        </w:rPr>
        <w:t xml:space="preserve">  </w:t>
      </w:r>
      <w:r>
        <w:rPr>
          <w:rFonts w:hint="eastAsia" w:ascii="宋体" w:hAnsi="宋体" w:eastAsia="宋体" w:cs="宋体"/>
          <w:b/>
          <w:color w:val="auto"/>
          <w:sz w:val="32"/>
          <w:szCs w:val="32"/>
          <w:highlight w:val="none"/>
          <w:u w:val="single" w:color="auto"/>
          <w:lang w:val="en-US" w:eastAsia="zh-CN"/>
        </w:rPr>
        <w:t xml:space="preserve"> </w:t>
      </w:r>
      <w:r>
        <w:rPr>
          <w:rFonts w:hint="eastAsia" w:ascii="宋体" w:hAnsi="宋体" w:eastAsia="宋体" w:cs="宋体"/>
          <w:b/>
          <w:color w:val="auto"/>
          <w:sz w:val="32"/>
          <w:szCs w:val="32"/>
          <w:highlight w:val="none"/>
          <w:u w:val="single" w:color="auto"/>
        </w:rPr>
        <w:t>日</w:t>
      </w:r>
      <w:r>
        <w:rPr>
          <w:rFonts w:hint="eastAsia" w:ascii="宋体" w:hAnsi="宋体" w:eastAsia="宋体" w:cs="宋体"/>
          <w:b/>
          <w:color w:val="auto"/>
          <w:sz w:val="32"/>
          <w:szCs w:val="32"/>
          <w:highlight w:val="none"/>
          <w:u w:val="single" w:color="auto"/>
          <w:lang w:val="en-US" w:eastAsia="zh-CN"/>
        </w:rPr>
        <w:t xml:space="preserve">   </w:t>
      </w:r>
    </w:p>
    <w:p w14:paraId="6F4465F2">
      <w:pPr>
        <w:pageBreakBefore w:val="0"/>
        <w:widowControl w:val="0"/>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p>
    <w:p w14:paraId="1C0A3A9A">
      <w:pPr>
        <w:pageBreakBefore w:val="0"/>
        <w:widowControl w:val="0"/>
        <w:kinsoku/>
        <w:wordWrap/>
        <w:overflowPunct/>
        <w:topLinePunct w:val="0"/>
        <w:bidi w:val="0"/>
        <w:spacing w:line="360" w:lineRule="auto"/>
        <w:ind w:left="0" w:leftChars="0" w:firstLine="480" w:firstLineChars="200"/>
        <w:jc w:val="left"/>
        <w:rPr>
          <w:rFonts w:hint="eastAsia" w:ascii="宋体" w:hAnsi="宋体" w:eastAsia="宋体" w:cs="宋体"/>
          <w:color w:val="auto"/>
          <w:sz w:val="24"/>
          <w:szCs w:val="24"/>
          <w:highlight w:val="none"/>
        </w:rPr>
        <w:sectPr>
          <w:headerReference r:id="rId14" w:type="first"/>
          <w:headerReference r:id="rId13" w:type="default"/>
          <w:footerReference r:id="rId15" w:type="default"/>
          <w:footerReference r:id="rId16" w:type="even"/>
          <w:pgSz w:w="11906" w:h="16838"/>
          <w:pgMar w:top="1418" w:right="1134" w:bottom="1418" w:left="1418" w:header="851" w:footer="737" w:gutter="0"/>
          <w:pgNumType w:fmt="decimal"/>
          <w:cols w:space="720" w:num="1"/>
          <w:titlePg/>
          <w:docGrid w:type="lines" w:linePitch="312" w:charSpace="0"/>
        </w:sectPr>
      </w:pPr>
    </w:p>
    <w:p w14:paraId="18CE0E13">
      <w:pPr>
        <w:pageBreakBefore w:val="0"/>
        <w:widowControl w:val="0"/>
        <w:kinsoku/>
        <w:wordWrap/>
        <w:overflowPunct/>
        <w:topLinePunct w:val="0"/>
        <w:bidi w:val="0"/>
        <w:spacing w:line="360" w:lineRule="auto"/>
        <w:ind w:left="0" w:leftChars="0"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14:paraId="4AA5A7A5">
      <w:pPr>
        <w:pageBreakBefore w:val="0"/>
        <w:widowControl w:val="0"/>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p>
    <w:p w14:paraId="22EBF894">
      <w:pPr>
        <w:pageBreakBefore w:val="0"/>
        <w:widowControl w:val="0"/>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p>
    <w:p w14:paraId="5A9E52F5">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第一节、</w:t>
      </w:r>
      <w:r>
        <w:rPr>
          <w:rFonts w:hint="eastAsia" w:ascii="宋体" w:hAnsi="宋体" w:eastAsia="宋体" w:cs="宋体"/>
          <w:b/>
          <w:color w:val="auto"/>
          <w:sz w:val="28"/>
          <w:szCs w:val="28"/>
          <w:highlight w:val="none"/>
        </w:rPr>
        <w:t>合同协议书</w:t>
      </w:r>
    </w:p>
    <w:p w14:paraId="4B0577D4">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第二节、中标通知书</w:t>
      </w:r>
    </w:p>
    <w:p w14:paraId="48E93D9F">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第三节、</w:t>
      </w:r>
      <w:r>
        <w:rPr>
          <w:rFonts w:hint="eastAsia" w:ascii="宋体" w:hAnsi="宋体" w:eastAsia="宋体" w:cs="宋体"/>
          <w:b/>
          <w:color w:val="auto"/>
          <w:sz w:val="28"/>
          <w:szCs w:val="28"/>
          <w:highlight w:val="none"/>
        </w:rPr>
        <w:t>通用合同条款</w:t>
      </w:r>
    </w:p>
    <w:p w14:paraId="1FF3C8B0">
      <w:pPr>
        <w:pageBreakBefore w:val="0"/>
        <w:widowControl w:val="0"/>
        <w:numPr>
          <w:ilvl w:val="0"/>
          <w:numId w:val="0"/>
        </w:numPr>
        <w:tabs>
          <w:tab w:val="left" w:pos="0"/>
        </w:tabs>
        <w:kinsoku/>
        <w:wordWrap/>
        <w:overflowPunct/>
        <w:topLinePunct w:val="0"/>
        <w:bidi w:val="0"/>
        <w:spacing w:line="360" w:lineRule="auto"/>
        <w:ind w:left="0" w:leftChars="0"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第四节、</w:t>
      </w:r>
      <w:r>
        <w:rPr>
          <w:rFonts w:hint="eastAsia" w:ascii="宋体" w:hAnsi="宋体" w:eastAsia="宋体" w:cs="宋体"/>
          <w:b/>
          <w:color w:val="auto"/>
          <w:sz w:val="28"/>
          <w:szCs w:val="28"/>
          <w:highlight w:val="none"/>
        </w:rPr>
        <w:t>专用合同条款</w:t>
      </w:r>
    </w:p>
    <w:p w14:paraId="592A72A9">
      <w:pPr>
        <w:pStyle w:val="47"/>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6ACB5858">
      <w:pPr>
        <w:pageBreakBefore w:val="0"/>
        <w:widowControl w:val="0"/>
        <w:numPr>
          <w:ilvl w:val="0"/>
          <w:numId w:val="0"/>
        </w:numPr>
        <w:tabs>
          <w:tab w:val="left" w:pos="600"/>
        </w:tabs>
        <w:kinsoku/>
        <w:wordWrap/>
        <w:overflowPunct/>
        <w:topLinePunct w:val="0"/>
        <w:bidi w:val="0"/>
        <w:spacing w:line="360" w:lineRule="auto"/>
        <w:ind w:left="0" w:leftChars="0" w:firstLine="482" w:firstLineChars="200"/>
        <w:jc w:val="center"/>
        <w:textAlignment w:val="baseline"/>
        <w:rPr>
          <w:rFonts w:hint="eastAsia" w:ascii="宋体" w:hAnsi="宋体" w:eastAsia="宋体" w:cs="宋体"/>
          <w:b/>
          <w:color w:val="auto"/>
          <w:sz w:val="24"/>
          <w:szCs w:val="24"/>
          <w:highlight w:val="none"/>
          <w:u w:val="none" w:color="auto"/>
        </w:rPr>
      </w:pPr>
    </w:p>
    <w:p w14:paraId="29383E4C">
      <w:pPr>
        <w:pStyle w:val="47"/>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sectPr>
          <w:footerReference r:id="rId17" w:type="default"/>
          <w:pgSz w:w="11906" w:h="16838"/>
          <w:pgMar w:top="1418" w:right="1134" w:bottom="1418" w:left="1418" w:header="851" w:footer="737" w:gutter="0"/>
          <w:pgNumType w:fmt="decimal"/>
          <w:cols w:space="720" w:num="1"/>
          <w:docGrid w:type="lines" w:linePitch="312" w:charSpace="0"/>
        </w:sectPr>
      </w:pPr>
    </w:p>
    <w:p w14:paraId="26DCB064">
      <w:pPr>
        <w:pStyle w:val="3"/>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第一节</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合同协议书</w:t>
      </w:r>
    </w:p>
    <w:p w14:paraId="295B3142">
      <w:pPr>
        <w:spacing w:line="440" w:lineRule="exact"/>
        <w:ind w:firstLine="482" w:firstLineChars="200"/>
        <w:rPr>
          <w:rFonts w:hint="eastAsia" w:ascii="宋体" w:hAnsi="宋体" w:eastAsia="宋体" w:cs="宋体"/>
          <w:b w:val="0"/>
          <w:bCs/>
          <w:color w:val="auto"/>
          <w:sz w:val="24"/>
          <w:szCs w:val="24"/>
          <w:highlight w:val="none"/>
          <w:lang w:eastAsia="zh-CN"/>
        </w:rPr>
      </w:pPr>
      <w:r>
        <w:rPr>
          <w:rFonts w:hint="eastAsia" w:ascii="宋体" w:hAnsi="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（发包人名称，以下简称“发包人”）为实施</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（项目名称），已接受</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（承包人名称，以下简称“承包人”）为该项目</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（项目名称）的施工单位，并确定其为中标人。发包人和承包人共同达成如下协议。</w:t>
      </w:r>
    </w:p>
    <w:p w14:paraId="38BD451A">
      <w:pPr>
        <w:spacing w:line="520" w:lineRule="exact"/>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本协议书与下列文件一起构成合同文件：</w:t>
      </w:r>
    </w:p>
    <w:p w14:paraId="6CB9F92C">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）中标通知书；</w:t>
      </w:r>
    </w:p>
    <w:p w14:paraId="21E89CF3">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）投标函及投标函附录；</w:t>
      </w:r>
    </w:p>
    <w:p w14:paraId="6144556E">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）专用合同条款（含附加条款）；</w:t>
      </w:r>
    </w:p>
    <w:p w14:paraId="3EE4D92B">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14:paraId="554408F8">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）技术标准和要求（合同技术条款）；</w:t>
      </w:r>
    </w:p>
    <w:p w14:paraId="5CC3D80A">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）图纸；</w:t>
      </w:r>
    </w:p>
    <w:p w14:paraId="2B5BB6D9">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）已标价工程量清单；</w:t>
      </w:r>
    </w:p>
    <w:p w14:paraId="5084581D">
      <w:pPr>
        <w:spacing w:line="5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）其他合同文件。</w:t>
      </w:r>
    </w:p>
    <w:p w14:paraId="4FFDB79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上述文件互相补充和解释，如有不明确或不一致之处，以合同约定次序在先者为准。</w:t>
      </w:r>
    </w:p>
    <w:p w14:paraId="021B0AB6">
      <w:pPr>
        <w:spacing w:line="520" w:lineRule="exact"/>
        <w:ind w:firstLine="482"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z w:val="24"/>
          <w:szCs w:val="24"/>
          <w:highlight w:val="none"/>
        </w:rPr>
        <w:t>3. 签约合同价</w:t>
      </w:r>
      <w:r>
        <w:rPr>
          <w:rFonts w:hint="eastAsia" w:ascii="宋体" w:hAnsi="宋体" w:eastAsia="宋体" w:cs="宋体"/>
          <w:b/>
          <w:color w:val="auto"/>
          <w:spacing w:val="-6"/>
          <w:sz w:val="24"/>
          <w:szCs w:val="24"/>
          <w:highlight w:val="none"/>
        </w:rPr>
        <w:t>：</w:t>
      </w:r>
    </w:p>
    <w:p w14:paraId="48181D05">
      <w:pPr>
        <w:spacing w:line="520" w:lineRule="exact"/>
        <w:ind w:firstLine="450" w:firstLineChars="200"/>
        <w:rPr>
          <w:rFonts w:hint="eastAsia" w:ascii="宋体" w:hAnsi="宋体" w:eastAsia="宋体" w:cs="宋体"/>
          <w:b/>
          <w:color w:val="auto"/>
          <w:spacing w:val="-8"/>
          <w:kern w:val="0"/>
          <w:sz w:val="24"/>
          <w:szCs w:val="24"/>
          <w:highlight w:val="none"/>
          <w:u w:val="single"/>
        </w:rPr>
      </w:pPr>
      <w:r>
        <w:rPr>
          <w:rFonts w:hint="eastAsia" w:ascii="宋体" w:hAnsi="宋体" w:eastAsia="宋体" w:cs="宋体"/>
          <w:b/>
          <w:color w:val="auto"/>
          <w:spacing w:val="-8"/>
          <w:kern w:val="0"/>
          <w:sz w:val="24"/>
          <w:szCs w:val="24"/>
          <w:highlight w:val="none"/>
        </w:rPr>
        <w:t>（1）建安合同价：（大写）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04ABF3FA">
      <w:pPr>
        <w:spacing w:line="520" w:lineRule="exact"/>
        <w:ind w:firstLine="2474" w:firstLineChars="11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 xml:space="preserve">（小写）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spacing w:val="-8"/>
          <w:kern w:val="0"/>
          <w:sz w:val="24"/>
          <w:szCs w:val="24"/>
          <w:highlight w:val="none"/>
        </w:rPr>
        <w:t>。</w:t>
      </w:r>
    </w:p>
    <w:p w14:paraId="0F8BA57C">
      <w:pPr>
        <w:spacing w:line="520" w:lineRule="exact"/>
        <w:ind w:firstLine="450" w:firstLineChars="2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工程承包方式：</w:t>
      </w:r>
      <w:r>
        <w:rPr>
          <w:rFonts w:hint="eastAsia" w:ascii="宋体" w:hAnsi="宋体" w:eastAsia="宋体" w:cs="宋体"/>
          <w:b/>
          <w:color w:val="auto"/>
          <w:spacing w:val="-8"/>
          <w:kern w:val="0"/>
          <w:sz w:val="24"/>
          <w:szCs w:val="24"/>
          <w:highlight w:val="none"/>
          <w:u w:val="single"/>
        </w:rPr>
        <w:t xml:space="preserve">固定单价承包 </w:t>
      </w:r>
      <w:r>
        <w:rPr>
          <w:rFonts w:hint="eastAsia" w:ascii="宋体" w:hAnsi="宋体" w:eastAsia="宋体" w:cs="宋体"/>
          <w:b/>
          <w:color w:val="auto"/>
          <w:spacing w:val="-8"/>
          <w:kern w:val="0"/>
          <w:sz w:val="24"/>
          <w:szCs w:val="24"/>
          <w:highlight w:val="none"/>
        </w:rPr>
        <w:t>。</w:t>
      </w:r>
    </w:p>
    <w:p w14:paraId="19D90FE2">
      <w:pPr>
        <w:spacing w:line="520" w:lineRule="exact"/>
        <w:ind w:firstLine="450" w:firstLineChars="200"/>
        <w:rPr>
          <w:rFonts w:hint="eastAsia" w:ascii="宋体" w:hAnsi="宋体" w:eastAsia="宋体" w:cs="宋体"/>
          <w:b/>
          <w:color w:val="auto"/>
          <w:spacing w:val="-8"/>
          <w:kern w:val="0"/>
          <w:sz w:val="24"/>
          <w:szCs w:val="24"/>
          <w:highlight w:val="none"/>
          <w:u w:val="single"/>
        </w:rPr>
      </w:pPr>
      <w:r>
        <w:rPr>
          <w:rFonts w:hint="eastAsia" w:ascii="宋体" w:hAnsi="宋体" w:eastAsia="宋体" w:cs="宋体"/>
          <w:b/>
          <w:color w:val="auto"/>
          <w:spacing w:val="-8"/>
          <w:kern w:val="0"/>
          <w:sz w:val="24"/>
          <w:szCs w:val="24"/>
          <w:highlight w:val="none"/>
        </w:rPr>
        <w:t>（2）安全文明措施费：（大写）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31F3FD25">
      <w:pPr>
        <w:spacing w:line="520" w:lineRule="exact"/>
        <w:ind w:firstLine="2924" w:firstLineChars="13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 xml:space="preserve">（小写）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b/>
          <w:color w:val="auto"/>
          <w:spacing w:val="-8"/>
          <w:kern w:val="0"/>
          <w:sz w:val="24"/>
          <w:szCs w:val="24"/>
          <w:highlight w:val="none"/>
        </w:rPr>
        <w:t>。</w:t>
      </w:r>
    </w:p>
    <w:p w14:paraId="05EA7B95">
      <w:pPr>
        <w:numPr>
          <w:ilvl w:val="0"/>
          <w:numId w:val="4"/>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347054B8">
      <w:pPr>
        <w:numPr>
          <w:ilvl w:val="0"/>
          <w:numId w:val="4"/>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标准。</w:t>
      </w:r>
    </w:p>
    <w:p w14:paraId="30B35F8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承包人承诺按合同约定承担工程的实施、完成及缺陷修复。</w:t>
      </w:r>
    </w:p>
    <w:p w14:paraId="7D24A43A">
      <w:pPr>
        <w:spacing w:line="52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发包人承诺按合同约定的条件、时间和方式向承包人支付合同价款。</w:t>
      </w:r>
    </w:p>
    <w:p w14:paraId="4FA7DAE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承包人承诺执行监理人开工通知，计划工期为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天。承包人应积极配合完成项目开工准备工作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eastAsia="zh-CN"/>
        </w:rPr>
        <w:t>开工</w:t>
      </w:r>
      <w:r>
        <w:rPr>
          <w:rFonts w:hint="eastAsia" w:ascii="宋体" w:hAnsi="宋体" w:eastAsia="宋体" w:cs="宋体"/>
          <w:color w:val="auto"/>
          <w:sz w:val="24"/>
          <w:szCs w:val="24"/>
          <w:highlight w:val="none"/>
        </w:rPr>
        <w:t>，开工日期以监理人签发的开工令为准，由于承包人原因造成开工日期延误的，由承包人承担相应责任。</w:t>
      </w:r>
    </w:p>
    <w:p w14:paraId="078C2183">
      <w:pPr>
        <w:spacing w:line="520" w:lineRule="exact"/>
        <w:ind w:left="281" w:leftChars="13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本协议书一式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份，发包人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份，承包人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69E8182D">
      <w:pPr>
        <w:spacing w:line="52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0</w:t>
      </w:r>
      <w:r>
        <w:rPr>
          <w:rFonts w:hint="eastAsia" w:ascii="宋体" w:hAnsi="宋体" w:eastAsia="宋体" w:cs="宋体"/>
          <w:color w:val="auto"/>
          <w:spacing w:val="-2"/>
          <w:sz w:val="24"/>
          <w:szCs w:val="24"/>
          <w:highlight w:val="none"/>
        </w:rPr>
        <w:t>. 合同未尽事宜，双方另行签订补充协议。补充协议是合同的组成部分。</w:t>
      </w:r>
    </w:p>
    <w:p w14:paraId="511B7C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bl>
      <w:tblPr>
        <w:tblStyle w:val="2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5"/>
        <w:gridCol w:w="5934"/>
      </w:tblGrid>
      <w:tr w14:paraId="69FD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865" w:type="dxa"/>
            <w:tcBorders>
              <w:top w:val="nil"/>
              <w:left w:val="nil"/>
              <w:bottom w:val="nil"/>
              <w:right w:val="nil"/>
            </w:tcBorders>
            <w:shd w:val="clear" w:color="auto" w:fill="auto"/>
            <w:noWrap w:val="0"/>
            <w:vAlign w:val="top"/>
          </w:tcPr>
          <w:p w14:paraId="16093750">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发包人：</w:t>
            </w:r>
          </w:p>
        </w:tc>
        <w:tc>
          <w:tcPr>
            <w:tcW w:w="5934" w:type="dxa"/>
            <w:tcBorders>
              <w:top w:val="nil"/>
              <w:left w:val="nil"/>
              <w:bottom w:val="nil"/>
              <w:right w:val="nil"/>
            </w:tcBorders>
            <w:shd w:val="clear" w:color="auto" w:fill="auto"/>
            <w:noWrap w:val="0"/>
            <w:vAlign w:val="top"/>
          </w:tcPr>
          <w:p w14:paraId="390C3388">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r>
      <w:tr w14:paraId="6C79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865" w:type="dxa"/>
            <w:tcBorders>
              <w:top w:val="nil"/>
              <w:left w:val="nil"/>
              <w:bottom w:val="nil"/>
              <w:right w:val="nil"/>
            </w:tcBorders>
            <w:shd w:val="clear" w:color="auto" w:fill="auto"/>
            <w:noWrap w:val="0"/>
            <w:vAlign w:val="top"/>
          </w:tcPr>
          <w:p w14:paraId="5F516BC1">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kern w:val="2"/>
                <w:sz w:val="24"/>
                <w:szCs w:val="24"/>
                <w:highlight w:val="none"/>
                <w:lang w:val="en-US" w:eastAsia="zh-CN" w:bidi="ar-SA"/>
              </w:rPr>
              <w:t>或授权委托人：</w:t>
            </w:r>
          </w:p>
          <w:p w14:paraId="6AD60F03">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（盖章或签字）</w:t>
            </w:r>
          </w:p>
        </w:tc>
        <w:tc>
          <w:tcPr>
            <w:tcW w:w="5934" w:type="dxa"/>
            <w:tcBorders>
              <w:top w:val="nil"/>
              <w:left w:val="nil"/>
              <w:bottom w:val="nil"/>
              <w:right w:val="nil"/>
            </w:tcBorders>
            <w:shd w:val="clear" w:color="auto" w:fill="auto"/>
            <w:noWrap w:val="0"/>
            <w:vAlign w:val="top"/>
          </w:tcPr>
          <w:p w14:paraId="5E42B576">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kern w:val="2"/>
                <w:sz w:val="24"/>
                <w:szCs w:val="24"/>
                <w:highlight w:val="none"/>
                <w:lang w:val="en-US" w:eastAsia="zh-CN" w:bidi="ar-SA"/>
              </w:rPr>
              <w:t>或授权委托人：（盖章或签字）</w:t>
            </w:r>
          </w:p>
        </w:tc>
      </w:tr>
      <w:tr w14:paraId="282B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7B1C4C64">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  址：</w:t>
            </w:r>
          </w:p>
        </w:tc>
        <w:tc>
          <w:tcPr>
            <w:tcW w:w="5934" w:type="dxa"/>
            <w:tcBorders>
              <w:top w:val="nil"/>
              <w:left w:val="nil"/>
              <w:bottom w:val="nil"/>
              <w:right w:val="nil"/>
            </w:tcBorders>
            <w:shd w:val="clear" w:color="auto" w:fill="auto"/>
            <w:noWrap w:val="0"/>
            <w:vAlign w:val="top"/>
          </w:tcPr>
          <w:p w14:paraId="6A502F23">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val="en-US" w:eastAsia="zh-CN"/>
              </w:rPr>
              <w:t xml:space="preserve">    </w:t>
            </w:r>
          </w:p>
        </w:tc>
      </w:tr>
      <w:tr w14:paraId="7797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68DB8002">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电  话：</w:t>
            </w:r>
          </w:p>
        </w:tc>
        <w:tc>
          <w:tcPr>
            <w:tcW w:w="5934" w:type="dxa"/>
            <w:tcBorders>
              <w:top w:val="nil"/>
              <w:left w:val="nil"/>
              <w:bottom w:val="nil"/>
              <w:right w:val="nil"/>
            </w:tcBorders>
            <w:shd w:val="clear" w:color="auto" w:fill="auto"/>
            <w:noWrap w:val="0"/>
            <w:vAlign w:val="top"/>
          </w:tcPr>
          <w:p w14:paraId="3E15CE1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w:t>
            </w:r>
          </w:p>
        </w:tc>
      </w:tr>
      <w:tr w14:paraId="4ACA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25DAAB58">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传  真：</w:t>
            </w:r>
          </w:p>
        </w:tc>
        <w:tc>
          <w:tcPr>
            <w:tcW w:w="5934" w:type="dxa"/>
            <w:tcBorders>
              <w:top w:val="nil"/>
              <w:left w:val="nil"/>
              <w:bottom w:val="nil"/>
              <w:right w:val="nil"/>
            </w:tcBorders>
            <w:shd w:val="clear" w:color="auto" w:fill="auto"/>
            <w:noWrap w:val="0"/>
            <w:vAlign w:val="top"/>
          </w:tcPr>
          <w:p w14:paraId="76910952">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tc>
      </w:tr>
      <w:tr w14:paraId="1B41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5E1B8499">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 xml:space="preserve">邮  箱: </w:t>
            </w:r>
          </w:p>
        </w:tc>
        <w:tc>
          <w:tcPr>
            <w:tcW w:w="5934" w:type="dxa"/>
            <w:tcBorders>
              <w:top w:val="nil"/>
              <w:left w:val="nil"/>
              <w:bottom w:val="nil"/>
              <w:right w:val="nil"/>
            </w:tcBorders>
            <w:shd w:val="clear" w:color="auto" w:fill="auto"/>
            <w:noWrap w:val="0"/>
            <w:vAlign w:val="top"/>
          </w:tcPr>
          <w:p w14:paraId="3D5D953D">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公司邮箱</w:t>
            </w:r>
            <w:r>
              <w:rPr>
                <w:rFonts w:hint="eastAsia" w:ascii="宋体" w:hAnsi="宋体" w:eastAsia="宋体" w:cs="宋体"/>
                <w:color w:val="auto"/>
                <w:sz w:val="24"/>
                <w:szCs w:val="24"/>
                <w:highlight w:val="none"/>
                <w:lang w:eastAsia="zh-CN"/>
              </w:rPr>
              <w:t>：</w:t>
            </w:r>
          </w:p>
        </w:tc>
      </w:tr>
      <w:tr w14:paraId="0130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25F4626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邮  编</w:t>
            </w:r>
            <w:r>
              <w:rPr>
                <w:rFonts w:hint="eastAsia" w:ascii="宋体" w:hAnsi="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11DC5658">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邮  编：</w:t>
            </w:r>
            <w:r>
              <w:rPr>
                <w:rFonts w:hint="eastAsia" w:ascii="宋体" w:hAnsi="宋体"/>
                <w:color w:val="auto"/>
                <w:sz w:val="24"/>
                <w:szCs w:val="24"/>
                <w:highlight w:val="none"/>
                <w:lang w:val="en-US" w:eastAsia="zh-CN"/>
              </w:rPr>
              <w:t xml:space="preserve"> </w:t>
            </w:r>
          </w:p>
        </w:tc>
      </w:tr>
      <w:tr w14:paraId="3B66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7FAF0FF2">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开票信息：</w:t>
            </w:r>
            <w:r>
              <w:rPr>
                <w:rFonts w:hint="eastAsia" w:ascii="宋体" w:hAnsi="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3F72A4AF">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基本账户开户银行</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lang w:val="en-US" w:eastAsia="zh-CN"/>
              </w:rPr>
              <w:t xml:space="preserve"> </w:t>
            </w:r>
          </w:p>
        </w:tc>
      </w:tr>
      <w:tr w14:paraId="45C8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65" w:type="dxa"/>
            <w:tcBorders>
              <w:top w:val="nil"/>
              <w:left w:val="nil"/>
              <w:bottom w:val="nil"/>
              <w:right w:val="nil"/>
            </w:tcBorders>
            <w:shd w:val="clear" w:color="auto" w:fill="auto"/>
            <w:noWrap w:val="0"/>
            <w:vAlign w:val="top"/>
          </w:tcPr>
          <w:p w14:paraId="627673E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纳税人识别号：</w:t>
            </w:r>
            <w:r>
              <w:rPr>
                <w:rFonts w:hint="eastAsia" w:ascii="宋体" w:hAnsi="宋体" w:eastAsia="宋体" w:cs="宋体"/>
                <w:color w:val="auto"/>
                <w:sz w:val="24"/>
                <w:szCs w:val="24"/>
                <w:highlight w:val="none"/>
                <w:lang w:val="en-US" w:eastAsia="zh-CN"/>
              </w:rPr>
              <w:t xml:space="preserve"> </w:t>
            </w:r>
          </w:p>
        </w:tc>
        <w:tc>
          <w:tcPr>
            <w:tcW w:w="5934" w:type="dxa"/>
            <w:tcBorders>
              <w:top w:val="nil"/>
              <w:left w:val="nil"/>
              <w:bottom w:val="nil"/>
              <w:right w:val="nil"/>
            </w:tcBorders>
            <w:shd w:val="clear" w:color="auto" w:fill="auto"/>
            <w:noWrap w:val="0"/>
            <w:vAlign w:val="top"/>
          </w:tcPr>
          <w:p w14:paraId="1D1353F8">
            <w:pPr>
              <w:keepNext w:val="0"/>
              <w:keepLines w:val="0"/>
              <w:pageBreakBefore w:val="0"/>
              <w:widowControl w:val="0"/>
              <w:kinsoku/>
              <w:wordWrap/>
              <w:overflowPunct/>
              <w:topLinePunct w:val="0"/>
              <w:autoSpaceDE/>
              <w:autoSpaceDN/>
              <w:bidi w:val="0"/>
              <w:adjustRightInd/>
              <w:snapToGrid/>
              <w:spacing w:line="400" w:lineRule="atLeast"/>
              <w:ind w:left="6020" w:hanging="5160" w:hangingChars="215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基本账户账户：</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p>
        </w:tc>
      </w:tr>
      <w:tr w14:paraId="4100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4E305736">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73085BB9">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农民工工资支付专账开户名称：</w:t>
            </w:r>
            <w:r>
              <w:rPr>
                <w:rFonts w:hint="eastAsia" w:ascii="宋体" w:hAnsi="宋体" w:eastAsia="宋体"/>
                <w:color w:val="auto"/>
                <w:spacing w:val="-12"/>
                <w:sz w:val="24"/>
                <w:szCs w:val="24"/>
                <w:highlight w:val="none"/>
                <w:lang w:val="en-US" w:eastAsia="zh-CN"/>
              </w:rPr>
              <w:t xml:space="preserve"> </w:t>
            </w:r>
          </w:p>
        </w:tc>
      </w:tr>
      <w:tr w14:paraId="2F6E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0F5F4F4B">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405D7F0F">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农民工工资支付专账开户银行：</w:t>
            </w:r>
            <w:r>
              <w:rPr>
                <w:rFonts w:hint="eastAsia" w:ascii="宋体" w:hAnsi="宋体" w:eastAsia="宋体"/>
                <w:color w:val="auto"/>
                <w:spacing w:val="-12"/>
                <w:sz w:val="24"/>
                <w:szCs w:val="24"/>
                <w:highlight w:val="none"/>
                <w:lang w:val="en-US" w:eastAsia="zh-CN"/>
              </w:rPr>
              <w:t xml:space="preserve"> </w:t>
            </w:r>
          </w:p>
        </w:tc>
      </w:tr>
      <w:tr w14:paraId="61B2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1844753C">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08736303">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农民工</w:t>
            </w:r>
            <w:r>
              <w:rPr>
                <w:rFonts w:hint="eastAsia" w:ascii="宋体" w:hAnsi="宋体" w:eastAsia="宋体" w:cs="宋体"/>
                <w:color w:val="auto"/>
                <w:sz w:val="24"/>
                <w:szCs w:val="24"/>
                <w:highlight w:val="none"/>
              </w:rPr>
              <w:t>工资专账账号</w:t>
            </w:r>
            <w:r>
              <w:rPr>
                <w:rFonts w:hint="eastAsia" w:ascii="宋体" w:hAnsi="宋体" w:eastAsia="宋体" w:cs="宋体"/>
                <w:color w:val="auto"/>
                <w:sz w:val="24"/>
                <w:szCs w:val="24"/>
                <w:highlight w:val="none"/>
                <w:lang w:eastAsia="zh-CN"/>
              </w:rPr>
              <w:t>：</w:t>
            </w:r>
            <w:r>
              <w:rPr>
                <w:rFonts w:hint="eastAsia" w:ascii="宋体" w:hAnsi="宋体" w:eastAsia="宋体"/>
                <w:color w:val="auto"/>
                <w:spacing w:val="-12"/>
                <w:sz w:val="24"/>
                <w:szCs w:val="24"/>
                <w:highlight w:val="none"/>
                <w:lang w:val="en-US" w:eastAsia="zh-CN"/>
              </w:rPr>
              <w:t xml:space="preserve"> </w:t>
            </w:r>
          </w:p>
        </w:tc>
      </w:tr>
      <w:tr w14:paraId="183E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527343F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174333FE">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安全文明施工措施费专用账户：</w:t>
            </w:r>
            <w:r>
              <w:rPr>
                <w:rFonts w:hint="eastAsia" w:ascii="宋体" w:hAnsi="宋体" w:eastAsia="宋体" w:cs="宋体"/>
                <w:color w:val="auto"/>
                <w:sz w:val="24"/>
                <w:szCs w:val="24"/>
                <w:highlight w:val="none"/>
                <w:lang w:val="en-US" w:eastAsia="zh-CN"/>
              </w:rPr>
              <w:t xml:space="preserve"> </w:t>
            </w:r>
          </w:p>
        </w:tc>
      </w:tr>
      <w:tr w14:paraId="17C0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1B3255CE">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72B205FA">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w:t>
            </w: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tc>
      </w:tr>
      <w:tr w14:paraId="700B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865" w:type="dxa"/>
            <w:tcBorders>
              <w:top w:val="nil"/>
              <w:left w:val="nil"/>
              <w:bottom w:val="nil"/>
              <w:right w:val="nil"/>
            </w:tcBorders>
            <w:shd w:val="clear" w:color="auto" w:fill="auto"/>
            <w:noWrap w:val="0"/>
            <w:vAlign w:val="top"/>
          </w:tcPr>
          <w:p w14:paraId="5C1500C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textAlignment w:val="auto"/>
              <w:rPr>
                <w:rFonts w:hint="eastAsia" w:ascii="宋体" w:hAnsi="宋体" w:eastAsia="宋体" w:cs="宋体"/>
                <w:color w:val="auto"/>
                <w:sz w:val="24"/>
                <w:szCs w:val="24"/>
                <w:highlight w:val="none"/>
              </w:rPr>
            </w:pPr>
          </w:p>
        </w:tc>
        <w:tc>
          <w:tcPr>
            <w:tcW w:w="5934" w:type="dxa"/>
            <w:tcBorders>
              <w:top w:val="nil"/>
              <w:left w:val="nil"/>
              <w:bottom w:val="nil"/>
              <w:right w:val="nil"/>
            </w:tcBorders>
            <w:shd w:val="clear" w:color="auto" w:fill="auto"/>
            <w:noWrap w:val="0"/>
            <w:vAlign w:val="top"/>
          </w:tcPr>
          <w:p w14:paraId="32B82647">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安全文明施工措施费开户账号：</w:t>
            </w:r>
            <w:r>
              <w:rPr>
                <w:rFonts w:hint="eastAsia" w:ascii="宋体" w:hAnsi="宋体" w:eastAsia="宋体" w:cs="宋体"/>
                <w:color w:val="auto"/>
                <w:sz w:val="24"/>
                <w:szCs w:val="24"/>
                <w:highlight w:val="none"/>
                <w:lang w:val="en-US" w:eastAsia="zh-CN"/>
              </w:rPr>
              <w:t xml:space="preserve"> </w:t>
            </w:r>
          </w:p>
        </w:tc>
      </w:tr>
    </w:tbl>
    <w:p w14:paraId="23998590">
      <w:pPr>
        <w:pStyle w:val="20"/>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6DB30F6E">
      <w:pPr>
        <w:pStyle w:val="20"/>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sectPr>
          <w:headerReference r:id="rId19" w:type="first"/>
          <w:footerReference r:id="rId21" w:type="first"/>
          <w:headerReference r:id="rId18" w:type="default"/>
          <w:footerReference r:id="rId20" w:type="default"/>
          <w:pgSz w:w="11906" w:h="16838"/>
          <w:pgMar w:top="1440" w:right="1418" w:bottom="1440" w:left="1588" w:header="851" w:footer="992" w:gutter="0"/>
          <w:pgNumType w:fmt="decimal"/>
          <w:cols w:space="720" w:num="1"/>
          <w:titlePg/>
          <w:docGrid w:type="lines" w:linePitch="312" w:charSpace="0"/>
        </w:sectPr>
      </w:pPr>
    </w:p>
    <w:p w14:paraId="18AF08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color w:val="auto"/>
          <w:sz w:val="24"/>
          <w:szCs w:val="24"/>
          <w:highlight w:val="none"/>
          <w:lang w:eastAsia="zh-CN"/>
        </w:rPr>
        <w:sectPr>
          <w:type w:val="continuous"/>
          <w:pgSz w:w="11906" w:h="16838"/>
          <w:pgMar w:top="1440" w:right="1418" w:bottom="1440" w:left="1588" w:header="851" w:footer="992" w:gutter="0"/>
          <w:pgNumType w:fmt="decimal"/>
          <w:cols w:space="720" w:num="1"/>
          <w:titlePg/>
          <w:docGrid w:type="lines" w:linePitch="312" w:charSpace="0"/>
        </w:sectPr>
      </w:pPr>
      <w:r>
        <w:rPr>
          <w:rFonts w:hint="eastAsia" w:ascii="宋体" w:hAnsi="宋体" w:eastAsia="宋体" w:cs="宋体"/>
          <w:color w:val="auto"/>
          <w:sz w:val="24"/>
          <w:szCs w:val="24"/>
          <w:highlight w:val="none"/>
          <w:lang w:val="en-US" w:eastAsia="zh-CN"/>
        </w:rPr>
        <w:t xml:space="preserve">签订日期：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月    日</w:t>
      </w:r>
    </w:p>
    <w:p w14:paraId="43729064">
      <w:pPr>
        <w:pStyle w:val="3"/>
        <w:numPr>
          <w:ilvl w:val="0"/>
          <w:numId w:val="5"/>
        </w:numPr>
        <w:bidi w:val="0"/>
        <w:rPr>
          <w:rFonts w:hint="eastAsia"/>
          <w:color w:val="auto"/>
          <w:sz w:val="36"/>
          <w:szCs w:val="36"/>
          <w:highlight w:val="none"/>
          <w:lang w:eastAsia="zh-CN"/>
        </w:rPr>
      </w:pP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lang w:eastAsia="zh-CN"/>
        </w:rPr>
        <w:t>中标通知书</w:t>
      </w:r>
      <w:r>
        <w:rPr>
          <w:rFonts w:hint="eastAsia" w:ascii="宋体" w:hAnsi="宋体" w:eastAsia="宋体" w:cs="宋体"/>
          <w:color w:val="auto"/>
          <w:sz w:val="36"/>
          <w:szCs w:val="36"/>
          <w:highlight w:val="none"/>
          <w:lang w:val="en-US" w:eastAsia="zh-CN"/>
        </w:rPr>
        <w:t xml:space="preserve"> </w:t>
      </w:r>
    </w:p>
    <w:p w14:paraId="2BA0CA5B">
      <w:pPr>
        <w:pStyle w:val="3"/>
        <w:bidi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r>
        <w:rPr>
          <w:rFonts w:hint="eastAsia" w:ascii="宋体" w:hAnsi="宋体" w:eastAsia="宋体" w:cs="宋体"/>
          <w:color w:val="auto"/>
          <w:sz w:val="36"/>
          <w:szCs w:val="36"/>
          <w:highlight w:val="none"/>
          <w:lang w:val="en-US" w:eastAsia="zh-CN"/>
        </w:rPr>
        <w:t>第三节 通用合同条款</w:t>
      </w:r>
    </w:p>
    <w:p w14:paraId="1B4733A6">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一般约定</w:t>
      </w:r>
    </w:p>
    <w:p w14:paraId="04EB674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1.1词语定义</w:t>
      </w:r>
    </w:p>
    <w:p w14:paraId="1538DC6C">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通用合同条款、专用合同条款中的下列词语应具有本款所赋予的含义。</w:t>
      </w:r>
    </w:p>
    <w:p w14:paraId="76DF46A0">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zh-CN" w:eastAsia="zh-CN" w:bidi="zh-CN"/>
        </w:rPr>
        <w:t>1合同</w:t>
      </w:r>
    </w:p>
    <w:p w14:paraId="784C7CA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1.1.1.1</w:t>
      </w:r>
      <w:r>
        <w:rPr>
          <w:rFonts w:hint="eastAsia" w:ascii="宋体" w:hAnsi="宋体" w:eastAsia="宋体" w:cs="宋体"/>
          <w:color w:val="auto"/>
          <w:sz w:val="24"/>
          <w:szCs w:val="24"/>
          <w:highlight w:val="none"/>
        </w:rPr>
        <w:t>合同文件（或称合同）：指合同协议书、中标通知书、投标函及投标函附录、专用合同条款、通用合同条款、技术标准和要求、图纸、已标价工程量清单，以及其他合同文件。</w:t>
      </w:r>
    </w:p>
    <w:p w14:paraId="5B3A7312">
      <w:pPr>
        <w:pStyle w:val="48"/>
        <w:pageBreakBefore w:val="0"/>
        <w:widowControl w:val="0"/>
        <w:tabs>
          <w:tab w:val="left" w:pos="94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2合同协议书：指第</w:t>
      </w:r>
      <w:r>
        <w:rPr>
          <w:rFonts w:hint="eastAsia" w:ascii="宋体" w:hAnsi="宋体" w:eastAsia="宋体" w:cs="宋体"/>
          <w:color w:val="auto"/>
          <w:sz w:val="24"/>
          <w:szCs w:val="24"/>
          <w:highlight w:val="none"/>
          <w:lang w:val="en-US" w:bidi="en-US"/>
        </w:rPr>
        <w:t>1.5</w:t>
      </w:r>
      <w:r>
        <w:rPr>
          <w:rFonts w:hint="eastAsia" w:ascii="宋体" w:hAnsi="宋体" w:eastAsia="宋体" w:cs="宋体"/>
          <w:color w:val="auto"/>
          <w:sz w:val="24"/>
          <w:szCs w:val="24"/>
          <w:highlight w:val="none"/>
        </w:rPr>
        <w:t>款所指的合同协议书。</w:t>
      </w:r>
    </w:p>
    <w:p w14:paraId="21A85F4D">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3中标通知书：指发包人通知承包人中标的函件。</w:t>
      </w:r>
    </w:p>
    <w:p w14:paraId="1E53C371">
      <w:pPr>
        <w:pStyle w:val="48"/>
        <w:pageBreakBefore w:val="0"/>
        <w:widowControl w:val="0"/>
        <w:tabs>
          <w:tab w:val="left" w:pos="94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4投标函：指构成合同文件组成部分的由承包人填写并签署的投标函。</w:t>
      </w:r>
    </w:p>
    <w:p w14:paraId="587E5CF5">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5投标函附录：指附在投标函后构成合同文件的投标函附录。</w:t>
      </w:r>
    </w:p>
    <w:p w14:paraId="4ECD5B0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1.1.1.6技术标准和要求：指构成合同文件组成部分的名为技术标准和要求（合同技术条款）的文件，包括合同双方当事人约定对其所做的修改或补充。</w:t>
      </w:r>
    </w:p>
    <w:p w14:paraId="2FC4FF7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1.1.1.7  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05E9D4B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8已标价工程量清单：指构成合同文件组成部分的由承包人按照规定的格式和要求填写并标明价格的工程量清单。</w:t>
      </w:r>
    </w:p>
    <w:p w14:paraId="0D5DC5A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9其他合同文件：指经合同双方当事人确认构成合同文件的其他文件。</w:t>
      </w:r>
    </w:p>
    <w:p w14:paraId="557C162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w:t>
      </w:r>
      <w:r>
        <w:rPr>
          <w:rFonts w:hint="eastAsia" w:ascii="宋体" w:hAnsi="宋体" w:eastAsia="宋体" w:cs="宋体"/>
          <w:color w:val="auto"/>
          <w:sz w:val="24"/>
          <w:szCs w:val="24"/>
          <w:highlight w:val="none"/>
        </w:rPr>
        <w:t>合同当事人和人员。</w:t>
      </w:r>
    </w:p>
    <w:p w14:paraId="31119BD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1.1.2.1</w:t>
      </w:r>
      <w:r>
        <w:rPr>
          <w:rFonts w:hint="eastAsia" w:ascii="宋体" w:hAnsi="宋体" w:eastAsia="宋体" w:cs="宋体"/>
          <w:color w:val="auto"/>
          <w:sz w:val="24"/>
          <w:szCs w:val="24"/>
          <w:highlight w:val="none"/>
        </w:rPr>
        <w:t>合同当事人：指发包人和（或）承包人。</w:t>
      </w:r>
    </w:p>
    <w:p w14:paraId="2D90B611">
      <w:pPr>
        <w:pStyle w:val="48"/>
        <w:pageBreakBefore w:val="0"/>
        <w:widowControl w:val="0"/>
        <w:tabs>
          <w:tab w:val="left" w:pos="94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1.1.2.2</w:t>
      </w:r>
      <w:r>
        <w:rPr>
          <w:rFonts w:hint="eastAsia" w:ascii="宋体" w:hAnsi="宋体" w:eastAsia="宋体" w:cs="宋体"/>
          <w:color w:val="auto"/>
          <w:sz w:val="24"/>
          <w:szCs w:val="24"/>
          <w:highlight w:val="none"/>
        </w:rPr>
        <w:t>发包人：指专用合同条款中指明并与承包人在合同协议书中签字的当事人。</w:t>
      </w:r>
    </w:p>
    <w:p w14:paraId="5930F2B5">
      <w:pPr>
        <w:pStyle w:val="48"/>
        <w:pageBreakBefore w:val="0"/>
        <w:widowControl w:val="0"/>
        <w:tabs>
          <w:tab w:val="left" w:pos="94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1.1.2.3</w:t>
      </w:r>
      <w:r>
        <w:rPr>
          <w:rFonts w:hint="eastAsia" w:ascii="宋体" w:hAnsi="宋体" w:eastAsia="宋体" w:cs="宋体"/>
          <w:color w:val="auto"/>
          <w:sz w:val="24"/>
          <w:szCs w:val="24"/>
          <w:highlight w:val="none"/>
        </w:rPr>
        <w:t>承包人：指专用合同条款中指明并与发包人在合同协议书中签字的当事人。</w:t>
      </w:r>
    </w:p>
    <w:p w14:paraId="2254A05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1.1.2.4</w:t>
      </w:r>
      <w:r>
        <w:rPr>
          <w:rFonts w:hint="eastAsia" w:ascii="宋体" w:hAnsi="宋体" w:eastAsia="宋体" w:cs="宋体"/>
          <w:color w:val="auto"/>
          <w:sz w:val="24"/>
          <w:szCs w:val="24"/>
          <w:highlight w:val="none"/>
        </w:rPr>
        <w:t>承包人项目经理：指承包人派驻施工场地的全权负责人。</w:t>
      </w:r>
    </w:p>
    <w:p w14:paraId="1E144FA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1.1.2.5</w:t>
      </w:r>
      <w:r>
        <w:rPr>
          <w:rFonts w:hint="eastAsia" w:ascii="宋体" w:hAnsi="宋体" w:eastAsia="宋体" w:cs="宋体"/>
          <w:color w:val="auto"/>
          <w:sz w:val="24"/>
          <w:szCs w:val="24"/>
          <w:highlight w:val="none"/>
        </w:rPr>
        <w:t>分包人：指专用合同条款中指明的，从承包人处分包合同中某一部分工程, 并与其签订分包合同的分包人。</w:t>
      </w:r>
    </w:p>
    <w:p w14:paraId="71D9766C">
      <w:pPr>
        <w:pStyle w:val="48"/>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1.1.2.6  </w:t>
      </w:r>
      <w:r>
        <w:rPr>
          <w:rFonts w:hint="eastAsia" w:ascii="宋体" w:hAnsi="宋体" w:eastAsia="宋体" w:cs="宋体"/>
          <w:color w:val="auto"/>
          <w:sz w:val="24"/>
          <w:szCs w:val="24"/>
          <w:highlight w:val="none"/>
        </w:rPr>
        <w:t>监理人：指在专用合同条款中指明的，受发包人委托对合同履行实施管理的 法人或其他组织。</w:t>
      </w:r>
    </w:p>
    <w:p w14:paraId="5F67AA8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w:t>
      </w:r>
      <w:r>
        <w:rPr>
          <w:rFonts w:hint="eastAsia" w:ascii="宋体" w:hAnsi="宋体" w:eastAsia="宋体" w:cs="宋体"/>
          <w:color w:val="auto"/>
          <w:sz w:val="24"/>
          <w:szCs w:val="24"/>
          <w:highlight w:val="none"/>
        </w:rPr>
        <w:t>7总监理工程师（总监）:指由监理人委派常驻施工场地对合同履行实施管理的全权负责人。</w:t>
      </w:r>
    </w:p>
    <w:p w14:paraId="43F35B81">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zh-CN" w:eastAsia="zh-CN" w:bidi="zh-CN"/>
        </w:rPr>
        <w:t>3工程和设备</w:t>
      </w:r>
    </w:p>
    <w:p w14:paraId="1B0D597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1工程：指永久工程和（或）临时工程。</w:t>
      </w:r>
    </w:p>
    <w:p w14:paraId="7A17136E">
      <w:pPr>
        <w:pStyle w:val="48"/>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2永久工程：指按合同约定建造并移交给发包人的工程，包括工程设备。</w:t>
      </w:r>
    </w:p>
    <w:p w14:paraId="20290414">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3临时工程：指为完成合同约定的永久工程所修建的各类临时性工程，不包括施工设备。</w:t>
      </w:r>
    </w:p>
    <w:p w14:paraId="7AC409D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4单位工程：指专用合同条款中指明特定范围的永久工程。</w:t>
      </w:r>
    </w:p>
    <w:p w14:paraId="49BA091C">
      <w:pPr>
        <w:pStyle w:val="48"/>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5工程设备：指构成或计划构成永久工程一部分的机电设备、金属结构设备、仪器装置及其他类似的设备和装置。</w:t>
      </w:r>
    </w:p>
    <w:p w14:paraId="331588BE">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w:t>
      </w:r>
      <w:r>
        <w:rPr>
          <w:rFonts w:hint="eastAsia" w:ascii="宋体" w:hAnsi="宋体" w:eastAsia="宋体" w:cs="宋体"/>
          <w:color w:val="auto"/>
          <w:sz w:val="24"/>
          <w:szCs w:val="24"/>
          <w:highlight w:val="none"/>
        </w:rPr>
        <w:t>6施工设备：指为完成合同约定的各项工作所需的设备、器具和其他物品，不包括临时工程和材料。</w:t>
      </w:r>
    </w:p>
    <w:p w14:paraId="424E9A0A">
      <w:pPr>
        <w:pStyle w:val="48"/>
        <w:pageBreakBefore w:val="0"/>
        <w:widowControl w:val="0"/>
        <w:tabs>
          <w:tab w:val="left" w:pos="94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1.1.3.7</w:t>
      </w:r>
      <w:r>
        <w:rPr>
          <w:rFonts w:hint="eastAsia" w:ascii="宋体" w:hAnsi="宋体" w:eastAsia="宋体" w:cs="宋体"/>
          <w:color w:val="auto"/>
          <w:sz w:val="24"/>
          <w:szCs w:val="24"/>
          <w:highlight w:val="none"/>
        </w:rPr>
        <w:t>临时设施：指为完成合同约定的各项工作所服务的临时性生产和生活设施。</w:t>
      </w:r>
    </w:p>
    <w:p w14:paraId="3C16A154">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1.1.3.8</w:t>
      </w:r>
      <w:r>
        <w:rPr>
          <w:rFonts w:hint="eastAsia" w:ascii="宋体" w:hAnsi="宋体" w:eastAsia="宋体" w:cs="宋体"/>
          <w:color w:val="auto"/>
          <w:sz w:val="24"/>
          <w:szCs w:val="24"/>
          <w:highlight w:val="none"/>
        </w:rPr>
        <w:t>承包人设备：指承包人自带的施工设备。</w:t>
      </w:r>
    </w:p>
    <w:p w14:paraId="03B7CD6C">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1.1.3.9</w:t>
      </w:r>
      <w:r>
        <w:rPr>
          <w:rFonts w:hint="eastAsia" w:ascii="宋体" w:hAnsi="宋体" w:eastAsia="宋体" w:cs="宋体"/>
          <w:color w:val="auto"/>
          <w:sz w:val="24"/>
          <w:szCs w:val="24"/>
          <w:highlight w:val="none"/>
        </w:rPr>
        <w:t>施工场地（或称工地、现场）：指用于合同工程施工的场所，以及在合同中指定作为施工场地组成部分的其他场所，包括永久占地和临时占地。</w:t>
      </w:r>
    </w:p>
    <w:p w14:paraId="6DA80DD8">
      <w:pPr>
        <w:pStyle w:val="48"/>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1.1.3.10</w:t>
      </w:r>
      <w:r>
        <w:rPr>
          <w:rFonts w:hint="eastAsia" w:ascii="宋体" w:hAnsi="宋体" w:eastAsia="宋体" w:cs="宋体"/>
          <w:color w:val="auto"/>
          <w:sz w:val="24"/>
          <w:szCs w:val="24"/>
          <w:highlight w:val="none"/>
        </w:rPr>
        <w:t>永久占地：指发包人为建设本合同工程永久征用的场地。</w:t>
      </w:r>
    </w:p>
    <w:p w14:paraId="1F07CD1A">
      <w:pPr>
        <w:pStyle w:val="48"/>
        <w:pageBreakBefore w:val="0"/>
        <w:widowControl w:val="0"/>
        <w:tabs>
          <w:tab w:val="left" w:pos="9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1.1.3.11</w:t>
      </w:r>
      <w:r>
        <w:rPr>
          <w:rFonts w:hint="eastAsia" w:ascii="宋体" w:hAnsi="宋体" w:eastAsia="宋体" w:cs="宋体"/>
          <w:color w:val="auto"/>
          <w:sz w:val="24"/>
          <w:szCs w:val="24"/>
          <w:highlight w:val="none"/>
        </w:rPr>
        <w:t>临时占地：指发包人为建设本合同工程临时征用，并应在完工后须按合同 要求退还的场地。</w:t>
      </w:r>
    </w:p>
    <w:p w14:paraId="203BA6CF">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w:t>
      </w:r>
      <w:r>
        <w:rPr>
          <w:rFonts w:hint="eastAsia" w:ascii="宋体" w:hAnsi="宋体" w:eastAsia="宋体" w:cs="宋体"/>
          <w:color w:val="auto"/>
          <w:sz w:val="24"/>
          <w:szCs w:val="24"/>
          <w:highlight w:val="none"/>
          <w:lang w:val="zh-CN" w:eastAsia="zh-CN" w:bidi="zh-CN"/>
        </w:rPr>
        <w:t>日期</w:t>
      </w:r>
    </w:p>
    <w:p w14:paraId="64D247F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1.1.4. </w:t>
      </w:r>
      <w:r>
        <w:rPr>
          <w:rFonts w:hint="eastAsia" w:ascii="宋体" w:hAnsi="宋体" w:eastAsia="宋体" w:cs="宋体"/>
          <w:color w:val="auto"/>
          <w:sz w:val="24"/>
          <w:szCs w:val="24"/>
          <w:highlight w:val="none"/>
        </w:rPr>
        <w:t>1开工通知：指监理人按第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1款通知承包人开工的函件。</w:t>
      </w:r>
    </w:p>
    <w:p w14:paraId="545E478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1.1.4.2</w:t>
      </w:r>
      <w:r>
        <w:rPr>
          <w:rFonts w:hint="eastAsia" w:ascii="宋体" w:hAnsi="宋体" w:eastAsia="宋体" w:cs="宋体"/>
          <w:color w:val="auto"/>
          <w:sz w:val="24"/>
          <w:szCs w:val="24"/>
          <w:highlight w:val="none"/>
        </w:rPr>
        <w:t>开工日期：指监理人按第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1款发出的开工通知中写明的开工日期。</w:t>
      </w:r>
    </w:p>
    <w:p w14:paraId="4914EED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1.1.4.3</w:t>
      </w:r>
      <w:r>
        <w:rPr>
          <w:rFonts w:hint="eastAsia" w:ascii="宋体" w:hAnsi="宋体" w:eastAsia="宋体" w:cs="宋体"/>
          <w:color w:val="auto"/>
          <w:sz w:val="24"/>
          <w:szCs w:val="24"/>
          <w:highlight w:val="none"/>
        </w:rPr>
        <w:t>工期：指承包人在投标函中承诺的完成合同工程所需的期限，包括按第</w:t>
      </w:r>
      <w:r>
        <w:rPr>
          <w:rFonts w:hint="eastAsia" w:ascii="宋体" w:hAnsi="宋体" w:eastAsia="宋体" w:cs="宋体"/>
          <w:color w:val="auto"/>
          <w:sz w:val="24"/>
          <w:szCs w:val="24"/>
          <w:highlight w:val="none"/>
          <w:lang w:val="en-US" w:bidi="en-US"/>
        </w:rPr>
        <w:t xml:space="preserve">11.3 </w:t>
      </w:r>
      <w:r>
        <w:rPr>
          <w:rFonts w:hint="eastAsia" w:ascii="宋体" w:hAnsi="宋体" w:eastAsia="宋体" w:cs="宋体"/>
          <w:color w:val="auto"/>
          <w:sz w:val="24"/>
          <w:szCs w:val="24"/>
          <w:highlight w:val="none"/>
        </w:rPr>
        <w:t>款、第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4款和第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6款约定所作的变更。</w:t>
      </w:r>
    </w:p>
    <w:p w14:paraId="60EEA242">
      <w:pPr>
        <w:pStyle w:val="48"/>
        <w:pageBreakBefore w:val="0"/>
        <w:widowControl w:val="0"/>
        <w:tabs>
          <w:tab w:val="left" w:pos="9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1.1.4.4  </w:t>
      </w:r>
      <w:r>
        <w:rPr>
          <w:rFonts w:hint="eastAsia" w:ascii="宋体" w:hAnsi="宋体" w:eastAsia="宋体" w:cs="宋体"/>
          <w:color w:val="auto"/>
          <w:sz w:val="24"/>
          <w:szCs w:val="24"/>
          <w:highlight w:val="none"/>
        </w:rPr>
        <w:t>竣工日期：即合同工程完工日期，指第</w:t>
      </w:r>
      <w:r>
        <w:rPr>
          <w:rFonts w:hint="eastAsia" w:ascii="宋体" w:hAnsi="宋体" w:eastAsia="宋体" w:cs="宋体"/>
          <w:color w:val="auto"/>
          <w:sz w:val="24"/>
          <w:szCs w:val="24"/>
          <w:highlight w:val="none"/>
          <w:lang w:val="en-US" w:bidi="en-US"/>
        </w:rPr>
        <w:t xml:space="preserve">1.1. 4. </w:t>
      </w:r>
      <w:r>
        <w:rPr>
          <w:rFonts w:hint="eastAsia" w:ascii="宋体" w:hAnsi="宋体" w:eastAsia="宋体" w:cs="宋体"/>
          <w:color w:val="auto"/>
          <w:sz w:val="24"/>
          <w:szCs w:val="24"/>
          <w:highlight w:val="none"/>
        </w:rPr>
        <w:t>3目约定工期届满时的日期。 实际完工时间以合同工程完工证书中写明的日期为准。</w:t>
      </w:r>
    </w:p>
    <w:p w14:paraId="4739645E">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1.1.4.5  </w:t>
      </w:r>
      <w:r>
        <w:rPr>
          <w:rFonts w:hint="eastAsia" w:ascii="宋体" w:hAnsi="宋体" w:eastAsia="宋体" w:cs="宋体"/>
          <w:color w:val="auto"/>
          <w:sz w:val="24"/>
          <w:szCs w:val="24"/>
          <w:highlight w:val="none"/>
        </w:rPr>
        <w:t>缺陷责任期：即工程质量保修期，指履行第</w:t>
      </w:r>
      <w:r>
        <w:rPr>
          <w:rFonts w:hint="eastAsia" w:ascii="宋体" w:hAnsi="宋体" w:eastAsia="宋体" w:cs="宋体"/>
          <w:color w:val="auto"/>
          <w:sz w:val="24"/>
          <w:szCs w:val="24"/>
          <w:highlight w:val="none"/>
          <w:lang w:val="en-US" w:bidi="en-US"/>
        </w:rPr>
        <w:t xml:space="preserve">19. </w:t>
      </w:r>
      <w:r>
        <w:rPr>
          <w:rFonts w:hint="eastAsia" w:ascii="宋体" w:hAnsi="宋体" w:eastAsia="宋体" w:cs="宋体"/>
          <w:color w:val="auto"/>
          <w:sz w:val="24"/>
          <w:szCs w:val="24"/>
          <w:highlight w:val="none"/>
        </w:rPr>
        <w:t>2款约定的缺陷责任的期限, 包括根据第</w:t>
      </w:r>
      <w:r>
        <w:rPr>
          <w:rFonts w:hint="eastAsia" w:ascii="宋体" w:hAnsi="宋体" w:eastAsia="宋体" w:cs="宋体"/>
          <w:color w:val="auto"/>
          <w:sz w:val="24"/>
          <w:szCs w:val="24"/>
          <w:highlight w:val="none"/>
          <w:lang w:val="en-US" w:bidi="en-US"/>
        </w:rPr>
        <w:t xml:space="preserve">19. </w:t>
      </w:r>
      <w:r>
        <w:rPr>
          <w:rFonts w:hint="eastAsia" w:ascii="宋体" w:hAnsi="宋体" w:eastAsia="宋体" w:cs="宋体"/>
          <w:color w:val="auto"/>
          <w:sz w:val="24"/>
          <w:szCs w:val="24"/>
          <w:highlight w:val="none"/>
        </w:rPr>
        <w:t>3款约定所作的延长，具体期限由专用合同条款约定。</w:t>
      </w:r>
    </w:p>
    <w:p w14:paraId="5BB9722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1.1.4.6</w:t>
      </w:r>
      <w:r>
        <w:rPr>
          <w:rFonts w:hint="eastAsia" w:ascii="宋体" w:hAnsi="宋体" w:eastAsia="宋体" w:cs="宋体"/>
          <w:color w:val="auto"/>
          <w:sz w:val="24"/>
          <w:szCs w:val="24"/>
          <w:highlight w:val="none"/>
        </w:rPr>
        <w:t>基准日期：指投标截止时间前28天的日期。</w:t>
      </w:r>
    </w:p>
    <w:p w14:paraId="4E029AB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1.1.4.7</w:t>
      </w:r>
      <w:r>
        <w:rPr>
          <w:rFonts w:hint="eastAsia" w:ascii="宋体" w:hAnsi="宋体" w:eastAsia="宋体" w:cs="宋体"/>
          <w:color w:val="auto"/>
          <w:sz w:val="24"/>
          <w:szCs w:val="24"/>
          <w:highlight w:val="none"/>
        </w:rPr>
        <w:t>天：除特别指明外，指日历天。合同中按天计算时间的，开始当天不计入, 从次日开始计算。期限最后一天的截止时间为当天24：</w:t>
      </w:r>
      <w:r>
        <w:rPr>
          <w:rFonts w:hint="eastAsia" w:ascii="宋体" w:hAnsi="宋体" w:eastAsia="宋体" w:cs="宋体"/>
          <w:color w:val="auto"/>
          <w:sz w:val="24"/>
          <w:szCs w:val="24"/>
          <w:highlight w:val="none"/>
          <w:lang w:val="en-US" w:bidi="en-US"/>
        </w:rPr>
        <w:t>00</w:t>
      </w:r>
      <w:r>
        <w:rPr>
          <w:rFonts w:hint="eastAsia" w:ascii="宋体" w:hAnsi="宋体" w:eastAsia="宋体" w:cs="宋体"/>
          <w:color w:val="auto"/>
          <w:sz w:val="24"/>
          <w:szCs w:val="24"/>
          <w:highlight w:val="none"/>
          <w:vertAlign w:val="subscript"/>
          <w:lang w:val="en-US" w:bidi="en-US"/>
        </w:rPr>
        <w:t>o</w:t>
      </w:r>
    </w:p>
    <w:p w14:paraId="0616FC7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w:t>
      </w:r>
      <w:r>
        <w:rPr>
          <w:rFonts w:hint="eastAsia" w:ascii="宋体" w:hAnsi="宋体" w:eastAsia="宋体" w:cs="宋体"/>
          <w:color w:val="auto"/>
          <w:sz w:val="24"/>
          <w:szCs w:val="24"/>
          <w:highlight w:val="none"/>
        </w:rPr>
        <w:t>合同价格和费用</w:t>
      </w:r>
    </w:p>
    <w:p w14:paraId="2DACAC96">
      <w:pPr>
        <w:pStyle w:val="48"/>
        <w:pageBreakBefore w:val="0"/>
        <w:widowControl w:val="0"/>
        <w:tabs>
          <w:tab w:val="left" w:pos="93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1.1.5.1</w:t>
      </w:r>
      <w:r>
        <w:rPr>
          <w:rFonts w:hint="eastAsia" w:ascii="宋体" w:hAnsi="宋体" w:eastAsia="宋体" w:cs="宋体"/>
          <w:color w:val="auto"/>
          <w:sz w:val="24"/>
          <w:szCs w:val="24"/>
          <w:highlight w:val="none"/>
        </w:rPr>
        <w:t>签约合同价：指签定合同时合同协议书中写明的，包括了暂列金额、暂估价的合同总金额。</w:t>
      </w:r>
    </w:p>
    <w:p w14:paraId="15BE4EF0">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1.1.5.2合同价格：指承包人按合同约定完成了包括缺陷责任期内的全部承包工作后，发包人应付给承包人的金额，包括在履行合同过程中按合同约定进行的变更和调整。</w:t>
      </w:r>
    </w:p>
    <w:p w14:paraId="6CD70B82">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1.1.5.3费用：指为履行合同所发生的或将要发生的所有合理开支，包括管理费和应分摊的其他费用，但不包括利润。</w:t>
      </w:r>
    </w:p>
    <w:p w14:paraId="579F599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1.1.5.4</w:t>
      </w:r>
      <w:r>
        <w:rPr>
          <w:rFonts w:hint="eastAsia" w:ascii="宋体" w:hAnsi="宋体" w:eastAsia="宋体" w:cs="宋体"/>
          <w:color w:val="auto"/>
          <w:sz w:val="24"/>
          <w:szCs w:val="24"/>
          <w:highlight w:val="none"/>
        </w:rPr>
        <w:t>暂列金额：指已标价工程量清单中所列的暂列金额，用于在签订协议书时尚 未确定或不可预见变更的施工及其所需材料、工程设备、服务等的金额，包括以计日工方式支付的金额。</w:t>
      </w:r>
    </w:p>
    <w:p w14:paraId="7220B33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1. 1.5.5</w:t>
      </w:r>
      <w:r>
        <w:rPr>
          <w:rFonts w:hint="eastAsia" w:ascii="宋体" w:hAnsi="宋体" w:eastAsia="宋体" w:cs="宋体"/>
          <w:color w:val="auto"/>
          <w:sz w:val="24"/>
          <w:szCs w:val="24"/>
          <w:highlight w:val="none"/>
        </w:rPr>
        <w:t>暂估价：指发包人在工程量清单中给定的用于支付必然发生但暂时不能确定价格的材料、设备以及专业工程的金额。</w:t>
      </w:r>
    </w:p>
    <w:p w14:paraId="5BBC6A9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1.1.5. 6</w:t>
      </w:r>
      <w:r>
        <w:rPr>
          <w:rFonts w:hint="eastAsia" w:ascii="宋体" w:hAnsi="宋体" w:eastAsia="宋体" w:cs="宋体"/>
          <w:color w:val="auto"/>
          <w:sz w:val="24"/>
          <w:szCs w:val="24"/>
          <w:highlight w:val="none"/>
        </w:rPr>
        <w:t>计日工：指对零星工作采取的一种计价方式，按合同中的计日工子目及其单 价计价付款。</w:t>
      </w:r>
    </w:p>
    <w:p w14:paraId="699FA4F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1.1.5.7</w:t>
      </w:r>
      <w:r>
        <w:rPr>
          <w:rFonts w:hint="eastAsia" w:ascii="宋体" w:hAnsi="宋体" w:eastAsia="宋体" w:cs="宋体"/>
          <w:color w:val="auto"/>
          <w:sz w:val="24"/>
          <w:szCs w:val="24"/>
          <w:highlight w:val="none"/>
        </w:rPr>
        <w:t>质量保证金(或称保留金)：指按第</w:t>
      </w:r>
      <w:r>
        <w:rPr>
          <w:rFonts w:hint="eastAsia" w:ascii="宋体" w:hAnsi="宋体" w:eastAsia="宋体" w:cs="宋体"/>
          <w:color w:val="auto"/>
          <w:sz w:val="24"/>
          <w:szCs w:val="24"/>
          <w:highlight w:val="none"/>
          <w:lang w:val="en-US" w:bidi="en-US"/>
        </w:rPr>
        <w:t>17.4.1</w:t>
      </w:r>
      <w:r>
        <w:rPr>
          <w:rFonts w:hint="eastAsia" w:ascii="宋体" w:hAnsi="宋体" w:eastAsia="宋体" w:cs="宋体"/>
          <w:color w:val="auto"/>
          <w:sz w:val="24"/>
          <w:szCs w:val="24"/>
          <w:highlight w:val="none"/>
        </w:rPr>
        <w:t>项约定用于保证在缺陷责任期内履行缺陷修复义务的金额。</w:t>
      </w:r>
    </w:p>
    <w:p w14:paraId="3F940E5C">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w:t>
      </w:r>
      <w:r>
        <w:rPr>
          <w:rFonts w:hint="eastAsia" w:ascii="宋体" w:hAnsi="宋体" w:eastAsia="宋体" w:cs="宋体"/>
          <w:color w:val="auto"/>
          <w:sz w:val="24"/>
          <w:szCs w:val="24"/>
          <w:highlight w:val="none"/>
          <w:lang w:val="zh-CN" w:eastAsia="zh-CN" w:bidi="zh-CN"/>
        </w:rPr>
        <w:t>其他</w:t>
      </w:r>
    </w:p>
    <w:p w14:paraId="122124F2">
      <w:pPr>
        <w:pStyle w:val="48"/>
        <w:pageBreakBefore w:val="0"/>
        <w:widowControl w:val="0"/>
        <w:tabs>
          <w:tab w:val="left" w:pos="9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1.1.6.1</w:t>
      </w:r>
      <w:r>
        <w:rPr>
          <w:rFonts w:hint="eastAsia" w:ascii="宋体" w:hAnsi="宋体" w:eastAsia="宋体" w:cs="宋体"/>
          <w:color w:val="auto"/>
          <w:sz w:val="24"/>
          <w:szCs w:val="24"/>
          <w:highlight w:val="none"/>
        </w:rPr>
        <w:t>书面形式：指合同文件、信函、电报、传真等可以有形地表现所载内容的形式。</w:t>
      </w:r>
    </w:p>
    <w:p w14:paraId="63D6AF4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1.2语言文字</w:t>
      </w:r>
    </w:p>
    <w:p w14:paraId="646548AD">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除专用术语外，合同使用的语言文字为中文。必要时专用术语应附有中文注释。</w:t>
      </w:r>
    </w:p>
    <w:p w14:paraId="2AD6C1B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1.3法律</w:t>
      </w:r>
    </w:p>
    <w:p w14:paraId="4272F67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适用于合同的法律包括中华人民共和国法律、行政法规、部门规章，以及工程所在地的地方法规、自治条例、单行条例和地方政府规章。</w:t>
      </w:r>
    </w:p>
    <w:p w14:paraId="42B9481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1.4合同文件的优先顺序</w:t>
      </w:r>
    </w:p>
    <w:p w14:paraId="45D8B2C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14:paraId="13EA8F26">
      <w:pPr>
        <w:pStyle w:val="48"/>
        <w:pageBreakBefore w:val="0"/>
        <w:widowControl w:val="0"/>
        <w:numPr>
          <w:ilvl w:val="0"/>
          <w:numId w:val="6"/>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w:t>
      </w:r>
    </w:p>
    <w:p w14:paraId="4ABD26B7">
      <w:pPr>
        <w:pStyle w:val="48"/>
        <w:pageBreakBefore w:val="0"/>
        <w:widowControl w:val="0"/>
        <w:numPr>
          <w:ilvl w:val="0"/>
          <w:numId w:val="6"/>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12D18432">
      <w:pPr>
        <w:pStyle w:val="48"/>
        <w:pageBreakBefore w:val="0"/>
        <w:widowControl w:val="0"/>
        <w:numPr>
          <w:ilvl w:val="0"/>
          <w:numId w:val="6"/>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w:t>
      </w:r>
    </w:p>
    <w:p w14:paraId="07E5C076">
      <w:pPr>
        <w:pStyle w:val="48"/>
        <w:pageBreakBefore w:val="0"/>
        <w:widowControl w:val="0"/>
        <w:numPr>
          <w:ilvl w:val="0"/>
          <w:numId w:val="6"/>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w:t>
      </w:r>
    </w:p>
    <w:p w14:paraId="6EDEED7F">
      <w:pPr>
        <w:pStyle w:val="48"/>
        <w:pageBreakBefore w:val="0"/>
        <w:widowControl w:val="0"/>
        <w:numPr>
          <w:ilvl w:val="0"/>
          <w:numId w:val="6"/>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w:t>
      </w:r>
    </w:p>
    <w:p w14:paraId="4C6C5D51">
      <w:pPr>
        <w:pStyle w:val="48"/>
        <w:pageBreakBefore w:val="0"/>
        <w:widowControl w:val="0"/>
        <w:numPr>
          <w:ilvl w:val="0"/>
          <w:numId w:val="6"/>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技术标准和要求；</w:t>
      </w:r>
    </w:p>
    <w:p w14:paraId="0D863034">
      <w:pPr>
        <w:pStyle w:val="48"/>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w:t>
      </w:r>
    </w:p>
    <w:p w14:paraId="4F2D7CF4">
      <w:pPr>
        <w:pStyle w:val="48"/>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w:t>
      </w:r>
    </w:p>
    <w:p w14:paraId="4D06BFE8">
      <w:pPr>
        <w:pStyle w:val="48"/>
        <w:pageBreakBefore w:val="0"/>
        <w:widowControl w:val="0"/>
        <w:numPr>
          <w:ilvl w:val="0"/>
          <w:numId w:val="6"/>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其他合同文件。</w:t>
      </w:r>
    </w:p>
    <w:p w14:paraId="79F5702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1.5合同协议书</w:t>
      </w:r>
    </w:p>
    <w:p w14:paraId="54DBBAC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7CCB2E63">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1.6图纸和承包人文件</w:t>
      </w:r>
    </w:p>
    <w:p w14:paraId="2EBD27A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w:t>
      </w:r>
      <w:r>
        <w:rPr>
          <w:rFonts w:hint="eastAsia" w:ascii="宋体" w:hAnsi="宋体" w:eastAsia="宋体" w:cs="宋体"/>
          <w:color w:val="auto"/>
          <w:sz w:val="24"/>
          <w:szCs w:val="24"/>
          <w:highlight w:val="none"/>
        </w:rPr>
        <w:t>图纸的提供</w:t>
      </w:r>
    </w:p>
    <w:p w14:paraId="3C20D4C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发包人应按技术标准和要求(合同技术条款)约定的期限和数量将施工图纸以及其它图纸（包括配套说明和有关资料）提供给承包人。由于发包人未按时提供图纸造成工期延误的，按第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3款的约定办理。</w:t>
      </w:r>
    </w:p>
    <w:p w14:paraId="686241A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w:t>
      </w:r>
      <w:r>
        <w:rPr>
          <w:rFonts w:hint="eastAsia" w:ascii="宋体" w:hAnsi="宋体" w:eastAsia="宋体" w:cs="宋体"/>
          <w:color w:val="auto"/>
          <w:sz w:val="24"/>
          <w:szCs w:val="24"/>
          <w:highlight w:val="none"/>
        </w:rPr>
        <w:t>2承包人提供的文件</w:t>
      </w:r>
    </w:p>
    <w:p w14:paraId="7BA9E77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承包人提供的文件应按技术标准和要求（合同技术条款）约定的期限和数量提供给监理人。监理人应按技术标准和要求（合同技术条款）约定的期限批复承包人。</w:t>
      </w:r>
    </w:p>
    <w:p w14:paraId="012E929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1.6.3</w:t>
      </w:r>
      <w:r>
        <w:rPr>
          <w:rFonts w:hint="eastAsia" w:ascii="宋体" w:hAnsi="宋体" w:eastAsia="宋体" w:cs="宋体"/>
          <w:color w:val="auto"/>
          <w:sz w:val="24"/>
          <w:szCs w:val="24"/>
          <w:highlight w:val="none"/>
        </w:rPr>
        <w:t>图纸的修改</w:t>
      </w:r>
    </w:p>
    <w:p w14:paraId="658D75D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65AA60E3">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1.6.4</w:t>
      </w:r>
      <w:r>
        <w:rPr>
          <w:rFonts w:hint="eastAsia" w:ascii="宋体" w:hAnsi="宋体" w:eastAsia="宋体" w:cs="宋体"/>
          <w:color w:val="auto"/>
          <w:sz w:val="24"/>
          <w:szCs w:val="24"/>
          <w:highlight w:val="none"/>
        </w:rPr>
        <w:t>图纸的错误</w:t>
      </w:r>
    </w:p>
    <w:p w14:paraId="20CE62B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承包人发现发包人提供的图纸存在明显错误或疏忽，应及时通知监理人。</w:t>
      </w:r>
    </w:p>
    <w:p w14:paraId="572EF1A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1.6.5</w:t>
      </w:r>
      <w:r>
        <w:rPr>
          <w:rFonts w:hint="eastAsia" w:ascii="宋体" w:hAnsi="宋体" w:eastAsia="宋体" w:cs="宋体"/>
          <w:color w:val="auto"/>
          <w:sz w:val="24"/>
          <w:szCs w:val="24"/>
          <w:highlight w:val="none"/>
        </w:rPr>
        <w:t>图纸和承包人文件的保管</w:t>
      </w:r>
    </w:p>
    <w:p w14:paraId="1BED4DD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监理人和承包人均应在施工场地各保存一套完整的包含第</w:t>
      </w:r>
      <w:r>
        <w:rPr>
          <w:rFonts w:hint="eastAsia" w:ascii="宋体" w:hAnsi="宋体" w:eastAsia="宋体" w:cs="宋体"/>
          <w:color w:val="auto"/>
          <w:sz w:val="24"/>
          <w:szCs w:val="24"/>
          <w:highlight w:val="none"/>
          <w:lang w:val="en-US" w:bidi="en-US"/>
        </w:rPr>
        <w:t xml:space="preserve">1. 6. </w:t>
      </w:r>
      <w:r>
        <w:rPr>
          <w:rFonts w:hint="eastAsia" w:ascii="宋体" w:hAnsi="宋体" w:eastAsia="宋体" w:cs="宋体"/>
          <w:color w:val="auto"/>
          <w:sz w:val="24"/>
          <w:szCs w:val="24"/>
          <w:highlight w:val="none"/>
        </w:rPr>
        <w:t>1项、第</w:t>
      </w:r>
      <w:r>
        <w:rPr>
          <w:rFonts w:hint="eastAsia" w:ascii="宋体" w:hAnsi="宋体" w:eastAsia="宋体" w:cs="宋体"/>
          <w:color w:val="auto"/>
          <w:sz w:val="24"/>
          <w:szCs w:val="24"/>
          <w:highlight w:val="none"/>
          <w:lang w:val="en-US" w:bidi="en-US"/>
        </w:rPr>
        <w:t>1.6.2</w:t>
      </w:r>
      <w:r>
        <w:rPr>
          <w:rFonts w:hint="eastAsia" w:ascii="宋体" w:hAnsi="宋体" w:eastAsia="宋体" w:cs="宋体"/>
          <w:color w:val="auto"/>
          <w:sz w:val="24"/>
          <w:szCs w:val="24"/>
          <w:highlight w:val="none"/>
        </w:rPr>
        <w:t xml:space="preserve">项、第 </w:t>
      </w:r>
      <w:r>
        <w:rPr>
          <w:rFonts w:hint="eastAsia" w:ascii="宋体" w:hAnsi="宋体" w:eastAsia="宋体" w:cs="宋体"/>
          <w:color w:val="auto"/>
          <w:sz w:val="24"/>
          <w:szCs w:val="24"/>
          <w:highlight w:val="none"/>
          <w:lang w:val="en-US" w:bidi="en-US"/>
        </w:rPr>
        <w:t xml:space="preserve">1.6. </w:t>
      </w:r>
      <w:r>
        <w:rPr>
          <w:rFonts w:hint="eastAsia" w:ascii="宋体" w:hAnsi="宋体" w:eastAsia="宋体" w:cs="宋体"/>
          <w:color w:val="auto"/>
          <w:sz w:val="24"/>
          <w:szCs w:val="24"/>
          <w:highlight w:val="none"/>
        </w:rPr>
        <w:t>3项约定内容的图纸和承包人文件。</w:t>
      </w:r>
    </w:p>
    <w:p w14:paraId="410B311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1.7联络</w:t>
      </w:r>
    </w:p>
    <w:p w14:paraId="67C3D8E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1.7.1</w:t>
      </w:r>
      <w:r>
        <w:rPr>
          <w:rFonts w:hint="eastAsia" w:ascii="宋体" w:hAnsi="宋体" w:eastAsia="宋体" w:cs="宋体"/>
          <w:color w:val="auto"/>
          <w:sz w:val="24"/>
          <w:szCs w:val="24"/>
          <w:highlight w:val="none"/>
        </w:rPr>
        <w:t>与合同有关的通知、批准、证明、证书、指示、要求、请求、同意、意见、确 定和决定等，均应采用书面形式。</w:t>
      </w:r>
    </w:p>
    <w:p w14:paraId="3B03734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1.7.2</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bidi="en-US"/>
        </w:rPr>
        <w:t>1.7.1</w:t>
      </w:r>
      <w:r>
        <w:rPr>
          <w:rFonts w:hint="eastAsia" w:ascii="宋体" w:hAnsi="宋体" w:eastAsia="宋体" w:cs="宋体"/>
          <w:color w:val="auto"/>
          <w:sz w:val="24"/>
          <w:szCs w:val="24"/>
          <w:highlight w:val="none"/>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217D68B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w:t>
      </w:r>
      <w:r>
        <w:rPr>
          <w:rFonts w:hint="eastAsia" w:ascii="宋体" w:hAnsi="宋体" w:eastAsia="宋体" w:cs="宋体"/>
          <w:color w:val="auto"/>
          <w:sz w:val="24"/>
          <w:szCs w:val="24"/>
          <w:highlight w:val="none"/>
        </w:rPr>
        <w:t>来往函件均应按合同约定的期限及时发出和答复，不得无故扣压和拖延，亦不得拒收。否则，由此造成的后果由责任方负责。</w:t>
      </w:r>
    </w:p>
    <w:p w14:paraId="42619300">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1.8转让</w:t>
      </w:r>
    </w:p>
    <w:p w14:paraId="098999D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除合同另有约定外，未经对方当事人同意，一方当事人不得将合同权利全部或部分转让给第三人，也不得全部或部分转移合同义务。</w:t>
      </w:r>
    </w:p>
    <w:p w14:paraId="0806D7E0">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1.9严禁贿赂</w:t>
      </w:r>
    </w:p>
    <w:p w14:paraId="4A0D6AE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合同双方当事人不得以贿赂或变相贿赂的方式，谋取不当利益或损害对方权益。因贿赂造成对方损失的，行为人应赔偿损失，并承担相应的法律责任。</w:t>
      </w:r>
    </w:p>
    <w:p w14:paraId="35B5104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1.10化石、文物</w:t>
      </w:r>
    </w:p>
    <w:p w14:paraId="3BB8339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1.10. </w:t>
      </w:r>
      <w:r>
        <w:rPr>
          <w:rFonts w:hint="eastAsia" w:ascii="宋体" w:hAnsi="宋体" w:eastAsia="宋体" w:cs="宋体"/>
          <w:color w:val="auto"/>
          <w:sz w:val="24"/>
          <w:szCs w:val="24"/>
          <w:highlight w:val="none"/>
        </w:rPr>
        <w:t>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7BD86AE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1.10.</w:t>
      </w:r>
      <w:r>
        <w:rPr>
          <w:rFonts w:hint="eastAsia" w:ascii="宋体" w:hAnsi="宋体" w:eastAsia="宋体" w:cs="宋体"/>
          <w:color w:val="auto"/>
          <w:sz w:val="24"/>
          <w:szCs w:val="24"/>
          <w:highlight w:val="none"/>
        </w:rPr>
        <w:t>2承包人发现文物后不及时报告或隐瞒不报，致使文物丢失或损坏的，应赔偿损失，并承担相应的法律责任。</w:t>
      </w:r>
    </w:p>
    <w:p w14:paraId="46A39D03">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1.11专利技术</w:t>
      </w:r>
    </w:p>
    <w:p w14:paraId="4317642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1.11.1</w:t>
      </w:r>
      <w:r>
        <w:rPr>
          <w:rFonts w:hint="eastAsia" w:ascii="宋体" w:hAnsi="宋体" w:eastAsia="宋体" w:cs="宋体"/>
          <w:color w:val="auto"/>
          <w:sz w:val="24"/>
          <w:szCs w:val="24"/>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63D2EED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1.11.2</w:t>
      </w:r>
      <w:r>
        <w:rPr>
          <w:rFonts w:hint="eastAsia" w:ascii="宋体" w:hAnsi="宋体" w:eastAsia="宋体" w:cs="宋体"/>
          <w:color w:val="auto"/>
          <w:sz w:val="24"/>
          <w:szCs w:val="24"/>
          <w:highlight w:val="none"/>
        </w:rPr>
        <w:t>承包人在投标文件中采用专利技术的，专利技术的使用费包含在投标报价内。</w:t>
      </w:r>
    </w:p>
    <w:p w14:paraId="0249A83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1.11.3</w:t>
      </w:r>
      <w:r>
        <w:rPr>
          <w:rFonts w:hint="eastAsia" w:ascii="宋体" w:hAnsi="宋体" w:eastAsia="宋体" w:cs="宋体"/>
          <w:color w:val="auto"/>
          <w:sz w:val="24"/>
          <w:szCs w:val="24"/>
          <w:highlight w:val="none"/>
        </w:rPr>
        <w:t>承包人的技术秘密和声明需要保密的资料和信息，发包人和监理人不得为合同以外的目的泄露给他人。</w:t>
      </w:r>
    </w:p>
    <w:p w14:paraId="018E672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1.11.4</w:t>
      </w:r>
      <w:r>
        <w:rPr>
          <w:rFonts w:hint="eastAsia" w:ascii="宋体" w:hAnsi="宋体" w:eastAsia="宋体" w:cs="宋体"/>
          <w:color w:val="auto"/>
          <w:sz w:val="24"/>
          <w:szCs w:val="24"/>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6E37758C">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1.12图纸和文件的保密</w:t>
      </w:r>
    </w:p>
    <w:p w14:paraId="660D112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1.12.1</w:t>
      </w:r>
      <w:r>
        <w:rPr>
          <w:rFonts w:hint="eastAsia" w:ascii="宋体" w:hAnsi="宋体" w:eastAsia="宋体" w:cs="宋体"/>
          <w:color w:val="auto"/>
          <w:sz w:val="24"/>
          <w:szCs w:val="24"/>
          <w:highlight w:val="none"/>
        </w:rPr>
        <w:t>发包人提供的图纸和文件，未经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，承包人不得为合同以外的目的泄露给他人或公开发表与引用。</w:t>
      </w:r>
    </w:p>
    <w:p w14:paraId="5A899CF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1.12.2</w:t>
      </w:r>
      <w:r>
        <w:rPr>
          <w:rFonts w:hint="eastAsia" w:ascii="宋体" w:hAnsi="宋体" w:eastAsia="宋体" w:cs="宋体"/>
          <w:color w:val="auto"/>
          <w:sz w:val="24"/>
          <w:szCs w:val="24"/>
          <w:highlight w:val="none"/>
        </w:rPr>
        <w:t>承包人提供的文件，未经承包人同意，发包人和监理人不得为合同以外的目的泄露给他人或公开发表与引用。</w:t>
      </w:r>
    </w:p>
    <w:p w14:paraId="3FABF6CF">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2.发包人义务</w:t>
      </w:r>
    </w:p>
    <w:p w14:paraId="219FF41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2.1遵守法律</w:t>
      </w:r>
    </w:p>
    <w:p w14:paraId="6EB1AEF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发包人在履行合同过程中应遵守法律，并保证承包人免于承担因发包人违反法律而引 起的任何责任。</w:t>
      </w:r>
    </w:p>
    <w:p w14:paraId="1345AC71">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2.2发出开工通知</w:t>
      </w:r>
    </w:p>
    <w:p w14:paraId="39AFD9F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发包人应委托监理人按第</w:t>
      </w:r>
      <w:r>
        <w:rPr>
          <w:rFonts w:hint="eastAsia" w:ascii="宋体" w:hAnsi="宋体" w:eastAsia="宋体" w:cs="宋体"/>
          <w:color w:val="auto"/>
          <w:sz w:val="24"/>
          <w:szCs w:val="24"/>
          <w:highlight w:val="none"/>
          <w:lang w:val="en-US" w:bidi="en-US"/>
        </w:rPr>
        <w:t xml:space="preserve">H. </w:t>
      </w:r>
      <w:r>
        <w:rPr>
          <w:rFonts w:hint="eastAsia" w:ascii="宋体" w:hAnsi="宋体" w:eastAsia="宋体" w:cs="宋体"/>
          <w:color w:val="auto"/>
          <w:sz w:val="24"/>
          <w:szCs w:val="24"/>
          <w:highlight w:val="none"/>
        </w:rPr>
        <w:t>1款的约定向承包人发出开工通知。</w:t>
      </w:r>
    </w:p>
    <w:p w14:paraId="4626B0B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2.3提供施工场地</w:t>
      </w:r>
    </w:p>
    <w:p w14:paraId="77845F2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2.3.1</w:t>
      </w:r>
      <w:r>
        <w:rPr>
          <w:rFonts w:hint="eastAsia" w:ascii="宋体" w:hAnsi="宋体" w:eastAsia="宋体" w:cs="宋体"/>
          <w:color w:val="auto"/>
          <w:sz w:val="24"/>
          <w:szCs w:val="24"/>
          <w:highlight w:val="none"/>
        </w:rPr>
        <w:t>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5CB9631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2.3.2</w:t>
      </w:r>
      <w:r>
        <w:rPr>
          <w:rFonts w:hint="eastAsia" w:ascii="宋体" w:hAnsi="宋体" w:eastAsia="宋体" w:cs="宋体"/>
          <w:color w:val="auto"/>
          <w:sz w:val="24"/>
          <w:szCs w:val="24"/>
          <w:highlight w:val="none"/>
        </w:rPr>
        <w:t>发包人提供的施工用地范围在专用合同条款中约定。</w:t>
      </w:r>
    </w:p>
    <w:p w14:paraId="0B0D84E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2.3.3</w:t>
      </w:r>
      <w:r>
        <w:rPr>
          <w:rFonts w:hint="eastAsia" w:ascii="宋体" w:hAnsi="宋体" w:eastAsia="宋体" w:cs="宋体"/>
          <w:color w:val="auto"/>
          <w:sz w:val="24"/>
          <w:szCs w:val="24"/>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2A0CD12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2.4协助承包人办理证件和批件</w:t>
      </w:r>
    </w:p>
    <w:p w14:paraId="7CD1C448">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发包人应协助承包人办理法律规定的有关施工证件和批件。</w:t>
      </w:r>
    </w:p>
    <w:p w14:paraId="58E1C9A3">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2.5组织设计交底</w:t>
      </w:r>
    </w:p>
    <w:p w14:paraId="7A4E0E73">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发包人应根据合同进度计划，组织设计单位向承包人进行设计交底。</w:t>
      </w:r>
    </w:p>
    <w:p w14:paraId="46C8DBEC">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2.6支付合同价款</w:t>
      </w:r>
    </w:p>
    <w:p w14:paraId="4A8D7E6D">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发包人应按合同约定向承包人及时支付合同价款。</w:t>
      </w:r>
    </w:p>
    <w:p w14:paraId="64C6AC6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2.7组织竣工验收（组织法人验收）</w:t>
      </w:r>
    </w:p>
    <w:p w14:paraId="4A4AFC8D">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发包人应按合同约定及时组织法人验收。</w:t>
      </w:r>
    </w:p>
    <w:p w14:paraId="35B5A8C1">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2.8其它义务</w:t>
      </w:r>
    </w:p>
    <w:p w14:paraId="1F6E15E6">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其它义务在专用合同条款中补充约定。</w:t>
      </w:r>
    </w:p>
    <w:p w14:paraId="123032BA">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3.监理人</w:t>
      </w:r>
    </w:p>
    <w:p w14:paraId="3F96A3F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3.1监理人的职责和权利</w:t>
      </w:r>
    </w:p>
    <w:p w14:paraId="4FCE928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3.1.1</w:t>
      </w:r>
      <w:r>
        <w:rPr>
          <w:rFonts w:hint="eastAsia" w:ascii="宋体" w:hAnsi="宋体" w:eastAsia="宋体" w:cs="宋体"/>
          <w:color w:val="auto"/>
          <w:sz w:val="24"/>
          <w:szCs w:val="24"/>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07F13D8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3.1.2</w:t>
      </w:r>
      <w:r>
        <w:rPr>
          <w:rFonts w:hint="eastAsia" w:ascii="宋体" w:hAnsi="宋体" w:eastAsia="宋体" w:cs="宋体"/>
          <w:color w:val="auto"/>
          <w:sz w:val="24"/>
          <w:szCs w:val="24"/>
          <w:highlight w:val="none"/>
        </w:rPr>
        <w:t>监理人发出的任何指示应视为已得到发包人的批准，但监理人无权免除或变更合同约定的发包人和承包人的权利、义务和责任。</w:t>
      </w:r>
    </w:p>
    <w:p w14:paraId="106FE45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3.1.3</w:t>
      </w:r>
      <w:r>
        <w:rPr>
          <w:rFonts w:hint="eastAsia" w:ascii="宋体" w:hAnsi="宋体" w:eastAsia="宋体" w:cs="宋体"/>
          <w:color w:val="auto"/>
          <w:sz w:val="24"/>
          <w:szCs w:val="24"/>
          <w:highlight w:val="none"/>
        </w:rPr>
        <w:t>合同约定应由承包人承担的义务和责任，不因监理人对承包人提交文件的审查或批准，对工程、材料和设备的检查和检验，以及为实施监理作出的指示等职务行为而减轻或解除。</w:t>
      </w:r>
    </w:p>
    <w:p w14:paraId="1769B8F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3.2总监理工程师</w:t>
      </w:r>
    </w:p>
    <w:p w14:paraId="69AFB6D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发包人应在发出开工通知前将总监理工程师的任命通知承包人。总监理工程师更换时, 应在调离14天前通知承包人。总监理工程师短期离开施工场地的，应委派代表代行其职 责，并通知承包人。</w:t>
      </w:r>
    </w:p>
    <w:p w14:paraId="0C9CF511">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3.3监理人员</w:t>
      </w:r>
    </w:p>
    <w:p w14:paraId="6122C3A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6403B77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3.3.2</w:t>
      </w:r>
      <w:r>
        <w:rPr>
          <w:rFonts w:hint="eastAsia" w:ascii="宋体" w:hAnsi="宋体" w:eastAsia="宋体" w:cs="宋体"/>
          <w:color w:val="auto"/>
          <w:sz w:val="24"/>
          <w:szCs w:val="24"/>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2B56264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3.3.3</w:t>
      </w:r>
      <w:r>
        <w:rPr>
          <w:rFonts w:hint="eastAsia" w:ascii="宋体" w:hAnsi="宋体" w:eastAsia="宋体" w:cs="宋体"/>
          <w:color w:val="auto"/>
          <w:sz w:val="24"/>
          <w:szCs w:val="24"/>
          <w:highlight w:val="none"/>
        </w:rPr>
        <w:t>承包人对总监理工程师授权的监理人员发出的指示有疑问的，可向总监理工程师提出书面异议，总监理工程师应在48小时内对该指示予以确认、更改或撤销。</w:t>
      </w:r>
    </w:p>
    <w:p w14:paraId="718A01A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3.3.4除专用合同条款另有约定外，总监理工程师不应将第3. 5款约定应由总监理工程师作出确定的权力授权或委托给其他监理人员。</w:t>
      </w:r>
    </w:p>
    <w:p w14:paraId="77C1EE00">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3.4监理人的指示</w:t>
      </w:r>
    </w:p>
    <w:p w14:paraId="5595B07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w:t>
      </w:r>
      <w:r>
        <w:rPr>
          <w:rFonts w:hint="eastAsia" w:ascii="宋体" w:hAnsi="宋体" w:eastAsia="宋体" w:cs="宋体"/>
          <w:color w:val="auto"/>
          <w:sz w:val="24"/>
          <w:szCs w:val="24"/>
          <w:highlight w:val="none"/>
        </w:rPr>
        <w:t>1监理人应按第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1款的约定向承包人发出指示，监理人的指示应盖有监理人授权的施工场地机构章，并由总监理工程师或总监理工程师按第</w:t>
      </w:r>
      <w:r>
        <w:rPr>
          <w:rFonts w:hint="eastAsia" w:ascii="宋体" w:hAnsi="宋体" w:eastAsia="宋体" w:cs="宋体"/>
          <w:color w:val="auto"/>
          <w:sz w:val="24"/>
          <w:szCs w:val="24"/>
          <w:highlight w:val="none"/>
          <w:lang w:val="en-US" w:bidi="en-US"/>
        </w:rPr>
        <w:t xml:space="preserve">3. 3. </w:t>
      </w:r>
      <w:r>
        <w:rPr>
          <w:rFonts w:hint="eastAsia" w:ascii="宋体" w:hAnsi="宋体" w:eastAsia="宋体" w:cs="宋体"/>
          <w:color w:val="auto"/>
          <w:sz w:val="24"/>
          <w:szCs w:val="24"/>
          <w:highlight w:val="none"/>
        </w:rPr>
        <w:t>1项约定授权的监理人员签字</w:t>
      </w:r>
      <w:r>
        <w:rPr>
          <w:rFonts w:hint="eastAsia" w:ascii="宋体" w:hAnsi="宋体" w:eastAsia="宋体" w:cs="宋体"/>
          <w:color w:val="auto"/>
          <w:sz w:val="24"/>
          <w:szCs w:val="24"/>
          <w:highlight w:val="none"/>
          <w:lang w:val="en-US" w:bidi="en-US"/>
        </w:rPr>
        <w:t>。</w:t>
      </w:r>
    </w:p>
    <w:p w14:paraId="5F7A2DF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3.4.2</w:t>
      </w:r>
      <w:r>
        <w:rPr>
          <w:rFonts w:hint="eastAsia" w:ascii="宋体" w:hAnsi="宋体" w:eastAsia="宋体" w:cs="宋体"/>
          <w:color w:val="auto"/>
          <w:sz w:val="24"/>
          <w:szCs w:val="24"/>
          <w:highlight w:val="none"/>
        </w:rPr>
        <w:t>承包人收到监理人按第</w:t>
      </w:r>
      <w:r>
        <w:rPr>
          <w:rFonts w:hint="eastAsia" w:ascii="宋体" w:hAnsi="宋体" w:eastAsia="宋体" w:cs="宋体"/>
          <w:color w:val="auto"/>
          <w:sz w:val="24"/>
          <w:szCs w:val="24"/>
          <w:highlight w:val="none"/>
          <w:lang w:val="en-US" w:bidi="en-US"/>
        </w:rPr>
        <w:t>3. 4.1</w:t>
      </w:r>
      <w:r>
        <w:rPr>
          <w:rFonts w:hint="eastAsia" w:ascii="宋体" w:hAnsi="宋体" w:eastAsia="宋体" w:cs="宋体"/>
          <w:color w:val="auto"/>
          <w:sz w:val="24"/>
          <w:szCs w:val="24"/>
          <w:highlight w:val="none"/>
        </w:rPr>
        <w:t>项作出的指示后应遵照执行。指示构成变更的，应按第15条处理。</w:t>
      </w:r>
    </w:p>
    <w:p w14:paraId="5981F42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3.4.3</w:t>
      </w:r>
      <w:r>
        <w:rPr>
          <w:rFonts w:hint="eastAsia" w:ascii="宋体" w:hAnsi="宋体" w:eastAsia="宋体" w:cs="宋体"/>
          <w:color w:val="auto"/>
          <w:sz w:val="24"/>
          <w:szCs w:val="24"/>
          <w:highlight w:val="none"/>
        </w:rPr>
        <w:t>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1A326AB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3.4.4</w:t>
      </w:r>
      <w:r>
        <w:rPr>
          <w:rFonts w:hint="eastAsia" w:ascii="宋体" w:hAnsi="宋体" w:eastAsia="宋体" w:cs="宋体"/>
          <w:color w:val="auto"/>
          <w:sz w:val="24"/>
          <w:szCs w:val="24"/>
          <w:highlight w:val="none"/>
        </w:rPr>
        <w:t>除合同另有约定外，承包人只从总监理工程师或按第</w:t>
      </w:r>
      <w:r>
        <w:rPr>
          <w:rFonts w:hint="eastAsia" w:ascii="宋体" w:hAnsi="宋体" w:eastAsia="宋体" w:cs="宋体"/>
          <w:color w:val="auto"/>
          <w:sz w:val="24"/>
          <w:szCs w:val="24"/>
          <w:highlight w:val="none"/>
          <w:lang w:val="en-US" w:bidi="en-US"/>
        </w:rPr>
        <w:t xml:space="preserve">3. 3. </w:t>
      </w:r>
      <w:r>
        <w:rPr>
          <w:rFonts w:hint="eastAsia" w:ascii="宋体" w:hAnsi="宋体" w:eastAsia="宋体" w:cs="宋体"/>
          <w:color w:val="auto"/>
          <w:sz w:val="24"/>
          <w:szCs w:val="24"/>
          <w:highlight w:val="none"/>
        </w:rPr>
        <w:t>1项被授权的监理人员处取得指示。</w:t>
      </w:r>
    </w:p>
    <w:p w14:paraId="371CB07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3.4.5</w:t>
      </w:r>
      <w:r>
        <w:rPr>
          <w:rFonts w:hint="eastAsia" w:ascii="宋体" w:hAnsi="宋体" w:eastAsia="宋体" w:cs="宋体"/>
          <w:color w:val="auto"/>
          <w:sz w:val="24"/>
          <w:szCs w:val="24"/>
          <w:highlight w:val="none"/>
        </w:rPr>
        <w:t>由于监理人未能按合同约定发出指示、指示延误或指示错误而导致承包人费用增加和（或）工期延误的，由发包人承担赔偿责任。</w:t>
      </w:r>
    </w:p>
    <w:p w14:paraId="0D6F3800">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3.5商定或确定</w:t>
      </w:r>
    </w:p>
    <w:p w14:paraId="21B1495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3.5.1</w:t>
      </w:r>
      <w:r>
        <w:rPr>
          <w:rFonts w:hint="eastAsia" w:ascii="宋体" w:hAnsi="宋体" w:eastAsia="宋体" w:cs="宋体"/>
          <w:color w:val="auto"/>
          <w:sz w:val="24"/>
          <w:szCs w:val="24"/>
          <w:highlight w:val="none"/>
        </w:rPr>
        <w:t>合同约定总监理工程师应按照本款对任何事项进行商定或确定时，总监理工程师应与合同当事人协商，尽量达成一致。不能达成一致的，总监理工程师应认真研究后审慎确定。</w:t>
      </w:r>
    </w:p>
    <w:p w14:paraId="229651A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3.5.2</w:t>
      </w:r>
      <w:r>
        <w:rPr>
          <w:rFonts w:hint="eastAsia" w:ascii="宋体" w:hAnsi="宋体" w:eastAsia="宋体" w:cs="宋体"/>
          <w:color w:val="auto"/>
          <w:sz w:val="24"/>
          <w:szCs w:val="24"/>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r>
        <w:rPr>
          <w:rFonts w:hint="eastAsia" w:ascii="宋体" w:hAnsi="宋体" w:eastAsia="宋体" w:cs="宋体"/>
          <w:color w:val="auto"/>
          <w:sz w:val="24"/>
          <w:szCs w:val="24"/>
          <w:highlight w:val="none"/>
          <w:lang w:val="en-US" w:bidi="en-US"/>
        </w:rPr>
        <w:t>。</w:t>
      </w:r>
    </w:p>
    <w:p w14:paraId="5925604C">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4.承包人</w:t>
      </w:r>
    </w:p>
    <w:p w14:paraId="32BEC6F5">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4.1承包人的一般义务</w:t>
      </w:r>
    </w:p>
    <w:p w14:paraId="0F2E06D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4.1.1</w:t>
      </w:r>
      <w:r>
        <w:rPr>
          <w:rFonts w:hint="eastAsia" w:ascii="宋体" w:hAnsi="宋体" w:eastAsia="宋体" w:cs="宋体"/>
          <w:color w:val="auto"/>
          <w:sz w:val="24"/>
          <w:szCs w:val="24"/>
          <w:highlight w:val="none"/>
        </w:rPr>
        <w:t>遵守法律</w:t>
      </w:r>
    </w:p>
    <w:p w14:paraId="54CD8CE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承包人在履行合同过程中应遵守法律，并保证发包人免于承担因承包人违反法律而引起的任何责任。</w:t>
      </w:r>
    </w:p>
    <w:p w14:paraId="77B10AE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4.1.2</w:t>
      </w:r>
      <w:r>
        <w:rPr>
          <w:rFonts w:hint="eastAsia" w:ascii="宋体" w:hAnsi="宋体" w:eastAsia="宋体" w:cs="宋体"/>
          <w:color w:val="auto"/>
          <w:sz w:val="24"/>
          <w:szCs w:val="24"/>
          <w:highlight w:val="none"/>
        </w:rPr>
        <w:t>依法纳税</w:t>
      </w:r>
    </w:p>
    <w:p w14:paraId="0F4229F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承包人应按有关法律规定纳税，应缴纳的税金包括在合同价格内。</w:t>
      </w:r>
    </w:p>
    <w:p w14:paraId="4EEC2CC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4.1.3</w:t>
      </w:r>
      <w:r>
        <w:rPr>
          <w:rFonts w:hint="eastAsia" w:ascii="宋体" w:hAnsi="宋体" w:eastAsia="宋体" w:cs="宋体"/>
          <w:color w:val="auto"/>
          <w:sz w:val="24"/>
          <w:szCs w:val="24"/>
          <w:highlight w:val="none"/>
        </w:rPr>
        <w:t>完成各项承包工作</w:t>
      </w:r>
    </w:p>
    <w:p w14:paraId="55CA0AF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承包人应按合同约定以及监理人根据第</w:t>
      </w:r>
      <w:r>
        <w:rPr>
          <w:rFonts w:hint="eastAsia" w:ascii="宋体" w:hAnsi="宋体" w:eastAsia="宋体" w:cs="宋体"/>
          <w:color w:val="auto"/>
          <w:sz w:val="24"/>
          <w:szCs w:val="24"/>
          <w:highlight w:val="none"/>
          <w:lang w:val="en-US" w:bidi="en-US"/>
        </w:rPr>
        <w:t>3.4</w:t>
      </w:r>
      <w:r>
        <w:rPr>
          <w:rFonts w:hint="eastAsia" w:ascii="宋体" w:hAnsi="宋体" w:eastAsia="宋体" w:cs="宋体"/>
          <w:color w:val="auto"/>
          <w:sz w:val="24"/>
          <w:szCs w:val="24"/>
          <w:highlight w:val="none"/>
        </w:rPr>
        <w:t>款作出的指示，实施、完成全部工程，并修补工程中的任何缺陷。除第</w:t>
      </w:r>
      <w:r>
        <w:rPr>
          <w:rFonts w:hint="eastAsia" w:ascii="宋体" w:hAnsi="宋体" w:eastAsia="宋体" w:cs="宋体"/>
          <w:color w:val="auto"/>
          <w:sz w:val="24"/>
          <w:szCs w:val="24"/>
          <w:highlight w:val="none"/>
          <w:lang w:val="en-US" w:bidi="en-US"/>
        </w:rPr>
        <w:t xml:space="preserve">5. </w:t>
      </w:r>
      <w:r>
        <w:rPr>
          <w:rFonts w:hint="eastAsia" w:ascii="宋体" w:hAnsi="宋体" w:eastAsia="宋体" w:cs="宋体"/>
          <w:color w:val="auto"/>
          <w:sz w:val="24"/>
          <w:szCs w:val="24"/>
          <w:highlight w:val="none"/>
        </w:rPr>
        <w:t>2款、第</w:t>
      </w:r>
      <w:r>
        <w:rPr>
          <w:rFonts w:hint="eastAsia" w:ascii="宋体" w:hAnsi="宋体" w:eastAsia="宋体" w:cs="宋体"/>
          <w:color w:val="auto"/>
          <w:sz w:val="24"/>
          <w:szCs w:val="24"/>
          <w:highlight w:val="none"/>
          <w:lang w:val="en-US" w:bidi="en-US"/>
        </w:rPr>
        <w:t xml:space="preserve">6. </w:t>
      </w:r>
      <w:r>
        <w:rPr>
          <w:rFonts w:hint="eastAsia" w:ascii="宋体" w:hAnsi="宋体" w:eastAsia="宋体" w:cs="宋体"/>
          <w:color w:val="auto"/>
          <w:sz w:val="24"/>
          <w:szCs w:val="24"/>
          <w:highlight w:val="none"/>
        </w:rPr>
        <w:t>2款另有约定外，承包人应提供为完成合同工作所需的劳务、材料、施工设备、工程设备和其它物品，并按合同约定负责临时设施的设计、建造、运行、维护、管理和拆除。</w:t>
      </w:r>
    </w:p>
    <w:p w14:paraId="55722D3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4.1.4</w:t>
      </w:r>
      <w:r>
        <w:rPr>
          <w:rFonts w:hint="eastAsia" w:ascii="宋体" w:hAnsi="宋体" w:eastAsia="宋体" w:cs="宋体"/>
          <w:color w:val="auto"/>
          <w:sz w:val="24"/>
          <w:szCs w:val="24"/>
          <w:highlight w:val="none"/>
        </w:rPr>
        <w:t>对施工作业和施工方法的完备性负责</w:t>
      </w:r>
    </w:p>
    <w:p w14:paraId="582107F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承包人应按合同约定的工作内容和施工进度要求，编制施工组织设计和施工措施计划，并对所有施工作业和施工方法的完备性和安全可靠性负责。</w:t>
      </w:r>
    </w:p>
    <w:p w14:paraId="5367F5D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4.1.5</w:t>
      </w:r>
      <w:r>
        <w:rPr>
          <w:rFonts w:hint="eastAsia" w:ascii="宋体" w:hAnsi="宋体" w:eastAsia="宋体" w:cs="宋体"/>
          <w:color w:val="auto"/>
          <w:sz w:val="24"/>
          <w:szCs w:val="24"/>
          <w:highlight w:val="none"/>
        </w:rPr>
        <w:t>保证工程施工和人员的安全</w:t>
      </w:r>
    </w:p>
    <w:p w14:paraId="6FA0581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承包人应按第</w:t>
      </w:r>
      <w:r>
        <w:rPr>
          <w:rFonts w:hint="eastAsia" w:ascii="宋体" w:hAnsi="宋体" w:eastAsia="宋体" w:cs="宋体"/>
          <w:color w:val="auto"/>
          <w:sz w:val="24"/>
          <w:szCs w:val="24"/>
          <w:highlight w:val="none"/>
          <w:lang w:val="en-US" w:bidi="en-US"/>
        </w:rPr>
        <w:t xml:space="preserve">9. </w:t>
      </w:r>
      <w:r>
        <w:rPr>
          <w:rFonts w:hint="eastAsia" w:ascii="宋体" w:hAnsi="宋体" w:eastAsia="宋体" w:cs="宋体"/>
          <w:color w:val="auto"/>
          <w:sz w:val="24"/>
          <w:szCs w:val="24"/>
          <w:highlight w:val="none"/>
        </w:rPr>
        <w:t>2款约定采取施工安全措施，确保工程及其人员、材料、设备和设施的安全，防止因工程施工造成的人身伤害和财产损失。</w:t>
      </w:r>
    </w:p>
    <w:p w14:paraId="0A1ECD1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4.1.6</w:t>
      </w:r>
      <w:r>
        <w:rPr>
          <w:rFonts w:hint="eastAsia" w:ascii="宋体" w:hAnsi="宋体" w:eastAsia="宋体" w:cs="宋体"/>
          <w:color w:val="auto"/>
          <w:sz w:val="24"/>
          <w:szCs w:val="24"/>
          <w:highlight w:val="none"/>
        </w:rPr>
        <w:t>负责施工场地及其周边环境与生态的保护工作</w:t>
      </w:r>
    </w:p>
    <w:p w14:paraId="0EA0715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承包人应按照第</w:t>
      </w:r>
      <w:r>
        <w:rPr>
          <w:rFonts w:hint="eastAsia" w:ascii="宋体" w:hAnsi="宋体" w:eastAsia="宋体" w:cs="宋体"/>
          <w:color w:val="auto"/>
          <w:sz w:val="24"/>
          <w:szCs w:val="24"/>
          <w:highlight w:val="none"/>
          <w:lang w:val="en-US" w:bidi="en-US"/>
        </w:rPr>
        <w:t>9.4</w:t>
      </w:r>
      <w:r>
        <w:rPr>
          <w:rFonts w:hint="eastAsia" w:ascii="宋体" w:hAnsi="宋体" w:eastAsia="宋体" w:cs="宋体"/>
          <w:color w:val="auto"/>
          <w:sz w:val="24"/>
          <w:szCs w:val="24"/>
          <w:highlight w:val="none"/>
        </w:rPr>
        <w:t>款约定负责施工场地及其周边环境与生态的保护工作。</w:t>
      </w:r>
    </w:p>
    <w:p w14:paraId="48B023E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w:t>
      </w:r>
      <w:r>
        <w:rPr>
          <w:rFonts w:hint="eastAsia" w:ascii="宋体" w:hAnsi="宋体" w:eastAsia="宋体" w:cs="宋体"/>
          <w:color w:val="auto"/>
          <w:sz w:val="24"/>
          <w:szCs w:val="24"/>
          <w:highlight w:val="none"/>
        </w:rPr>
        <w:t>7避免施工对公众与他人的利益造成损害</w:t>
      </w:r>
    </w:p>
    <w:p w14:paraId="2E2085A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7F3C697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4. 1.8</w:t>
      </w:r>
      <w:r>
        <w:rPr>
          <w:rFonts w:hint="eastAsia" w:ascii="宋体" w:hAnsi="宋体" w:eastAsia="宋体" w:cs="宋体"/>
          <w:color w:val="auto"/>
          <w:sz w:val="24"/>
          <w:szCs w:val="24"/>
          <w:highlight w:val="none"/>
        </w:rPr>
        <w:t>为他人提供方便</w:t>
      </w:r>
    </w:p>
    <w:p w14:paraId="63AFEC7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承包人应按监理人的指示为他人在施工场地或附近实施与工程有关的其他各项工作提供可能的条件。除合同另有约定外，提供有关条件的内容和可能发生的费用，由监理人按 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w:t>
      </w:r>
    </w:p>
    <w:p w14:paraId="4857122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4.1.9</w:t>
      </w:r>
      <w:r>
        <w:rPr>
          <w:rFonts w:hint="eastAsia" w:ascii="宋体" w:hAnsi="宋体" w:eastAsia="宋体" w:cs="宋体"/>
          <w:color w:val="auto"/>
          <w:sz w:val="24"/>
          <w:szCs w:val="24"/>
          <w:highlight w:val="none"/>
        </w:rPr>
        <w:t>工程的维护和照管</w:t>
      </w:r>
    </w:p>
    <w:p w14:paraId="0AA5DB6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3C67B76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4.1.10其它义务</w:t>
      </w:r>
    </w:p>
    <w:p w14:paraId="7E6FAED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其它义务在专用合同条款中补充约定。</w:t>
      </w:r>
    </w:p>
    <w:p w14:paraId="35C7112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4.2履约担保</w:t>
      </w:r>
    </w:p>
    <w:p w14:paraId="653FA58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承包人应保证其履约担保在发包人颁发合同工程完工证书前一直有效。发包人应在合同工程完工证书颁发后</w:t>
      </w:r>
      <w:r>
        <w:rPr>
          <w:rFonts w:hint="eastAsia" w:cs="宋体"/>
          <w:color w:val="auto"/>
          <w:sz w:val="24"/>
          <w:szCs w:val="24"/>
          <w:highlight w:val="none"/>
          <w:lang w:eastAsia="zh-CN"/>
        </w:rPr>
        <w:t>，</w:t>
      </w:r>
      <w:r>
        <w:rPr>
          <w:rFonts w:hint="eastAsia" w:cs="宋体"/>
          <w:color w:val="auto"/>
          <w:sz w:val="24"/>
          <w:szCs w:val="24"/>
          <w:highlight w:val="none"/>
          <w:lang w:val="en-US" w:eastAsia="zh-CN"/>
        </w:rPr>
        <w:t>经承包人申请</w:t>
      </w:r>
      <w:r>
        <w:rPr>
          <w:rFonts w:hint="eastAsia" w:ascii="宋体" w:hAnsi="宋体" w:eastAsia="宋体" w:cs="宋体"/>
          <w:color w:val="auto"/>
          <w:sz w:val="24"/>
          <w:szCs w:val="24"/>
          <w:highlight w:val="none"/>
        </w:rPr>
        <w:t>将履约担保退还给承包人。</w:t>
      </w:r>
    </w:p>
    <w:p w14:paraId="37948E30">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4.3分包</w:t>
      </w:r>
    </w:p>
    <w:p w14:paraId="1575EB3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4.3.1</w:t>
      </w:r>
      <w:r>
        <w:rPr>
          <w:rFonts w:hint="eastAsia" w:ascii="宋体" w:hAnsi="宋体" w:eastAsia="宋体" w:cs="宋体"/>
          <w:color w:val="auto"/>
          <w:sz w:val="24"/>
          <w:szCs w:val="24"/>
          <w:highlight w:val="none"/>
        </w:rPr>
        <w:t>承包人不得将其承包的全部工程转包给第三人，或将其承包的全部工程肢解后以分包的名义转包给第三人。</w:t>
      </w:r>
    </w:p>
    <w:p w14:paraId="7B7358F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4.3.2</w:t>
      </w:r>
      <w:r>
        <w:rPr>
          <w:rFonts w:hint="eastAsia" w:ascii="宋体" w:hAnsi="宋体" w:eastAsia="宋体" w:cs="宋体"/>
          <w:color w:val="auto"/>
          <w:sz w:val="24"/>
          <w:szCs w:val="24"/>
          <w:highlight w:val="none"/>
        </w:rPr>
        <w:t>承包人不得将工程主体、关键性工作分包给第三人。除专用合同条款另有约定外，未经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，承包人不得将工程的其他部分或工作分包给第三人。</w:t>
      </w:r>
    </w:p>
    <w:p w14:paraId="2B95B04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w:t>
      </w:r>
      <w:r>
        <w:rPr>
          <w:rFonts w:hint="eastAsia" w:ascii="宋体" w:hAnsi="宋体" w:eastAsia="宋体" w:cs="宋体"/>
          <w:color w:val="auto"/>
          <w:sz w:val="24"/>
          <w:szCs w:val="24"/>
          <w:highlight w:val="none"/>
        </w:rPr>
        <w:t>3分包人的资格能力应与其分包工程的标准和规模相适应。</w:t>
      </w:r>
    </w:p>
    <w:p w14:paraId="5833654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4.3.4</w:t>
      </w:r>
      <w:r>
        <w:rPr>
          <w:rFonts w:hint="eastAsia" w:ascii="宋体" w:hAnsi="宋体" w:eastAsia="宋体" w:cs="宋体"/>
          <w:color w:val="auto"/>
          <w:sz w:val="24"/>
          <w:szCs w:val="24"/>
          <w:highlight w:val="none"/>
        </w:rPr>
        <w:t>按投标函附录约定分包工程的，承包人应向发包人和监理人提交分包合同副本。</w:t>
      </w:r>
    </w:p>
    <w:p w14:paraId="263EC06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4.3.5</w:t>
      </w:r>
      <w:r>
        <w:rPr>
          <w:rFonts w:hint="eastAsia" w:ascii="宋体" w:hAnsi="宋体" w:eastAsia="宋体" w:cs="宋体"/>
          <w:color w:val="auto"/>
          <w:sz w:val="24"/>
          <w:szCs w:val="24"/>
          <w:highlight w:val="none"/>
        </w:rPr>
        <w:t>承包人应与分包人就分包工程向发包人承担连带责任。</w:t>
      </w:r>
    </w:p>
    <w:p w14:paraId="35B88E4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4.3.6</w:t>
      </w:r>
      <w:r>
        <w:rPr>
          <w:rFonts w:hint="eastAsia" w:ascii="宋体" w:hAnsi="宋体" w:eastAsia="宋体" w:cs="宋体"/>
          <w:color w:val="auto"/>
          <w:sz w:val="24"/>
          <w:szCs w:val="24"/>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0D48D33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4.3.7</w:t>
      </w:r>
      <w:r>
        <w:rPr>
          <w:rFonts w:hint="eastAsia" w:ascii="宋体" w:hAnsi="宋体" w:eastAsia="宋体" w:cs="宋体"/>
          <w:color w:val="auto"/>
          <w:sz w:val="24"/>
          <w:szCs w:val="24"/>
          <w:highlight w:val="none"/>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5D86D0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4.3.8</w:t>
      </w:r>
      <w:r>
        <w:rPr>
          <w:rFonts w:hint="eastAsia" w:ascii="宋体" w:hAnsi="宋体" w:eastAsia="宋体" w:cs="宋体"/>
          <w:color w:val="auto"/>
          <w:sz w:val="24"/>
          <w:szCs w:val="24"/>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6F05729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4.3.9</w:t>
      </w:r>
      <w:r>
        <w:rPr>
          <w:rFonts w:hint="eastAsia" w:ascii="宋体" w:hAnsi="宋体" w:eastAsia="宋体" w:cs="宋体"/>
          <w:color w:val="auto"/>
          <w:sz w:val="24"/>
          <w:szCs w:val="24"/>
          <w:highlight w:val="none"/>
        </w:rPr>
        <w:t>除第</w:t>
      </w:r>
      <w:r>
        <w:rPr>
          <w:rFonts w:hint="eastAsia" w:ascii="宋体" w:hAnsi="宋体" w:eastAsia="宋体" w:cs="宋体"/>
          <w:color w:val="auto"/>
          <w:sz w:val="24"/>
          <w:szCs w:val="24"/>
          <w:highlight w:val="none"/>
          <w:lang w:val="en-US" w:bidi="en-US"/>
        </w:rPr>
        <w:t xml:space="preserve">4. 3. </w:t>
      </w:r>
      <w:r>
        <w:rPr>
          <w:rFonts w:hint="eastAsia" w:ascii="宋体" w:hAnsi="宋体" w:eastAsia="宋体" w:cs="宋体"/>
          <w:color w:val="auto"/>
          <w:sz w:val="24"/>
          <w:szCs w:val="24"/>
          <w:highlight w:val="none"/>
        </w:rPr>
        <w:t>7项规定的指定分包外，承包人对其分包项目的实施以及分包人的行为向发包人负全部责任。承包人应对分包项目的工程进度、质量、安全、计量和验收等实施监督和管理。</w:t>
      </w:r>
    </w:p>
    <w:p w14:paraId="7384C5B6">
      <w:pPr>
        <w:pStyle w:val="48"/>
        <w:pageBreakBefore w:val="0"/>
        <w:widowControl w:val="0"/>
        <w:tabs>
          <w:tab w:val="left" w:pos="736"/>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4.3.10分包人应按专用合同条款的约定设立项目管理机构组织管理分包工程的施工活动。</w:t>
      </w:r>
    </w:p>
    <w:p w14:paraId="1375045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4.4联合体</w:t>
      </w:r>
    </w:p>
    <w:p w14:paraId="4EAF7FBC">
      <w:pPr>
        <w:pStyle w:val="48"/>
        <w:pageBreakBefore w:val="0"/>
        <w:widowControl w:val="0"/>
        <w:tabs>
          <w:tab w:val="left" w:pos="73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4.4.1</w:t>
      </w:r>
      <w:r>
        <w:rPr>
          <w:rFonts w:hint="eastAsia" w:ascii="宋体" w:hAnsi="宋体" w:eastAsia="宋体" w:cs="宋体"/>
          <w:color w:val="auto"/>
          <w:sz w:val="24"/>
          <w:szCs w:val="24"/>
          <w:highlight w:val="none"/>
        </w:rPr>
        <w:t>联合体各方应共同与发包人签订合同协议书。联合体各方应为履行合同承担连带责任。</w:t>
      </w:r>
    </w:p>
    <w:p w14:paraId="40726E5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4.4.2</w:t>
      </w:r>
      <w:r>
        <w:rPr>
          <w:rFonts w:hint="eastAsia" w:ascii="宋体" w:hAnsi="宋体" w:eastAsia="宋体" w:cs="宋体"/>
          <w:color w:val="auto"/>
          <w:sz w:val="24"/>
          <w:szCs w:val="24"/>
          <w:highlight w:val="none"/>
        </w:rPr>
        <w:t>联合体协议经发包人确认后作为合同附件。在履行合同过程中，未经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，不得修改联合体协议。</w:t>
      </w:r>
    </w:p>
    <w:p w14:paraId="0186B63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4.4.3</w:t>
      </w:r>
      <w:r>
        <w:rPr>
          <w:rFonts w:hint="eastAsia" w:ascii="宋体" w:hAnsi="宋体" w:eastAsia="宋体" w:cs="宋体"/>
          <w:color w:val="auto"/>
          <w:sz w:val="24"/>
          <w:szCs w:val="24"/>
          <w:highlight w:val="none"/>
        </w:rPr>
        <w:t>联合体牵头人负责与发包人和监理人联系，并接受指示，负责组织联合体各成员全面履行合同。</w:t>
      </w:r>
    </w:p>
    <w:p w14:paraId="4337025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4.5承包人项目经理</w:t>
      </w:r>
    </w:p>
    <w:p w14:paraId="38FD1ED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4.5.1</w:t>
      </w:r>
      <w:r>
        <w:rPr>
          <w:rFonts w:hint="eastAsia" w:ascii="宋体" w:hAnsi="宋体" w:eastAsia="宋体" w:cs="宋体"/>
          <w:color w:val="auto"/>
          <w:sz w:val="24"/>
          <w:szCs w:val="24"/>
          <w:highlight w:val="none"/>
        </w:rPr>
        <w:t>承包人应按合同约定指派项目经理，并在约定的期限内到职。承包人更换项目经理应事先征得</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，并应在更换14天前通知发包人和监理人。承包人项目经理短 期离开施工场地，应事先征得监理人同意，并委派代表代行其职责。</w:t>
      </w:r>
    </w:p>
    <w:p w14:paraId="0F431A0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4.5.2</w:t>
      </w:r>
      <w:r>
        <w:rPr>
          <w:rFonts w:hint="eastAsia" w:ascii="宋体" w:hAnsi="宋体" w:eastAsia="宋体" w:cs="宋体"/>
          <w:color w:val="auto"/>
          <w:sz w:val="24"/>
          <w:szCs w:val="24"/>
          <w:highlight w:val="none"/>
        </w:rPr>
        <w:t>承包人项目经理应按合同约定以及监理人按第</w:t>
      </w:r>
      <w:r>
        <w:rPr>
          <w:rFonts w:hint="eastAsia" w:ascii="宋体" w:hAnsi="宋体" w:eastAsia="宋体" w:cs="宋体"/>
          <w:color w:val="auto"/>
          <w:sz w:val="24"/>
          <w:szCs w:val="24"/>
          <w:highlight w:val="none"/>
          <w:lang w:val="en-US" w:bidi="en-US"/>
        </w:rPr>
        <w:t>3.</w:t>
      </w:r>
      <w:r>
        <w:rPr>
          <w:rFonts w:hint="eastAsia" w:ascii="宋体" w:hAnsi="宋体" w:eastAsia="宋体" w:cs="宋体"/>
          <w:color w:val="auto"/>
          <w:sz w:val="24"/>
          <w:szCs w:val="24"/>
          <w:highlight w:val="none"/>
        </w:rPr>
        <w:t>4款作出的指示，负责组织合同工程的实施。在情况紧急且无法与监理人取得联系时，可采取保证工程和人员生命财产安全的紧急措施，并在采取措施后24小时内向监理人提交书面报告。</w:t>
      </w:r>
    </w:p>
    <w:p w14:paraId="4529D36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4.5.</w:t>
      </w:r>
      <w:r>
        <w:rPr>
          <w:rFonts w:hint="eastAsia" w:ascii="宋体" w:hAnsi="宋体" w:eastAsia="宋体" w:cs="宋体"/>
          <w:color w:val="auto"/>
          <w:sz w:val="24"/>
          <w:szCs w:val="24"/>
          <w:highlight w:val="none"/>
        </w:rPr>
        <w:t>3承包人为履行合同发出的一切函件均应盖有承包人授权的施工场地管理机构章，并由承包人项目经理或其授权代表签字。</w:t>
      </w:r>
    </w:p>
    <w:p w14:paraId="0682521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4.5.4</w:t>
      </w:r>
      <w:r>
        <w:rPr>
          <w:rFonts w:hint="eastAsia" w:ascii="宋体" w:hAnsi="宋体" w:eastAsia="宋体" w:cs="宋体"/>
          <w:color w:val="auto"/>
          <w:sz w:val="24"/>
          <w:szCs w:val="24"/>
          <w:highlight w:val="none"/>
        </w:rPr>
        <w:t>承包人项目经理可以授权其下属人员履行其某项职责，但事先应将这些人员的姓名和授权范围通知监理人。</w:t>
      </w:r>
    </w:p>
    <w:p w14:paraId="78824FA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4.6承包人人员的管理</w:t>
      </w:r>
    </w:p>
    <w:p w14:paraId="41B18BC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4.6.1</w:t>
      </w:r>
      <w:r>
        <w:rPr>
          <w:rFonts w:hint="eastAsia" w:ascii="宋体" w:hAnsi="宋体" w:eastAsia="宋体" w:cs="宋体"/>
          <w:color w:val="auto"/>
          <w:sz w:val="24"/>
          <w:szCs w:val="24"/>
          <w:highlight w:val="none"/>
        </w:rPr>
        <w:t>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401C6F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4.6.2</w:t>
      </w:r>
      <w:r>
        <w:rPr>
          <w:rFonts w:hint="eastAsia" w:ascii="宋体" w:hAnsi="宋体" w:eastAsia="宋体" w:cs="宋体"/>
          <w:color w:val="auto"/>
          <w:sz w:val="24"/>
          <w:szCs w:val="24"/>
          <w:highlight w:val="none"/>
        </w:rPr>
        <w:t>为完成合同约定的各项工作，承包人应向施工场地派遣或雇佣足够数量的下列 人员：</w:t>
      </w:r>
    </w:p>
    <w:p w14:paraId="312BAB80">
      <w:pPr>
        <w:pStyle w:val="48"/>
        <w:pageBreakBefore w:val="0"/>
        <w:widowControl w:val="0"/>
        <w:numPr>
          <w:ilvl w:val="0"/>
          <w:numId w:val="7"/>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具有相应资格的专业技工和合格的普工；</w:t>
      </w:r>
    </w:p>
    <w:p w14:paraId="3158C210">
      <w:pPr>
        <w:pStyle w:val="48"/>
        <w:pageBreakBefore w:val="0"/>
        <w:widowControl w:val="0"/>
        <w:numPr>
          <w:ilvl w:val="0"/>
          <w:numId w:val="7"/>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具有相应施工经验的技术人员；</w:t>
      </w:r>
    </w:p>
    <w:p w14:paraId="0F8C78CC">
      <w:pPr>
        <w:pStyle w:val="48"/>
        <w:pageBreakBefore w:val="0"/>
        <w:widowControl w:val="0"/>
        <w:numPr>
          <w:ilvl w:val="0"/>
          <w:numId w:val="7"/>
        </w:numPr>
        <w:tabs>
          <w:tab w:val="left" w:pos="899"/>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具有相应岗位资格的各级管理人员。</w:t>
      </w:r>
    </w:p>
    <w:p w14:paraId="52859CC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4.6.3</w:t>
      </w:r>
      <w:r>
        <w:rPr>
          <w:rFonts w:hint="eastAsia" w:ascii="宋体" w:hAnsi="宋体" w:eastAsia="宋体" w:cs="宋体"/>
          <w:color w:val="auto"/>
          <w:sz w:val="24"/>
          <w:szCs w:val="24"/>
          <w:highlight w:val="none"/>
        </w:rPr>
        <w:t>承包人安排在施工场地的主要管理人员和技术骨干应相对稳定。承包人更换主要管理人员和技术骨干时，应取得监理人的同意。</w:t>
      </w:r>
    </w:p>
    <w:p w14:paraId="1089BC1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4. 6.4</w:t>
      </w:r>
      <w:r>
        <w:rPr>
          <w:rFonts w:hint="eastAsia" w:ascii="宋体" w:hAnsi="宋体" w:eastAsia="宋体" w:cs="宋体"/>
          <w:color w:val="auto"/>
          <w:sz w:val="24"/>
          <w:szCs w:val="24"/>
          <w:highlight w:val="none"/>
        </w:rPr>
        <w:t>特殊岗位的工作人员均应持有相应的资格证明，监理人有权随时检查。监理人认为有必要时，可进行现场考核。</w:t>
      </w:r>
    </w:p>
    <w:p w14:paraId="191C6EB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4.7撤换承包人项目经理和其他人员</w:t>
      </w:r>
    </w:p>
    <w:p w14:paraId="5764A99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承包人应对其项目经理和其他人员进行有效管理。监理人要求撤换不能胜任本职工作、 行为不端或玩忽职守的承包人项目经理和其他人员的，承包人应予以撤换。</w:t>
      </w:r>
    </w:p>
    <w:p w14:paraId="6E2CC0F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4.8保障承包人人员的合法权益</w:t>
      </w:r>
    </w:p>
    <w:p w14:paraId="145F639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w:t>
      </w:r>
      <w:r>
        <w:rPr>
          <w:rFonts w:hint="eastAsia" w:ascii="宋体" w:hAnsi="宋体" w:eastAsia="宋体" w:cs="宋体"/>
          <w:color w:val="auto"/>
          <w:sz w:val="24"/>
          <w:szCs w:val="24"/>
          <w:highlight w:val="none"/>
        </w:rPr>
        <w:t>1承包人应与其雇佣的人员签订劳动合同，并按时发放工资。</w:t>
      </w:r>
    </w:p>
    <w:p w14:paraId="0F8C49C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w:t>
      </w:r>
      <w:r>
        <w:rPr>
          <w:rFonts w:hint="eastAsia" w:ascii="宋体" w:hAnsi="宋体" w:eastAsia="宋体" w:cs="宋体"/>
          <w:color w:val="auto"/>
          <w:sz w:val="24"/>
          <w:szCs w:val="24"/>
          <w:highlight w:val="none"/>
        </w:rPr>
        <w:t>2承包人应按劳动法的规定安排工作时间，保证其雇佣人员享有休息和休假的权利。因工程施工的特殊需要占用休假日或延长工作时间的，应不超过法律规定的限度，并按法律规定给予补休或付酬。</w:t>
      </w:r>
    </w:p>
    <w:p w14:paraId="113F27B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4.8.3</w:t>
      </w:r>
      <w:r>
        <w:rPr>
          <w:rFonts w:hint="eastAsia" w:ascii="宋体" w:hAnsi="宋体" w:eastAsia="宋体" w:cs="宋体"/>
          <w:color w:val="auto"/>
          <w:sz w:val="24"/>
          <w:szCs w:val="24"/>
          <w:highlight w:val="none"/>
        </w:rPr>
        <w:t>承包人应为其雇佣人员提供必要的食宿条件，以及符合环境保护和卫生要求的生活环境，在远离城镇的施工场地，还应配备必要的伤病防治和急救的医务人员与医疗设施。</w:t>
      </w:r>
    </w:p>
    <w:p w14:paraId="34292B7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4.8.4</w:t>
      </w:r>
      <w:r>
        <w:rPr>
          <w:rFonts w:hint="eastAsia" w:ascii="宋体" w:hAnsi="宋体" w:eastAsia="宋体" w:cs="宋体"/>
          <w:color w:val="auto"/>
          <w:sz w:val="24"/>
          <w:szCs w:val="24"/>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5530B9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4.8.5</w:t>
      </w:r>
      <w:r>
        <w:rPr>
          <w:rFonts w:hint="eastAsia" w:ascii="宋体" w:hAnsi="宋体" w:eastAsia="宋体" w:cs="宋体"/>
          <w:color w:val="auto"/>
          <w:sz w:val="24"/>
          <w:szCs w:val="24"/>
          <w:highlight w:val="none"/>
        </w:rPr>
        <w:t>承包人应按有关法律规定和合同约定，为其雇佣人员办理保险。</w:t>
      </w:r>
    </w:p>
    <w:p w14:paraId="140EC2D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4.8.6</w:t>
      </w:r>
      <w:r>
        <w:rPr>
          <w:rFonts w:hint="eastAsia" w:ascii="宋体" w:hAnsi="宋体" w:eastAsia="宋体" w:cs="宋体"/>
          <w:color w:val="auto"/>
          <w:sz w:val="24"/>
          <w:szCs w:val="24"/>
          <w:highlight w:val="none"/>
        </w:rPr>
        <w:t>承包人应负责处理其雇佣人员因工伤亡事故的善后事宜。</w:t>
      </w:r>
    </w:p>
    <w:p w14:paraId="15ABC6B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4.9工程价款应专款专用</w:t>
      </w:r>
    </w:p>
    <w:p w14:paraId="7FA5F6C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发包人按合同约定支付给承包人的各项价款应专用于合同工程。</w:t>
      </w:r>
    </w:p>
    <w:p w14:paraId="65504C5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4.10承包人现场查勘</w:t>
      </w:r>
    </w:p>
    <w:p w14:paraId="2C834D9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4.10.</w:t>
      </w:r>
      <w:r>
        <w:rPr>
          <w:rFonts w:hint="eastAsia" w:ascii="宋体" w:hAnsi="宋体" w:eastAsia="宋体" w:cs="宋体"/>
          <w:color w:val="auto"/>
          <w:sz w:val="24"/>
          <w:szCs w:val="24"/>
          <w:highlight w:val="none"/>
        </w:rPr>
        <w:t>1发包人应将其持有的现场地质勘探资料、水文气象资料提供给承包人，并对其准确性负责。但承包人应对其阅读上述有关资料后所作出的解释和推断负责。</w:t>
      </w:r>
    </w:p>
    <w:p w14:paraId="2E8844D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034296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4.11不利物质条件</w:t>
      </w:r>
    </w:p>
    <w:p w14:paraId="5348522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4.11.1</w:t>
      </w:r>
      <w:r>
        <w:rPr>
          <w:rFonts w:hint="eastAsia" w:ascii="宋体" w:hAnsi="宋体" w:eastAsia="宋体" w:cs="宋体"/>
          <w:color w:val="auto"/>
          <w:sz w:val="24"/>
          <w:szCs w:val="24"/>
          <w:highlight w:val="none"/>
        </w:rPr>
        <w:t>除专用合同条款另有约定外，不利的物质条件是指在施工中遭遇不可预见的外界障碍或自然条件造成施工受阻。</w:t>
      </w:r>
    </w:p>
    <w:p w14:paraId="267B811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4.11.2</w:t>
      </w:r>
      <w:r>
        <w:rPr>
          <w:rFonts w:hint="eastAsia" w:ascii="宋体" w:hAnsi="宋体" w:eastAsia="宋体" w:cs="宋体"/>
          <w:color w:val="auto"/>
          <w:sz w:val="24"/>
          <w:szCs w:val="24"/>
          <w:highlight w:val="none"/>
        </w:rPr>
        <w:t>承包人遇到不利物质条件时，应采取适应不利物质条件的合理措施继续施工, 并及时通知监理人。承包人应有权根据第</w:t>
      </w:r>
      <w:r>
        <w:rPr>
          <w:rFonts w:hint="eastAsia" w:ascii="宋体" w:hAnsi="宋体" w:eastAsia="宋体" w:cs="宋体"/>
          <w:color w:val="auto"/>
          <w:sz w:val="24"/>
          <w:szCs w:val="24"/>
          <w:highlight w:val="none"/>
          <w:lang w:val="en-US" w:bidi="en-US"/>
        </w:rPr>
        <w:t>23.1</w:t>
      </w:r>
      <w:r>
        <w:rPr>
          <w:rFonts w:hint="eastAsia" w:ascii="宋体" w:hAnsi="宋体" w:eastAsia="宋体" w:cs="宋体"/>
          <w:color w:val="auto"/>
          <w:sz w:val="24"/>
          <w:szCs w:val="24"/>
          <w:highlight w:val="none"/>
        </w:rPr>
        <w:t>款的约定，要求延长工期及增加费用。监理人收到此类要求后，应在分析上述外界障碍或自然条件是否不可预见及不可预见程度的基础上，按照通用合同条款第15条的约定办理。</w:t>
      </w:r>
    </w:p>
    <w:p w14:paraId="71EC6FF5">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5.材料和工程设备</w:t>
      </w:r>
    </w:p>
    <w:p w14:paraId="222654F8">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5.1承包人提供的材料和工程设备</w:t>
      </w:r>
    </w:p>
    <w:p w14:paraId="5766752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5.1.1除第5.2款约定由发包人提供的材料和工程设备外，承包人负责采购、运输和保管完成本合同工作所需的材料和工程设备。承包人应对其采购的材料和工程设备负责。</w:t>
      </w:r>
    </w:p>
    <w:p w14:paraId="7843256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14:paraId="017EE0A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B17904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5.2发包人提供的材料和工程设备</w:t>
      </w:r>
    </w:p>
    <w:p w14:paraId="5269931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5.2.1发包人提供的材料和工程设备，应在专用合同条款中写明材料和工程设备的名称、规格、数量、价格、交货方式、交货地点和计划交货日期等。</w:t>
      </w:r>
    </w:p>
    <w:p w14:paraId="05AC1E6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5.2.2</w:t>
      </w:r>
      <w:r>
        <w:rPr>
          <w:rFonts w:hint="eastAsia" w:ascii="宋体" w:hAnsi="宋体" w:eastAsia="宋体" w:cs="宋体"/>
          <w:color w:val="auto"/>
          <w:sz w:val="24"/>
          <w:szCs w:val="24"/>
          <w:highlight w:val="none"/>
        </w:rPr>
        <w:t>承包人应根据合同进度计划的安排，向监理人报送要求发包人交货的日期计划。发包人应按照监理人与合同双方当事人商定的交货日期，向承包人提交材料和工程设备。</w:t>
      </w:r>
    </w:p>
    <w:p w14:paraId="6BD53B3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5.2.3</w:t>
      </w:r>
      <w:r>
        <w:rPr>
          <w:rFonts w:hint="eastAsia" w:ascii="宋体" w:hAnsi="宋体" w:eastAsia="宋体" w:cs="宋体"/>
          <w:color w:val="auto"/>
          <w:sz w:val="24"/>
          <w:szCs w:val="24"/>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22AA715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5. 2.4</w:t>
      </w:r>
      <w:r>
        <w:rPr>
          <w:rFonts w:hint="eastAsia" w:ascii="宋体" w:hAnsi="宋体" w:eastAsia="宋体" w:cs="宋体"/>
          <w:color w:val="auto"/>
          <w:sz w:val="24"/>
          <w:szCs w:val="24"/>
          <w:highlight w:val="none"/>
        </w:rPr>
        <w:t>发包人要求向承包人提前交货的，承包人不得拒绝，但发包人应承担承包人由此增加的费用。</w:t>
      </w:r>
    </w:p>
    <w:p w14:paraId="793F609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5.2.5</w:t>
      </w:r>
      <w:r>
        <w:rPr>
          <w:rFonts w:hint="eastAsia" w:ascii="宋体" w:hAnsi="宋体" w:eastAsia="宋体" w:cs="宋体"/>
          <w:color w:val="auto"/>
          <w:sz w:val="24"/>
          <w:szCs w:val="24"/>
          <w:highlight w:val="none"/>
        </w:rPr>
        <w:t>承包人要求更改交货日期或地点的，应事先报请监理人批准。由于承包人要求更改交货时间或地点所增加的费用和（或）工期延误由承包人承担。</w:t>
      </w:r>
    </w:p>
    <w:p w14:paraId="42070CD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5.2.6</w:t>
      </w:r>
      <w:r>
        <w:rPr>
          <w:rFonts w:hint="eastAsia" w:ascii="宋体" w:hAnsi="宋体" w:eastAsia="宋体" w:cs="宋体"/>
          <w:color w:val="auto"/>
          <w:sz w:val="24"/>
          <w:szCs w:val="24"/>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3B4864B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5.3材料和工程设备专用于合同工程</w:t>
      </w:r>
    </w:p>
    <w:p w14:paraId="4293FBA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5.3.1</w:t>
      </w:r>
      <w:r>
        <w:rPr>
          <w:rFonts w:hint="eastAsia" w:ascii="宋体" w:hAnsi="宋体" w:eastAsia="宋体" w:cs="宋体"/>
          <w:color w:val="auto"/>
          <w:sz w:val="24"/>
          <w:szCs w:val="24"/>
          <w:highlight w:val="none"/>
        </w:rPr>
        <w:t>运入施工场地的材料、工程设备，包括备品备件、安装专用工器具与随机资料，必须专用于合同工程，未经监理人同意，承包人不得运出施工场地或挪作他用。</w:t>
      </w:r>
    </w:p>
    <w:p w14:paraId="78E5A07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5.3.2</w:t>
      </w:r>
      <w:r>
        <w:rPr>
          <w:rFonts w:hint="eastAsia" w:ascii="宋体" w:hAnsi="宋体" w:eastAsia="宋体" w:cs="宋体"/>
          <w:color w:val="auto"/>
          <w:sz w:val="24"/>
          <w:szCs w:val="24"/>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6C248C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5.4禁止使用不合格的材料和工程设备</w:t>
      </w:r>
    </w:p>
    <w:p w14:paraId="16C7573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5.4.1监理人有权拒绝承包人提供的不合格材料或工程设备，并要求承包人立即进行更换。监理人应在更换后再次进行检查和检验，由此增加的费用和（或）工期延误由承包 人承担。</w:t>
      </w:r>
    </w:p>
    <w:p w14:paraId="78BFA56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5.4.2监理人发现承包人使用了不合格的材料和工程设备，应即时发出指示要求承包人立即改正，并禁止在工程中继续使用不合格的材料和工程设备。</w:t>
      </w:r>
    </w:p>
    <w:p w14:paraId="48E744F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5.4.3</w:t>
      </w:r>
      <w:r>
        <w:rPr>
          <w:rFonts w:hint="eastAsia" w:ascii="宋体" w:hAnsi="宋体" w:eastAsia="宋体" w:cs="宋体"/>
          <w:color w:val="auto"/>
          <w:sz w:val="24"/>
          <w:szCs w:val="24"/>
          <w:highlight w:val="none"/>
        </w:rPr>
        <w:t>发包人提供的材料或工程设备不符合合同要求的，承包人有权拒绝，并可要求发包人更换，由此增加的费用和（或）工期延误由发包人承担。</w:t>
      </w:r>
    </w:p>
    <w:p w14:paraId="36CE0DF0">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6.施工设备和临时设施</w:t>
      </w:r>
    </w:p>
    <w:p w14:paraId="665B724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6.1承包人提供的施工设备和临时设施</w:t>
      </w:r>
    </w:p>
    <w:p w14:paraId="6E6F26D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6.1.1</w:t>
      </w:r>
      <w:r>
        <w:rPr>
          <w:rFonts w:hint="eastAsia" w:ascii="宋体" w:hAnsi="宋体" w:eastAsia="宋体" w:cs="宋体"/>
          <w:color w:val="auto"/>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C20F8A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6.1.2</w:t>
      </w:r>
      <w:r>
        <w:rPr>
          <w:rFonts w:hint="eastAsia" w:ascii="宋体" w:hAnsi="宋体" w:eastAsia="宋体" w:cs="宋体"/>
          <w:color w:val="auto"/>
          <w:sz w:val="24"/>
          <w:szCs w:val="24"/>
          <w:highlight w:val="none"/>
        </w:rPr>
        <w:t>除专用合同条款另有约定外，承包人应自行承担修建临时设施的费用，需要临时占地的，应由发包人办理申请手续并承担相应费用。</w:t>
      </w:r>
    </w:p>
    <w:p w14:paraId="0D319BF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6.2发包人提供的施工设备和临时设施</w:t>
      </w:r>
    </w:p>
    <w:p w14:paraId="1F77D0D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发包人提供的施工设备或临时设施在专用合同条款中约定。</w:t>
      </w:r>
    </w:p>
    <w:p w14:paraId="4FE9FA98">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6.3要求承包人增加或更换施工设备</w:t>
      </w:r>
    </w:p>
    <w:p w14:paraId="383CBA4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54FBC48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6.4施工设备和临时设施专用于合同工程</w:t>
      </w:r>
    </w:p>
    <w:p w14:paraId="0E91DDD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07DC8F76">
      <w:pPr>
        <w:pStyle w:val="48"/>
        <w:pageBreakBefore w:val="0"/>
        <w:widowControl w:val="0"/>
        <w:tabs>
          <w:tab w:val="left" w:pos="754"/>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6.4.2</w:t>
      </w:r>
      <w:r>
        <w:rPr>
          <w:rFonts w:hint="eastAsia" w:ascii="宋体" w:hAnsi="宋体" w:eastAsia="宋体" w:cs="宋体"/>
          <w:color w:val="auto"/>
          <w:sz w:val="24"/>
          <w:szCs w:val="24"/>
          <w:highlight w:val="none"/>
        </w:rPr>
        <w:t>经监理人同意，承包人可根据合同进度计划撤走闲置的施工设备。</w:t>
      </w:r>
    </w:p>
    <w:p w14:paraId="7687563D">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7.交通运输</w:t>
      </w:r>
    </w:p>
    <w:p w14:paraId="5D66538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7.1道路通行权和场外设施</w:t>
      </w:r>
    </w:p>
    <w:p w14:paraId="38E8AF8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0D6D6A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7.2场内施工道路</w:t>
      </w:r>
    </w:p>
    <w:p w14:paraId="3245644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7.2.1</w:t>
      </w:r>
      <w:r>
        <w:rPr>
          <w:rFonts w:hint="eastAsia" w:ascii="宋体" w:hAnsi="宋体" w:eastAsia="宋体" w:cs="宋体"/>
          <w:color w:val="auto"/>
          <w:sz w:val="24"/>
          <w:szCs w:val="24"/>
          <w:highlight w:val="none"/>
        </w:rPr>
        <w:t>除本合同约定由发包人提供的部分道路和交通设施外，承包人应负责修建、维修、养护和管理其施工所需的全部临时道路和交通设施（包括合同约定由发包人提供的部 分道路和交通设施维修、养护和管理），并承担相应费用。</w:t>
      </w:r>
    </w:p>
    <w:p w14:paraId="0BCDA65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7.2.2</w:t>
      </w:r>
      <w:r>
        <w:rPr>
          <w:rFonts w:hint="eastAsia" w:ascii="宋体" w:hAnsi="宋体" w:eastAsia="宋体" w:cs="宋体"/>
          <w:color w:val="auto"/>
          <w:sz w:val="24"/>
          <w:szCs w:val="24"/>
          <w:highlight w:val="none"/>
        </w:rPr>
        <w:t>承包人修建的临时道路和交通设施，应免费提供发包人、监理人，以及与本合 同有关的其他承包人使用。</w:t>
      </w:r>
    </w:p>
    <w:p w14:paraId="059208C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7.3场外交通</w:t>
      </w:r>
    </w:p>
    <w:p w14:paraId="3CABFEA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7.3.1</w:t>
      </w:r>
      <w:r>
        <w:rPr>
          <w:rFonts w:hint="eastAsia" w:ascii="宋体" w:hAnsi="宋体" w:eastAsia="宋体" w:cs="宋体"/>
          <w:color w:val="auto"/>
          <w:sz w:val="24"/>
          <w:szCs w:val="24"/>
          <w:highlight w:val="none"/>
        </w:rPr>
        <w:t>承包人车辆外出行驶所需的场外公共道路的通行费、养路费和税款等由承包人承担。</w:t>
      </w:r>
    </w:p>
    <w:p w14:paraId="3DEB267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7.3.2</w:t>
      </w:r>
      <w:r>
        <w:rPr>
          <w:rFonts w:hint="eastAsia" w:ascii="宋体" w:hAnsi="宋体" w:eastAsia="宋体" w:cs="宋体"/>
          <w:color w:val="auto"/>
          <w:sz w:val="24"/>
          <w:szCs w:val="24"/>
          <w:highlight w:val="none"/>
        </w:rPr>
        <w:t>承包人应遵守有关交通法规，严格按照道路和桥梁的限制荷重安全行驶，并服从交通管理部门的检查和监督</w:t>
      </w:r>
      <w:r>
        <w:rPr>
          <w:rFonts w:hint="eastAsia" w:ascii="宋体" w:hAnsi="宋体" w:eastAsia="宋体" w:cs="宋体"/>
          <w:color w:val="auto"/>
          <w:sz w:val="24"/>
          <w:szCs w:val="24"/>
          <w:highlight w:val="none"/>
          <w:lang w:val="en-US"/>
        </w:rPr>
        <w:t>。</w:t>
      </w:r>
    </w:p>
    <w:p w14:paraId="5DA06118">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7.4超大件和超重件的运输</w:t>
      </w:r>
    </w:p>
    <w:p w14:paraId="5838F68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03F6342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7.5道路和桥梁的损坏责任</w:t>
      </w:r>
    </w:p>
    <w:p w14:paraId="4110C44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因承包人运输造成施工场地内外公共道路和桥梁损坏的，由承包人承担修复损坏的全部费用和可能引起的赔偿。</w:t>
      </w:r>
    </w:p>
    <w:p w14:paraId="33716E0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7.6水路和航空运输</w:t>
      </w:r>
    </w:p>
    <w:p w14:paraId="60E361B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本条上述各款的内容适用于水路运输和航空运输，其中“道路” 一词的涵义包括河道、航线、船闸、机场、码头、堤防以及水路或航空运输中其他相似结构物；“车辆” 一词的涵义包括船舶和飞机等。</w:t>
      </w:r>
    </w:p>
    <w:p w14:paraId="2C91047D">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8.测量放线</w:t>
      </w:r>
    </w:p>
    <w:p w14:paraId="636FE17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8.1施工控制网</w:t>
      </w:r>
    </w:p>
    <w:p w14:paraId="51F6AA0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8.1.1</w:t>
      </w:r>
      <w:r>
        <w:rPr>
          <w:rFonts w:hint="eastAsia" w:ascii="宋体" w:hAnsi="宋体" w:eastAsia="宋体" w:cs="宋体"/>
          <w:color w:val="auto"/>
          <w:sz w:val="24"/>
          <w:szCs w:val="24"/>
          <w:highlight w:val="none"/>
        </w:rPr>
        <w:t>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5108A4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8.1.2</w:t>
      </w:r>
      <w:r>
        <w:rPr>
          <w:rFonts w:hint="eastAsia" w:ascii="宋体" w:hAnsi="宋体" w:eastAsia="宋体" w:cs="宋体"/>
          <w:color w:val="auto"/>
          <w:sz w:val="24"/>
          <w:szCs w:val="24"/>
          <w:highlight w:val="none"/>
        </w:rPr>
        <w:t>承包人应负责管理施工控制网点。施工控制网点丢失或损坏的，承包人应及时修复。承包人应承担施工控制网点的管理与修复费用，并在工程竣工后将施工控制网点移交发包人。</w:t>
      </w:r>
    </w:p>
    <w:p w14:paraId="7967DF4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8.2施工测量</w:t>
      </w:r>
    </w:p>
    <w:p w14:paraId="573B639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8.2.1</w:t>
      </w:r>
      <w:r>
        <w:rPr>
          <w:rFonts w:hint="eastAsia" w:ascii="宋体" w:hAnsi="宋体" w:eastAsia="宋体" w:cs="宋体"/>
          <w:color w:val="auto"/>
          <w:sz w:val="24"/>
          <w:szCs w:val="24"/>
          <w:highlight w:val="none"/>
        </w:rPr>
        <w:t>承包人应负责施工过程中的全部施工测量放线工作，并配置合格的人员、仪 器、设备和其他物品。</w:t>
      </w:r>
    </w:p>
    <w:p w14:paraId="2CCE167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8.2.2</w:t>
      </w:r>
      <w:r>
        <w:rPr>
          <w:rFonts w:hint="eastAsia" w:ascii="宋体" w:hAnsi="宋体" w:eastAsia="宋体" w:cs="宋体"/>
          <w:color w:val="auto"/>
          <w:sz w:val="24"/>
          <w:szCs w:val="24"/>
          <w:highlight w:val="none"/>
        </w:rPr>
        <w:t>监理人可以指示承包人进行抽样复测，当复测中发现错误或出现超过合同约定的误差时，承包人应按监理人指示进行修正或补测，并承担相应的复测费用。</w:t>
      </w:r>
    </w:p>
    <w:p w14:paraId="42A96D8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8.3基准资料错误的责任</w:t>
      </w:r>
    </w:p>
    <w:p w14:paraId="370D8F0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F141E4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8.4监理人使用施工控制网</w:t>
      </w:r>
    </w:p>
    <w:p w14:paraId="1541E61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监理人需要使用施工控制网的，承包人应提供必要的协助，发包人不再为此支付费用。</w:t>
      </w:r>
    </w:p>
    <w:p w14:paraId="4838991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8.5补充地质勘探</w:t>
      </w:r>
    </w:p>
    <w:p w14:paraId="49D9208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在合同实施期间，监理人可以指示承包人进行必要的补充地质勘探和提供有关资料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5AA37968">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9.施工安全、治安保卫和环境保护</w:t>
      </w:r>
    </w:p>
    <w:p w14:paraId="74BA3F4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9.1发包人的施工安全责任</w:t>
      </w:r>
    </w:p>
    <w:p w14:paraId="2D4D262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9.1.1</w:t>
      </w:r>
      <w:r>
        <w:rPr>
          <w:rFonts w:hint="eastAsia" w:ascii="宋体" w:hAnsi="宋体" w:eastAsia="宋体" w:cs="宋体"/>
          <w:color w:val="auto"/>
          <w:sz w:val="24"/>
          <w:szCs w:val="24"/>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617F184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9.1.2</w:t>
      </w:r>
      <w:r>
        <w:rPr>
          <w:rFonts w:hint="eastAsia" w:ascii="宋体" w:hAnsi="宋体" w:eastAsia="宋体" w:cs="宋体"/>
          <w:color w:val="auto"/>
          <w:sz w:val="24"/>
          <w:szCs w:val="24"/>
          <w:highlight w:val="none"/>
        </w:rPr>
        <w:t>发包人应对其现场机构雇佣的全部人员的工伤事故承担责任，但由于承包人原因造成发包人人员工伤的，应由承包人承担责任。</w:t>
      </w:r>
    </w:p>
    <w:p w14:paraId="6D820EE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9. 1. </w:t>
      </w:r>
      <w:r>
        <w:rPr>
          <w:rFonts w:hint="eastAsia" w:ascii="宋体" w:hAnsi="宋体" w:eastAsia="宋体" w:cs="宋体"/>
          <w:color w:val="auto"/>
          <w:sz w:val="24"/>
          <w:szCs w:val="24"/>
          <w:highlight w:val="none"/>
        </w:rPr>
        <w:t>3发包人应负责赔偿以下各种情况造成的第三者人身伤亡和财产损失：</w:t>
      </w:r>
    </w:p>
    <w:p w14:paraId="50996181">
      <w:pPr>
        <w:pStyle w:val="48"/>
        <w:pageBreakBefore w:val="0"/>
        <w:widowControl w:val="0"/>
        <w:numPr>
          <w:ilvl w:val="0"/>
          <w:numId w:val="8"/>
        </w:numPr>
        <w:tabs>
          <w:tab w:val="left" w:pos="89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工程或工程的任何部分对土地的占用所造成的第三者财产损失；</w:t>
      </w:r>
    </w:p>
    <w:p w14:paraId="44355D81">
      <w:pPr>
        <w:pStyle w:val="48"/>
        <w:pageBreakBefore w:val="0"/>
        <w:widowControl w:val="0"/>
        <w:numPr>
          <w:ilvl w:val="0"/>
          <w:numId w:val="8"/>
        </w:numPr>
        <w:tabs>
          <w:tab w:val="left" w:pos="89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由于发包人原因在施工场地及其毗邻地带造成的第三者人身伤亡和财产损失。</w:t>
      </w:r>
    </w:p>
    <w:p w14:paraId="3E15A5F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9.1.4</w:t>
      </w:r>
      <w:r>
        <w:rPr>
          <w:rFonts w:hint="eastAsia" w:ascii="宋体" w:hAnsi="宋体" w:eastAsia="宋体" w:cs="宋体"/>
          <w:color w:val="auto"/>
          <w:sz w:val="24"/>
          <w:szCs w:val="24"/>
          <w:highlight w:val="none"/>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39CBC24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9.1.5</w:t>
      </w:r>
      <w:r>
        <w:rPr>
          <w:rFonts w:hint="eastAsia" w:ascii="宋体" w:hAnsi="宋体" w:eastAsia="宋体" w:cs="宋体"/>
          <w:color w:val="auto"/>
          <w:sz w:val="24"/>
          <w:szCs w:val="24"/>
          <w:highlight w:val="none"/>
        </w:rPr>
        <w:t>发包人按照已标价工程量清单所列金额和合同约定的计量支付规定，支付安全作业环境及安全施工措施所需费用。</w:t>
      </w:r>
    </w:p>
    <w:p w14:paraId="2B0D599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9.1.6</w:t>
      </w:r>
      <w:r>
        <w:rPr>
          <w:rFonts w:hint="eastAsia" w:ascii="宋体" w:hAnsi="宋体" w:eastAsia="宋体" w:cs="宋体"/>
          <w:color w:val="auto"/>
          <w:sz w:val="24"/>
          <w:szCs w:val="24"/>
          <w:highlight w:val="none"/>
        </w:rPr>
        <w:t>发包人负责组织工程参建单位编制保证安全生产的措施方案。工程开工前，就 落实安全生产的措施进行全面系统的布置，进一步明确承包人的安全生产责任。</w:t>
      </w:r>
    </w:p>
    <w:p w14:paraId="6F03274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9.1.7</w:t>
      </w:r>
      <w:r>
        <w:rPr>
          <w:rFonts w:hint="eastAsia" w:ascii="宋体" w:hAnsi="宋体" w:eastAsia="宋体" w:cs="宋体"/>
          <w:color w:val="auto"/>
          <w:sz w:val="24"/>
          <w:szCs w:val="24"/>
          <w:highlight w:val="none"/>
        </w:rPr>
        <w:t>发包人负责在拆除工程和爆破工程施工14天前向有关部门或机构报送相关备案资料。</w:t>
      </w:r>
    </w:p>
    <w:p w14:paraId="0C7BEC3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9.2承包人的施工安全责任</w:t>
      </w:r>
    </w:p>
    <w:p w14:paraId="229ECBC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9.2.1</w:t>
      </w:r>
      <w:r>
        <w:rPr>
          <w:rFonts w:hint="eastAsia" w:ascii="宋体" w:hAnsi="宋体" w:eastAsia="宋体" w:cs="宋体"/>
          <w:color w:val="auto"/>
          <w:sz w:val="24"/>
          <w:szCs w:val="24"/>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2586D23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9.2.2</w:t>
      </w:r>
      <w:r>
        <w:rPr>
          <w:rFonts w:hint="eastAsia" w:ascii="宋体" w:hAnsi="宋体" w:eastAsia="宋体" w:cs="宋体"/>
          <w:color w:val="auto"/>
          <w:sz w:val="24"/>
          <w:szCs w:val="24"/>
          <w:highlight w:val="none"/>
        </w:rPr>
        <w:t>承包人应加强施工作业安全管理，特别应加强易燃、易爆材料、火工器材、有毒与腐蚀性材料和其他危险品的管理，以及对爆破作业和地下工程施工等危险作业的管理。</w:t>
      </w:r>
    </w:p>
    <w:p w14:paraId="19B0637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9.2.3</w:t>
      </w:r>
      <w:r>
        <w:rPr>
          <w:rFonts w:hint="eastAsia" w:ascii="宋体" w:hAnsi="宋体" w:eastAsia="宋体" w:cs="宋体"/>
          <w:color w:val="auto"/>
          <w:sz w:val="24"/>
          <w:szCs w:val="24"/>
          <w:highlight w:val="none"/>
        </w:rPr>
        <w:t>承包人应严格按照国家安全标准制定施工安全操作规程，配备必要的安全生产 和劳动保护设施，加强对承包人人员的安全教育，并发放安全工作手册和劳动保护用具。</w:t>
      </w:r>
    </w:p>
    <w:p w14:paraId="38C73E7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9. 2.4</w:t>
      </w:r>
      <w:r>
        <w:rPr>
          <w:rFonts w:hint="eastAsia" w:ascii="宋体" w:hAnsi="宋体" w:eastAsia="宋体" w:cs="宋体"/>
          <w:color w:val="auto"/>
          <w:sz w:val="24"/>
          <w:szCs w:val="24"/>
          <w:highlight w:val="none"/>
        </w:rPr>
        <w:t>承包人应按监理人的指示制定应对灾害的紧急预案，报送监理人审批。承包人还应按预案做好安全检查，配置必要的救助物资和器材，切实保护好有关人员的人身和财产安全。</w:t>
      </w:r>
    </w:p>
    <w:p w14:paraId="3A4B969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9.2.5</w:t>
      </w:r>
      <w:r>
        <w:rPr>
          <w:rFonts w:hint="eastAsia" w:ascii="宋体" w:hAnsi="宋体" w:eastAsia="宋体" w:cs="宋体"/>
          <w:color w:val="auto"/>
          <w:sz w:val="24"/>
          <w:szCs w:val="24"/>
          <w:highlight w:val="none"/>
        </w:rPr>
        <w:t>合同约定的安全作业环境及安全施工措施所需费用应遵守有关规定，并包括在相关工作的合同价格中。因采取合同未约定的安全作业环境及安全施工措施增加的费用，由监理人按第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w:t>
      </w:r>
    </w:p>
    <w:p w14:paraId="4109483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9.2.6</w:t>
      </w:r>
      <w:r>
        <w:rPr>
          <w:rFonts w:hint="eastAsia" w:ascii="宋体" w:hAnsi="宋体" w:eastAsia="宋体" w:cs="宋体"/>
          <w:color w:val="auto"/>
          <w:sz w:val="24"/>
          <w:szCs w:val="24"/>
          <w:highlight w:val="none"/>
        </w:rPr>
        <w:t>承包人应对其履行合同所雇佣的全部人员，包括分包人人员的工伤事故承担责任，但由于发包人原因造成承包人人员工伤事故的，应由发包人承担责任。</w:t>
      </w:r>
    </w:p>
    <w:p w14:paraId="76B1BCF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7由于承包人原因在施工场地内及其毗邻地带造成的第三者人员伤亡和财产损失，由承包人负责赔偿。</w:t>
      </w:r>
    </w:p>
    <w:p w14:paraId="49F92C9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8承包人已标价工程量清单应包含工程安全作业环境及安全施工措施所需费用。</w:t>
      </w:r>
    </w:p>
    <w:p w14:paraId="42FA8C3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9.2.9</w:t>
      </w:r>
      <w:r>
        <w:rPr>
          <w:rFonts w:hint="eastAsia" w:ascii="宋体" w:hAnsi="宋体" w:eastAsia="宋体" w:cs="宋体"/>
          <w:color w:val="auto"/>
          <w:sz w:val="24"/>
          <w:szCs w:val="24"/>
          <w:highlight w:val="none"/>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78E74CD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10承包人应设立安全生产管理机构，施工现场应有专职安全生产管理人员。</w:t>
      </w:r>
    </w:p>
    <w:p w14:paraId="6A3D7AB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9.2.11</w:t>
      </w:r>
      <w:r>
        <w:rPr>
          <w:rFonts w:hint="eastAsia" w:ascii="宋体" w:hAnsi="宋体" w:eastAsia="宋体" w:cs="宋体"/>
          <w:color w:val="auto"/>
          <w:sz w:val="24"/>
          <w:szCs w:val="24"/>
          <w:highlight w:val="none"/>
        </w:rPr>
        <w:t>承包人应负责对特种作业人员进行专门的安全作业培训，并保证特种作业人员持证上岗。</w:t>
      </w:r>
    </w:p>
    <w:p w14:paraId="663BC66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w:t>
      </w:r>
    </w:p>
    <w:p w14:paraId="3167A4D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13承包人在使用施工起重机构和整体提升脚手架、模板等自升式架设设施前,应组织有关单位进行验收。</w:t>
      </w:r>
    </w:p>
    <w:p w14:paraId="5246C815">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9.3治安保卫</w:t>
      </w:r>
    </w:p>
    <w:p w14:paraId="7D87F31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9.3.1</w:t>
      </w:r>
      <w:r>
        <w:rPr>
          <w:rFonts w:hint="eastAsia" w:ascii="宋体" w:hAnsi="宋体" w:eastAsia="宋体" w:cs="宋体"/>
          <w:color w:val="auto"/>
          <w:sz w:val="24"/>
          <w:szCs w:val="24"/>
          <w:highlight w:val="none"/>
        </w:rPr>
        <w:t>除合同另有约定外，发包人应与当地公安部门协商，在现场建立治安管理机构或联防组织，统一管理施工场地的治安保卫事项，履行合同工程的治安保卫职责。</w:t>
      </w:r>
    </w:p>
    <w:p w14:paraId="545B8B1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9.3.</w:t>
      </w:r>
      <w:r>
        <w:rPr>
          <w:rFonts w:hint="eastAsia" w:ascii="宋体" w:hAnsi="宋体" w:eastAsia="宋体" w:cs="宋体"/>
          <w:color w:val="auto"/>
          <w:sz w:val="24"/>
          <w:szCs w:val="24"/>
          <w:highlight w:val="none"/>
        </w:rPr>
        <w:t>2发包人和承包人除应协助现场治安管理机构或联防组织维护施工场地的社会治安外，还应做好包括生活区在内的各自管辖区的治安保卫工作。</w:t>
      </w:r>
    </w:p>
    <w:p w14:paraId="0572C43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9.3.3</w:t>
      </w:r>
      <w:r>
        <w:rPr>
          <w:rFonts w:hint="eastAsia" w:ascii="宋体" w:hAnsi="宋体" w:eastAsia="宋体" w:cs="宋体"/>
          <w:color w:val="auto"/>
          <w:sz w:val="24"/>
          <w:szCs w:val="24"/>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4DA1B92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9.4环境保护</w:t>
      </w:r>
    </w:p>
    <w:p w14:paraId="434E25C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9.4.1</w:t>
      </w:r>
      <w:r>
        <w:rPr>
          <w:rFonts w:hint="eastAsia" w:ascii="宋体" w:hAnsi="宋体" w:eastAsia="宋体" w:cs="宋体"/>
          <w:color w:val="auto"/>
          <w:sz w:val="24"/>
          <w:szCs w:val="24"/>
          <w:highlight w:val="none"/>
        </w:rPr>
        <w:t>承包人在施工过程中，应遵守有关环境保护的法律，履行合同约定的环境保护义务，并对违反法律和合同约定义务所造成的环境破坏、人身伤害和财产损失负责。</w:t>
      </w:r>
    </w:p>
    <w:p w14:paraId="0AE2D9C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9.4.2</w:t>
      </w:r>
      <w:r>
        <w:rPr>
          <w:rFonts w:hint="eastAsia" w:ascii="宋体" w:hAnsi="宋体" w:eastAsia="宋体" w:cs="宋体"/>
          <w:color w:val="auto"/>
          <w:sz w:val="24"/>
          <w:szCs w:val="24"/>
          <w:highlight w:val="none"/>
        </w:rPr>
        <w:t>承包人应按合同约定的环保工作内容，编制施工环保措施计划，报送监理人审批。</w:t>
      </w:r>
    </w:p>
    <w:p w14:paraId="226D616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9.4.3</w:t>
      </w:r>
      <w:r>
        <w:rPr>
          <w:rFonts w:hint="eastAsia" w:ascii="宋体" w:hAnsi="宋体" w:eastAsia="宋体" w:cs="宋体"/>
          <w:color w:val="auto"/>
          <w:sz w:val="24"/>
          <w:szCs w:val="24"/>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2143ED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9.4.4</w:t>
      </w:r>
      <w:r>
        <w:rPr>
          <w:rFonts w:hint="eastAsia" w:ascii="宋体" w:hAnsi="宋体" w:eastAsia="宋体" w:cs="宋体"/>
          <w:color w:val="auto"/>
          <w:sz w:val="24"/>
          <w:szCs w:val="24"/>
          <w:highlight w:val="none"/>
        </w:rPr>
        <w:t>承包人应按合同约定采取有效措施，对施工开挖的边坡及时进行支护，维护排 水设施，并进行水土保护，避免因施工造成的地质灾害。</w:t>
      </w:r>
    </w:p>
    <w:p w14:paraId="0F667DE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9.4.5</w:t>
      </w:r>
      <w:r>
        <w:rPr>
          <w:rFonts w:hint="eastAsia" w:ascii="宋体" w:hAnsi="宋体" w:eastAsia="宋体" w:cs="宋体"/>
          <w:color w:val="auto"/>
          <w:sz w:val="24"/>
          <w:szCs w:val="24"/>
          <w:highlight w:val="none"/>
        </w:rPr>
        <w:t>承包人应按国家饮用水管理标准定期对饮用水源进行监测，防止施工活动污染饮用水源。</w:t>
      </w:r>
    </w:p>
    <w:p w14:paraId="0D87F71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9.4.6</w:t>
      </w:r>
      <w:r>
        <w:rPr>
          <w:rFonts w:hint="eastAsia" w:ascii="宋体" w:hAnsi="宋体" w:eastAsia="宋体" w:cs="宋体"/>
          <w:color w:val="auto"/>
          <w:sz w:val="24"/>
          <w:szCs w:val="24"/>
          <w:highlight w:val="none"/>
        </w:rPr>
        <w:t>承包人应按合同约定，加强对噪声、粉尘、废气、废水和废油的控制，努力降低噪声，控制粉尘和废气浓度，做好废水和废油的治理和排放。</w:t>
      </w:r>
    </w:p>
    <w:p w14:paraId="2671F7E1">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bookmarkStart w:id="131" w:name="_Toc1363"/>
      <w:r>
        <w:rPr>
          <w:rFonts w:hint="eastAsia" w:ascii="宋体" w:hAnsi="宋体" w:eastAsia="宋体" w:cs="宋体"/>
          <w:color w:val="auto"/>
          <w:sz w:val="24"/>
          <w:szCs w:val="24"/>
          <w:highlight w:val="none"/>
          <w:lang w:eastAsia="zh-CN"/>
        </w:rPr>
        <w:t>9.5事故处理</w:t>
      </w:r>
      <w:bookmarkEnd w:id="131"/>
    </w:p>
    <w:p w14:paraId="1A01F0B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9.5.1</w:t>
      </w:r>
      <w:r>
        <w:rPr>
          <w:rFonts w:hint="eastAsia" w:ascii="宋体" w:hAnsi="宋体" w:eastAsia="宋体" w:cs="宋体"/>
          <w:color w:val="auto"/>
          <w:sz w:val="24"/>
          <w:szCs w:val="24"/>
          <w:highlight w:val="none"/>
        </w:rPr>
        <w:t>发包人负责组织参建单位制定本工程的质量与安全事故应急预案，建立质量与安全事故应急处置指挥部。</w:t>
      </w:r>
    </w:p>
    <w:p w14:paraId="70A8A9D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9.5.2</w:t>
      </w:r>
      <w:r>
        <w:rPr>
          <w:rFonts w:hint="eastAsia" w:ascii="宋体" w:hAnsi="宋体" w:eastAsia="宋体" w:cs="宋体"/>
          <w:color w:val="auto"/>
          <w:sz w:val="24"/>
          <w:szCs w:val="24"/>
          <w:highlight w:val="none"/>
        </w:rPr>
        <w:t>承包人应对施工现场易发生重大事故的部位、环节的进行监控，配备救援器材、设备，并定期组织演练。</w:t>
      </w:r>
    </w:p>
    <w:p w14:paraId="6519036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9.5.3</w:t>
      </w:r>
      <w:r>
        <w:rPr>
          <w:rFonts w:hint="eastAsia" w:ascii="宋体" w:hAnsi="宋体" w:eastAsia="宋体" w:cs="宋体"/>
          <w:color w:val="auto"/>
          <w:sz w:val="24"/>
          <w:szCs w:val="24"/>
          <w:highlight w:val="none"/>
        </w:rPr>
        <w:t>工程开工前，承包人应根据本工程特点制定施工现场施工质量与安全事故应急预案，并报发包人备案。</w:t>
      </w:r>
    </w:p>
    <w:p w14:paraId="0EFD423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9.5.4</w:t>
      </w:r>
      <w:r>
        <w:rPr>
          <w:rFonts w:hint="eastAsia" w:ascii="宋体" w:hAnsi="宋体" w:eastAsia="宋体" w:cs="宋体"/>
          <w:color w:val="auto"/>
          <w:sz w:val="24"/>
          <w:szCs w:val="24"/>
          <w:highlight w:val="none"/>
        </w:rPr>
        <w:t>施工过程中发生事故时，发包人、承包人应立即启动应急预案。</w:t>
      </w:r>
    </w:p>
    <w:p w14:paraId="4AEBE7A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9.5.5</w:t>
      </w:r>
      <w:r>
        <w:rPr>
          <w:rFonts w:hint="eastAsia" w:ascii="宋体" w:hAnsi="宋体" w:eastAsia="宋体" w:cs="宋体"/>
          <w:color w:val="auto"/>
          <w:sz w:val="24"/>
          <w:szCs w:val="24"/>
          <w:highlight w:val="none"/>
        </w:rPr>
        <w:t>事故调查处理由发包人按相关规定履行手续，承包人应配合。</w:t>
      </w:r>
    </w:p>
    <w:p w14:paraId="09C3881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9.6水土保持</w:t>
      </w:r>
    </w:p>
    <w:p w14:paraId="063940D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9.6.</w:t>
      </w:r>
      <w:r>
        <w:rPr>
          <w:rFonts w:hint="eastAsia" w:ascii="宋体" w:hAnsi="宋体" w:eastAsia="宋体" w:cs="宋体"/>
          <w:color w:val="auto"/>
          <w:sz w:val="24"/>
          <w:szCs w:val="24"/>
          <w:highlight w:val="none"/>
        </w:rPr>
        <w:t>1发包人应及时向承包人提供水土保持方案。</w:t>
      </w:r>
    </w:p>
    <w:p w14:paraId="56D6A6E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9.6.2</w:t>
      </w:r>
      <w:r>
        <w:rPr>
          <w:rFonts w:hint="eastAsia" w:ascii="宋体" w:hAnsi="宋体" w:eastAsia="宋体" w:cs="宋体"/>
          <w:color w:val="auto"/>
          <w:sz w:val="24"/>
          <w:szCs w:val="24"/>
          <w:highlight w:val="none"/>
        </w:rPr>
        <w:t>承包人在施工过程中，应遵守有关水土保持的法律法规和规章，履行合同约定的水土保持义务，并对其违反法律和合同约定义务所造成的水土流失灾害、人身伤害和财 产损失负责。</w:t>
      </w:r>
    </w:p>
    <w:p w14:paraId="63AC6F4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9.6.3</w:t>
      </w:r>
      <w:r>
        <w:rPr>
          <w:rFonts w:hint="eastAsia" w:ascii="宋体" w:hAnsi="宋体" w:eastAsia="宋体" w:cs="宋体"/>
          <w:color w:val="auto"/>
          <w:sz w:val="24"/>
          <w:szCs w:val="24"/>
          <w:highlight w:val="none"/>
        </w:rPr>
        <w:t>承包人的水土保持措施计划，应满足技术标准和要求（合同技术条款）约定的要求。</w:t>
      </w:r>
    </w:p>
    <w:p w14:paraId="7B5D8FC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9.7文明工地</w:t>
      </w:r>
    </w:p>
    <w:p w14:paraId="30E8936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9.7.1</w:t>
      </w:r>
      <w:r>
        <w:rPr>
          <w:rFonts w:hint="eastAsia" w:ascii="宋体" w:hAnsi="宋体" w:eastAsia="宋体" w:cs="宋体"/>
          <w:color w:val="auto"/>
          <w:sz w:val="24"/>
          <w:szCs w:val="24"/>
          <w:highlight w:val="none"/>
        </w:rPr>
        <w:t>发包人应按专用合同条款的约定，负责建立创建文明建设工地的组织机构，制定创建文明建设工地的规划和办法。</w:t>
      </w:r>
    </w:p>
    <w:p w14:paraId="36C573C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9.7.2</w:t>
      </w:r>
      <w:r>
        <w:rPr>
          <w:rFonts w:hint="eastAsia" w:ascii="宋体" w:hAnsi="宋体" w:eastAsia="宋体" w:cs="宋体"/>
          <w:color w:val="auto"/>
          <w:sz w:val="24"/>
          <w:szCs w:val="24"/>
          <w:highlight w:val="none"/>
        </w:rPr>
        <w:t>承包人应按创建文明建设工地的规划和办法，履行职责，承担相应责任。所需费用应含在已标价工程量清单中。</w:t>
      </w:r>
    </w:p>
    <w:p w14:paraId="0CCF21D0">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9.8防汛度汛</w:t>
      </w:r>
    </w:p>
    <w:p w14:paraId="78A95C13">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9.8.</w:t>
      </w:r>
      <w:r>
        <w:rPr>
          <w:rFonts w:hint="eastAsia" w:ascii="宋体" w:hAnsi="宋体" w:eastAsia="宋体" w:cs="宋体"/>
          <w:color w:val="auto"/>
          <w:sz w:val="24"/>
          <w:szCs w:val="24"/>
          <w:highlight w:val="none"/>
        </w:rPr>
        <w:t>1发包人负责组织工程参建单位编制本工程的度汛方案和措施。</w:t>
      </w:r>
    </w:p>
    <w:p w14:paraId="6193A89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9.8.2</w:t>
      </w:r>
      <w:r>
        <w:rPr>
          <w:rFonts w:hint="eastAsia" w:ascii="宋体" w:hAnsi="宋体" w:eastAsia="宋体" w:cs="宋体"/>
          <w:color w:val="auto"/>
          <w:sz w:val="24"/>
          <w:szCs w:val="24"/>
          <w:highlight w:val="none"/>
        </w:rPr>
        <w:t>承包人应根据发包人编制的本工程度汛方案和措施，制定相应的度汛方案，报发包人批准后实施。</w:t>
      </w:r>
    </w:p>
    <w:p w14:paraId="0D92F382">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10.进度计划</w:t>
      </w:r>
    </w:p>
    <w:p w14:paraId="6F7AE211">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10.1合同进度计划</w:t>
      </w:r>
    </w:p>
    <w:p w14:paraId="799D566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1EA7B4B3">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10.2合同进度计划的修订</w:t>
      </w:r>
    </w:p>
    <w:p w14:paraId="0B9E48A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不论何种原因造成工程的实际进度与第</w:t>
      </w:r>
      <w:r>
        <w:rPr>
          <w:rFonts w:hint="eastAsia" w:ascii="宋体" w:hAnsi="宋体" w:eastAsia="宋体" w:cs="宋体"/>
          <w:color w:val="auto"/>
          <w:sz w:val="24"/>
          <w:szCs w:val="24"/>
          <w:highlight w:val="none"/>
          <w:lang w:val="en-US" w:bidi="en-US"/>
        </w:rPr>
        <w:t xml:space="preserve">10. </w:t>
      </w:r>
      <w:r>
        <w:rPr>
          <w:rFonts w:hint="eastAsia" w:ascii="宋体" w:hAnsi="宋体" w:eastAsia="宋体" w:cs="宋体"/>
          <w:color w:val="auto"/>
          <w:sz w:val="24"/>
          <w:szCs w:val="24"/>
          <w:highlight w:val="none"/>
        </w:rPr>
        <w:t>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43E0A0C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3款的约定办理；由于承包人原因造成施工进度延迟，应按第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5款的约定办理。</w:t>
      </w:r>
    </w:p>
    <w:p w14:paraId="2432FF4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10.3单位工程进度计划</w:t>
      </w:r>
    </w:p>
    <w:p w14:paraId="417C759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监理人认为有必要时，承包人应按监理人指示的内容和期限，并根据合同进度计划的进度控制要求，编制单位工程进度计划，提交监理人审批。</w:t>
      </w:r>
    </w:p>
    <w:p w14:paraId="2E1A7A45">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10.4提交资金流估算表</w:t>
      </w:r>
    </w:p>
    <w:p w14:paraId="7306CF7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承包人应在按第</w:t>
      </w:r>
      <w:r>
        <w:rPr>
          <w:rFonts w:hint="eastAsia" w:ascii="宋体" w:hAnsi="宋体" w:eastAsia="宋体" w:cs="宋体"/>
          <w:color w:val="auto"/>
          <w:sz w:val="24"/>
          <w:szCs w:val="24"/>
          <w:highlight w:val="none"/>
          <w:lang w:val="en-US" w:bidi="en-US"/>
        </w:rPr>
        <w:t xml:space="preserve">10. </w:t>
      </w:r>
      <w:r>
        <w:rPr>
          <w:rFonts w:hint="eastAsia" w:ascii="宋体" w:hAnsi="宋体" w:eastAsia="宋体" w:cs="宋体"/>
          <w:color w:val="auto"/>
          <w:sz w:val="24"/>
          <w:szCs w:val="24"/>
          <w:highlight w:val="none"/>
        </w:rPr>
        <w:t>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770C0840">
      <w:pPr>
        <w:pStyle w:val="48"/>
        <w:pageBreakBefore w:val="0"/>
        <w:widowControl w:val="0"/>
        <w:tabs>
          <w:tab w:val="left" w:pos="3329"/>
        </w:tabs>
        <w:kinsoku/>
        <w:wordWrap/>
        <w:overflowPunct/>
        <w:topLinePunct w:val="0"/>
        <w:bidi w:val="0"/>
        <w:spacing w:line="360" w:lineRule="auto"/>
        <w:ind w:left="0" w:leftChars="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资金流估算表（参考格式）</w:t>
      </w:r>
      <w:r>
        <w:rPr>
          <w:rFonts w:hint="eastAsia" w:ascii="宋体" w:hAnsi="宋体" w:eastAsia="宋体" w:cs="宋体"/>
          <w:color w:val="auto"/>
          <w:sz w:val="24"/>
          <w:szCs w:val="24"/>
          <w:highlight w:val="none"/>
          <w:lang w:val="en-US"/>
        </w:rPr>
        <w:t xml:space="preserve">                   </w:t>
      </w:r>
      <w:r>
        <w:rPr>
          <w:rFonts w:hint="eastAsia" w:ascii="宋体" w:hAnsi="宋体" w:eastAsia="宋体" w:cs="宋体"/>
          <w:color w:val="auto"/>
          <w:sz w:val="24"/>
          <w:szCs w:val="24"/>
          <w:highlight w:val="none"/>
        </w:rPr>
        <w:t>金额单位：</w:t>
      </w:r>
    </w:p>
    <w:tbl>
      <w:tblPr>
        <w:tblStyle w:val="26"/>
        <w:tblW w:w="0" w:type="auto"/>
        <w:jc w:val="center"/>
        <w:tblLayout w:type="autofit"/>
        <w:tblCellMar>
          <w:top w:w="0" w:type="dxa"/>
          <w:left w:w="10" w:type="dxa"/>
          <w:bottom w:w="0" w:type="dxa"/>
          <w:right w:w="10" w:type="dxa"/>
        </w:tblCellMar>
      </w:tblPr>
      <w:tblGrid>
        <w:gridCol w:w="370"/>
        <w:gridCol w:w="384"/>
        <w:gridCol w:w="928"/>
        <w:gridCol w:w="1825"/>
        <w:gridCol w:w="1340"/>
        <w:gridCol w:w="1005"/>
        <w:gridCol w:w="1120"/>
        <w:gridCol w:w="492"/>
        <w:gridCol w:w="714"/>
        <w:gridCol w:w="1156"/>
      </w:tblGrid>
      <w:tr w14:paraId="59E429F8">
        <w:tblPrEx>
          <w:tblCellMar>
            <w:top w:w="0" w:type="dxa"/>
            <w:left w:w="10" w:type="dxa"/>
            <w:bottom w:w="0" w:type="dxa"/>
            <w:right w:w="10" w:type="dxa"/>
          </w:tblCellMar>
        </w:tblPrEx>
        <w:trPr>
          <w:trHeight w:val="903" w:hRule="exact"/>
          <w:jc w:val="center"/>
        </w:trPr>
        <w:tc>
          <w:tcPr>
            <w:tcW w:w="370" w:type="dxa"/>
            <w:tcBorders>
              <w:top w:val="single" w:color="auto" w:sz="4" w:space="0"/>
              <w:left w:val="single" w:color="auto" w:sz="4" w:space="0"/>
            </w:tcBorders>
            <w:shd w:val="clear" w:color="auto" w:fill="FFFFFF"/>
            <w:noWrap w:val="0"/>
            <w:vAlign w:val="center"/>
          </w:tcPr>
          <w:p w14:paraId="561031B8">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384" w:type="dxa"/>
            <w:tcBorders>
              <w:top w:val="single" w:color="auto" w:sz="4" w:space="0"/>
              <w:left w:val="single" w:color="auto" w:sz="4" w:space="0"/>
            </w:tcBorders>
            <w:shd w:val="clear" w:color="auto" w:fill="FFFFFF"/>
            <w:noWrap w:val="0"/>
            <w:vAlign w:val="center"/>
          </w:tcPr>
          <w:p w14:paraId="2E2F2BBB">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w:t>
            </w:r>
          </w:p>
        </w:tc>
        <w:tc>
          <w:tcPr>
            <w:tcW w:w="928" w:type="dxa"/>
            <w:tcBorders>
              <w:top w:val="single" w:color="auto" w:sz="4" w:space="0"/>
              <w:left w:val="single" w:color="auto" w:sz="4" w:space="0"/>
            </w:tcBorders>
            <w:shd w:val="clear" w:color="auto" w:fill="FFFFFF"/>
            <w:noWrap w:val="0"/>
            <w:vAlign w:val="center"/>
          </w:tcPr>
          <w:p w14:paraId="6A78A982">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工程预付款</w:t>
            </w:r>
          </w:p>
        </w:tc>
        <w:tc>
          <w:tcPr>
            <w:tcW w:w="1825" w:type="dxa"/>
            <w:tcBorders>
              <w:top w:val="single" w:color="auto" w:sz="4" w:space="0"/>
              <w:left w:val="single" w:color="auto" w:sz="4" w:space="0"/>
            </w:tcBorders>
            <w:shd w:val="clear" w:color="auto" w:fill="FFFFFF"/>
            <w:noWrap w:val="0"/>
            <w:vAlign w:val="center"/>
          </w:tcPr>
          <w:p w14:paraId="783446FF">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完成工作量付款</w:t>
            </w:r>
          </w:p>
        </w:tc>
        <w:tc>
          <w:tcPr>
            <w:tcW w:w="1340" w:type="dxa"/>
            <w:tcBorders>
              <w:top w:val="single" w:color="auto" w:sz="4" w:space="0"/>
              <w:left w:val="single" w:color="auto" w:sz="4" w:space="0"/>
            </w:tcBorders>
            <w:shd w:val="clear" w:color="auto" w:fill="FFFFFF"/>
            <w:noWrap w:val="0"/>
            <w:vAlign w:val="center"/>
          </w:tcPr>
          <w:p w14:paraId="45A307C9">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保留金扣留</w:t>
            </w:r>
          </w:p>
        </w:tc>
        <w:tc>
          <w:tcPr>
            <w:tcW w:w="1005" w:type="dxa"/>
            <w:tcBorders>
              <w:top w:val="single" w:color="auto" w:sz="4" w:space="0"/>
              <w:left w:val="single" w:color="auto" w:sz="4" w:space="0"/>
            </w:tcBorders>
            <w:shd w:val="clear" w:color="auto" w:fill="FFFFFF"/>
            <w:noWrap w:val="0"/>
            <w:vAlign w:val="center"/>
          </w:tcPr>
          <w:p w14:paraId="23F3E67A">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材料款扣除</w:t>
            </w:r>
          </w:p>
        </w:tc>
        <w:tc>
          <w:tcPr>
            <w:tcW w:w="1120" w:type="dxa"/>
            <w:tcBorders>
              <w:top w:val="single" w:color="auto" w:sz="4" w:space="0"/>
              <w:left w:val="single" w:color="auto" w:sz="4" w:space="0"/>
            </w:tcBorders>
            <w:shd w:val="clear" w:color="auto" w:fill="FFFFFF"/>
            <w:noWrap w:val="0"/>
            <w:vAlign w:val="center"/>
          </w:tcPr>
          <w:p w14:paraId="4306BB2C">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预付款扣还</w:t>
            </w:r>
          </w:p>
        </w:tc>
        <w:tc>
          <w:tcPr>
            <w:tcW w:w="492" w:type="dxa"/>
            <w:tcBorders>
              <w:top w:val="single" w:color="auto" w:sz="4" w:space="0"/>
              <w:left w:val="single" w:color="auto" w:sz="4" w:space="0"/>
            </w:tcBorders>
            <w:shd w:val="clear" w:color="auto" w:fill="FFFFFF"/>
            <w:noWrap w:val="0"/>
            <w:vAlign w:val="center"/>
          </w:tcPr>
          <w:p w14:paraId="1CE628AE">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14" w:type="dxa"/>
            <w:tcBorders>
              <w:top w:val="single" w:color="auto" w:sz="4" w:space="0"/>
              <w:left w:val="single" w:color="auto" w:sz="4" w:space="0"/>
            </w:tcBorders>
            <w:shd w:val="clear" w:color="auto" w:fill="FFFFFF"/>
            <w:noWrap w:val="0"/>
            <w:vAlign w:val="center"/>
          </w:tcPr>
          <w:p w14:paraId="15E018B0">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应收款</w:t>
            </w:r>
          </w:p>
        </w:tc>
        <w:tc>
          <w:tcPr>
            <w:tcW w:w="1156" w:type="dxa"/>
            <w:tcBorders>
              <w:top w:val="single" w:color="auto" w:sz="4" w:space="0"/>
              <w:left w:val="single" w:color="auto" w:sz="4" w:space="0"/>
              <w:right w:val="single" w:color="auto" w:sz="4" w:space="0"/>
            </w:tcBorders>
            <w:shd w:val="clear" w:color="auto" w:fill="FFFFFF"/>
            <w:noWrap w:val="0"/>
            <w:vAlign w:val="center"/>
          </w:tcPr>
          <w:p w14:paraId="6A38DD1E">
            <w:pPr>
              <w:pStyle w:val="5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累计应收款</w:t>
            </w:r>
          </w:p>
        </w:tc>
      </w:tr>
      <w:tr w14:paraId="0554815F">
        <w:tblPrEx>
          <w:tblCellMar>
            <w:top w:w="0" w:type="dxa"/>
            <w:left w:w="10" w:type="dxa"/>
            <w:bottom w:w="0" w:type="dxa"/>
            <w:right w:w="10" w:type="dxa"/>
          </w:tblCellMar>
        </w:tblPrEx>
        <w:trPr>
          <w:trHeight w:val="417" w:hRule="exact"/>
          <w:jc w:val="center"/>
        </w:trPr>
        <w:tc>
          <w:tcPr>
            <w:tcW w:w="370" w:type="dxa"/>
            <w:tcBorders>
              <w:top w:val="single" w:color="auto" w:sz="4" w:space="0"/>
              <w:left w:val="single" w:color="auto" w:sz="4" w:space="0"/>
            </w:tcBorders>
            <w:shd w:val="clear" w:color="auto" w:fill="FFFFFF"/>
            <w:noWrap w:val="0"/>
            <w:vAlign w:val="top"/>
          </w:tcPr>
          <w:p w14:paraId="5BC5B5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tcBorders>
            <w:shd w:val="clear" w:color="auto" w:fill="FFFFFF"/>
            <w:noWrap w:val="0"/>
            <w:vAlign w:val="top"/>
          </w:tcPr>
          <w:p w14:paraId="7E87B5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tcBorders>
            <w:shd w:val="clear" w:color="auto" w:fill="FFFFFF"/>
            <w:noWrap w:val="0"/>
            <w:vAlign w:val="top"/>
          </w:tcPr>
          <w:p w14:paraId="22C6DC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tcBorders>
            <w:shd w:val="clear" w:color="auto" w:fill="FFFFFF"/>
            <w:noWrap w:val="0"/>
            <w:vAlign w:val="top"/>
          </w:tcPr>
          <w:p w14:paraId="292BADD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tcBorders>
            <w:shd w:val="clear" w:color="auto" w:fill="FFFFFF"/>
            <w:noWrap w:val="0"/>
            <w:vAlign w:val="top"/>
          </w:tcPr>
          <w:p w14:paraId="0DBFE1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tcBorders>
            <w:shd w:val="clear" w:color="auto" w:fill="FFFFFF"/>
            <w:noWrap w:val="0"/>
            <w:vAlign w:val="top"/>
          </w:tcPr>
          <w:p w14:paraId="31828A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tcBorders>
            <w:shd w:val="clear" w:color="auto" w:fill="FFFFFF"/>
            <w:noWrap w:val="0"/>
            <w:vAlign w:val="top"/>
          </w:tcPr>
          <w:p w14:paraId="4CF974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tcBorders>
            <w:shd w:val="clear" w:color="auto" w:fill="FFFFFF"/>
            <w:noWrap w:val="0"/>
            <w:vAlign w:val="top"/>
          </w:tcPr>
          <w:p w14:paraId="738933F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tcBorders>
            <w:shd w:val="clear" w:color="auto" w:fill="FFFFFF"/>
            <w:noWrap w:val="0"/>
            <w:vAlign w:val="top"/>
          </w:tcPr>
          <w:p w14:paraId="553C63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right w:val="single" w:color="auto" w:sz="4" w:space="0"/>
            </w:tcBorders>
            <w:shd w:val="clear" w:color="auto" w:fill="FFFFFF"/>
            <w:noWrap w:val="0"/>
            <w:vAlign w:val="top"/>
          </w:tcPr>
          <w:p w14:paraId="069204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r w14:paraId="53E210F5">
        <w:tblPrEx>
          <w:tblCellMar>
            <w:top w:w="0" w:type="dxa"/>
            <w:left w:w="10" w:type="dxa"/>
            <w:bottom w:w="0" w:type="dxa"/>
            <w:right w:w="10" w:type="dxa"/>
          </w:tblCellMar>
        </w:tblPrEx>
        <w:trPr>
          <w:trHeight w:val="417" w:hRule="exact"/>
          <w:jc w:val="center"/>
        </w:trPr>
        <w:tc>
          <w:tcPr>
            <w:tcW w:w="370" w:type="dxa"/>
            <w:tcBorders>
              <w:top w:val="single" w:color="auto" w:sz="4" w:space="0"/>
              <w:left w:val="single" w:color="auto" w:sz="4" w:space="0"/>
            </w:tcBorders>
            <w:shd w:val="clear" w:color="auto" w:fill="FFFFFF"/>
            <w:noWrap w:val="0"/>
            <w:vAlign w:val="top"/>
          </w:tcPr>
          <w:p w14:paraId="7B462F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tcBorders>
            <w:shd w:val="clear" w:color="auto" w:fill="FFFFFF"/>
            <w:noWrap w:val="0"/>
            <w:vAlign w:val="top"/>
          </w:tcPr>
          <w:p w14:paraId="0FD12F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tcBorders>
            <w:shd w:val="clear" w:color="auto" w:fill="FFFFFF"/>
            <w:noWrap w:val="0"/>
            <w:vAlign w:val="top"/>
          </w:tcPr>
          <w:p w14:paraId="0C8A50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tcBorders>
            <w:shd w:val="clear" w:color="auto" w:fill="FFFFFF"/>
            <w:noWrap w:val="0"/>
            <w:vAlign w:val="top"/>
          </w:tcPr>
          <w:p w14:paraId="5B9A90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tcBorders>
            <w:shd w:val="clear" w:color="auto" w:fill="FFFFFF"/>
            <w:noWrap w:val="0"/>
            <w:vAlign w:val="top"/>
          </w:tcPr>
          <w:p w14:paraId="688600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tcBorders>
            <w:shd w:val="clear" w:color="auto" w:fill="FFFFFF"/>
            <w:noWrap w:val="0"/>
            <w:vAlign w:val="top"/>
          </w:tcPr>
          <w:p w14:paraId="632BE4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tcBorders>
            <w:shd w:val="clear" w:color="auto" w:fill="FFFFFF"/>
            <w:noWrap w:val="0"/>
            <w:vAlign w:val="top"/>
          </w:tcPr>
          <w:p w14:paraId="4E9D68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tcBorders>
            <w:shd w:val="clear" w:color="auto" w:fill="FFFFFF"/>
            <w:noWrap w:val="0"/>
            <w:vAlign w:val="top"/>
          </w:tcPr>
          <w:p w14:paraId="715102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tcBorders>
            <w:shd w:val="clear" w:color="auto" w:fill="FFFFFF"/>
            <w:noWrap w:val="0"/>
            <w:vAlign w:val="top"/>
          </w:tcPr>
          <w:p w14:paraId="314AE3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right w:val="single" w:color="auto" w:sz="4" w:space="0"/>
            </w:tcBorders>
            <w:shd w:val="clear" w:color="auto" w:fill="FFFFFF"/>
            <w:noWrap w:val="0"/>
            <w:vAlign w:val="top"/>
          </w:tcPr>
          <w:p w14:paraId="5654CC3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r w14:paraId="0BBBEEB0">
        <w:tblPrEx>
          <w:tblCellMar>
            <w:top w:w="0" w:type="dxa"/>
            <w:left w:w="10" w:type="dxa"/>
            <w:bottom w:w="0" w:type="dxa"/>
            <w:right w:w="10" w:type="dxa"/>
          </w:tblCellMar>
        </w:tblPrEx>
        <w:trPr>
          <w:trHeight w:val="431" w:hRule="exact"/>
          <w:jc w:val="center"/>
        </w:trPr>
        <w:tc>
          <w:tcPr>
            <w:tcW w:w="370" w:type="dxa"/>
            <w:tcBorders>
              <w:top w:val="single" w:color="auto" w:sz="4" w:space="0"/>
              <w:left w:val="single" w:color="auto" w:sz="4" w:space="0"/>
              <w:bottom w:val="single" w:color="auto" w:sz="4" w:space="0"/>
            </w:tcBorders>
            <w:shd w:val="clear" w:color="auto" w:fill="FFFFFF"/>
            <w:noWrap w:val="0"/>
            <w:vAlign w:val="top"/>
          </w:tcPr>
          <w:p w14:paraId="7E21CDF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384" w:type="dxa"/>
            <w:tcBorders>
              <w:top w:val="single" w:color="auto" w:sz="4" w:space="0"/>
              <w:left w:val="single" w:color="auto" w:sz="4" w:space="0"/>
              <w:bottom w:val="single" w:color="auto" w:sz="4" w:space="0"/>
            </w:tcBorders>
            <w:shd w:val="clear" w:color="auto" w:fill="FFFFFF"/>
            <w:noWrap w:val="0"/>
            <w:vAlign w:val="top"/>
          </w:tcPr>
          <w:p w14:paraId="68E7CE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928" w:type="dxa"/>
            <w:tcBorders>
              <w:top w:val="single" w:color="auto" w:sz="4" w:space="0"/>
              <w:left w:val="single" w:color="auto" w:sz="4" w:space="0"/>
              <w:bottom w:val="single" w:color="auto" w:sz="4" w:space="0"/>
            </w:tcBorders>
            <w:shd w:val="clear" w:color="auto" w:fill="FFFFFF"/>
            <w:noWrap w:val="0"/>
            <w:vAlign w:val="top"/>
          </w:tcPr>
          <w:p w14:paraId="569272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825" w:type="dxa"/>
            <w:tcBorders>
              <w:top w:val="single" w:color="auto" w:sz="4" w:space="0"/>
              <w:left w:val="single" w:color="auto" w:sz="4" w:space="0"/>
              <w:bottom w:val="single" w:color="auto" w:sz="4" w:space="0"/>
            </w:tcBorders>
            <w:shd w:val="clear" w:color="auto" w:fill="FFFFFF"/>
            <w:noWrap w:val="0"/>
            <w:vAlign w:val="top"/>
          </w:tcPr>
          <w:p w14:paraId="74169E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40" w:type="dxa"/>
            <w:tcBorders>
              <w:top w:val="single" w:color="auto" w:sz="4" w:space="0"/>
              <w:left w:val="single" w:color="auto" w:sz="4" w:space="0"/>
              <w:bottom w:val="single" w:color="auto" w:sz="4" w:space="0"/>
            </w:tcBorders>
            <w:shd w:val="clear" w:color="auto" w:fill="FFFFFF"/>
            <w:noWrap w:val="0"/>
            <w:vAlign w:val="top"/>
          </w:tcPr>
          <w:p w14:paraId="78702C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005" w:type="dxa"/>
            <w:tcBorders>
              <w:top w:val="single" w:color="auto" w:sz="4" w:space="0"/>
              <w:left w:val="single" w:color="auto" w:sz="4" w:space="0"/>
              <w:bottom w:val="single" w:color="auto" w:sz="4" w:space="0"/>
            </w:tcBorders>
            <w:shd w:val="clear" w:color="auto" w:fill="FFFFFF"/>
            <w:noWrap w:val="0"/>
            <w:vAlign w:val="top"/>
          </w:tcPr>
          <w:p w14:paraId="15702C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20" w:type="dxa"/>
            <w:tcBorders>
              <w:top w:val="single" w:color="auto" w:sz="4" w:space="0"/>
              <w:left w:val="single" w:color="auto" w:sz="4" w:space="0"/>
              <w:bottom w:val="single" w:color="auto" w:sz="4" w:space="0"/>
            </w:tcBorders>
            <w:shd w:val="clear" w:color="auto" w:fill="FFFFFF"/>
            <w:noWrap w:val="0"/>
            <w:vAlign w:val="top"/>
          </w:tcPr>
          <w:p w14:paraId="126D20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492" w:type="dxa"/>
            <w:tcBorders>
              <w:top w:val="single" w:color="auto" w:sz="4" w:space="0"/>
              <w:left w:val="single" w:color="auto" w:sz="4" w:space="0"/>
              <w:bottom w:val="single" w:color="auto" w:sz="4" w:space="0"/>
            </w:tcBorders>
            <w:shd w:val="clear" w:color="auto" w:fill="FFFFFF"/>
            <w:noWrap w:val="0"/>
            <w:vAlign w:val="top"/>
          </w:tcPr>
          <w:p w14:paraId="50AF96F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714" w:type="dxa"/>
            <w:tcBorders>
              <w:top w:val="single" w:color="auto" w:sz="4" w:space="0"/>
              <w:left w:val="single" w:color="auto" w:sz="4" w:space="0"/>
              <w:bottom w:val="single" w:color="auto" w:sz="4" w:space="0"/>
            </w:tcBorders>
            <w:shd w:val="clear" w:color="auto" w:fill="FFFFFF"/>
            <w:noWrap w:val="0"/>
            <w:vAlign w:val="top"/>
          </w:tcPr>
          <w:p w14:paraId="41ED9F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B2ADF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p>
        </w:tc>
      </w:tr>
    </w:tbl>
    <w:p w14:paraId="79AC10A9">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p>
    <w:p w14:paraId="64D56A17">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11.开工和竣工（完工）</w:t>
      </w:r>
    </w:p>
    <w:p w14:paraId="02E9690C">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11.1开工</w:t>
      </w:r>
    </w:p>
    <w:p w14:paraId="20FCCE3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11.1.1</w:t>
      </w:r>
      <w:r>
        <w:rPr>
          <w:rFonts w:hint="eastAsia" w:ascii="宋体" w:hAnsi="宋体" w:eastAsia="宋体" w:cs="宋体"/>
          <w:color w:val="auto"/>
          <w:sz w:val="24"/>
          <w:szCs w:val="24"/>
          <w:highlight w:val="none"/>
        </w:rPr>
        <w:t>监理人应在开工日期7天前向承包人发出开工通知。监理人在发出开工通知前应获得</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。工期自监理人发出的开工通知中载明的开工日期起计算。承包人应 在开工日期后尽快施工。</w:t>
      </w:r>
    </w:p>
    <w:p w14:paraId="4A4CB89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w:t>
      </w:r>
      <w:r>
        <w:rPr>
          <w:rFonts w:hint="eastAsia" w:ascii="宋体" w:hAnsi="宋体" w:eastAsia="宋体" w:cs="宋体"/>
          <w:color w:val="auto"/>
          <w:sz w:val="24"/>
          <w:szCs w:val="24"/>
          <w:highlight w:val="none"/>
        </w:rPr>
        <w:t>2承包人应按第</w:t>
      </w:r>
      <w:r>
        <w:rPr>
          <w:rFonts w:hint="eastAsia" w:ascii="宋体" w:hAnsi="宋体" w:eastAsia="宋体" w:cs="宋体"/>
          <w:color w:val="auto"/>
          <w:sz w:val="24"/>
          <w:szCs w:val="24"/>
          <w:highlight w:val="none"/>
          <w:lang w:val="en-US" w:bidi="en-US"/>
        </w:rPr>
        <w:t>10.</w:t>
      </w:r>
      <w:r>
        <w:rPr>
          <w:rFonts w:hint="eastAsia" w:ascii="宋体" w:hAnsi="宋体" w:eastAsia="宋体" w:cs="宋体"/>
          <w:color w:val="auto"/>
          <w:sz w:val="24"/>
          <w:szCs w:val="24"/>
          <w:highlight w:val="none"/>
        </w:rPr>
        <w:t>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4C2D79D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11.1.3</w:t>
      </w:r>
      <w:r>
        <w:rPr>
          <w:rFonts w:hint="eastAsia" w:ascii="宋体" w:hAnsi="宋体" w:eastAsia="宋体" w:cs="宋体"/>
          <w:color w:val="auto"/>
          <w:sz w:val="24"/>
          <w:szCs w:val="24"/>
          <w:highlight w:val="none"/>
        </w:rPr>
        <w:t>若发包人未能按合同约定向承包人提供开工的必要条件，承包人有权要求延 长工期。监理人应在收到承包人的书面要求后，按第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5款的约定，与合同双方商定或确定增加的费用和延长的工期。</w:t>
      </w:r>
    </w:p>
    <w:p w14:paraId="30DA5D4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11.1.4</w:t>
      </w:r>
      <w:r>
        <w:rPr>
          <w:rFonts w:hint="eastAsia" w:ascii="宋体" w:hAnsi="宋体" w:eastAsia="宋体" w:cs="宋体"/>
          <w:color w:val="auto"/>
          <w:sz w:val="24"/>
          <w:szCs w:val="24"/>
          <w:highlight w:val="none"/>
        </w:rPr>
        <w:t>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42C5413">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11.2竣工(完工)</w:t>
      </w:r>
    </w:p>
    <w:p w14:paraId="5BC6EA8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承包人应在第</w:t>
      </w:r>
      <w:r>
        <w:rPr>
          <w:rFonts w:hint="eastAsia" w:ascii="宋体" w:hAnsi="宋体" w:eastAsia="宋体" w:cs="宋体"/>
          <w:color w:val="auto"/>
          <w:sz w:val="24"/>
          <w:szCs w:val="24"/>
          <w:highlight w:val="none"/>
          <w:lang w:val="en-US" w:bidi="en-US"/>
        </w:rPr>
        <w:t xml:space="preserve">1.1. 4. </w:t>
      </w:r>
      <w:r>
        <w:rPr>
          <w:rFonts w:hint="eastAsia" w:ascii="宋体" w:hAnsi="宋体" w:eastAsia="宋体" w:cs="宋体"/>
          <w:color w:val="auto"/>
          <w:sz w:val="24"/>
          <w:szCs w:val="24"/>
          <w:highlight w:val="none"/>
        </w:rPr>
        <w:t>3目约定的期限内完成合同工程。合同工程实际完工时间在合同工程完工证书中明确（以完工验收鉴定书或竣工验收鉴定书标明的验收日期为准，没有标明验收日期的则以印发鉴定书的日期为准）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ascii="宋体" w:hAnsi="宋体" w:eastAsia="宋体" w:cs="宋体"/>
          <w:color w:val="auto"/>
          <w:sz w:val="24"/>
          <w:szCs w:val="24"/>
          <w:highlight w:val="none"/>
          <w:lang w:val="en-US" w:bidi="en-US"/>
        </w:rPr>
        <w:t>。</w:t>
      </w:r>
    </w:p>
    <w:p w14:paraId="4250EFF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11.3发包人的工期延误</w:t>
      </w:r>
    </w:p>
    <w:p w14:paraId="7CE9163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在履行合同过程中，由于发包人的下列原因造成工期延误的，承包人有权要求发包人延长工期和(或)增加费用，并支付合理利润。需要修订合同进度计划的，按照第</w:t>
      </w:r>
      <w:r>
        <w:rPr>
          <w:rFonts w:hint="eastAsia" w:ascii="宋体" w:hAnsi="宋体" w:eastAsia="宋体" w:cs="宋体"/>
          <w:color w:val="auto"/>
          <w:sz w:val="24"/>
          <w:szCs w:val="24"/>
          <w:highlight w:val="none"/>
          <w:lang w:val="en-US" w:bidi="en-US"/>
        </w:rPr>
        <w:t xml:space="preserve">10. </w:t>
      </w:r>
      <w:r>
        <w:rPr>
          <w:rFonts w:hint="eastAsia" w:ascii="宋体" w:hAnsi="宋体" w:eastAsia="宋体" w:cs="宋体"/>
          <w:color w:val="auto"/>
          <w:sz w:val="24"/>
          <w:szCs w:val="24"/>
          <w:highlight w:val="none"/>
        </w:rPr>
        <w:t>2款的约定办理。</w:t>
      </w:r>
    </w:p>
    <w:p w14:paraId="57E87323">
      <w:pPr>
        <w:pStyle w:val="48"/>
        <w:pageBreakBefore w:val="0"/>
        <w:widowControl w:val="0"/>
        <w:numPr>
          <w:ilvl w:val="0"/>
          <w:numId w:val="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增加合同工作内容；</w:t>
      </w:r>
    </w:p>
    <w:p w14:paraId="668B5C3F">
      <w:pPr>
        <w:pStyle w:val="48"/>
        <w:pageBreakBefore w:val="0"/>
        <w:widowControl w:val="0"/>
        <w:numPr>
          <w:ilvl w:val="0"/>
          <w:numId w:val="9"/>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改变合同中任何一项工作的质量要求或其他特性；</w:t>
      </w:r>
    </w:p>
    <w:p w14:paraId="42B67613">
      <w:pPr>
        <w:pStyle w:val="48"/>
        <w:pageBreakBefore w:val="0"/>
        <w:widowControl w:val="0"/>
        <w:numPr>
          <w:ilvl w:val="0"/>
          <w:numId w:val="9"/>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发包人迟延提供材料、工程设备或变更交货地点的；</w:t>
      </w:r>
    </w:p>
    <w:p w14:paraId="2C265303">
      <w:pPr>
        <w:pStyle w:val="48"/>
        <w:pageBreakBefore w:val="0"/>
        <w:widowControl w:val="0"/>
        <w:numPr>
          <w:ilvl w:val="0"/>
          <w:numId w:val="9"/>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因发包人原因导致的暂停施工；</w:t>
      </w:r>
    </w:p>
    <w:p w14:paraId="548B1787">
      <w:pPr>
        <w:pStyle w:val="48"/>
        <w:pageBreakBefore w:val="0"/>
        <w:widowControl w:val="0"/>
        <w:numPr>
          <w:ilvl w:val="0"/>
          <w:numId w:val="9"/>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提供图纸延误；</w:t>
      </w:r>
    </w:p>
    <w:p w14:paraId="16ADE796">
      <w:pPr>
        <w:pStyle w:val="48"/>
        <w:pageBreakBefore w:val="0"/>
        <w:widowControl w:val="0"/>
        <w:numPr>
          <w:ilvl w:val="0"/>
          <w:numId w:val="9"/>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发包人造成工期延误的其他原因。</w:t>
      </w:r>
    </w:p>
    <w:p w14:paraId="040D581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11.4异常恶劣的气候条件</w:t>
      </w:r>
    </w:p>
    <w:p w14:paraId="5F7F571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11.4.1</w:t>
      </w:r>
      <w:r>
        <w:rPr>
          <w:rFonts w:hint="eastAsia" w:ascii="宋体" w:hAnsi="宋体" w:eastAsia="宋体" w:cs="宋体"/>
          <w:color w:val="auto"/>
          <w:sz w:val="24"/>
          <w:szCs w:val="24"/>
          <w:highlight w:val="none"/>
        </w:rPr>
        <w:t>当工程所在地发生危及施工安全的异常恶劣气候时，发包人和承包人应按本合同通用合同条款第12条的约定，及时采取暂停施工或部分暂停施工措施。异常恶劣气候条件解除后，承包人应及时安排复工。</w:t>
      </w:r>
    </w:p>
    <w:p w14:paraId="6352C22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11.4.2</w:t>
      </w:r>
      <w:r>
        <w:rPr>
          <w:rFonts w:hint="eastAsia" w:ascii="宋体" w:hAnsi="宋体" w:eastAsia="宋体" w:cs="宋体"/>
          <w:color w:val="auto"/>
          <w:sz w:val="24"/>
          <w:szCs w:val="24"/>
          <w:highlight w:val="none"/>
        </w:rPr>
        <w:t>异常恶劣气候条件造成的工期延误和工程损坏，应由发包人与承包人参照本合同通用合同条款第</w:t>
      </w:r>
      <w:r>
        <w:rPr>
          <w:rFonts w:hint="eastAsia" w:ascii="宋体" w:hAnsi="宋体" w:eastAsia="宋体" w:cs="宋体"/>
          <w:color w:val="auto"/>
          <w:sz w:val="24"/>
          <w:szCs w:val="24"/>
          <w:highlight w:val="none"/>
          <w:lang w:val="en-US" w:bidi="en-US"/>
        </w:rPr>
        <w:t xml:space="preserve">21. </w:t>
      </w:r>
      <w:r>
        <w:rPr>
          <w:rFonts w:hint="eastAsia" w:ascii="宋体" w:hAnsi="宋体" w:eastAsia="宋体" w:cs="宋体"/>
          <w:color w:val="auto"/>
          <w:sz w:val="24"/>
          <w:szCs w:val="24"/>
          <w:highlight w:val="none"/>
        </w:rPr>
        <w:t>3款的约定共同协商处理。</w:t>
      </w:r>
    </w:p>
    <w:p w14:paraId="37BA567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w:t>
      </w:r>
      <w:r>
        <w:rPr>
          <w:rFonts w:hint="eastAsia" w:ascii="宋体" w:hAnsi="宋体" w:eastAsia="宋体" w:cs="宋体"/>
          <w:color w:val="auto"/>
          <w:sz w:val="24"/>
          <w:szCs w:val="24"/>
          <w:highlight w:val="none"/>
        </w:rPr>
        <w:t>3本合同工程界定异常恶劣气候条件的范围在专用合同条款中约定。</w:t>
      </w:r>
    </w:p>
    <w:p w14:paraId="1F05B22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11.5承包人工期延误</w:t>
      </w:r>
    </w:p>
    <w:p w14:paraId="489DAB5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43C06C11">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11.6工期提前</w:t>
      </w:r>
    </w:p>
    <w:p w14:paraId="4FC2D31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76ABDED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发包人要求提前完工的，双方协商一致后应签订提前完工协议，协议内容包括：</w:t>
      </w:r>
    </w:p>
    <w:p w14:paraId="694BAD47">
      <w:pPr>
        <w:pStyle w:val="48"/>
        <w:pageBreakBefore w:val="0"/>
        <w:widowControl w:val="0"/>
        <w:numPr>
          <w:ilvl w:val="0"/>
          <w:numId w:val="10"/>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提前的时间和修订后的进度计划。</w:t>
      </w:r>
    </w:p>
    <w:p w14:paraId="45C01E1D">
      <w:pPr>
        <w:pStyle w:val="48"/>
        <w:pageBreakBefore w:val="0"/>
        <w:widowControl w:val="0"/>
        <w:numPr>
          <w:ilvl w:val="0"/>
          <w:numId w:val="10"/>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承包人的赶工措施。</w:t>
      </w:r>
    </w:p>
    <w:p w14:paraId="604B56B4">
      <w:pPr>
        <w:pStyle w:val="48"/>
        <w:pageBreakBefore w:val="0"/>
        <w:widowControl w:val="0"/>
        <w:numPr>
          <w:ilvl w:val="0"/>
          <w:numId w:val="1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发包人为赶工提供的条件。</w:t>
      </w:r>
    </w:p>
    <w:p w14:paraId="3813F767">
      <w:pPr>
        <w:pStyle w:val="48"/>
        <w:pageBreakBefore w:val="0"/>
        <w:widowControl w:val="0"/>
        <w:numPr>
          <w:ilvl w:val="0"/>
          <w:numId w:val="10"/>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赶工费用(包括利润和奖金)</w:t>
      </w:r>
    </w:p>
    <w:p w14:paraId="20386DFF">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12.暂停施工</w:t>
      </w:r>
    </w:p>
    <w:p w14:paraId="0D13B970">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12.1承包人暂停施工的责任</w:t>
      </w:r>
    </w:p>
    <w:p w14:paraId="07EF073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因下列暂停施工增加的费用和(或)工期延误由承包人承担：</w:t>
      </w:r>
    </w:p>
    <w:p w14:paraId="12C1B2E2">
      <w:pPr>
        <w:pStyle w:val="48"/>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承包人违约引起的暂停施工；</w:t>
      </w:r>
    </w:p>
    <w:p w14:paraId="1AE60710">
      <w:pPr>
        <w:pStyle w:val="48"/>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由于承包人原因为工程合理施工和安全保障所必需的暂停施工；</w:t>
      </w:r>
    </w:p>
    <w:p w14:paraId="5E6A3694">
      <w:pPr>
        <w:pStyle w:val="48"/>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承包人擅自暂停施工；</w:t>
      </w:r>
    </w:p>
    <w:p w14:paraId="0A75F3E9">
      <w:pPr>
        <w:pStyle w:val="48"/>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承包人其他原因引起的暂停施工；</w:t>
      </w:r>
    </w:p>
    <w:p w14:paraId="4538EC38">
      <w:pPr>
        <w:pStyle w:val="48"/>
        <w:pageBreakBefore w:val="0"/>
        <w:widowControl w:val="0"/>
        <w:numPr>
          <w:ilvl w:val="0"/>
          <w:numId w:val="11"/>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专用合同条款约定由承包人承担的其他暂停施工。</w:t>
      </w:r>
    </w:p>
    <w:p w14:paraId="0B311349">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12.2发包人暂停施工的责任</w:t>
      </w:r>
    </w:p>
    <w:p w14:paraId="201CDB9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由于发包人原因引起的暂停施工造成工期延误的，承包人有权要求发包人延长工期和 (或)增加费用，并支付合理利润。属于下列任何一种情况引起的暂停施工，均为发包人的责任：</w:t>
      </w:r>
    </w:p>
    <w:p w14:paraId="2B3B194C">
      <w:pPr>
        <w:pStyle w:val="48"/>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由于发包人违约引起的暂停施工。</w:t>
      </w:r>
    </w:p>
    <w:p w14:paraId="4B265102">
      <w:pPr>
        <w:pStyle w:val="48"/>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由于不可抗力的自然或社会因素引起的暂停施工。</w:t>
      </w:r>
    </w:p>
    <w:p w14:paraId="52FB048A">
      <w:pPr>
        <w:pStyle w:val="48"/>
        <w:pageBreakBefore w:val="0"/>
        <w:widowControl w:val="0"/>
        <w:numPr>
          <w:ilvl w:val="0"/>
          <w:numId w:val="12"/>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专用合同条款中约定的其它由于发包人原因引起的暂停施工。</w:t>
      </w:r>
    </w:p>
    <w:p w14:paraId="2EFDE20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12.3监理人暂停施工指示</w:t>
      </w:r>
    </w:p>
    <w:p w14:paraId="3B915A6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12.3.1</w:t>
      </w:r>
      <w:r>
        <w:rPr>
          <w:rFonts w:hint="eastAsia" w:ascii="宋体" w:hAnsi="宋体" w:eastAsia="宋体" w:cs="宋体"/>
          <w:color w:val="auto"/>
          <w:sz w:val="24"/>
          <w:szCs w:val="24"/>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10D1C01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12.3.2</w:t>
      </w:r>
      <w:r>
        <w:rPr>
          <w:rFonts w:hint="eastAsia" w:ascii="宋体" w:hAnsi="宋体" w:eastAsia="宋体" w:cs="宋体"/>
          <w:color w:val="auto"/>
          <w:sz w:val="24"/>
          <w:szCs w:val="24"/>
          <w:highlight w:val="none"/>
        </w:rPr>
        <w:t>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49FCE50">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12.4暂停施工后的复工</w:t>
      </w:r>
    </w:p>
    <w:p w14:paraId="7D2C521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07C56DD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2承包人无故拖延和拒绝复工的，由此增加的费用和工期延误由承包人承担；因发包人原因无法按时复工的，承包人有权要求发包人延长工期和(或)增加费用，并支付合理利润。</w:t>
      </w:r>
    </w:p>
    <w:p w14:paraId="67BBA27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12.5暂停施工持续56天以上</w:t>
      </w:r>
    </w:p>
    <w:p w14:paraId="3DA0433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12.5.1</w:t>
      </w:r>
      <w:r>
        <w:rPr>
          <w:rFonts w:hint="eastAsia" w:ascii="宋体" w:hAnsi="宋体" w:eastAsia="宋体" w:cs="宋体"/>
          <w:color w:val="auto"/>
          <w:sz w:val="24"/>
          <w:szCs w:val="24"/>
          <w:highlight w:val="none"/>
        </w:rPr>
        <w:t>监理人发出暂停施工指示后56天内未向承包人发出复工通知，除了该项停工属于第</w:t>
      </w:r>
      <w:r>
        <w:rPr>
          <w:rFonts w:hint="eastAsia" w:ascii="宋体" w:hAnsi="宋体" w:eastAsia="宋体" w:cs="宋体"/>
          <w:color w:val="auto"/>
          <w:sz w:val="24"/>
          <w:szCs w:val="24"/>
          <w:highlight w:val="none"/>
          <w:lang w:val="en-US" w:bidi="en-US"/>
        </w:rPr>
        <w:t>12.1</w:t>
      </w:r>
      <w:r>
        <w:rPr>
          <w:rFonts w:hint="eastAsia" w:ascii="宋体" w:hAnsi="宋体" w:eastAsia="宋体" w:cs="宋体"/>
          <w:color w:val="auto"/>
          <w:sz w:val="24"/>
          <w:szCs w:val="24"/>
          <w:highlight w:val="none"/>
        </w:rPr>
        <w:t>款的情况外，承包人可向监理人提交书面通知，要求监理人在收到书面通知后 28天内准许已暂停施工的工程或其中一部分工程继续施工。如监理人逾期不予批准，则承包人可以通知监理人，将工程受影响的部分视为按第</w:t>
      </w:r>
      <w:r>
        <w:rPr>
          <w:rFonts w:hint="eastAsia" w:ascii="宋体" w:hAnsi="宋体" w:eastAsia="宋体" w:cs="宋体"/>
          <w:color w:val="auto"/>
          <w:sz w:val="24"/>
          <w:szCs w:val="24"/>
          <w:highlight w:val="none"/>
          <w:lang w:val="en-US" w:bidi="en-US"/>
        </w:rPr>
        <w:t xml:space="preserve">15.1 </w:t>
      </w:r>
      <w:r>
        <w:rPr>
          <w:rFonts w:hint="eastAsia" w:ascii="宋体" w:hAnsi="宋体" w:eastAsia="宋体" w:cs="宋体"/>
          <w:color w:val="auto"/>
          <w:sz w:val="24"/>
          <w:szCs w:val="24"/>
          <w:highlight w:val="none"/>
        </w:rPr>
        <w:t>(1)项的可取消工作。如暂停 施工影响到整个工程，可视为发包人违约，应按第</w:t>
      </w:r>
      <w:r>
        <w:rPr>
          <w:rFonts w:hint="eastAsia" w:ascii="宋体" w:hAnsi="宋体" w:eastAsia="宋体" w:cs="宋体"/>
          <w:color w:val="auto"/>
          <w:sz w:val="24"/>
          <w:szCs w:val="24"/>
          <w:highlight w:val="none"/>
          <w:lang w:val="en-US" w:bidi="en-US"/>
        </w:rPr>
        <w:t xml:space="preserve">22. </w:t>
      </w:r>
      <w:r>
        <w:rPr>
          <w:rFonts w:hint="eastAsia" w:ascii="宋体" w:hAnsi="宋体" w:eastAsia="宋体" w:cs="宋体"/>
          <w:color w:val="auto"/>
          <w:sz w:val="24"/>
          <w:szCs w:val="24"/>
          <w:highlight w:val="none"/>
        </w:rPr>
        <w:t>2款的约定办理。</w:t>
      </w:r>
    </w:p>
    <w:p w14:paraId="06E371C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12.5.2</w:t>
      </w:r>
      <w:r>
        <w:rPr>
          <w:rFonts w:hint="eastAsia" w:ascii="宋体" w:hAnsi="宋体" w:eastAsia="宋体" w:cs="宋体"/>
          <w:color w:val="auto"/>
          <w:sz w:val="24"/>
          <w:szCs w:val="24"/>
          <w:highlight w:val="none"/>
        </w:rPr>
        <w:t>由于承包人责任引起的暂停施工，如承包人在收到监理人暂停施工指示后56 天内不认真采取有效的复工措施，造成工期延误，可视为承包人违约，应按第</w:t>
      </w:r>
      <w:r>
        <w:rPr>
          <w:rFonts w:hint="eastAsia" w:ascii="宋体" w:hAnsi="宋体" w:eastAsia="宋体" w:cs="宋体"/>
          <w:color w:val="auto"/>
          <w:sz w:val="24"/>
          <w:szCs w:val="24"/>
          <w:highlight w:val="none"/>
          <w:lang w:val="en-US" w:bidi="en-US"/>
        </w:rPr>
        <w:t>22.1</w:t>
      </w:r>
      <w:r>
        <w:rPr>
          <w:rFonts w:hint="eastAsia" w:ascii="宋体" w:hAnsi="宋体" w:eastAsia="宋体" w:cs="宋体"/>
          <w:color w:val="auto"/>
          <w:sz w:val="24"/>
          <w:szCs w:val="24"/>
          <w:highlight w:val="none"/>
        </w:rPr>
        <w:t>款的约定办理。</w:t>
      </w:r>
    </w:p>
    <w:p w14:paraId="57353767">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13.工程质量</w:t>
      </w:r>
    </w:p>
    <w:p w14:paraId="095EC58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13.1工程质量要求</w:t>
      </w:r>
    </w:p>
    <w:p w14:paraId="2D760085">
      <w:pPr>
        <w:pStyle w:val="48"/>
        <w:pageBreakBefore w:val="0"/>
        <w:widowControl w:val="0"/>
        <w:tabs>
          <w:tab w:val="left" w:pos="8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13.1.</w:t>
      </w:r>
      <w:r>
        <w:rPr>
          <w:rFonts w:hint="eastAsia" w:ascii="宋体" w:hAnsi="宋体" w:eastAsia="宋体" w:cs="宋体"/>
          <w:color w:val="auto"/>
          <w:sz w:val="24"/>
          <w:szCs w:val="24"/>
          <w:highlight w:val="none"/>
        </w:rPr>
        <w:t>1工程质量验收按合同约定验收标准执行。</w:t>
      </w:r>
    </w:p>
    <w:p w14:paraId="2AAB6E4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13.1.2</w:t>
      </w:r>
      <w:r>
        <w:rPr>
          <w:rFonts w:hint="eastAsia" w:ascii="宋体" w:hAnsi="宋体" w:eastAsia="宋体" w:cs="宋体"/>
          <w:color w:val="auto"/>
          <w:sz w:val="24"/>
          <w:szCs w:val="24"/>
          <w:highlight w:val="none"/>
        </w:rPr>
        <w:t>因承包人原因造成工程质量达不到合同约定验收标准的，监理人有权要求承包人返工直至符合合同要求为止，由此造成的费用增加和（或）工期延误由承包人承担。</w:t>
      </w:r>
    </w:p>
    <w:p w14:paraId="2233EE4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13.1.3</w:t>
      </w:r>
      <w:r>
        <w:rPr>
          <w:rFonts w:hint="eastAsia" w:ascii="宋体" w:hAnsi="宋体" w:eastAsia="宋体" w:cs="宋体"/>
          <w:color w:val="auto"/>
          <w:sz w:val="24"/>
          <w:szCs w:val="24"/>
          <w:highlight w:val="none"/>
        </w:rPr>
        <w:t>因发包人原因造成工程质量达不到合同约定验收标准的，发包人应承担由于承包人返工造成的费用增加和（或）工期延误，并支付承包人合理利润。</w:t>
      </w:r>
    </w:p>
    <w:p w14:paraId="19A26765">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13.2承包人的质量管理</w:t>
      </w:r>
    </w:p>
    <w:p w14:paraId="5B0719F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13.2.1</w:t>
      </w:r>
      <w:r>
        <w:rPr>
          <w:rFonts w:hint="eastAsia" w:ascii="宋体" w:hAnsi="宋体" w:eastAsia="宋体" w:cs="宋体"/>
          <w:color w:val="auto"/>
          <w:sz w:val="24"/>
          <w:szCs w:val="24"/>
          <w:highlight w:val="none"/>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69703D4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2承包人应加强对施工人员的质量教育和技术培训，定期考核施工人员的劳动 技能，严格执行规范和操作规程。</w:t>
      </w:r>
    </w:p>
    <w:p w14:paraId="5D24212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13.3承包人的质量检查</w:t>
      </w:r>
    </w:p>
    <w:p w14:paraId="519FEA5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承包人应按合同约定对材料、工程设备以及工程的所有部位及其施工工艺进行全过程的质量检查和检验，并作详细记录，编制工程质量报表，报送监理人审查。</w:t>
      </w:r>
    </w:p>
    <w:p w14:paraId="5318B0A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13.4监理人的质量检查</w:t>
      </w:r>
    </w:p>
    <w:p w14:paraId="7AC875C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022C49E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13.5工程隐蔽部位覆盖前的检查</w:t>
      </w:r>
    </w:p>
    <w:p w14:paraId="0E06D0F1">
      <w:pPr>
        <w:pStyle w:val="48"/>
        <w:pageBreakBefore w:val="0"/>
        <w:widowControl w:val="0"/>
        <w:tabs>
          <w:tab w:val="left" w:pos="8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13.5. </w:t>
      </w:r>
      <w:r>
        <w:rPr>
          <w:rFonts w:hint="eastAsia" w:ascii="宋体" w:hAnsi="宋体" w:eastAsia="宋体" w:cs="宋体"/>
          <w:color w:val="auto"/>
          <w:sz w:val="24"/>
          <w:szCs w:val="24"/>
          <w:highlight w:val="none"/>
        </w:rPr>
        <w:t>1通知监理人检查</w:t>
      </w:r>
    </w:p>
    <w:p w14:paraId="587A653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9EA356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13.5.2</w:t>
      </w:r>
      <w:r>
        <w:rPr>
          <w:rFonts w:hint="eastAsia" w:ascii="宋体" w:hAnsi="宋体" w:eastAsia="宋体" w:cs="宋体"/>
          <w:color w:val="auto"/>
          <w:sz w:val="24"/>
          <w:szCs w:val="24"/>
          <w:highlight w:val="none"/>
        </w:rPr>
        <w:t>监理人未到场检查</w:t>
      </w:r>
    </w:p>
    <w:p w14:paraId="5A69259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监理人未按第</w:t>
      </w:r>
      <w:r>
        <w:rPr>
          <w:rFonts w:hint="eastAsia" w:ascii="宋体" w:hAnsi="宋体" w:eastAsia="宋体" w:cs="宋体"/>
          <w:color w:val="auto"/>
          <w:sz w:val="24"/>
          <w:szCs w:val="24"/>
          <w:highlight w:val="none"/>
          <w:lang w:val="en-US" w:bidi="en-US"/>
        </w:rPr>
        <w:t>13.5.1</w:t>
      </w:r>
      <w:r>
        <w:rPr>
          <w:rFonts w:hint="eastAsia" w:ascii="宋体" w:hAnsi="宋体" w:eastAsia="宋体" w:cs="宋体"/>
          <w:color w:val="auto"/>
          <w:sz w:val="24"/>
          <w:szCs w:val="24"/>
          <w:highlight w:val="none"/>
        </w:rPr>
        <w:t>项约定的时间进行检查的，除监理人另有指示外，承包人可自行完成覆盖工作，并作相应记录报送监理人，监理人应签字确认。监理人事后对检查记录有疑问的，可按第</w:t>
      </w:r>
      <w:r>
        <w:rPr>
          <w:rFonts w:hint="eastAsia" w:ascii="宋体" w:hAnsi="宋体" w:eastAsia="宋体" w:cs="宋体"/>
          <w:color w:val="auto"/>
          <w:sz w:val="24"/>
          <w:szCs w:val="24"/>
          <w:highlight w:val="none"/>
          <w:lang w:val="en-US" w:bidi="en-US"/>
        </w:rPr>
        <w:t>13.5.3</w:t>
      </w:r>
      <w:r>
        <w:rPr>
          <w:rFonts w:hint="eastAsia" w:ascii="宋体" w:hAnsi="宋体" w:eastAsia="宋体" w:cs="宋体"/>
          <w:color w:val="auto"/>
          <w:sz w:val="24"/>
          <w:szCs w:val="24"/>
          <w:highlight w:val="none"/>
        </w:rPr>
        <w:t>项的约定重新检查。</w:t>
      </w:r>
    </w:p>
    <w:p w14:paraId="2C2A022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13.5.3</w:t>
      </w:r>
      <w:r>
        <w:rPr>
          <w:rFonts w:hint="eastAsia" w:ascii="宋体" w:hAnsi="宋体" w:eastAsia="宋体" w:cs="宋体"/>
          <w:color w:val="auto"/>
          <w:sz w:val="24"/>
          <w:szCs w:val="24"/>
          <w:highlight w:val="none"/>
        </w:rPr>
        <w:t>监理人重新检查</w:t>
      </w:r>
    </w:p>
    <w:p w14:paraId="66929B0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承包人按第</w:t>
      </w:r>
      <w:r>
        <w:rPr>
          <w:rFonts w:hint="eastAsia" w:ascii="宋体" w:hAnsi="宋体" w:eastAsia="宋体" w:cs="宋体"/>
          <w:color w:val="auto"/>
          <w:sz w:val="24"/>
          <w:szCs w:val="24"/>
          <w:highlight w:val="none"/>
          <w:lang w:val="en-US" w:bidi="en-US"/>
        </w:rPr>
        <w:t xml:space="preserve">13. 5. </w:t>
      </w:r>
      <w:r>
        <w:rPr>
          <w:rFonts w:hint="eastAsia" w:ascii="宋体" w:hAnsi="宋体" w:eastAsia="宋体" w:cs="宋体"/>
          <w:color w:val="auto"/>
          <w:sz w:val="24"/>
          <w:szCs w:val="24"/>
          <w:highlight w:val="none"/>
        </w:rPr>
        <w:t>1项或第</w:t>
      </w:r>
      <w:r>
        <w:rPr>
          <w:rFonts w:hint="eastAsia" w:ascii="宋体" w:hAnsi="宋体" w:eastAsia="宋体" w:cs="宋体"/>
          <w:color w:val="auto"/>
          <w:sz w:val="24"/>
          <w:szCs w:val="24"/>
          <w:highlight w:val="none"/>
          <w:lang w:val="en-US" w:bidi="en-US"/>
        </w:rPr>
        <w:t xml:space="preserve">13. 5. </w:t>
      </w:r>
      <w:r>
        <w:rPr>
          <w:rFonts w:hint="eastAsia" w:ascii="宋体" w:hAnsi="宋体" w:eastAsia="宋体" w:cs="宋体"/>
          <w:color w:val="auto"/>
          <w:sz w:val="24"/>
          <w:szCs w:val="24"/>
          <w:highlight w:val="none"/>
        </w:rPr>
        <w:t>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78EF8C7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13.5.4</w:t>
      </w:r>
      <w:r>
        <w:rPr>
          <w:rFonts w:hint="eastAsia" w:ascii="宋体" w:hAnsi="宋体" w:eastAsia="宋体" w:cs="宋体"/>
          <w:color w:val="auto"/>
          <w:sz w:val="24"/>
          <w:szCs w:val="24"/>
          <w:highlight w:val="none"/>
        </w:rPr>
        <w:t>承包人私自覆盖</w:t>
      </w:r>
    </w:p>
    <w:p w14:paraId="5D6B5EE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承包人未通知监理人到场检查，私自将工程隐蔽部位覆盖的，监理人有权指示承包人钻孔探测或揭开检查，由此增加的费用和（或）工期延误由承包人承担。</w:t>
      </w:r>
    </w:p>
    <w:p w14:paraId="35EC476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13.6清除不合格工程</w:t>
      </w:r>
    </w:p>
    <w:p w14:paraId="5C39BCC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13.6.1</w:t>
      </w:r>
      <w:r>
        <w:rPr>
          <w:rFonts w:hint="eastAsia" w:ascii="宋体" w:hAnsi="宋体" w:eastAsia="宋体" w:cs="宋体"/>
          <w:color w:val="auto"/>
          <w:sz w:val="24"/>
          <w:szCs w:val="24"/>
          <w:highlight w:val="none"/>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4F5CA2D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13.6.2</w:t>
      </w:r>
      <w:r>
        <w:rPr>
          <w:rFonts w:hint="eastAsia" w:ascii="宋体" w:hAnsi="宋体" w:eastAsia="宋体" w:cs="宋体"/>
          <w:color w:val="auto"/>
          <w:sz w:val="24"/>
          <w:szCs w:val="24"/>
          <w:highlight w:val="none"/>
        </w:rPr>
        <w:t>由于发包人提供的材料或工程设备不合格造成的工程不合格，需要承包人采取措施补救的，发包人应承担由此增加的费用和（或）工期延误，并支付承包人合理利润。</w:t>
      </w:r>
    </w:p>
    <w:p w14:paraId="1A640929">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13.7质量评定</w:t>
      </w:r>
    </w:p>
    <w:p w14:paraId="1C75279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13.7.1</w:t>
      </w:r>
      <w:r>
        <w:rPr>
          <w:rFonts w:hint="eastAsia" w:ascii="宋体" w:hAnsi="宋体" w:eastAsia="宋体" w:cs="宋体"/>
          <w:color w:val="auto"/>
          <w:sz w:val="24"/>
          <w:szCs w:val="24"/>
          <w:highlight w:val="none"/>
        </w:rPr>
        <w:t>发包人应组织承包人进行工程项目划分，并确定单位工程、主要分部工程、重要隐蔽单元工程和关键部位单元工程。</w:t>
      </w:r>
    </w:p>
    <w:p w14:paraId="235F995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13.7.2</w:t>
      </w:r>
      <w:r>
        <w:rPr>
          <w:rFonts w:hint="eastAsia" w:ascii="宋体" w:hAnsi="宋体" w:eastAsia="宋体" w:cs="宋体"/>
          <w:color w:val="auto"/>
          <w:sz w:val="24"/>
          <w:szCs w:val="24"/>
          <w:highlight w:val="none"/>
        </w:rPr>
        <w:t>工程实施过程中，单位工程、主要分部工程、重要隐蔽单元工程和关键部位单元工程的项目划分需要调整时，承包人应报发包人确认。</w:t>
      </w:r>
    </w:p>
    <w:p w14:paraId="0731522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13.7.3</w:t>
      </w:r>
      <w:r>
        <w:rPr>
          <w:rFonts w:hint="eastAsia" w:ascii="宋体" w:hAnsi="宋体" w:eastAsia="宋体" w:cs="宋体"/>
          <w:color w:val="auto"/>
          <w:sz w:val="24"/>
          <w:szCs w:val="24"/>
          <w:highlight w:val="none"/>
        </w:rPr>
        <w:t>承包人应在单元（工序）工程质量自评合格后，报监理人核定质量等级并签证认可。</w:t>
      </w:r>
    </w:p>
    <w:p w14:paraId="2132F46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13.7.4</w:t>
      </w:r>
      <w:r>
        <w:rPr>
          <w:rFonts w:hint="eastAsia" w:ascii="宋体" w:hAnsi="宋体" w:eastAsia="宋体" w:cs="宋体"/>
          <w:color w:val="auto"/>
          <w:sz w:val="24"/>
          <w:szCs w:val="24"/>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22C6A99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13.7.5</w:t>
      </w:r>
      <w:r>
        <w:rPr>
          <w:rFonts w:hint="eastAsia" w:ascii="宋体" w:hAnsi="宋体" w:eastAsia="宋体" w:cs="宋体"/>
          <w:color w:val="auto"/>
          <w:sz w:val="24"/>
          <w:szCs w:val="24"/>
          <w:highlight w:val="none"/>
        </w:rPr>
        <w:t>承包人应在分部工程质量自评合格后，报监理人复核和发包人认定。发包人负责按有关规定完成分部工程质量结论报工程质量监督机构核备（核定）手续。</w:t>
      </w:r>
    </w:p>
    <w:p w14:paraId="3AB87D2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13.7.6</w:t>
      </w:r>
      <w:r>
        <w:rPr>
          <w:rFonts w:hint="eastAsia" w:ascii="宋体" w:hAnsi="宋体" w:eastAsia="宋体" w:cs="宋体"/>
          <w:color w:val="auto"/>
          <w:sz w:val="24"/>
          <w:szCs w:val="24"/>
          <w:highlight w:val="none"/>
        </w:rPr>
        <w:t>承包人应在单位工程质量自评合格后，报监理人复核和发包人认定。发包人负责按有关规定完成单位工程质量结论报工程质量监督机构核定手续。</w:t>
      </w:r>
    </w:p>
    <w:p w14:paraId="5F68AF2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13.7.7</w:t>
      </w:r>
      <w:r>
        <w:rPr>
          <w:rFonts w:hint="eastAsia" w:ascii="宋体" w:hAnsi="宋体" w:eastAsia="宋体" w:cs="宋体"/>
          <w:color w:val="auto"/>
          <w:sz w:val="24"/>
          <w:szCs w:val="24"/>
          <w:highlight w:val="none"/>
        </w:rPr>
        <w:t>除专用合同条款另有约定外，工程质量等级分为合格和优良，应分别达到约定的标准。</w:t>
      </w:r>
    </w:p>
    <w:p w14:paraId="0D834F2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13.8质量事故处理</w:t>
      </w:r>
    </w:p>
    <w:p w14:paraId="06F1333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13.8.1</w:t>
      </w:r>
      <w:r>
        <w:rPr>
          <w:rFonts w:hint="eastAsia" w:ascii="宋体" w:hAnsi="宋体" w:eastAsia="宋体" w:cs="宋体"/>
          <w:color w:val="auto"/>
          <w:sz w:val="24"/>
          <w:szCs w:val="24"/>
          <w:highlight w:val="none"/>
        </w:rPr>
        <w:t>发生质量事故时，承包人应及时向发包人和监理人报告。</w:t>
      </w:r>
    </w:p>
    <w:p w14:paraId="3C60617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13.8.2</w:t>
      </w:r>
      <w:r>
        <w:rPr>
          <w:rFonts w:hint="eastAsia" w:ascii="宋体" w:hAnsi="宋体" w:eastAsia="宋体" w:cs="宋体"/>
          <w:color w:val="auto"/>
          <w:sz w:val="24"/>
          <w:szCs w:val="24"/>
          <w:highlight w:val="none"/>
        </w:rPr>
        <w:t>质量事故调查处理由发包人按相关规定履行手续，承包人应配合。</w:t>
      </w:r>
    </w:p>
    <w:p w14:paraId="0A0C569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13.8.3</w:t>
      </w:r>
      <w:r>
        <w:rPr>
          <w:rFonts w:hint="eastAsia" w:ascii="宋体" w:hAnsi="宋体" w:eastAsia="宋体" w:cs="宋体"/>
          <w:color w:val="auto"/>
          <w:sz w:val="24"/>
          <w:szCs w:val="24"/>
          <w:highlight w:val="none"/>
        </w:rPr>
        <w:t>承包人应对质量缺陷进行备案。发包人委托监理人对质量缺陷备案情况进行监督检查并履行相关手续。</w:t>
      </w:r>
    </w:p>
    <w:p w14:paraId="2A311D9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13.8.4</w:t>
      </w:r>
      <w:r>
        <w:rPr>
          <w:rFonts w:hint="eastAsia" w:ascii="宋体" w:hAnsi="宋体" w:eastAsia="宋体" w:cs="宋体"/>
          <w:color w:val="auto"/>
          <w:sz w:val="24"/>
          <w:szCs w:val="24"/>
          <w:highlight w:val="none"/>
        </w:rPr>
        <w:t>除专用合同条款另有约定外，工程竣工验收时，发包人负责向竣工验收委员会汇报并提交历次质量缺陷处理的备案资料。</w:t>
      </w:r>
    </w:p>
    <w:p w14:paraId="2A4E84CA">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.试验和检验</w:t>
      </w:r>
    </w:p>
    <w:p w14:paraId="65D83D0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14.1材料、工程设备和工程的试验和检验</w:t>
      </w:r>
    </w:p>
    <w:p w14:paraId="0F18D72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18116E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14.1.2</w:t>
      </w:r>
      <w:r>
        <w:rPr>
          <w:rFonts w:hint="eastAsia" w:ascii="宋体" w:hAnsi="宋体" w:eastAsia="宋体" w:cs="宋体"/>
          <w:color w:val="auto"/>
          <w:sz w:val="24"/>
          <w:szCs w:val="24"/>
          <w:highlight w:val="none"/>
        </w:rPr>
        <w:t>监理人未按合同约定派员参加试验和检验的，除监理人另有指示外，承包人可自行试验和检验，并应立即将试验和检验结果报送监理人，监理人应签字确认。</w:t>
      </w:r>
    </w:p>
    <w:p w14:paraId="5A2B6B4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14.1.3</w:t>
      </w:r>
      <w:r>
        <w:rPr>
          <w:rFonts w:hint="eastAsia" w:ascii="宋体" w:hAnsi="宋体" w:eastAsia="宋体" w:cs="宋体"/>
          <w:color w:val="auto"/>
          <w:sz w:val="24"/>
          <w:szCs w:val="24"/>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BC97A9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14.1.4</w:t>
      </w:r>
      <w:r>
        <w:rPr>
          <w:rFonts w:hint="eastAsia" w:ascii="宋体" w:hAnsi="宋体" w:eastAsia="宋体" w:cs="宋体"/>
          <w:color w:val="auto"/>
          <w:sz w:val="24"/>
          <w:szCs w:val="24"/>
          <w:highlight w:val="none"/>
        </w:rPr>
        <w:t>承包人应按相关规定和标准对水泥、钢材等原材料与中间产品质量进行检验, 并报监理人复核。</w:t>
      </w:r>
    </w:p>
    <w:p w14:paraId="007865A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14.1.5</w:t>
      </w:r>
      <w:r>
        <w:rPr>
          <w:rFonts w:hint="eastAsia" w:ascii="宋体" w:hAnsi="宋体" w:eastAsia="宋体" w:cs="宋体"/>
          <w:color w:val="auto"/>
          <w:sz w:val="24"/>
          <w:szCs w:val="24"/>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7519DDB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14.1.6</w:t>
      </w:r>
      <w:r>
        <w:rPr>
          <w:rFonts w:hint="eastAsia" w:ascii="宋体" w:hAnsi="宋体" w:eastAsia="宋体" w:cs="宋体"/>
          <w:color w:val="auto"/>
          <w:sz w:val="24"/>
          <w:szCs w:val="24"/>
          <w:highlight w:val="none"/>
        </w:rPr>
        <w:t>对专用合同条款约定的试块、试件及有关材料，监理人实行见证取样。见证取样资料由承包人制备，记录应真实齐全，监理人、承包人等参与见证取样人员均应在相关文件上签字。</w:t>
      </w:r>
    </w:p>
    <w:p w14:paraId="24FF17D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14.2现场材料试验</w:t>
      </w:r>
    </w:p>
    <w:p w14:paraId="6F2C448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14.2.</w:t>
      </w:r>
      <w:r>
        <w:rPr>
          <w:rFonts w:hint="eastAsia" w:ascii="宋体" w:hAnsi="宋体" w:eastAsia="宋体" w:cs="宋体"/>
          <w:color w:val="auto"/>
          <w:sz w:val="24"/>
          <w:szCs w:val="24"/>
          <w:highlight w:val="none"/>
        </w:rPr>
        <w:t>1承包人根据合同约定或监理人指示进行的现场材料试验，应由承包人提供试 验场所、试验人员、试验设备器材以及其他必要的试验条件。</w:t>
      </w:r>
    </w:p>
    <w:p w14:paraId="0D71C7F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14.2.</w:t>
      </w:r>
      <w:r>
        <w:rPr>
          <w:rFonts w:hint="eastAsia" w:ascii="宋体" w:hAnsi="宋体" w:eastAsia="宋体" w:cs="宋体"/>
          <w:color w:val="auto"/>
          <w:sz w:val="24"/>
          <w:szCs w:val="24"/>
          <w:highlight w:val="none"/>
        </w:rPr>
        <w:t>2监理人在必要时可以使用承包人的试验场所、试验设备器材以及其他试验条件，进行以工程质量检查为目的的复核性材料试验，承包人应予以协助。</w:t>
      </w:r>
    </w:p>
    <w:p w14:paraId="37BC593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14.3现场工艺试验</w:t>
      </w:r>
    </w:p>
    <w:p w14:paraId="7C37FE5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20A0747A">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15.变更</w:t>
      </w:r>
    </w:p>
    <w:p w14:paraId="597E859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15.1变更的范围和内容</w:t>
      </w:r>
    </w:p>
    <w:p w14:paraId="1EAA432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在履行合同中发生以下情形之一，应按照本条规定进行变更。</w:t>
      </w:r>
    </w:p>
    <w:p w14:paraId="5AA3D4C7">
      <w:pPr>
        <w:pStyle w:val="48"/>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取消合同中任何一项工作，但被取消的工作不能转由发包人或其它人实施；</w:t>
      </w:r>
    </w:p>
    <w:p w14:paraId="090CF54D">
      <w:pPr>
        <w:pStyle w:val="48"/>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改变合同中任何一项工作的质量或其它特性；</w:t>
      </w:r>
    </w:p>
    <w:p w14:paraId="4C93430D">
      <w:pPr>
        <w:pStyle w:val="48"/>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改变合同工程的基线、标高、位置或尺寸；</w:t>
      </w:r>
    </w:p>
    <w:p w14:paraId="12054F46">
      <w:pPr>
        <w:pStyle w:val="48"/>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改变合同中任何一项工作的施工时间或改变已批准的施工工艺或顺序；</w:t>
      </w:r>
    </w:p>
    <w:p w14:paraId="523C5223">
      <w:pPr>
        <w:pStyle w:val="48"/>
        <w:pageBreakBefore w:val="0"/>
        <w:widowControl w:val="0"/>
        <w:numPr>
          <w:ilvl w:val="0"/>
          <w:numId w:val="1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为完成工程需要追加的额外工作；</w:t>
      </w:r>
    </w:p>
    <w:p w14:paraId="542E6611">
      <w:pPr>
        <w:pStyle w:val="48"/>
        <w:pageBreakBefore w:val="0"/>
        <w:widowControl w:val="0"/>
        <w:numPr>
          <w:ilvl w:val="0"/>
          <w:numId w:val="13"/>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增加或减少专用合同条款中约定的关键项目工程量超过其工程总量的一定数量的百分比。</w:t>
      </w:r>
    </w:p>
    <w:p w14:paraId="7C23F49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上述第(1)~ (6)目的变更内容引起工程施工组织和进度计划发生实质性变动和影响其原定的价格时，才予调整该项目的单价。第(6)目情形下单价调整方式在专用合同条款中约定。</w:t>
      </w:r>
    </w:p>
    <w:p w14:paraId="33A3743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15.2变更权</w:t>
      </w:r>
    </w:p>
    <w:p w14:paraId="36E32CA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，监理人可按第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3款约定的变更程序向承包人作出变更指示，承包人应遵照执行。没有监理人的变更指示，承包人不得擅自变更。</w:t>
      </w:r>
    </w:p>
    <w:p w14:paraId="1A3AF03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15.3变更程序</w:t>
      </w:r>
    </w:p>
    <w:p w14:paraId="7C0FE786">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15.3.1</w:t>
      </w:r>
      <w:r>
        <w:rPr>
          <w:rFonts w:hint="eastAsia" w:ascii="宋体" w:hAnsi="宋体" w:eastAsia="宋体" w:cs="宋体"/>
          <w:color w:val="auto"/>
          <w:sz w:val="24"/>
          <w:szCs w:val="24"/>
          <w:highlight w:val="none"/>
        </w:rPr>
        <w:t>变更的提出</w:t>
      </w:r>
    </w:p>
    <w:p w14:paraId="6A43F6E6">
      <w:pPr>
        <w:pStyle w:val="48"/>
        <w:pageBreakBefore w:val="0"/>
        <w:widowControl w:val="0"/>
        <w:numPr>
          <w:ilvl w:val="0"/>
          <w:numId w:val="14"/>
        </w:numPr>
        <w:tabs>
          <w:tab w:val="left" w:pos="918"/>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在合同履行过程中，可能发生第</w:t>
      </w:r>
      <w:r>
        <w:rPr>
          <w:rFonts w:hint="eastAsia" w:ascii="宋体" w:hAnsi="宋体" w:eastAsia="宋体" w:cs="宋体"/>
          <w:color w:val="auto"/>
          <w:sz w:val="24"/>
          <w:szCs w:val="24"/>
          <w:highlight w:val="none"/>
          <w:lang w:val="en-US" w:bidi="en-US"/>
        </w:rPr>
        <w:t>15.1</w:t>
      </w:r>
      <w:r>
        <w:rPr>
          <w:rFonts w:hint="eastAsia" w:ascii="宋体" w:hAnsi="宋体" w:eastAsia="宋体" w:cs="宋体"/>
          <w:color w:val="auto"/>
          <w:sz w:val="24"/>
          <w:szCs w:val="24"/>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承包人根据变更意向书要求提交的变更实施方案的，由监理人按第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lang w:val="en-US" w:eastAsia="en-US" w:bidi="en-US"/>
        </w:rPr>
        <w:t xml:space="preserve">3. </w:t>
      </w:r>
      <w:r>
        <w:rPr>
          <w:rFonts w:hint="eastAsia" w:ascii="宋体" w:hAnsi="宋体" w:eastAsia="宋体" w:cs="宋体"/>
          <w:color w:val="auto"/>
          <w:sz w:val="24"/>
          <w:szCs w:val="24"/>
          <w:highlight w:val="none"/>
        </w:rPr>
        <w:t>3项约定发出变更指示。</w:t>
      </w:r>
    </w:p>
    <w:p w14:paraId="2BEB84A1">
      <w:pPr>
        <w:pStyle w:val="48"/>
        <w:pageBreakBefore w:val="0"/>
        <w:widowControl w:val="0"/>
        <w:numPr>
          <w:ilvl w:val="0"/>
          <w:numId w:val="14"/>
        </w:numPr>
        <w:tabs>
          <w:tab w:val="left" w:pos="901"/>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1款约定情形的，监理人应按照第</w:t>
      </w:r>
      <w:r>
        <w:rPr>
          <w:rFonts w:hint="eastAsia" w:ascii="宋体" w:hAnsi="宋体" w:eastAsia="宋体" w:cs="宋体"/>
          <w:color w:val="auto"/>
          <w:sz w:val="24"/>
          <w:szCs w:val="24"/>
          <w:highlight w:val="none"/>
          <w:lang w:val="en-US" w:bidi="en-US"/>
        </w:rPr>
        <w:t xml:space="preserve">15. 3. </w:t>
      </w:r>
      <w:r>
        <w:rPr>
          <w:rFonts w:hint="eastAsia" w:ascii="宋体" w:hAnsi="宋体" w:eastAsia="宋体" w:cs="宋体"/>
          <w:color w:val="auto"/>
          <w:sz w:val="24"/>
          <w:szCs w:val="24"/>
          <w:highlight w:val="none"/>
        </w:rPr>
        <w:t>3项约定向承包人发出变更指示。</w:t>
      </w:r>
    </w:p>
    <w:p w14:paraId="7D521F57">
      <w:pPr>
        <w:pStyle w:val="48"/>
        <w:pageBreakBefore w:val="0"/>
        <w:widowControl w:val="0"/>
        <w:numPr>
          <w:ilvl w:val="0"/>
          <w:numId w:val="14"/>
        </w:numPr>
        <w:tabs>
          <w:tab w:val="left" w:pos="922"/>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承包人收到监理人按合同约定发出的图纸和文件，经检查认为其中存在第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BF08D83">
      <w:pPr>
        <w:pStyle w:val="48"/>
        <w:pageBreakBefore w:val="0"/>
        <w:widowControl w:val="0"/>
        <w:numPr>
          <w:ilvl w:val="0"/>
          <w:numId w:val="14"/>
        </w:numPr>
        <w:tabs>
          <w:tab w:val="left" w:pos="922"/>
          <w:tab w:val="left" w:pos="114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若承包人收到监理人的变更意向书后认为难以实施此项变更，应立即通知监理人, 说明原因并附详细依据。监理人与承包人和发包人协商后确定撤销、改变或不改变原变更 意向书。</w:t>
      </w:r>
    </w:p>
    <w:p w14:paraId="58433A22">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w:t>
      </w:r>
      <w:r>
        <w:rPr>
          <w:rFonts w:hint="eastAsia" w:ascii="宋体" w:hAnsi="宋体" w:eastAsia="宋体" w:cs="宋体"/>
          <w:color w:val="auto"/>
          <w:sz w:val="24"/>
          <w:szCs w:val="24"/>
          <w:highlight w:val="none"/>
          <w:lang w:val="zh-CN" w:eastAsia="zh-CN" w:bidi="zh-CN"/>
        </w:rPr>
        <w:t>变更估价</w:t>
      </w:r>
    </w:p>
    <w:p w14:paraId="152A002E">
      <w:pPr>
        <w:pStyle w:val="48"/>
        <w:pageBreakBefore w:val="0"/>
        <w:widowControl w:val="0"/>
        <w:numPr>
          <w:ilvl w:val="0"/>
          <w:numId w:val="15"/>
        </w:numPr>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除专用合同条款对期限另有约定外，承包人应在收到变更指示或变更意向书后的14天内，向监理人提交变更报价书，报价内容应根据第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4款约定的估价原则，详细开列变更工作的价格组成及其依据，并附必要的施工方法说明和有关图纸。</w:t>
      </w:r>
    </w:p>
    <w:p w14:paraId="2E34122D">
      <w:pPr>
        <w:pStyle w:val="48"/>
        <w:pageBreakBefore w:val="0"/>
        <w:widowControl w:val="0"/>
        <w:numPr>
          <w:ilvl w:val="0"/>
          <w:numId w:val="15"/>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变更工作影响工期的，承包人应提出调整工期的具体细节。监理人认为有必要时,可要求承包人提交要求提前或延长工期的施工进度计划及相应施工措施等详细资料。</w:t>
      </w:r>
    </w:p>
    <w:p w14:paraId="26F33D32">
      <w:pPr>
        <w:pStyle w:val="48"/>
        <w:pageBreakBefore w:val="0"/>
        <w:widowControl w:val="0"/>
        <w:numPr>
          <w:ilvl w:val="0"/>
          <w:numId w:val="15"/>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除专用合同条款对期限另有约定外，监理人收到承包人变更报价书后的14天内，根据第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4款约定的估价原则，按照第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5款商定或确定变更价格。</w:t>
      </w:r>
    </w:p>
    <w:p w14:paraId="63BF8461">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15.3.3</w:t>
      </w:r>
      <w:r>
        <w:rPr>
          <w:rFonts w:hint="eastAsia" w:ascii="宋体" w:hAnsi="宋体" w:eastAsia="宋体" w:cs="宋体"/>
          <w:color w:val="auto"/>
          <w:sz w:val="24"/>
          <w:szCs w:val="24"/>
          <w:highlight w:val="none"/>
          <w:lang w:val="zh-CN" w:eastAsia="zh-CN" w:bidi="zh-CN"/>
        </w:rPr>
        <w:t>变更指示</w:t>
      </w:r>
    </w:p>
    <w:p w14:paraId="29DA2C11">
      <w:pPr>
        <w:pStyle w:val="48"/>
        <w:pageBreakBefore w:val="0"/>
        <w:widowControl w:val="0"/>
        <w:numPr>
          <w:ilvl w:val="0"/>
          <w:numId w:val="16"/>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变更指示只能由监理人发出。</w:t>
      </w:r>
    </w:p>
    <w:p w14:paraId="4CB435C2">
      <w:pPr>
        <w:pStyle w:val="48"/>
        <w:pageBreakBefore w:val="0"/>
        <w:widowControl w:val="0"/>
        <w:numPr>
          <w:ilvl w:val="0"/>
          <w:numId w:val="16"/>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变更指示应说明变更的目的、范围、变更内容以及变更的工程量及其进度和技术要求，并附有关图纸和文件。承包人收到变更指示后，应按变更指示进行变更工作。</w:t>
      </w:r>
    </w:p>
    <w:p w14:paraId="7D78E0A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15.4变更的估价原则</w:t>
      </w:r>
    </w:p>
    <w:p w14:paraId="74D505B9">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除专用合同条款另有约定外，因变更引起的价格调整按照本款约定处理。</w:t>
      </w:r>
    </w:p>
    <w:p w14:paraId="0AF38E76">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15.4.1</w:t>
      </w:r>
      <w:r>
        <w:rPr>
          <w:rFonts w:hint="eastAsia" w:ascii="宋体" w:hAnsi="宋体" w:eastAsia="宋体" w:cs="宋体"/>
          <w:color w:val="auto"/>
          <w:sz w:val="24"/>
          <w:szCs w:val="24"/>
          <w:highlight w:val="none"/>
        </w:rPr>
        <w:t>已标价工程量清单中有适用于变更工作的子目的，采用该子目的单价。</w:t>
      </w:r>
    </w:p>
    <w:p w14:paraId="689B98B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15.4.2</w:t>
      </w:r>
      <w:r>
        <w:rPr>
          <w:rFonts w:hint="eastAsia" w:ascii="宋体" w:hAnsi="宋体" w:eastAsia="宋体" w:cs="宋体"/>
          <w:color w:val="auto"/>
          <w:sz w:val="24"/>
          <w:szCs w:val="24"/>
          <w:highlight w:val="none"/>
        </w:rPr>
        <w:t>已标价工程量清单中无适用于变更工作的子目，但有类似子目的，可在合理范围内参照类似子目的单价，由监理人按第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5款商定或确定变更工作的单价。</w:t>
      </w:r>
    </w:p>
    <w:p w14:paraId="5D0584D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15.4.3</w:t>
      </w:r>
      <w:r>
        <w:rPr>
          <w:rFonts w:hint="eastAsia" w:ascii="宋体" w:hAnsi="宋体" w:eastAsia="宋体" w:cs="宋体"/>
          <w:color w:val="auto"/>
          <w:sz w:val="24"/>
          <w:szCs w:val="24"/>
          <w:highlight w:val="none"/>
        </w:rPr>
        <w:t>已标价工程量清单中无适用或类似子目的单价，可按照成本加利润的原则，由监理人按第</w:t>
      </w:r>
      <w:r>
        <w:rPr>
          <w:rFonts w:hint="eastAsia" w:ascii="宋体" w:hAnsi="宋体" w:eastAsia="宋体" w:cs="宋体"/>
          <w:color w:val="auto"/>
          <w:sz w:val="24"/>
          <w:szCs w:val="24"/>
          <w:highlight w:val="none"/>
          <w:lang w:val="en-US" w:bidi="en-US"/>
        </w:rPr>
        <w:t>3.</w:t>
      </w:r>
      <w:r>
        <w:rPr>
          <w:rFonts w:hint="eastAsia" w:ascii="宋体" w:hAnsi="宋体" w:eastAsia="宋体" w:cs="宋体"/>
          <w:color w:val="auto"/>
          <w:sz w:val="24"/>
          <w:szCs w:val="24"/>
          <w:highlight w:val="none"/>
        </w:rPr>
        <w:t>5款商定或确定变更工作的单价。</w:t>
      </w:r>
    </w:p>
    <w:p w14:paraId="0195C8C3">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15.5承包人的合理化建议</w:t>
      </w:r>
    </w:p>
    <w:p w14:paraId="58667177">
      <w:pPr>
        <w:pStyle w:val="48"/>
        <w:pageBreakBefore w:val="0"/>
        <w:widowControl w:val="0"/>
        <w:tabs>
          <w:tab w:val="left" w:pos="85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15.5. </w:t>
      </w:r>
      <w:r>
        <w:rPr>
          <w:rFonts w:hint="eastAsia" w:ascii="宋体" w:hAnsi="宋体" w:eastAsia="宋体" w:cs="宋体"/>
          <w:color w:val="auto"/>
          <w:sz w:val="24"/>
          <w:szCs w:val="24"/>
          <w:highlight w:val="none"/>
        </w:rPr>
        <w:t>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ascii="宋体" w:hAnsi="宋体" w:eastAsia="宋体" w:cs="宋体"/>
          <w:color w:val="auto"/>
          <w:sz w:val="24"/>
          <w:szCs w:val="24"/>
          <w:highlight w:val="none"/>
          <w:lang w:val="en-US" w:bidi="en-US"/>
        </w:rPr>
        <w:t xml:space="preserve">15. 3. </w:t>
      </w:r>
      <w:r>
        <w:rPr>
          <w:rFonts w:hint="eastAsia" w:ascii="宋体" w:hAnsi="宋体" w:eastAsia="宋体" w:cs="宋体"/>
          <w:color w:val="auto"/>
          <w:sz w:val="24"/>
          <w:szCs w:val="24"/>
          <w:highlight w:val="none"/>
        </w:rPr>
        <w:t>3项约定向承包人发出变更指示。</w:t>
      </w:r>
    </w:p>
    <w:p w14:paraId="5DE65C0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15.5.2</w:t>
      </w:r>
      <w:r>
        <w:rPr>
          <w:rFonts w:hint="eastAsia" w:ascii="宋体" w:hAnsi="宋体" w:eastAsia="宋体" w:cs="宋体"/>
          <w:color w:val="auto"/>
          <w:sz w:val="24"/>
          <w:szCs w:val="24"/>
          <w:highlight w:val="none"/>
        </w:rPr>
        <w:t>承包人提出的合理化建议降低了合同价格、缩短了工期或者提高了工程经济效益的，发包人可按国家有关规定在专用合同条款中约定给予奖励。</w:t>
      </w:r>
    </w:p>
    <w:p w14:paraId="77A3BE89">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15.6暂列金额</w:t>
      </w:r>
    </w:p>
    <w:p w14:paraId="4B5D7373">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暂列金额只能按照监理人的指示使用，并对合同价格进行相应调整。</w:t>
      </w:r>
    </w:p>
    <w:p w14:paraId="4B5E1239">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15.7计日工</w:t>
      </w:r>
    </w:p>
    <w:p w14:paraId="58F5CBD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15.7.1</w:t>
      </w:r>
      <w:r>
        <w:rPr>
          <w:rFonts w:hint="eastAsia" w:ascii="宋体" w:hAnsi="宋体" w:eastAsia="宋体" w:cs="宋体"/>
          <w:color w:val="auto"/>
          <w:sz w:val="24"/>
          <w:szCs w:val="24"/>
          <w:highlight w:val="none"/>
        </w:rPr>
        <w:t>发包人认为有必要时，由监理人通知承包人以计日工方式实施变更的零星工作。其价款按列入已标价工程量清单中的计日工计价子目及其单价进行计算。</w:t>
      </w:r>
    </w:p>
    <w:p w14:paraId="61B7C16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15.7.2</w:t>
      </w:r>
      <w:r>
        <w:rPr>
          <w:rFonts w:hint="eastAsia" w:ascii="宋体" w:hAnsi="宋体" w:eastAsia="宋体" w:cs="宋体"/>
          <w:color w:val="auto"/>
          <w:sz w:val="24"/>
          <w:szCs w:val="24"/>
          <w:highlight w:val="none"/>
        </w:rPr>
        <w:t>采用计日工计价的任何一项变更工作，应从暂列金额中支付，承包人应在该项变更的实施过程中，每天提交以下报表和有关凭证报送监理人审批：</w:t>
      </w:r>
    </w:p>
    <w:p w14:paraId="0354A39A">
      <w:pPr>
        <w:pStyle w:val="48"/>
        <w:pageBreakBefore w:val="0"/>
        <w:widowControl w:val="0"/>
        <w:numPr>
          <w:ilvl w:val="0"/>
          <w:numId w:val="1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工作名称、内容和数量；</w:t>
      </w:r>
    </w:p>
    <w:p w14:paraId="544134B4">
      <w:pPr>
        <w:pStyle w:val="48"/>
        <w:pageBreakBefore w:val="0"/>
        <w:widowControl w:val="0"/>
        <w:numPr>
          <w:ilvl w:val="0"/>
          <w:numId w:val="1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投入该工作所有人员的姓名、工种、级别和耗用工时；</w:t>
      </w:r>
    </w:p>
    <w:p w14:paraId="73E2B667">
      <w:pPr>
        <w:pStyle w:val="48"/>
        <w:pageBreakBefore w:val="0"/>
        <w:widowControl w:val="0"/>
        <w:numPr>
          <w:ilvl w:val="0"/>
          <w:numId w:val="1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投入该工作的材料类别和数量；</w:t>
      </w:r>
    </w:p>
    <w:p w14:paraId="6640B33A">
      <w:pPr>
        <w:pStyle w:val="48"/>
        <w:pageBreakBefore w:val="0"/>
        <w:widowControl w:val="0"/>
        <w:numPr>
          <w:ilvl w:val="0"/>
          <w:numId w:val="1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投入该工作的施工设备型号、台数和耗用台时；</w:t>
      </w:r>
    </w:p>
    <w:p w14:paraId="7D67DA54">
      <w:pPr>
        <w:pStyle w:val="48"/>
        <w:pageBreakBefore w:val="0"/>
        <w:widowControl w:val="0"/>
        <w:numPr>
          <w:ilvl w:val="0"/>
          <w:numId w:val="17"/>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监理人要求提交的其他资料和凭证。</w:t>
      </w:r>
    </w:p>
    <w:p w14:paraId="1176518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15.7.3</w:t>
      </w:r>
      <w:r>
        <w:rPr>
          <w:rFonts w:hint="eastAsia" w:ascii="宋体" w:hAnsi="宋体" w:eastAsia="宋体" w:cs="宋体"/>
          <w:color w:val="auto"/>
          <w:sz w:val="24"/>
          <w:szCs w:val="24"/>
          <w:highlight w:val="none"/>
        </w:rPr>
        <w:t>计日工由承包人汇总后，按第</w:t>
      </w:r>
      <w:r>
        <w:rPr>
          <w:rFonts w:hint="eastAsia" w:ascii="宋体" w:hAnsi="宋体" w:eastAsia="宋体" w:cs="宋体"/>
          <w:color w:val="auto"/>
          <w:sz w:val="24"/>
          <w:szCs w:val="24"/>
          <w:highlight w:val="none"/>
          <w:lang w:val="en-US" w:bidi="en-US"/>
        </w:rPr>
        <w:t>17.3.2</w:t>
      </w:r>
      <w:r>
        <w:rPr>
          <w:rFonts w:hint="eastAsia" w:ascii="宋体" w:hAnsi="宋体" w:eastAsia="宋体" w:cs="宋体"/>
          <w:color w:val="auto"/>
          <w:sz w:val="24"/>
          <w:szCs w:val="24"/>
          <w:highlight w:val="none"/>
        </w:rPr>
        <w:t>项的约定列入进度付款申请单，由监理人复核并经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后列入进度付款。</w:t>
      </w:r>
    </w:p>
    <w:p w14:paraId="1D84953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15.8暂估价</w:t>
      </w:r>
    </w:p>
    <w:p w14:paraId="79BAB86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14:paraId="7AF621E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23F9C99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1C695766">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 .价格调整</w:t>
      </w:r>
    </w:p>
    <w:p w14:paraId="17945CB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16.1物价波动引起的价格调整</w:t>
      </w:r>
    </w:p>
    <w:p w14:paraId="17052A6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由于物价波动原因引起合同价格需要调整的，其价格调整方式在专用合同条款中约定；除专用合同条款另有约定外，因物价波动引起的价格调整按照本款约定处理。</w:t>
      </w:r>
    </w:p>
    <w:p w14:paraId="3D84D477">
      <w:pPr>
        <w:pStyle w:val="48"/>
        <w:pageBreakBefore w:val="0"/>
        <w:widowControl w:val="0"/>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16.1. </w:t>
      </w:r>
      <w:r>
        <w:rPr>
          <w:rFonts w:hint="eastAsia" w:ascii="宋体" w:hAnsi="宋体" w:eastAsia="宋体" w:cs="宋体"/>
          <w:color w:val="auto"/>
          <w:sz w:val="24"/>
          <w:szCs w:val="24"/>
          <w:highlight w:val="none"/>
        </w:rPr>
        <w:t>1采用价格指数调整价格差额</w:t>
      </w:r>
    </w:p>
    <w:p w14:paraId="15BB6679">
      <w:pPr>
        <w:pStyle w:val="49"/>
        <w:pageBreakBefore w:val="0"/>
        <w:widowControl w:val="0"/>
        <w:tabs>
          <w:tab w:val="left" w:pos="839"/>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16. 1. 1. </w:t>
      </w:r>
      <w:r>
        <w:rPr>
          <w:rFonts w:hint="eastAsia" w:ascii="宋体" w:hAnsi="宋体" w:eastAsia="宋体" w:cs="宋体"/>
          <w:color w:val="auto"/>
          <w:sz w:val="24"/>
          <w:szCs w:val="24"/>
          <w:highlight w:val="none"/>
          <w:lang w:val="zh-CN" w:eastAsia="zh-CN" w:bidi="zh-CN"/>
        </w:rPr>
        <w:t>1价格调整公式</w:t>
      </w:r>
    </w:p>
    <w:p w14:paraId="0DE1651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因人工、材料和设备等价格波动影响合同价格时，根据投标函附录中的价格指数和权重表约定的数据，按以下公式计算差额并调整合同价格。</w:t>
      </w:r>
    </w:p>
    <w:p w14:paraId="74EC8F5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position w:val="-34"/>
          <w:sz w:val="24"/>
          <w:szCs w:val="24"/>
          <w:highlight w:val="none"/>
        </w:rPr>
        <w:object>
          <v:shape id="_x0000_i1025" o:spt="75" type="#_x0000_t75" style="height:49.5pt;width:324.05pt;" o:ole="t" filled="f" o:preferrelative="t" stroked="f" coordsize="21600,21600">
            <v:path/>
            <v:fill on="f" focussize="0,0"/>
            <v:stroke on="f"/>
            <v:imagedata r:id="rId29" embosscolor="#FFFFFF" o:title=""/>
            <o:lock v:ext="edit" grouping="f" rotation="f" text="f" aspectratio="t"/>
            <w10:wrap type="none"/>
            <w10:anchorlock/>
          </v:shape>
          <o:OLEObject Type="Embed" ProgID="Equation.3" ShapeID="_x0000_i1025" DrawAspect="Content" ObjectID="_1468075725" r:id="rId28">
            <o:LockedField>false</o:LockedField>
          </o:OLEObject>
        </w:object>
      </w:r>
    </w:p>
    <w:p w14:paraId="31897DC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p>
    <w:p w14:paraId="2B2C0DC3">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式中： △P -- 需调整的价格差额；</w:t>
      </w:r>
    </w:p>
    <w:p w14:paraId="14BF3E36">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5E72C1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A -- 定值权重(即不调部分的权重)；</w:t>
      </w:r>
    </w:p>
    <w:p w14:paraId="0FA97D53">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B1；B2；B3·····Bn -- 各可调因子的变值权重(即可调部分的权重)为各可调因子在投标函投标总报价中所占的比例；</w:t>
      </w:r>
    </w:p>
    <w:p w14:paraId="460B50B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Ft1；Ft2；Ft3·····Ftn -- 各可调因子的现行价格指数，指第17.3.3项、第17.5.2项和第17.6.2项约定的付款证书相关周期最后一天的前42天的各可调因子的价格指数；</w:t>
      </w:r>
    </w:p>
    <w:p w14:paraId="31076C9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Fo1；Fo2; Fo3·····Fon -- 各可调因子的基本价格指数，指基准日期的各可调因子的价格指数。</w:t>
      </w:r>
    </w:p>
    <w:p w14:paraId="210E1EC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E6087F1">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16.1.1.2</w:t>
      </w:r>
      <w:r>
        <w:rPr>
          <w:rFonts w:hint="eastAsia" w:ascii="宋体" w:hAnsi="宋体" w:eastAsia="宋体" w:cs="宋体"/>
          <w:color w:val="auto"/>
          <w:sz w:val="24"/>
          <w:szCs w:val="24"/>
          <w:highlight w:val="none"/>
        </w:rPr>
        <w:t>暂时确定调整差额</w:t>
      </w:r>
    </w:p>
    <w:p w14:paraId="6701A6A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在计算调整差额时得不到现行价格指数的，可暂用上一次价格指数计算，并在以后的付款中再按实际价格指数进行调整。</w:t>
      </w:r>
    </w:p>
    <w:p w14:paraId="6B6E24CB">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16.1.1.3</w:t>
      </w:r>
      <w:r>
        <w:rPr>
          <w:rFonts w:hint="eastAsia" w:ascii="宋体" w:hAnsi="宋体" w:eastAsia="宋体" w:cs="宋体"/>
          <w:color w:val="auto"/>
          <w:sz w:val="24"/>
          <w:szCs w:val="24"/>
          <w:highlight w:val="none"/>
          <w:lang w:val="zh-CN" w:eastAsia="zh-CN" w:bidi="zh-CN"/>
        </w:rPr>
        <w:t>权重的调整</w:t>
      </w:r>
    </w:p>
    <w:p w14:paraId="7710310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w:t>
      </w:r>
      <w:r>
        <w:rPr>
          <w:rFonts w:hint="eastAsia" w:ascii="宋体" w:hAnsi="宋体" w:eastAsia="宋体" w:cs="宋体"/>
          <w:color w:val="auto"/>
          <w:sz w:val="24"/>
          <w:szCs w:val="24"/>
          <w:highlight w:val="none"/>
          <w:lang w:val="en-US" w:bidi="en-US"/>
        </w:rPr>
        <w:t xml:space="preserve">15. </w:t>
      </w:r>
      <w:r>
        <w:rPr>
          <w:rFonts w:hint="eastAsia" w:ascii="宋体" w:hAnsi="宋体" w:eastAsia="宋体" w:cs="宋体"/>
          <w:color w:val="auto"/>
          <w:sz w:val="24"/>
          <w:szCs w:val="24"/>
          <w:highlight w:val="none"/>
        </w:rPr>
        <w:t>1款约定的变更导致原定合同中的权重不合理时，由监理人与承包人和发包人协商后进行调整。</w:t>
      </w:r>
    </w:p>
    <w:p w14:paraId="21157BA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16.1.1.4</w:t>
      </w:r>
      <w:r>
        <w:rPr>
          <w:rFonts w:hint="eastAsia" w:ascii="宋体" w:hAnsi="宋体" w:eastAsia="宋体" w:cs="宋体"/>
          <w:color w:val="auto"/>
          <w:sz w:val="24"/>
          <w:szCs w:val="24"/>
          <w:highlight w:val="none"/>
        </w:rPr>
        <w:t>承包人工期延误后的价格调整</w:t>
      </w:r>
    </w:p>
    <w:p w14:paraId="18466B8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由于承包人原因未在约定的工期内竣工的，则对原约定竣工日期后继续施工的工程, 在使用第</w:t>
      </w:r>
      <w:r>
        <w:rPr>
          <w:rFonts w:hint="eastAsia" w:ascii="宋体" w:hAnsi="宋体" w:eastAsia="宋体" w:cs="宋体"/>
          <w:color w:val="auto"/>
          <w:sz w:val="24"/>
          <w:szCs w:val="24"/>
          <w:highlight w:val="none"/>
          <w:lang w:val="en-US" w:bidi="en-US"/>
        </w:rPr>
        <w:t xml:space="preserve">16. 1. 1. </w:t>
      </w:r>
      <w:r>
        <w:rPr>
          <w:rFonts w:hint="eastAsia" w:ascii="宋体" w:hAnsi="宋体" w:eastAsia="宋体" w:cs="宋体"/>
          <w:color w:val="auto"/>
          <w:sz w:val="24"/>
          <w:szCs w:val="24"/>
          <w:highlight w:val="none"/>
        </w:rPr>
        <w:t>1目价格调整公式时，应采用原约定竣工日期与实际竣工日期的两个价格指数中较低的一个作为现行价格指数。</w:t>
      </w:r>
    </w:p>
    <w:p w14:paraId="3363A813">
      <w:pPr>
        <w:pStyle w:val="48"/>
        <w:pageBreakBefore w:val="0"/>
        <w:widowControl w:val="0"/>
        <w:tabs>
          <w:tab w:val="left" w:pos="86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16.1. </w:t>
      </w:r>
      <w:r>
        <w:rPr>
          <w:rFonts w:hint="eastAsia" w:ascii="宋体" w:hAnsi="宋体" w:eastAsia="宋体" w:cs="宋体"/>
          <w:color w:val="auto"/>
          <w:sz w:val="24"/>
          <w:szCs w:val="24"/>
          <w:highlight w:val="none"/>
        </w:rPr>
        <w:t>2采用造价信息调整价格差额</w:t>
      </w:r>
    </w:p>
    <w:p w14:paraId="77ACE46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0F0EA348">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工程造价信息的来源以及价格调整的项目和系数在专用合同条款中约定。</w:t>
      </w:r>
    </w:p>
    <w:p w14:paraId="150A9C3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16.2法律变化引起的价格调整</w:t>
      </w:r>
    </w:p>
    <w:p w14:paraId="6BA8DDC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在基准日后，因法律变化导致承包人在合同履行中所需要的工程费用发生除第</w:t>
      </w:r>
      <w:r>
        <w:rPr>
          <w:rFonts w:hint="eastAsia" w:ascii="宋体" w:hAnsi="宋体" w:eastAsia="宋体" w:cs="宋体"/>
          <w:color w:val="auto"/>
          <w:sz w:val="24"/>
          <w:szCs w:val="24"/>
          <w:highlight w:val="none"/>
          <w:lang w:val="en-US" w:bidi="en-US"/>
        </w:rPr>
        <w:t>16.</w:t>
      </w:r>
      <w:r>
        <w:rPr>
          <w:rFonts w:hint="eastAsia" w:ascii="宋体" w:hAnsi="宋体" w:eastAsia="宋体" w:cs="宋体"/>
          <w:color w:val="auto"/>
          <w:sz w:val="24"/>
          <w:szCs w:val="24"/>
          <w:highlight w:val="none"/>
        </w:rPr>
        <w:t>1款约定以外的增减时，监理人应根据法律、国家或省、自治区、直辖市有关部门的规定，按第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5款商定或确定需调整的合同价款。</w:t>
      </w:r>
    </w:p>
    <w:p w14:paraId="6A56A3E0">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17.计量与支付</w:t>
      </w:r>
    </w:p>
    <w:p w14:paraId="44DDE31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17.1计量</w:t>
      </w:r>
    </w:p>
    <w:p w14:paraId="1C6B190B">
      <w:pPr>
        <w:pStyle w:val="49"/>
        <w:pageBreakBefore w:val="0"/>
        <w:widowControl w:val="0"/>
        <w:tabs>
          <w:tab w:val="left" w:pos="841"/>
        </w:tabs>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w:t>
      </w:r>
      <w:r>
        <w:rPr>
          <w:rFonts w:hint="eastAsia" w:ascii="宋体" w:hAnsi="宋体" w:eastAsia="宋体" w:cs="宋体"/>
          <w:color w:val="auto"/>
          <w:sz w:val="24"/>
          <w:szCs w:val="24"/>
          <w:highlight w:val="none"/>
          <w:lang w:val="zh-CN" w:eastAsia="zh-CN" w:bidi="zh-CN"/>
        </w:rPr>
        <w:t>1计量单位</w:t>
      </w:r>
    </w:p>
    <w:p w14:paraId="4BC56A5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计量采用国家法定的计量单位。</w:t>
      </w:r>
    </w:p>
    <w:p w14:paraId="3F0FE084">
      <w:pPr>
        <w:pStyle w:val="48"/>
        <w:pageBreakBefore w:val="0"/>
        <w:widowControl w:val="0"/>
        <w:tabs>
          <w:tab w:val="left" w:pos="841"/>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17.1.</w:t>
      </w:r>
      <w:r>
        <w:rPr>
          <w:rFonts w:hint="eastAsia" w:ascii="宋体" w:hAnsi="宋体" w:eastAsia="宋体" w:cs="宋体"/>
          <w:color w:val="auto"/>
          <w:sz w:val="24"/>
          <w:szCs w:val="24"/>
          <w:highlight w:val="none"/>
        </w:rPr>
        <w:t>2计量方法</w:t>
      </w:r>
    </w:p>
    <w:p w14:paraId="7CE635E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结算工程量应按工程量清单中约定的方法计算。</w:t>
      </w:r>
    </w:p>
    <w:p w14:paraId="5B2E623D">
      <w:pPr>
        <w:pStyle w:val="49"/>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17.1.</w:t>
      </w:r>
      <w:r>
        <w:rPr>
          <w:rFonts w:hint="eastAsia" w:ascii="宋体" w:hAnsi="宋体" w:eastAsia="宋体" w:cs="宋体"/>
          <w:color w:val="auto"/>
          <w:sz w:val="24"/>
          <w:szCs w:val="24"/>
          <w:highlight w:val="none"/>
          <w:lang w:val="zh-CN" w:eastAsia="zh-CN" w:bidi="zh-CN"/>
        </w:rPr>
        <w:t>3计量周期</w:t>
      </w:r>
    </w:p>
    <w:p w14:paraId="2C85E59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除专用合同条款另有约定外，单价子目已完成工程量按月计量，总价子目的计量周期 按批准的支付分解报告确定。</w:t>
      </w:r>
    </w:p>
    <w:p w14:paraId="09F9548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17.1.4</w:t>
      </w:r>
      <w:r>
        <w:rPr>
          <w:rFonts w:hint="eastAsia" w:ascii="宋体" w:hAnsi="宋体" w:eastAsia="宋体" w:cs="宋体"/>
          <w:color w:val="auto"/>
          <w:sz w:val="24"/>
          <w:szCs w:val="24"/>
          <w:highlight w:val="none"/>
        </w:rPr>
        <w:t>单价子目的计量</w:t>
      </w:r>
    </w:p>
    <w:p w14:paraId="4E75E313">
      <w:pPr>
        <w:pStyle w:val="48"/>
        <w:pageBreakBefore w:val="0"/>
        <w:widowControl w:val="0"/>
        <w:numPr>
          <w:ilvl w:val="0"/>
          <w:numId w:val="18"/>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已标价工程量清单中的单价子目工程量为估算工程量。结算工程量是承包人实际完成的，并按合同约定的计量方法进行计量的工程量。</w:t>
      </w:r>
    </w:p>
    <w:p w14:paraId="1F8C5ADB">
      <w:pPr>
        <w:pStyle w:val="48"/>
        <w:pageBreakBefore w:val="0"/>
        <w:widowControl w:val="0"/>
        <w:numPr>
          <w:ilvl w:val="0"/>
          <w:numId w:val="18"/>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承包人对已完成的工程进行计量，向监理人提交进度付款申请单、已完成工程量报表和有关计量资料。</w:t>
      </w:r>
    </w:p>
    <w:p w14:paraId="5601468E">
      <w:pPr>
        <w:pStyle w:val="48"/>
        <w:pageBreakBefore w:val="0"/>
        <w:widowControl w:val="0"/>
        <w:numPr>
          <w:ilvl w:val="0"/>
          <w:numId w:val="18"/>
        </w:numPr>
        <w:tabs>
          <w:tab w:val="left" w:pos="48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监理人对承包人提交的工程量报表进行复核，以确定实际完成的工程量。对数量有异议的，可要求承包人按第</w:t>
      </w:r>
      <w:r>
        <w:rPr>
          <w:rFonts w:hint="eastAsia" w:ascii="宋体" w:hAnsi="宋体" w:eastAsia="宋体" w:cs="宋体"/>
          <w:color w:val="auto"/>
          <w:sz w:val="24"/>
          <w:szCs w:val="24"/>
          <w:highlight w:val="none"/>
          <w:lang w:val="en-US" w:bidi="en-US"/>
        </w:rPr>
        <w:t xml:space="preserve">8. </w:t>
      </w:r>
      <w:r>
        <w:rPr>
          <w:rFonts w:hint="eastAsia" w:ascii="宋体" w:hAnsi="宋体" w:eastAsia="宋体" w:cs="宋体"/>
          <w:color w:val="auto"/>
          <w:sz w:val="24"/>
          <w:szCs w:val="24"/>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4906BEA7">
      <w:pPr>
        <w:pStyle w:val="48"/>
        <w:pageBreakBefore w:val="0"/>
        <w:widowControl w:val="0"/>
        <w:numPr>
          <w:ilvl w:val="0"/>
          <w:numId w:val="18"/>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监理人认为有必要时，可通知承包人共同进行联合测量、计量，承包人应遵照执行。</w:t>
      </w:r>
    </w:p>
    <w:p w14:paraId="44ED2AC2">
      <w:pPr>
        <w:pStyle w:val="48"/>
        <w:pageBreakBefore w:val="0"/>
        <w:widowControl w:val="0"/>
        <w:numPr>
          <w:ilvl w:val="0"/>
          <w:numId w:val="18"/>
        </w:numPr>
        <w:tabs>
          <w:tab w:val="left" w:pos="90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7521B1F0">
      <w:pPr>
        <w:pStyle w:val="48"/>
        <w:pageBreakBefore w:val="0"/>
        <w:widowControl w:val="0"/>
        <w:numPr>
          <w:ilvl w:val="0"/>
          <w:numId w:val="18"/>
        </w:numPr>
        <w:tabs>
          <w:tab w:val="left" w:pos="90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监理人应在收到承包人提交的工程量报表后的7天内进行复核，监理人未在约定时间内复核的，承包人提交的工程量报表中的工程量视为承包人实际完成的工程量，据此计算工程价款。</w:t>
      </w:r>
    </w:p>
    <w:p w14:paraId="3F82843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17.1.5</w:t>
      </w:r>
      <w:r>
        <w:rPr>
          <w:rFonts w:hint="eastAsia" w:ascii="宋体" w:hAnsi="宋体" w:eastAsia="宋体" w:cs="宋体"/>
          <w:color w:val="auto"/>
          <w:sz w:val="24"/>
          <w:szCs w:val="24"/>
          <w:highlight w:val="none"/>
        </w:rPr>
        <w:t>总价子目的计量</w:t>
      </w:r>
    </w:p>
    <w:p w14:paraId="460A6B6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总价子目的分解和计量按照下述约定进行。</w:t>
      </w:r>
    </w:p>
    <w:p w14:paraId="541C6055">
      <w:pPr>
        <w:pStyle w:val="48"/>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总价子目的计量和支付应以总价为基础，不因第</w:t>
      </w:r>
      <w:r>
        <w:rPr>
          <w:rFonts w:hint="eastAsia" w:ascii="宋体" w:hAnsi="宋体" w:eastAsia="宋体" w:cs="宋体"/>
          <w:color w:val="auto"/>
          <w:sz w:val="24"/>
          <w:szCs w:val="24"/>
          <w:highlight w:val="none"/>
          <w:lang w:val="en-US" w:bidi="en-US"/>
        </w:rPr>
        <w:t>16.1</w:t>
      </w:r>
      <w:r>
        <w:rPr>
          <w:rFonts w:hint="eastAsia" w:ascii="宋体" w:hAnsi="宋体" w:eastAsia="宋体" w:cs="宋体"/>
          <w:color w:val="auto"/>
          <w:sz w:val="24"/>
          <w:szCs w:val="24"/>
          <w:highlight w:val="none"/>
        </w:rPr>
        <w:t>款中的因素而进行调整。承包人实际完成的工程量，是进行工程目标管理和控制进度支付的依据。</w:t>
      </w:r>
    </w:p>
    <w:p w14:paraId="4231DDEE">
      <w:pPr>
        <w:pStyle w:val="48"/>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37B37D5D">
      <w:pPr>
        <w:pStyle w:val="48"/>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监理人对承包人提交的上述资料进行复核，以确定分阶段实际完成的工程量和工程形象目标。对其有异议的，可要求承包人按第</w:t>
      </w:r>
      <w:r>
        <w:rPr>
          <w:rFonts w:hint="eastAsia" w:ascii="宋体" w:hAnsi="宋体" w:eastAsia="宋体" w:cs="宋体"/>
          <w:color w:val="auto"/>
          <w:sz w:val="24"/>
          <w:szCs w:val="24"/>
          <w:highlight w:val="none"/>
          <w:lang w:val="en-US" w:bidi="en-US"/>
        </w:rPr>
        <w:t xml:space="preserve">8. </w:t>
      </w:r>
      <w:r>
        <w:rPr>
          <w:rFonts w:hint="eastAsia" w:ascii="宋体" w:hAnsi="宋体" w:eastAsia="宋体" w:cs="宋体"/>
          <w:color w:val="auto"/>
          <w:sz w:val="24"/>
          <w:szCs w:val="24"/>
          <w:highlight w:val="none"/>
        </w:rPr>
        <w:t>2款约定进行共同复核和抽样复测。</w:t>
      </w:r>
    </w:p>
    <w:p w14:paraId="123305DE">
      <w:pPr>
        <w:pStyle w:val="48"/>
        <w:pageBreakBefore w:val="0"/>
        <w:widowControl w:val="0"/>
        <w:numPr>
          <w:ilvl w:val="0"/>
          <w:numId w:val="19"/>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除按照第15条约定的变更外，总价子目的工程量是承包人用于结算的最终工程量。</w:t>
      </w:r>
    </w:p>
    <w:p w14:paraId="18B36FF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17.2预付款</w:t>
      </w:r>
    </w:p>
    <w:p w14:paraId="15B2C7DC">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17.2.1</w:t>
      </w:r>
      <w:r>
        <w:rPr>
          <w:rFonts w:hint="eastAsia" w:ascii="宋体" w:hAnsi="宋体" w:eastAsia="宋体" w:cs="宋体"/>
          <w:color w:val="auto"/>
          <w:sz w:val="24"/>
          <w:szCs w:val="24"/>
          <w:highlight w:val="none"/>
          <w:lang w:val="zh-CN" w:eastAsia="zh-CN" w:bidi="zh-CN"/>
        </w:rPr>
        <w:t>预付款</w:t>
      </w:r>
    </w:p>
    <w:p w14:paraId="10884A9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0F190AF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17.2.2</w:t>
      </w:r>
      <w:r>
        <w:rPr>
          <w:rFonts w:hint="eastAsia" w:ascii="宋体" w:hAnsi="宋体" w:eastAsia="宋体" w:cs="宋体"/>
          <w:color w:val="auto"/>
          <w:sz w:val="24"/>
          <w:szCs w:val="24"/>
          <w:highlight w:val="none"/>
        </w:rPr>
        <w:t>预付款保函(担保)</w:t>
      </w:r>
    </w:p>
    <w:p w14:paraId="3D94F990">
      <w:pPr>
        <w:pStyle w:val="48"/>
        <w:pageBreakBefore w:val="0"/>
        <w:widowControl w:val="0"/>
        <w:numPr>
          <w:ilvl w:val="0"/>
          <w:numId w:val="20"/>
        </w:numPr>
        <w:tabs>
          <w:tab w:val="left" w:pos="8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承包人应在收到第一次工程预付款的同时向发包人提交工程预付款担保，担保金额应与第一次工程预付款金额相同，工程预付款担保在第一次工程预付款被发包人扣回前一直有效。</w:t>
      </w:r>
    </w:p>
    <w:p w14:paraId="3BD45AAD">
      <w:pPr>
        <w:pStyle w:val="48"/>
        <w:pageBreakBefore w:val="0"/>
        <w:widowControl w:val="0"/>
        <w:numPr>
          <w:ilvl w:val="0"/>
          <w:numId w:val="20"/>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工程材料预付款的担保在专用合同条款中约定。</w:t>
      </w:r>
    </w:p>
    <w:p w14:paraId="0C2FB496">
      <w:pPr>
        <w:pStyle w:val="48"/>
        <w:pageBreakBefore w:val="0"/>
        <w:widowControl w:val="0"/>
        <w:numPr>
          <w:ilvl w:val="0"/>
          <w:numId w:val="20"/>
        </w:numPr>
        <w:tabs>
          <w:tab w:val="left" w:pos="88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预付款担保的担保金额可根据预付款扣回的金额相应递减。</w:t>
      </w:r>
    </w:p>
    <w:p w14:paraId="78B99EF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17.2.3</w:t>
      </w:r>
      <w:r>
        <w:rPr>
          <w:rFonts w:hint="eastAsia" w:ascii="宋体" w:hAnsi="宋体" w:eastAsia="宋体" w:cs="宋体"/>
          <w:color w:val="auto"/>
          <w:sz w:val="24"/>
          <w:szCs w:val="24"/>
          <w:highlight w:val="none"/>
        </w:rPr>
        <w:t>预付款的扣回与还清</w:t>
      </w:r>
    </w:p>
    <w:p w14:paraId="795998E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6F0783C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17.3工程进度付款</w:t>
      </w:r>
    </w:p>
    <w:p w14:paraId="73D638AF">
      <w:pPr>
        <w:pStyle w:val="49"/>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17.3.1</w:t>
      </w:r>
      <w:r>
        <w:rPr>
          <w:rFonts w:hint="eastAsia" w:ascii="宋体" w:hAnsi="宋体" w:eastAsia="宋体" w:cs="宋体"/>
          <w:color w:val="auto"/>
          <w:sz w:val="24"/>
          <w:szCs w:val="24"/>
          <w:highlight w:val="none"/>
          <w:lang w:val="zh-CN" w:eastAsia="zh-CN" w:bidi="zh-CN"/>
        </w:rPr>
        <w:t>付款周期</w:t>
      </w:r>
    </w:p>
    <w:p w14:paraId="5C37AE09">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付款周期同计量周期。</w:t>
      </w:r>
    </w:p>
    <w:p w14:paraId="752CF5D0">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17.3.2</w:t>
      </w:r>
      <w:r>
        <w:rPr>
          <w:rFonts w:hint="eastAsia" w:ascii="宋体" w:hAnsi="宋体" w:eastAsia="宋体" w:cs="宋体"/>
          <w:color w:val="auto"/>
          <w:sz w:val="24"/>
          <w:szCs w:val="24"/>
          <w:highlight w:val="none"/>
        </w:rPr>
        <w:t>进度付款申请单</w:t>
      </w:r>
    </w:p>
    <w:p w14:paraId="19553F3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9CE58D0">
      <w:pPr>
        <w:pStyle w:val="48"/>
        <w:pageBreakBefore w:val="0"/>
        <w:widowControl w:val="0"/>
        <w:numPr>
          <w:ilvl w:val="0"/>
          <w:numId w:val="21"/>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截至本次付款周期末已实施工程的价款；</w:t>
      </w:r>
    </w:p>
    <w:p w14:paraId="49FDFE6B">
      <w:pPr>
        <w:pStyle w:val="48"/>
        <w:pageBreakBefore w:val="0"/>
        <w:widowControl w:val="0"/>
        <w:numPr>
          <w:ilvl w:val="0"/>
          <w:numId w:val="21"/>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根据第15条应增加和扣减的变更金额；</w:t>
      </w:r>
    </w:p>
    <w:p w14:paraId="7995010D">
      <w:pPr>
        <w:pStyle w:val="48"/>
        <w:pageBreakBefore w:val="0"/>
        <w:widowControl w:val="0"/>
        <w:numPr>
          <w:ilvl w:val="0"/>
          <w:numId w:val="21"/>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根据第23条应增加和扣减的索赔金额；</w:t>
      </w:r>
    </w:p>
    <w:p w14:paraId="19874F8C">
      <w:pPr>
        <w:pStyle w:val="48"/>
        <w:pageBreakBefore w:val="0"/>
        <w:widowControl w:val="0"/>
        <w:numPr>
          <w:ilvl w:val="0"/>
          <w:numId w:val="21"/>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w:t>
      </w:r>
      <w:r>
        <w:rPr>
          <w:rFonts w:hint="eastAsia" w:ascii="宋体" w:hAnsi="宋体" w:eastAsia="宋体" w:cs="宋体"/>
          <w:color w:val="auto"/>
          <w:sz w:val="24"/>
          <w:szCs w:val="24"/>
          <w:highlight w:val="none"/>
          <w:lang w:val="en-US" w:bidi="en-US"/>
        </w:rPr>
        <w:t xml:space="preserve">17. </w:t>
      </w:r>
      <w:r>
        <w:rPr>
          <w:rFonts w:hint="eastAsia" w:ascii="宋体" w:hAnsi="宋体" w:eastAsia="宋体" w:cs="宋体"/>
          <w:color w:val="auto"/>
          <w:sz w:val="24"/>
          <w:szCs w:val="24"/>
          <w:highlight w:val="none"/>
        </w:rPr>
        <w:t>2款约定应支付的预付款和扣减的返还预付款；</w:t>
      </w:r>
    </w:p>
    <w:p w14:paraId="755FC6CB">
      <w:pPr>
        <w:pStyle w:val="48"/>
        <w:pageBreakBefore w:val="0"/>
        <w:widowControl w:val="0"/>
        <w:numPr>
          <w:ilvl w:val="0"/>
          <w:numId w:val="21"/>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w:t>
      </w:r>
      <w:r>
        <w:rPr>
          <w:rFonts w:hint="eastAsia" w:ascii="宋体" w:hAnsi="宋体" w:eastAsia="宋体" w:cs="宋体"/>
          <w:color w:val="auto"/>
          <w:sz w:val="24"/>
          <w:szCs w:val="24"/>
          <w:highlight w:val="none"/>
          <w:lang w:val="en-US" w:bidi="en-US"/>
        </w:rPr>
        <w:t xml:space="preserve">17.4. </w:t>
      </w:r>
      <w:r>
        <w:rPr>
          <w:rFonts w:hint="eastAsia" w:ascii="宋体" w:hAnsi="宋体" w:eastAsia="宋体" w:cs="宋体"/>
          <w:color w:val="auto"/>
          <w:sz w:val="24"/>
          <w:szCs w:val="24"/>
          <w:highlight w:val="none"/>
        </w:rPr>
        <w:t>1项约定应扣减的质量保证金；</w:t>
      </w:r>
    </w:p>
    <w:p w14:paraId="756419B0">
      <w:pPr>
        <w:pStyle w:val="48"/>
        <w:pageBreakBefore w:val="0"/>
        <w:widowControl w:val="0"/>
        <w:numPr>
          <w:ilvl w:val="0"/>
          <w:numId w:val="21"/>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根据合同应增加和扣减的其他金额。</w:t>
      </w:r>
    </w:p>
    <w:p w14:paraId="0BD1F2F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17.3.3</w:t>
      </w:r>
      <w:r>
        <w:rPr>
          <w:rFonts w:hint="eastAsia" w:ascii="宋体" w:hAnsi="宋体" w:eastAsia="宋体" w:cs="宋体"/>
          <w:color w:val="auto"/>
          <w:sz w:val="24"/>
          <w:szCs w:val="24"/>
          <w:highlight w:val="none"/>
        </w:rPr>
        <w:t>进度付款证书和支付时间</w:t>
      </w:r>
    </w:p>
    <w:p w14:paraId="6661F8A2">
      <w:pPr>
        <w:pStyle w:val="48"/>
        <w:pageBreakBefore w:val="0"/>
        <w:widowControl w:val="0"/>
        <w:numPr>
          <w:ilvl w:val="0"/>
          <w:numId w:val="22"/>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94D27BF">
      <w:pPr>
        <w:pStyle w:val="48"/>
        <w:pageBreakBefore w:val="0"/>
        <w:widowControl w:val="0"/>
        <w:numPr>
          <w:ilvl w:val="0"/>
          <w:numId w:val="22"/>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发包人应在监理人收到进度付款申请单后的28天内，将进度应付款支付给承包人。发包人不按期支付的，按专用合同条款的约定支付逾期付款违约金。</w:t>
      </w:r>
    </w:p>
    <w:p w14:paraId="5D4B40CE">
      <w:pPr>
        <w:pStyle w:val="48"/>
        <w:pageBreakBefore w:val="0"/>
        <w:widowControl w:val="0"/>
        <w:numPr>
          <w:ilvl w:val="0"/>
          <w:numId w:val="22"/>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监理人出具进度付款证书，不应视为监理人已同意、批准或接受了承包人完成的该部分工作。</w:t>
      </w:r>
    </w:p>
    <w:p w14:paraId="494083D0">
      <w:pPr>
        <w:pStyle w:val="48"/>
        <w:pageBreakBefore w:val="0"/>
        <w:widowControl w:val="0"/>
        <w:numPr>
          <w:ilvl w:val="0"/>
          <w:numId w:val="22"/>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进度付款涉及政府投资资金的，按照国库集中支付等国家相关规定和专用合同条款的约定办理。</w:t>
      </w:r>
    </w:p>
    <w:p w14:paraId="5E54A67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17.3.4</w:t>
      </w:r>
      <w:r>
        <w:rPr>
          <w:rFonts w:hint="eastAsia" w:ascii="宋体" w:hAnsi="宋体" w:eastAsia="宋体" w:cs="宋体"/>
          <w:color w:val="auto"/>
          <w:sz w:val="24"/>
          <w:szCs w:val="24"/>
          <w:highlight w:val="none"/>
        </w:rPr>
        <w:t>工程进度付款的修正</w:t>
      </w:r>
    </w:p>
    <w:p w14:paraId="6A4F0CC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7C33D878">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17.4质量保证金</w:t>
      </w:r>
    </w:p>
    <w:p w14:paraId="417C0AA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17.4.1</w:t>
      </w:r>
      <w:r>
        <w:rPr>
          <w:rFonts w:hint="eastAsia" w:ascii="宋体" w:hAnsi="宋体" w:eastAsia="宋体" w:cs="宋体"/>
          <w:color w:val="auto"/>
          <w:sz w:val="24"/>
          <w:szCs w:val="24"/>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259628A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17.4.2</w:t>
      </w:r>
      <w:r>
        <w:rPr>
          <w:rFonts w:hint="eastAsia" w:ascii="宋体" w:hAnsi="宋体" w:eastAsia="宋体" w:cs="宋体"/>
          <w:color w:val="auto"/>
          <w:sz w:val="24"/>
          <w:szCs w:val="24"/>
          <w:highlight w:val="none"/>
        </w:rPr>
        <w:t>在第</w:t>
      </w:r>
      <w:r>
        <w:rPr>
          <w:rFonts w:hint="eastAsia" w:ascii="宋体" w:hAnsi="宋体" w:eastAsia="宋体" w:cs="宋体"/>
          <w:color w:val="auto"/>
          <w:sz w:val="24"/>
          <w:szCs w:val="24"/>
          <w:highlight w:val="none"/>
          <w:lang w:val="en-US" w:bidi="en-US"/>
        </w:rPr>
        <w:t xml:space="preserve">1.1. 4. </w:t>
      </w:r>
      <w:r>
        <w:rPr>
          <w:rFonts w:hint="eastAsia" w:ascii="宋体" w:hAnsi="宋体" w:eastAsia="宋体" w:cs="宋体"/>
          <w:color w:val="auto"/>
          <w:sz w:val="24"/>
          <w:szCs w:val="24"/>
          <w:highlight w:val="none"/>
        </w:rPr>
        <w:t>5目约定的缺陷责任期(工程质量保修期)满时，发包人将在30个工作日内会同承包人按照合同约定的内容核实承包人是否完成保修责任。如无异议，发包人应当在核实后将质量保证金支付给承包人。</w:t>
      </w:r>
    </w:p>
    <w:p w14:paraId="568B74E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17.4.3</w:t>
      </w:r>
      <w:r>
        <w:rPr>
          <w:rFonts w:hint="eastAsia" w:ascii="宋体" w:hAnsi="宋体" w:eastAsia="宋体" w:cs="宋体"/>
          <w:color w:val="auto"/>
          <w:sz w:val="24"/>
          <w:szCs w:val="24"/>
          <w:highlight w:val="none"/>
        </w:rPr>
        <w:t>在第</w:t>
      </w:r>
      <w:r>
        <w:rPr>
          <w:rFonts w:hint="eastAsia" w:ascii="宋体" w:hAnsi="宋体" w:eastAsia="宋体" w:cs="宋体"/>
          <w:color w:val="auto"/>
          <w:sz w:val="24"/>
          <w:szCs w:val="24"/>
          <w:highlight w:val="none"/>
          <w:lang w:val="en-US" w:bidi="en-US"/>
        </w:rPr>
        <w:t>1.1.4.</w:t>
      </w:r>
      <w:r>
        <w:rPr>
          <w:rFonts w:hint="eastAsia" w:ascii="宋体" w:hAnsi="宋体" w:eastAsia="宋体" w:cs="宋体"/>
          <w:color w:val="auto"/>
          <w:sz w:val="24"/>
          <w:szCs w:val="24"/>
          <w:highlight w:val="none"/>
        </w:rPr>
        <w:t>5目约定的缺陷责任期满时，承包人没有完成缺陷责任的，发包人有权扣留与未履行责任剩余工作所需金额相应的质量保证金余额，并有权根据第</w:t>
      </w:r>
      <w:r>
        <w:rPr>
          <w:rFonts w:hint="eastAsia" w:ascii="宋体" w:hAnsi="宋体" w:eastAsia="宋体" w:cs="宋体"/>
          <w:color w:val="auto"/>
          <w:sz w:val="24"/>
          <w:szCs w:val="24"/>
          <w:highlight w:val="none"/>
          <w:lang w:val="en-US" w:bidi="en-US"/>
        </w:rPr>
        <w:t xml:space="preserve">19. </w:t>
      </w:r>
      <w:r>
        <w:rPr>
          <w:rFonts w:hint="eastAsia" w:ascii="宋体" w:hAnsi="宋体" w:eastAsia="宋体" w:cs="宋体"/>
          <w:color w:val="auto"/>
          <w:sz w:val="24"/>
          <w:szCs w:val="24"/>
          <w:highlight w:val="none"/>
        </w:rPr>
        <w:t>3款约定要求延长缺陷责任期，直至完成剩余工作为止。</w:t>
      </w:r>
    </w:p>
    <w:p w14:paraId="22471AE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17.5竣工结算(完工结算)</w:t>
      </w:r>
    </w:p>
    <w:p w14:paraId="4FED965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17.5.1</w:t>
      </w:r>
      <w:r>
        <w:rPr>
          <w:rFonts w:hint="eastAsia" w:ascii="宋体" w:hAnsi="宋体" w:eastAsia="宋体" w:cs="宋体"/>
          <w:color w:val="auto"/>
          <w:sz w:val="24"/>
          <w:szCs w:val="24"/>
          <w:highlight w:val="none"/>
        </w:rPr>
        <w:t>竣工(完工)付款申请单</w:t>
      </w:r>
    </w:p>
    <w:p w14:paraId="68A1457D">
      <w:pPr>
        <w:pStyle w:val="48"/>
        <w:pageBreakBefore w:val="0"/>
        <w:widowControl w:val="0"/>
        <w:numPr>
          <w:ilvl w:val="0"/>
          <w:numId w:val="23"/>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BC77B7C">
      <w:pPr>
        <w:pStyle w:val="48"/>
        <w:pageBreakBefore w:val="0"/>
        <w:widowControl w:val="0"/>
        <w:numPr>
          <w:ilvl w:val="0"/>
          <w:numId w:val="23"/>
        </w:numPr>
        <w:tabs>
          <w:tab w:val="left" w:pos="91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监理人对完工付款申请单有异议的，有权要求承包人进行修正和提供补充资料。经监理人和承包人协商后，由承包人向监理人提交修正后的完工付款申请单。</w:t>
      </w:r>
    </w:p>
    <w:p w14:paraId="0B3AF94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17.5.2</w:t>
      </w:r>
      <w:r>
        <w:rPr>
          <w:rFonts w:hint="eastAsia" w:ascii="宋体" w:hAnsi="宋体" w:eastAsia="宋体" w:cs="宋体"/>
          <w:color w:val="auto"/>
          <w:sz w:val="24"/>
          <w:szCs w:val="24"/>
          <w:highlight w:val="none"/>
        </w:rPr>
        <w:t>竣工(完工)付款证书及支付时间</w:t>
      </w:r>
    </w:p>
    <w:p w14:paraId="46911683">
      <w:pPr>
        <w:pStyle w:val="48"/>
        <w:pageBreakBefore w:val="0"/>
        <w:widowControl w:val="0"/>
        <w:numPr>
          <w:ilvl w:val="0"/>
          <w:numId w:val="24"/>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w:t>
      </w:r>
    </w:p>
    <w:p w14:paraId="16784B5C">
      <w:pPr>
        <w:pStyle w:val="48"/>
        <w:pageBreakBefore w:val="0"/>
        <w:widowControl w:val="0"/>
        <w:numPr>
          <w:ilvl w:val="0"/>
          <w:numId w:val="24"/>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发包人应在监理人出具完工付款证书后的14天内，将应支付款支付给承包人。发包人不按期支付的，按第</w:t>
      </w:r>
      <w:r>
        <w:rPr>
          <w:rFonts w:hint="eastAsia" w:ascii="宋体" w:hAnsi="宋体" w:eastAsia="宋体" w:cs="宋体"/>
          <w:color w:val="auto"/>
          <w:sz w:val="24"/>
          <w:szCs w:val="24"/>
          <w:highlight w:val="none"/>
          <w:lang w:val="en-US" w:bidi="en-US"/>
        </w:rPr>
        <w:t xml:space="preserve">17.3.3 </w:t>
      </w:r>
      <w:r>
        <w:rPr>
          <w:rFonts w:hint="eastAsia" w:ascii="宋体" w:hAnsi="宋体" w:eastAsia="宋体" w:cs="宋体"/>
          <w:color w:val="auto"/>
          <w:sz w:val="24"/>
          <w:szCs w:val="24"/>
          <w:highlight w:val="none"/>
        </w:rPr>
        <w:t>(2)目的约定，将逾期付款违约金支付给承包人。</w:t>
      </w:r>
    </w:p>
    <w:p w14:paraId="588FEBDB">
      <w:pPr>
        <w:pStyle w:val="48"/>
        <w:pageBreakBefore w:val="0"/>
        <w:widowControl w:val="0"/>
        <w:numPr>
          <w:ilvl w:val="0"/>
          <w:numId w:val="24"/>
        </w:numPr>
        <w:tabs>
          <w:tab w:val="left" w:pos="91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承包人对发包人签认的完工付款证书有异议的，发包人可出具完工付款申请单中承包人已同意部分的临时付款证书。存在争议的部分，按第24条的约定办理。</w:t>
      </w:r>
    </w:p>
    <w:p w14:paraId="7C1AD57B">
      <w:pPr>
        <w:pStyle w:val="48"/>
        <w:pageBreakBefore w:val="0"/>
        <w:widowControl w:val="0"/>
        <w:numPr>
          <w:ilvl w:val="0"/>
          <w:numId w:val="24"/>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完工付款涉及政府投资资金的，按第</w:t>
      </w:r>
      <w:r>
        <w:rPr>
          <w:rFonts w:hint="eastAsia" w:ascii="宋体" w:hAnsi="宋体" w:eastAsia="宋体" w:cs="宋体"/>
          <w:color w:val="auto"/>
          <w:sz w:val="24"/>
          <w:szCs w:val="24"/>
          <w:highlight w:val="none"/>
          <w:lang w:val="en-US" w:bidi="en-US"/>
        </w:rPr>
        <w:t xml:space="preserve">17.3.3 </w:t>
      </w:r>
      <w:r>
        <w:rPr>
          <w:rFonts w:hint="eastAsia" w:ascii="宋体" w:hAnsi="宋体" w:eastAsia="宋体" w:cs="宋体"/>
          <w:color w:val="auto"/>
          <w:sz w:val="24"/>
          <w:szCs w:val="24"/>
          <w:highlight w:val="none"/>
        </w:rPr>
        <w:t>(4)目的约定办理。</w:t>
      </w:r>
    </w:p>
    <w:p w14:paraId="7E10088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17.6最终结清</w:t>
      </w:r>
    </w:p>
    <w:p w14:paraId="07211A9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17.6.1</w:t>
      </w:r>
      <w:r>
        <w:rPr>
          <w:rFonts w:hint="eastAsia" w:ascii="宋体" w:hAnsi="宋体" w:eastAsia="宋体" w:cs="宋体"/>
          <w:color w:val="auto"/>
          <w:sz w:val="24"/>
          <w:szCs w:val="24"/>
          <w:highlight w:val="none"/>
        </w:rPr>
        <w:t>最终结清申请单</w:t>
      </w:r>
    </w:p>
    <w:p w14:paraId="7EB9E74A">
      <w:pPr>
        <w:pStyle w:val="48"/>
        <w:pageBreakBefore w:val="0"/>
        <w:widowControl w:val="0"/>
        <w:numPr>
          <w:ilvl w:val="0"/>
          <w:numId w:val="25"/>
        </w:numPr>
        <w:tabs>
          <w:tab w:val="left" w:pos="89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工程质量保修责任终止证书签发后，承包人应按监理人批准的格式提交最终结清申请单。提交最终结清申请单的份数在专用合同条款中约定。</w:t>
      </w:r>
    </w:p>
    <w:p w14:paraId="0821C18A">
      <w:pPr>
        <w:pStyle w:val="48"/>
        <w:pageBreakBefore w:val="0"/>
        <w:widowControl w:val="0"/>
        <w:numPr>
          <w:ilvl w:val="0"/>
          <w:numId w:val="25"/>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发包人对最终结清申请单内容有异议的，有权要求承包人进行修正和提供补充资料，由承包人向监理人提交修正后的最终结清申请单。</w:t>
      </w:r>
    </w:p>
    <w:p w14:paraId="3BC2D5E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17.6.2</w:t>
      </w:r>
      <w:r>
        <w:rPr>
          <w:rFonts w:hint="eastAsia" w:ascii="宋体" w:hAnsi="宋体" w:eastAsia="宋体" w:cs="宋体"/>
          <w:color w:val="auto"/>
          <w:sz w:val="24"/>
          <w:szCs w:val="24"/>
          <w:highlight w:val="none"/>
        </w:rPr>
        <w:t>最终结清证书和支付时间</w:t>
      </w:r>
    </w:p>
    <w:p w14:paraId="1AB70FDF">
      <w:pPr>
        <w:pStyle w:val="48"/>
        <w:pageBreakBefore w:val="0"/>
        <w:widowControl w:val="0"/>
        <w:numPr>
          <w:ilvl w:val="0"/>
          <w:numId w:val="2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w:t>
      </w:r>
    </w:p>
    <w:p w14:paraId="4CB52322">
      <w:pPr>
        <w:pStyle w:val="48"/>
        <w:pageBreakBefore w:val="0"/>
        <w:widowControl w:val="0"/>
        <w:numPr>
          <w:ilvl w:val="0"/>
          <w:numId w:val="2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发包人应在监理人出具最终结清证书后的14天内，将应支付款支付给承包人。发包人不按期支付的，按第</w:t>
      </w:r>
      <w:r>
        <w:rPr>
          <w:rFonts w:hint="eastAsia" w:ascii="宋体" w:hAnsi="宋体" w:eastAsia="宋体" w:cs="宋体"/>
          <w:color w:val="auto"/>
          <w:sz w:val="24"/>
          <w:szCs w:val="24"/>
          <w:highlight w:val="none"/>
          <w:lang w:val="en-US" w:bidi="en-US"/>
        </w:rPr>
        <w:t xml:space="preserve">17.3.3 </w:t>
      </w:r>
      <w:r>
        <w:rPr>
          <w:rFonts w:hint="eastAsia" w:ascii="宋体" w:hAnsi="宋体" w:eastAsia="宋体" w:cs="宋体"/>
          <w:color w:val="auto"/>
          <w:sz w:val="24"/>
          <w:szCs w:val="24"/>
          <w:highlight w:val="none"/>
        </w:rPr>
        <w:t>(2)目的约定，将逾期付款违约金支付给承包人。</w:t>
      </w:r>
    </w:p>
    <w:p w14:paraId="18247244">
      <w:pPr>
        <w:pStyle w:val="48"/>
        <w:pageBreakBefore w:val="0"/>
        <w:widowControl w:val="0"/>
        <w:numPr>
          <w:ilvl w:val="0"/>
          <w:numId w:val="26"/>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承包人对发包人签认的最终结清证书有异议的，按第24条的约定办理。</w:t>
      </w:r>
    </w:p>
    <w:p w14:paraId="147D2D38">
      <w:pPr>
        <w:pStyle w:val="48"/>
        <w:pageBreakBefore w:val="0"/>
        <w:widowControl w:val="0"/>
        <w:numPr>
          <w:ilvl w:val="0"/>
          <w:numId w:val="26"/>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最终结清付款涉及政府投资资金的，按第</w:t>
      </w:r>
      <w:r>
        <w:rPr>
          <w:rFonts w:hint="eastAsia" w:ascii="宋体" w:hAnsi="宋体" w:eastAsia="宋体" w:cs="宋体"/>
          <w:color w:val="auto"/>
          <w:sz w:val="24"/>
          <w:szCs w:val="24"/>
          <w:highlight w:val="none"/>
          <w:lang w:val="en-US" w:bidi="en-US"/>
        </w:rPr>
        <w:t xml:space="preserve">17.3.3 </w:t>
      </w:r>
      <w:r>
        <w:rPr>
          <w:rFonts w:hint="eastAsia" w:ascii="宋体" w:hAnsi="宋体" w:eastAsia="宋体" w:cs="宋体"/>
          <w:color w:val="auto"/>
          <w:sz w:val="24"/>
          <w:szCs w:val="24"/>
          <w:highlight w:val="none"/>
        </w:rPr>
        <w:t>(4)目的约定办理。</w:t>
      </w:r>
    </w:p>
    <w:p w14:paraId="4F4B0EF1">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17.7竣工财务决算</w:t>
      </w:r>
    </w:p>
    <w:p w14:paraId="51FF9B1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发包人负责编制本工程项目竣工财务决算，承包人应按专用合同条款的约定提供竣工财务决算编制所需的相关材料。</w:t>
      </w:r>
    </w:p>
    <w:p w14:paraId="4B6B31D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17.8竣工审计</w:t>
      </w:r>
    </w:p>
    <w:p w14:paraId="6DECA063">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发包人负责完成本工程竣工审计手续，承包人应完成相关配合工作。</w:t>
      </w:r>
    </w:p>
    <w:p w14:paraId="731ACED3">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18.竣工验收（验收）</w:t>
      </w:r>
    </w:p>
    <w:p w14:paraId="69CFB0BC">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18.1验收工作分类</w:t>
      </w:r>
    </w:p>
    <w:p w14:paraId="38D90F3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249F9A4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18.2分部工程验收</w:t>
      </w:r>
    </w:p>
    <w:p w14:paraId="2266DAA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18.2.1</w:t>
      </w:r>
      <w:r>
        <w:rPr>
          <w:rFonts w:hint="eastAsia" w:ascii="宋体" w:hAnsi="宋体" w:eastAsia="宋体" w:cs="宋体"/>
          <w:color w:val="auto"/>
          <w:sz w:val="24"/>
          <w:szCs w:val="24"/>
          <w:highlight w:val="none"/>
        </w:rPr>
        <w:t>分部工程具备验收条件时，承包人应向发包人提交验收申请报告，发包人应在收到验收申请报告之日起10个工作日内决定是否同意进行验收。</w:t>
      </w:r>
    </w:p>
    <w:p w14:paraId="0CBEBA1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18.2.2</w:t>
      </w:r>
      <w:r>
        <w:rPr>
          <w:rFonts w:hint="eastAsia" w:ascii="宋体" w:hAnsi="宋体" w:eastAsia="宋体" w:cs="宋体"/>
          <w:color w:val="auto"/>
          <w:sz w:val="24"/>
          <w:szCs w:val="24"/>
          <w:highlight w:val="none"/>
        </w:rPr>
        <w:t>除专用合同条款另有约定外，监理人主持分部工程验收，承包人应派符合条件的代表参加验收工作组。</w:t>
      </w:r>
    </w:p>
    <w:p w14:paraId="18251C4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18.2.3</w:t>
      </w:r>
      <w:r>
        <w:rPr>
          <w:rFonts w:hint="eastAsia" w:ascii="宋体" w:hAnsi="宋体" w:eastAsia="宋体" w:cs="宋体"/>
          <w:color w:val="auto"/>
          <w:sz w:val="24"/>
          <w:szCs w:val="24"/>
          <w:highlight w:val="none"/>
        </w:rPr>
        <w:t>分部工程验收通过后，发包人向承包人发送分部工程验收鉴定书。承包人应及时完成分部工程验收鉴定书载明应由承包人处理的遗留问题。</w:t>
      </w:r>
    </w:p>
    <w:p w14:paraId="4D6638EE">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18.3单位工程验收</w:t>
      </w:r>
    </w:p>
    <w:p w14:paraId="7F3CB04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18.3.1</w:t>
      </w:r>
      <w:r>
        <w:rPr>
          <w:rFonts w:hint="eastAsia" w:ascii="宋体" w:hAnsi="宋体" w:eastAsia="宋体" w:cs="宋体"/>
          <w:color w:val="auto"/>
          <w:sz w:val="24"/>
          <w:szCs w:val="24"/>
          <w:highlight w:val="none"/>
        </w:rPr>
        <w:t>单位工程具备验收条件时，承包人应向发包人提交验收申请报告，发包人应在收到验收申请报告之日起10个工作日内决定是否同意进行验收。</w:t>
      </w:r>
    </w:p>
    <w:p w14:paraId="586C243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18.3.2</w:t>
      </w:r>
      <w:r>
        <w:rPr>
          <w:rFonts w:hint="eastAsia" w:ascii="宋体" w:hAnsi="宋体" w:eastAsia="宋体" w:cs="宋体"/>
          <w:color w:val="auto"/>
          <w:sz w:val="24"/>
          <w:szCs w:val="24"/>
          <w:highlight w:val="none"/>
        </w:rPr>
        <w:t>发包人主持单位工程验收，承包人应派符合条件的代表参加验收工作组。</w:t>
      </w:r>
    </w:p>
    <w:p w14:paraId="74DA5D9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18.3.3</w:t>
      </w:r>
      <w:r>
        <w:rPr>
          <w:rFonts w:hint="eastAsia" w:ascii="宋体" w:hAnsi="宋体" w:eastAsia="宋体" w:cs="宋体"/>
          <w:color w:val="auto"/>
          <w:sz w:val="24"/>
          <w:szCs w:val="24"/>
          <w:highlight w:val="none"/>
        </w:rPr>
        <w:t>单位工程验收通过后，发包人向承包人发送单位工程验收鉴定书。承包人应及时完成单位工程验收鉴定书载明应由承包人处理的遗留问题。</w:t>
      </w:r>
    </w:p>
    <w:p w14:paraId="18CD20FB">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18.3.4</w:t>
      </w:r>
      <w:r>
        <w:rPr>
          <w:rFonts w:hint="eastAsia" w:ascii="宋体" w:hAnsi="宋体" w:eastAsia="宋体" w:cs="宋体"/>
          <w:color w:val="auto"/>
          <w:sz w:val="24"/>
          <w:szCs w:val="24"/>
          <w:highlight w:val="none"/>
        </w:rPr>
        <w:t>需提前投入使用的单位工程在专用合同条款中明确。</w:t>
      </w:r>
    </w:p>
    <w:p w14:paraId="0E6AD0D3">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18.4合同工程完工验收</w:t>
      </w:r>
    </w:p>
    <w:p w14:paraId="5F9C7CD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18.4.1</w:t>
      </w:r>
      <w:r>
        <w:rPr>
          <w:rFonts w:hint="eastAsia" w:ascii="宋体" w:hAnsi="宋体" w:eastAsia="宋体" w:cs="宋体"/>
          <w:color w:val="auto"/>
          <w:sz w:val="24"/>
          <w:szCs w:val="24"/>
          <w:highlight w:val="none"/>
        </w:rPr>
        <w:t>合同工程具备验收条件时，承包人应向发包人提交验收申请报告，发包人应在收到验收申请报告之日起20个工作日内决定是否同意进行验收。</w:t>
      </w:r>
    </w:p>
    <w:p w14:paraId="4BCA2424">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18.4.2</w:t>
      </w:r>
      <w:r>
        <w:rPr>
          <w:rFonts w:hint="eastAsia" w:ascii="宋体" w:hAnsi="宋体" w:eastAsia="宋体" w:cs="宋体"/>
          <w:color w:val="auto"/>
          <w:sz w:val="24"/>
          <w:szCs w:val="24"/>
          <w:highlight w:val="none"/>
        </w:rPr>
        <w:t>发包人主持合同工程完工验收，承包人应派项目经理参加验收工作组。</w:t>
      </w:r>
    </w:p>
    <w:p w14:paraId="2DBD8F5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18.4.3</w:t>
      </w:r>
      <w:r>
        <w:rPr>
          <w:rFonts w:hint="eastAsia" w:ascii="宋体" w:hAnsi="宋体" w:eastAsia="宋体" w:cs="宋体"/>
          <w:color w:val="auto"/>
          <w:sz w:val="24"/>
          <w:szCs w:val="24"/>
          <w:highlight w:val="none"/>
        </w:rPr>
        <w:t>合同工程完工验收通过后，发包人向承包人发送合同工程完工验收鉴定书。承包人应及时完成合同工程完工验收鉴定书载明应由承包人处理的遗留问题。</w:t>
      </w:r>
    </w:p>
    <w:p w14:paraId="60A4FFD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18.4.4</w:t>
      </w:r>
      <w:r>
        <w:rPr>
          <w:rFonts w:hint="eastAsia" w:ascii="宋体" w:hAnsi="宋体" w:eastAsia="宋体" w:cs="宋体"/>
          <w:color w:val="auto"/>
          <w:sz w:val="24"/>
          <w:szCs w:val="24"/>
          <w:highlight w:val="none"/>
        </w:rPr>
        <w:t>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43144DD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18.5阶段验收</w:t>
      </w:r>
    </w:p>
    <w:p w14:paraId="44E9425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18.5.1</w:t>
      </w:r>
      <w:r>
        <w:rPr>
          <w:rFonts w:hint="eastAsia" w:ascii="宋体" w:hAnsi="宋体" w:eastAsia="宋体" w:cs="宋体"/>
          <w:color w:val="auto"/>
          <w:sz w:val="24"/>
          <w:szCs w:val="24"/>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0EA44C62">
      <w:pPr>
        <w:pStyle w:val="48"/>
        <w:pageBreakBefore w:val="0"/>
        <w:widowControl w:val="0"/>
        <w:tabs>
          <w:tab w:val="left" w:pos="841"/>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18.5.</w:t>
      </w:r>
      <w:r>
        <w:rPr>
          <w:rFonts w:hint="eastAsia" w:ascii="宋体" w:hAnsi="宋体" w:eastAsia="宋体" w:cs="宋体"/>
          <w:color w:val="auto"/>
          <w:sz w:val="24"/>
          <w:szCs w:val="24"/>
          <w:highlight w:val="none"/>
        </w:rPr>
        <w:t>2承包人应及时完成阶段验收鉴定书载明应由承包人处理的遗留问题。</w:t>
      </w:r>
    </w:p>
    <w:p w14:paraId="79C4720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18.6专项验收</w:t>
      </w:r>
    </w:p>
    <w:p w14:paraId="1B9058E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18.6.1</w:t>
      </w:r>
      <w:r>
        <w:rPr>
          <w:rFonts w:hint="eastAsia" w:ascii="宋体" w:hAnsi="宋体" w:eastAsia="宋体" w:cs="宋体"/>
          <w:color w:val="auto"/>
          <w:sz w:val="24"/>
          <w:szCs w:val="24"/>
          <w:highlight w:val="none"/>
        </w:rPr>
        <w:t>发包人负责提出专项验收申请报告。承包人应按专项验收的相关规定参加专项验收。专项验收的具体类别在专用合同条款中约定。</w:t>
      </w:r>
    </w:p>
    <w:p w14:paraId="114B527A">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18.6.</w:t>
      </w:r>
      <w:r>
        <w:rPr>
          <w:rFonts w:hint="eastAsia" w:ascii="宋体" w:hAnsi="宋体" w:eastAsia="宋体" w:cs="宋体"/>
          <w:color w:val="auto"/>
          <w:sz w:val="24"/>
          <w:szCs w:val="24"/>
          <w:highlight w:val="none"/>
        </w:rPr>
        <w:t>2承包应及时完成专项验收成果性文件载明应由承包人处理的遗留问题。</w:t>
      </w:r>
    </w:p>
    <w:p w14:paraId="68C65B54">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18.7竣工验收</w:t>
      </w:r>
    </w:p>
    <w:p w14:paraId="5E79B88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18.7.1</w:t>
      </w:r>
      <w:r>
        <w:rPr>
          <w:rFonts w:hint="eastAsia" w:ascii="宋体" w:hAnsi="宋体" w:eastAsia="宋体" w:cs="宋体"/>
          <w:color w:val="auto"/>
          <w:sz w:val="24"/>
          <w:szCs w:val="24"/>
          <w:highlight w:val="none"/>
        </w:rPr>
        <w:t>申请竣工验收前，发包人组织竣工验收自查，承包人应派项目经理或技术负责人参加。</w:t>
      </w:r>
    </w:p>
    <w:p w14:paraId="778A4B6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18.7.2</w:t>
      </w:r>
      <w:r>
        <w:rPr>
          <w:rFonts w:hint="eastAsia" w:ascii="宋体" w:hAnsi="宋体" w:eastAsia="宋体" w:cs="宋体"/>
          <w:color w:val="auto"/>
          <w:sz w:val="24"/>
          <w:szCs w:val="24"/>
          <w:highlight w:val="none"/>
        </w:rPr>
        <w:t>竣工验收分为竣工技术预验收和竣工验收两个阶段，发包人应通知承包人派法定代表人或项目经理参加技术预验收和竣工验收。</w:t>
      </w:r>
    </w:p>
    <w:p w14:paraId="4666A4E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18.7.3</w:t>
      </w:r>
      <w:r>
        <w:rPr>
          <w:rFonts w:hint="eastAsia" w:ascii="宋体" w:hAnsi="宋体" w:eastAsia="宋体" w:cs="宋体"/>
          <w:color w:val="auto"/>
          <w:sz w:val="24"/>
          <w:szCs w:val="24"/>
          <w:highlight w:val="none"/>
        </w:rPr>
        <w:t>专用合同条款约定工程需要进行技术鉴定的，承包人应提交有关资料并完成配合工作。</w:t>
      </w:r>
    </w:p>
    <w:p w14:paraId="053D065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18.7.4</w:t>
      </w:r>
      <w:r>
        <w:rPr>
          <w:rFonts w:hint="eastAsia" w:ascii="宋体" w:hAnsi="宋体" w:eastAsia="宋体" w:cs="宋体"/>
          <w:color w:val="auto"/>
          <w:sz w:val="24"/>
          <w:szCs w:val="24"/>
          <w:highlight w:val="none"/>
        </w:rPr>
        <w:t>竣工验收需要进行质量检测的，所需费用由发包人承担，但因承包人原因造成质量不合格的除外。</w:t>
      </w:r>
    </w:p>
    <w:p w14:paraId="18FB528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18.7.5</w:t>
      </w:r>
      <w:r>
        <w:rPr>
          <w:rFonts w:hint="eastAsia" w:ascii="宋体" w:hAnsi="宋体" w:eastAsia="宋体" w:cs="宋体"/>
          <w:color w:val="auto"/>
          <w:sz w:val="24"/>
          <w:szCs w:val="24"/>
          <w:highlight w:val="none"/>
        </w:rPr>
        <w:t>工程质量保修期满以及竣工验收遗留问题和尾工处理完成并通过验收后，发包人负责将处理情况和验收成果报送竣工验收主持单位，申请领取工程竣工证书，并发送承包人。</w:t>
      </w:r>
    </w:p>
    <w:p w14:paraId="741B032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18.8施工期运行</w:t>
      </w:r>
    </w:p>
    <w:p w14:paraId="4BD1F81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18.8.1</w:t>
      </w:r>
      <w:r>
        <w:rPr>
          <w:rFonts w:hint="eastAsia" w:ascii="宋体" w:hAnsi="宋体" w:eastAsia="宋体" w:cs="宋体"/>
          <w:color w:val="auto"/>
          <w:sz w:val="24"/>
          <w:szCs w:val="24"/>
          <w:highlight w:val="none"/>
        </w:rPr>
        <w:t>施工期运行是指合同工程尚未全部完工，其中某单位工程或部分工程已完工, 需要投入施工期运行的，经发包人按第</w:t>
      </w:r>
      <w:r>
        <w:rPr>
          <w:rFonts w:hint="eastAsia" w:ascii="宋体" w:hAnsi="宋体" w:eastAsia="宋体" w:cs="宋体"/>
          <w:color w:val="auto"/>
          <w:sz w:val="24"/>
          <w:szCs w:val="24"/>
          <w:highlight w:val="none"/>
          <w:lang w:val="en-US" w:bidi="en-US"/>
        </w:rPr>
        <w:t xml:space="preserve">18. </w:t>
      </w:r>
      <w:r>
        <w:rPr>
          <w:rFonts w:hint="eastAsia" w:ascii="宋体" w:hAnsi="宋体" w:eastAsia="宋体" w:cs="宋体"/>
          <w:color w:val="auto"/>
          <w:sz w:val="24"/>
          <w:szCs w:val="24"/>
          <w:highlight w:val="none"/>
        </w:rPr>
        <w:t>2款或第</w:t>
      </w:r>
      <w:r>
        <w:rPr>
          <w:rFonts w:hint="eastAsia" w:ascii="宋体" w:hAnsi="宋体" w:eastAsia="宋体" w:cs="宋体"/>
          <w:color w:val="auto"/>
          <w:sz w:val="24"/>
          <w:szCs w:val="24"/>
          <w:highlight w:val="none"/>
          <w:lang w:val="en-US" w:bidi="en-US"/>
        </w:rPr>
        <w:t xml:space="preserve">18. </w:t>
      </w:r>
      <w:r>
        <w:rPr>
          <w:rFonts w:hint="eastAsia" w:ascii="宋体" w:hAnsi="宋体" w:eastAsia="宋体" w:cs="宋体"/>
          <w:color w:val="auto"/>
          <w:sz w:val="24"/>
          <w:szCs w:val="24"/>
          <w:highlight w:val="none"/>
        </w:rPr>
        <w:t>3款的约定验收合格，证明能确保安全后，才能在施工期投入运行。需要在施工期运行的单位工程或部分工程在专用合同条款中约定。</w:t>
      </w:r>
    </w:p>
    <w:p w14:paraId="5985FD8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18.8.2</w:t>
      </w:r>
      <w:r>
        <w:rPr>
          <w:rFonts w:hint="eastAsia" w:ascii="宋体" w:hAnsi="宋体" w:eastAsia="宋体" w:cs="宋体"/>
          <w:color w:val="auto"/>
          <w:sz w:val="24"/>
          <w:szCs w:val="24"/>
          <w:highlight w:val="none"/>
        </w:rPr>
        <w:t>在施工期运行中发现工程或工程设备损坏或存在缺陷的，由承包人按第</w:t>
      </w:r>
      <w:r>
        <w:rPr>
          <w:rFonts w:hint="eastAsia" w:ascii="宋体" w:hAnsi="宋体" w:eastAsia="宋体" w:cs="宋体"/>
          <w:color w:val="auto"/>
          <w:sz w:val="24"/>
          <w:szCs w:val="24"/>
          <w:highlight w:val="none"/>
          <w:lang w:val="en-US" w:bidi="en-US"/>
        </w:rPr>
        <w:t xml:space="preserve">19. </w:t>
      </w:r>
      <w:r>
        <w:rPr>
          <w:rFonts w:hint="eastAsia" w:ascii="宋体" w:hAnsi="宋体" w:eastAsia="宋体" w:cs="宋体"/>
          <w:color w:val="auto"/>
          <w:sz w:val="24"/>
          <w:szCs w:val="24"/>
          <w:highlight w:val="none"/>
        </w:rPr>
        <w:t>2 款约定进行修复。</w:t>
      </w:r>
    </w:p>
    <w:p w14:paraId="0AA4847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18.9试运行</w:t>
      </w:r>
    </w:p>
    <w:p w14:paraId="13F125B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18.9.1</w:t>
      </w:r>
      <w:r>
        <w:rPr>
          <w:rFonts w:hint="eastAsia" w:ascii="宋体" w:hAnsi="宋体" w:eastAsia="宋体" w:cs="宋体"/>
          <w:color w:val="auto"/>
          <w:sz w:val="24"/>
          <w:szCs w:val="24"/>
          <w:highlight w:val="none"/>
        </w:rPr>
        <w:t>除专用合同条款另有约定外，承包人应按规定进行工程及工程设备试运行, 负责提供试运行所需的人员、器材和必要的条件，并承担全部试运行费用。</w:t>
      </w:r>
    </w:p>
    <w:p w14:paraId="74107B0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18.9.2</w:t>
      </w:r>
      <w:r>
        <w:rPr>
          <w:rFonts w:hint="eastAsia" w:ascii="宋体" w:hAnsi="宋体" w:eastAsia="宋体" w:cs="宋体"/>
          <w:color w:val="auto"/>
          <w:sz w:val="24"/>
          <w:szCs w:val="24"/>
          <w:highlight w:val="none"/>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p>
    <w:p w14:paraId="6FF724E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18.10竣工（完工）清场</w:t>
      </w:r>
    </w:p>
    <w:p w14:paraId="5BD62B6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18.10.1</w:t>
      </w:r>
      <w:r>
        <w:rPr>
          <w:rFonts w:hint="eastAsia" w:ascii="宋体" w:hAnsi="宋体" w:eastAsia="宋体" w:cs="宋体"/>
          <w:color w:val="auto"/>
          <w:sz w:val="24"/>
          <w:szCs w:val="24"/>
          <w:highlight w:val="none"/>
        </w:rPr>
        <w:t>工程项目竣工（完工）清场的工作范围和内容在技术标准和要求（合同技术条款）中约定。</w:t>
      </w:r>
    </w:p>
    <w:p w14:paraId="136171C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18.10.2</w:t>
      </w:r>
      <w:r>
        <w:rPr>
          <w:rFonts w:hint="eastAsia" w:ascii="宋体" w:hAnsi="宋体" w:eastAsia="宋体" w:cs="宋体"/>
          <w:color w:val="auto"/>
          <w:sz w:val="24"/>
          <w:szCs w:val="24"/>
          <w:highlight w:val="none"/>
        </w:rPr>
        <w:t>承包未按监理人的要求恢复临时占地，或者场地清理未达到合同约定的，发包人有权委托其它人恢复或清理，所发生的金额从拟支付给承包人的款项中扣除。</w:t>
      </w:r>
    </w:p>
    <w:p w14:paraId="2D016FD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18.11施工队伍的撤离</w:t>
      </w:r>
    </w:p>
    <w:p w14:paraId="25C5968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65B2041A">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19.缺陷责任与保修责任</w:t>
      </w:r>
    </w:p>
    <w:p w14:paraId="64FDC35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19.1缺陷责任期（工程质量保修期）的起算时间</w:t>
      </w:r>
    </w:p>
    <w:p w14:paraId="3640D30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除专用合同条款另有约定外，缺陷责任期（工程质量保修期）从工程通过合同工程完工验收后开始计算。在合同工程完工验收前，已经发包人提前验收的单位工程或部分工程,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6856000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19.2缺陷责任</w:t>
      </w:r>
    </w:p>
    <w:p w14:paraId="33673927">
      <w:pPr>
        <w:pStyle w:val="48"/>
        <w:pageBreakBefore w:val="0"/>
        <w:widowControl w:val="0"/>
        <w:tabs>
          <w:tab w:val="left" w:pos="85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19.2. </w:t>
      </w:r>
      <w:r>
        <w:rPr>
          <w:rFonts w:hint="eastAsia" w:ascii="宋体" w:hAnsi="宋体" w:eastAsia="宋体" w:cs="宋体"/>
          <w:color w:val="auto"/>
          <w:sz w:val="24"/>
          <w:szCs w:val="24"/>
          <w:highlight w:val="none"/>
        </w:rPr>
        <w:t>1承包人应在缺陷责任期内对已交付使用的工程承担缺陷责任。</w:t>
      </w:r>
    </w:p>
    <w:p w14:paraId="1CE1EC6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19.2.2</w:t>
      </w:r>
      <w:r>
        <w:rPr>
          <w:rFonts w:hint="eastAsia" w:ascii="宋体" w:hAnsi="宋体" w:eastAsia="宋体" w:cs="宋体"/>
          <w:color w:val="auto"/>
          <w:sz w:val="24"/>
          <w:szCs w:val="24"/>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09C3F5C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19.2.3</w:t>
      </w:r>
      <w:r>
        <w:rPr>
          <w:rFonts w:hint="eastAsia" w:ascii="宋体" w:hAnsi="宋体" w:eastAsia="宋体" w:cs="宋体"/>
          <w:color w:val="auto"/>
          <w:sz w:val="24"/>
          <w:szCs w:val="24"/>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00D5F3F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19.2.4</w:t>
      </w:r>
      <w:r>
        <w:rPr>
          <w:rFonts w:hint="eastAsia" w:ascii="宋体" w:hAnsi="宋体" w:eastAsia="宋体" w:cs="宋体"/>
          <w:color w:val="auto"/>
          <w:sz w:val="24"/>
          <w:szCs w:val="24"/>
          <w:highlight w:val="none"/>
        </w:rPr>
        <w:t>承包人不能在合理时间内修复缺陷的，发包人可自行修复或委托其他人修复, 所需费用和利润的承担，按第</w:t>
      </w:r>
      <w:r>
        <w:rPr>
          <w:rFonts w:hint="eastAsia" w:ascii="宋体" w:hAnsi="宋体" w:eastAsia="宋体" w:cs="宋体"/>
          <w:color w:val="auto"/>
          <w:sz w:val="24"/>
          <w:szCs w:val="24"/>
          <w:highlight w:val="none"/>
          <w:lang w:val="en-US" w:bidi="en-US"/>
        </w:rPr>
        <w:t>19.2.</w:t>
      </w:r>
      <w:r>
        <w:rPr>
          <w:rFonts w:hint="eastAsia" w:ascii="宋体" w:hAnsi="宋体" w:eastAsia="宋体" w:cs="宋体"/>
          <w:color w:val="auto"/>
          <w:sz w:val="24"/>
          <w:szCs w:val="24"/>
          <w:highlight w:val="none"/>
        </w:rPr>
        <w:t>3项约定办理。</w:t>
      </w:r>
    </w:p>
    <w:p w14:paraId="37BD78FC">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19.4进一步试验和试运行</w:t>
      </w:r>
    </w:p>
    <w:p w14:paraId="174C8B3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任何一项缺陷或损坏修复后，经检查证明其影响了工程或工程设备的使用性能，承包人应重新进行合同约定的试验和试运行，试验和试运行的全部费用应由责任方承担。</w:t>
      </w:r>
    </w:p>
    <w:p w14:paraId="3BB17A5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19.3缺陷责任期的延长</w:t>
      </w:r>
    </w:p>
    <w:p w14:paraId="5D63C8A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138B3362">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19.5承包人的进入权</w:t>
      </w:r>
    </w:p>
    <w:p w14:paraId="63A81D9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缺陷责任期内承包人为缺陷修复工作需要，有权进入工程现场，但应遵守发包人的保安和保密规定。</w:t>
      </w:r>
    </w:p>
    <w:p w14:paraId="1D53A61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19.6缺陷责任期终止证书（工程质量保修责任终止证书）</w:t>
      </w:r>
    </w:p>
    <w:p w14:paraId="2E289E1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合同工程完工验收后，发包人与承包人应办理工程交接手续，承包人应向发包人递交工程质量保修书。</w:t>
      </w:r>
    </w:p>
    <w:p w14:paraId="3458785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缺陷责任期（工程质量保修期）满后30个工作日内，发包人应向承包人颁发工程质量保修责任终止证书，并退还剩余的质量保证金，但保修责任范围内的质量缺陷未处理完成的应除外。</w:t>
      </w:r>
    </w:p>
    <w:p w14:paraId="7B7D1C5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19.7保修责任</w:t>
      </w:r>
    </w:p>
    <w:p w14:paraId="18BE17B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6979B338">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20.保险</w:t>
      </w:r>
    </w:p>
    <w:p w14:paraId="6A444095">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20.1工程保险</w:t>
      </w:r>
    </w:p>
    <w:p w14:paraId="6D3EEF8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3960F389">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20.2人员工伤事故的保险</w:t>
      </w:r>
    </w:p>
    <w:p w14:paraId="059BF607">
      <w:pPr>
        <w:pStyle w:val="48"/>
        <w:pageBreakBefore w:val="0"/>
        <w:widowControl w:val="0"/>
        <w:tabs>
          <w:tab w:val="left" w:pos="87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20.2.</w:t>
      </w:r>
      <w:r>
        <w:rPr>
          <w:rFonts w:hint="eastAsia" w:ascii="宋体" w:hAnsi="宋体" w:eastAsia="宋体" w:cs="宋体"/>
          <w:color w:val="auto"/>
          <w:sz w:val="24"/>
          <w:szCs w:val="24"/>
          <w:highlight w:val="none"/>
        </w:rPr>
        <w:t>1承包人员工伤事故的保险</w:t>
      </w:r>
    </w:p>
    <w:p w14:paraId="25878BE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承包人应依照有关法律规定参加工伤保险，为其履行合同所雇佣的全部人员，缴纳工 伤保险费，并要求其分包人也进行此项保险。</w:t>
      </w:r>
    </w:p>
    <w:p w14:paraId="124A69F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20.2.</w:t>
      </w:r>
      <w:r>
        <w:rPr>
          <w:rFonts w:hint="eastAsia" w:ascii="宋体" w:hAnsi="宋体" w:eastAsia="宋体" w:cs="宋体"/>
          <w:color w:val="auto"/>
          <w:sz w:val="24"/>
          <w:szCs w:val="24"/>
          <w:highlight w:val="none"/>
        </w:rPr>
        <w:t>2发包人员工伤事故的保险</w:t>
      </w:r>
    </w:p>
    <w:p w14:paraId="674B58F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发包人应依照有关法律规定参加工伤保险，为其现场机构雇佣的全部人员，缴纳工伤保险费，并要求其监理人也进行此项保险。</w:t>
      </w:r>
    </w:p>
    <w:p w14:paraId="219C49A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20.3人身意外伤害险</w:t>
      </w:r>
    </w:p>
    <w:p w14:paraId="00FCE3B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20.3.1</w:t>
      </w:r>
      <w:r>
        <w:rPr>
          <w:rFonts w:hint="eastAsia" w:ascii="宋体" w:hAnsi="宋体" w:eastAsia="宋体" w:cs="宋体"/>
          <w:color w:val="auto"/>
          <w:sz w:val="24"/>
          <w:szCs w:val="24"/>
          <w:highlight w:val="none"/>
        </w:rPr>
        <w:t>发包人应在整个施工期间为其现场机构雇用的全部人员，投保人身意外伤害险，缴纳保险费，并要求其监理人也进行此项保险。</w:t>
      </w:r>
    </w:p>
    <w:p w14:paraId="1397D72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20.3.2</w:t>
      </w:r>
      <w:r>
        <w:rPr>
          <w:rFonts w:hint="eastAsia" w:ascii="宋体" w:hAnsi="宋体" w:eastAsia="宋体" w:cs="宋体"/>
          <w:color w:val="auto"/>
          <w:sz w:val="24"/>
          <w:szCs w:val="24"/>
          <w:highlight w:val="none"/>
        </w:rPr>
        <w:t>承包人应在整个施工期间为其现场机构雇用的全部人员，投保人身意外伤害险，缴纳保险费，并要求其分包人也进行此项保险。</w:t>
      </w:r>
    </w:p>
    <w:p w14:paraId="67C55BF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20.4第三者责任险</w:t>
      </w:r>
    </w:p>
    <w:p w14:paraId="7120E83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20.4.1</w:t>
      </w:r>
      <w:r>
        <w:rPr>
          <w:rFonts w:hint="eastAsia" w:ascii="宋体" w:hAnsi="宋体" w:eastAsia="宋体" w:cs="宋体"/>
          <w:color w:val="auto"/>
          <w:sz w:val="24"/>
          <w:szCs w:val="24"/>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BC04F1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20.4.2</w:t>
      </w:r>
      <w:r>
        <w:rPr>
          <w:rFonts w:hint="eastAsia" w:ascii="宋体" w:hAnsi="宋体" w:eastAsia="宋体" w:cs="宋体"/>
          <w:color w:val="auto"/>
          <w:sz w:val="24"/>
          <w:szCs w:val="24"/>
          <w:highlight w:val="none"/>
        </w:rPr>
        <w:t>在缺陷责任期终止证书颁发前，承包人应以承包人和发包人的共同名义，投保第</w:t>
      </w:r>
      <w:r>
        <w:rPr>
          <w:rFonts w:hint="eastAsia" w:ascii="宋体" w:hAnsi="宋体" w:eastAsia="宋体" w:cs="宋体"/>
          <w:color w:val="auto"/>
          <w:sz w:val="24"/>
          <w:szCs w:val="24"/>
          <w:highlight w:val="none"/>
          <w:lang w:val="en-US" w:bidi="en-US"/>
        </w:rPr>
        <w:t>20. 4.1</w:t>
      </w:r>
      <w:r>
        <w:rPr>
          <w:rFonts w:hint="eastAsia" w:ascii="宋体" w:hAnsi="宋体" w:eastAsia="宋体" w:cs="宋体"/>
          <w:color w:val="auto"/>
          <w:sz w:val="24"/>
          <w:szCs w:val="24"/>
          <w:highlight w:val="none"/>
        </w:rPr>
        <w:t>项约定的第三者责任险，其保险费率、保险金额等有关内容在专用合同条款中约定。</w:t>
      </w:r>
    </w:p>
    <w:p w14:paraId="7A87CD25">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20.5其他保险</w:t>
      </w:r>
    </w:p>
    <w:p w14:paraId="0AE3BA9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除专用合同条款另有约定外，承包人应为其施工设备、进场的材料和工程设备等办理保险。</w:t>
      </w:r>
    </w:p>
    <w:p w14:paraId="0FE73F9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20.6对各项保险的一般要求</w:t>
      </w:r>
    </w:p>
    <w:p w14:paraId="04BF5786">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w:t>
      </w:r>
      <w:r>
        <w:rPr>
          <w:rFonts w:hint="eastAsia" w:ascii="宋体" w:hAnsi="宋体" w:eastAsia="宋体" w:cs="宋体"/>
          <w:color w:val="auto"/>
          <w:sz w:val="24"/>
          <w:szCs w:val="24"/>
          <w:highlight w:val="none"/>
          <w:lang w:val="zh-CN" w:eastAsia="zh-CN" w:bidi="zh-CN"/>
        </w:rPr>
        <w:t>1保险凭证</w:t>
      </w:r>
    </w:p>
    <w:p w14:paraId="4AFA6DB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承包人应在专用合同条款约定的期限内向发包人提交各项保险生效的证据和保险单副本，保险单必须与专用合同条款约定的条件保持一致。</w:t>
      </w:r>
    </w:p>
    <w:p w14:paraId="7B20CA6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20.6.2</w:t>
      </w:r>
      <w:r>
        <w:rPr>
          <w:rFonts w:hint="eastAsia" w:ascii="宋体" w:hAnsi="宋体" w:eastAsia="宋体" w:cs="宋体"/>
          <w:color w:val="auto"/>
          <w:sz w:val="24"/>
          <w:szCs w:val="24"/>
          <w:highlight w:val="none"/>
        </w:rPr>
        <w:t>保险合同条款的变动</w:t>
      </w:r>
    </w:p>
    <w:p w14:paraId="7A851F3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承包人需要变动保险合同条款时，应事先征得</w:t>
      </w:r>
      <w:r>
        <w:rPr>
          <w:rFonts w:hint="eastAsia" w:ascii="宋体" w:hAnsi="宋体" w:eastAsia="宋体" w:cs="宋体"/>
          <w:color w:val="auto"/>
          <w:sz w:val="24"/>
          <w:szCs w:val="24"/>
          <w:highlight w:val="none"/>
          <w:lang w:eastAsia="zh-CN"/>
        </w:rPr>
        <w:t>发包人书面同意</w:t>
      </w:r>
      <w:r>
        <w:rPr>
          <w:rFonts w:hint="eastAsia" w:ascii="宋体" w:hAnsi="宋体" w:eastAsia="宋体" w:cs="宋体"/>
          <w:color w:val="auto"/>
          <w:sz w:val="24"/>
          <w:szCs w:val="24"/>
          <w:highlight w:val="none"/>
        </w:rPr>
        <w:t>，并通知监理人。保险人作出变动的，承包人应在收到保险人通知后立即通知发包人和监理人。</w:t>
      </w:r>
    </w:p>
    <w:p w14:paraId="59358411">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w:t>
      </w:r>
      <w:r>
        <w:rPr>
          <w:rFonts w:hint="eastAsia" w:ascii="宋体" w:hAnsi="宋体" w:eastAsia="宋体" w:cs="宋体"/>
          <w:color w:val="auto"/>
          <w:sz w:val="24"/>
          <w:szCs w:val="24"/>
          <w:highlight w:val="none"/>
          <w:lang w:val="zh-CN" w:eastAsia="zh-CN" w:bidi="zh-CN"/>
        </w:rPr>
        <w:t>3持续保险</w:t>
      </w:r>
    </w:p>
    <w:p w14:paraId="1CABC41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承包人应与保险人保持联系，使保险人能够随时了解工程实施中的变动，并确保按保险合同条款要求持续保险。</w:t>
      </w:r>
    </w:p>
    <w:p w14:paraId="51B3A48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20.6.4</w:t>
      </w:r>
      <w:r>
        <w:rPr>
          <w:rFonts w:hint="eastAsia" w:ascii="宋体" w:hAnsi="宋体" w:eastAsia="宋体" w:cs="宋体"/>
          <w:color w:val="auto"/>
          <w:sz w:val="24"/>
          <w:szCs w:val="24"/>
          <w:highlight w:val="none"/>
        </w:rPr>
        <w:t>保险金不足的补偿</w:t>
      </w:r>
    </w:p>
    <w:p w14:paraId="2765E0A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保险金不足以补偿损失时，应由承包人和发包人各自负责补偿的范围和金额在专用合 同条款中约定。</w:t>
      </w:r>
    </w:p>
    <w:p w14:paraId="13D1EB5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20. 6.</w:t>
      </w:r>
      <w:r>
        <w:rPr>
          <w:rFonts w:hint="eastAsia" w:ascii="宋体" w:hAnsi="宋体" w:eastAsia="宋体" w:cs="宋体"/>
          <w:color w:val="auto"/>
          <w:sz w:val="24"/>
          <w:szCs w:val="24"/>
          <w:highlight w:val="none"/>
        </w:rPr>
        <w:t>5未按约定投保的补救</w:t>
      </w:r>
    </w:p>
    <w:p w14:paraId="440AFBE5">
      <w:pPr>
        <w:pStyle w:val="48"/>
        <w:pageBreakBefore w:val="0"/>
        <w:widowControl w:val="0"/>
        <w:numPr>
          <w:ilvl w:val="0"/>
          <w:numId w:val="27"/>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由于负有投保义务的一方当事人未按合同约定办理保险，或未能使保险持续有效的，另一方当事人可代为办理，所需费用由对方当事人承担。</w:t>
      </w:r>
    </w:p>
    <w:p w14:paraId="52293148">
      <w:pPr>
        <w:pStyle w:val="48"/>
        <w:pageBreakBefore w:val="0"/>
        <w:widowControl w:val="0"/>
        <w:numPr>
          <w:ilvl w:val="0"/>
          <w:numId w:val="27"/>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由于负有投保义务的一方当事人未按合同约定办理某项保险，导致受益人未能得到保险人的赔偿，原应从该项保险得到的保险金应由负有投保义务的一方当事人支付。</w:t>
      </w:r>
    </w:p>
    <w:p w14:paraId="5D6FFE3F">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20.6.6</w:t>
      </w:r>
      <w:r>
        <w:rPr>
          <w:rFonts w:hint="eastAsia" w:ascii="宋体" w:hAnsi="宋体" w:eastAsia="宋体" w:cs="宋体"/>
          <w:color w:val="auto"/>
          <w:sz w:val="24"/>
          <w:szCs w:val="24"/>
          <w:highlight w:val="none"/>
          <w:lang w:val="zh-CN" w:eastAsia="zh-CN" w:bidi="zh-CN"/>
        </w:rPr>
        <w:t>报告义务</w:t>
      </w:r>
    </w:p>
    <w:p w14:paraId="12FF3D4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当保险事故发生时，投保人应按照保险单规定的条件和期限及时向保险人报告。</w:t>
      </w:r>
    </w:p>
    <w:p w14:paraId="44BBA5DF">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20.7风险责任的转移</w:t>
      </w:r>
    </w:p>
    <w:p w14:paraId="4773A2D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工程通过合同工程完工验收并移交给发包人后，原由承包人应承担的风险责任，以及保险的责任、权利和义务同时转移给发包人，但承包人在缺陷责任期(工程质量保修期) 前造成损失和损坏情形除外</w:t>
      </w:r>
      <w:r>
        <w:rPr>
          <w:rFonts w:hint="eastAsia" w:ascii="宋体" w:hAnsi="宋体" w:eastAsia="宋体" w:cs="宋体"/>
          <w:color w:val="auto"/>
          <w:sz w:val="24"/>
          <w:szCs w:val="24"/>
          <w:highlight w:val="none"/>
          <w:lang w:val="en-US" w:bidi="en-US"/>
        </w:rPr>
        <w:t>。</w:t>
      </w:r>
    </w:p>
    <w:p w14:paraId="1B8FCBF9">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21.不可抗力</w:t>
      </w:r>
    </w:p>
    <w:p w14:paraId="331709DC">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21.1不可抗力的确认</w:t>
      </w:r>
    </w:p>
    <w:p w14:paraId="70B23EA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21.1.1</w:t>
      </w:r>
      <w:r>
        <w:rPr>
          <w:rFonts w:hint="eastAsia" w:ascii="宋体" w:hAnsi="宋体" w:eastAsia="宋体" w:cs="宋体"/>
          <w:color w:val="auto"/>
          <w:sz w:val="24"/>
          <w:szCs w:val="24"/>
          <w:highlight w:val="none"/>
        </w:rPr>
        <w:t>不可抗力是指承包人和发包人在订立合同时不可预见，在工程施工过程中不可避免发生并不能克服的自然灾害和社会性突发事件，如地震、海啸、瘟疫、水灾、骚乱、 暴动、战争和专用合同条款约定的其他情形。</w:t>
      </w:r>
    </w:p>
    <w:p w14:paraId="2ACF84C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21.1.2</w:t>
      </w:r>
      <w:r>
        <w:rPr>
          <w:rFonts w:hint="eastAsia" w:ascii="宋体" w:hAnsi="宋体" w:eastAsia="宋体" w:cs="宋体"/>
          <w:color w:val="auto"/>
          <w:sz w:val="24"/>
          <w:szCs w:val="24"/>
          <w:highlight w:val="none"/>
        </w:rPr>
        <w:t>不可抗力发生后，发包人和承包人应及时认真统计所造成的损失，收集不可抗力造成损失的证据。合同双方对是否属于不可抗力或其损失的意见不一致的，由监理人按第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5款商定或确定。发生争议时，按第24条的约定办理。</w:t>
      </w:r>
    </w:p>
    <w:p w14:paraId="2DC85A3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21.2不可抗力的通知</w:t>
      </w:r>
    </w:p>
    <w:p w14:paraId="41A0050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21.2.1</w:t>
      </w:r>
      <w:r>
        <w:rPr>
          <w:rFonts w:hint="eastAsia" w:ascii="宋体" w:hAnsi="宋体" w:eastAsia="宋体" w:cs="宋体"/>
          <w:color w:val="auto"/>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0D170F4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21.2.2</w:t>
      </w:r>
      <w:r>
        <w:rPr>
          <w:rFonts w:hint="eastAsia" w:ascii="宋体" w:hAnsi="宋体" w:eastAsia="宋体" w:cs="宋体"/>
          <w:color w:val="auto"/>
          <w:sz w:val="24"/>
          <w:szCs w:val="24"/>
          <w:highlight w:val="none"/>
        </w:rPr>
        <w:t>如不可抗力持续发生，合同一方当事人应及时向合同另一方当事人和监理人提交中间报告，说明不可抗力和履行合同受阻的情况，并于不可抗力事件结束后28天内提交最终报告及有关资料。</w:t>
      </w:r>
    </w:p>
    <w:p w14:paraId="6448F37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21.3不可抗力后果及其处理</w:t>
      </w:r>
    </w:p>
    <w:p w14:paraId="59EA1A0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21.3.1</w:t>
      </w:r>
      <w:r>
        <w:rPr>
          <w:rFonts w:hint="eastAsia" w:ascii="宋体" w:hAnsi="宋体" w:eastAsia="宋体" w:cs="宋体"/>
          <w:color w:val="auto"/>
          <w:sz w:val="24"/>
          <w:szCs w:val="24"/>
          <w:highlight w:val="none"/>
        </w:rPr>
        <w:t>不可抗力造成损害的责任</w:t>
      </w:r>
    </w:p>
    <w:p w14:paraId="4A1239F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除专用合同条款另有约定外，不可抗力导致的人员伤亡、财产损失、费用增加和(或) 工期延误等后果，由合同双方按以下原则承担：</w:t>
      </w:r>
    </w:p>
    <w:p w14:paraId="31A4EBFB">
      <w:pPr>
        <w:pStyle w:val="48"/>
        <w:pageBreakBefore w:val="0"/>
        <w:widowControl w:val="0"/>
        <w:numPr>
          <w:ilvl w:val="0"/>
          <w:numId w:val="28"/>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永久工程，包括已运至施工场地的材料和工程设备的损害，以及因工程损害造成的第三者人员伤亡和财产损失由发包人承担；</w:t>
      </w:r>
    </w:p>
    <w:p w14:paraId="10A1D204">
      <w:pPr>
        <w:pStyle w:val="48"/>
        <w:pageBreakBefore w:val="0"/>
        <w:widowControl w:val="0"/>
        <w:numPr>
          <w:ilvl w:val="0"/>
          <w:numId w:val="28"/>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承包人设备的损坏由承包人承担；</w:t>
      </w:r>
    </w:p>
    <w:p w14:paraId="711B2B8E">
      <w:pPr>
        <w:pStyle w:val="48"/>
        <w:pageBreakBefore w:val="0"/>
        <w:widowControl w:val="0"/>
        <w:numPr>
          <w:ilvl w:val="0"/>
          <w:numId w:val="28"/>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发包人和承包人各自承担其人员伤亡和其他财产损失及其相关费用；</w:t>
      </w:r>
    </w:p>
    <w:p w14:paraId="6027E6ED">
      <w:pPr>
        <w:pStyle w:val="48"/>
        <w:pageBreakBefore w:val="0"/>
        <w:widowControl w:val="0"/>
        <w:numPr>
          <w:ilvl w:val="0"/>
          <w:numId w:val="28"/>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承包人的停工损失由承包人承担，但停工期间应监理人要求照管工程和清理、修复工程的金额由发包人承担；</w:t>
      </w:r>
    </w:p>
    <w:p w14:paraId="2910F2F6">
      <w:pPr>
        <w:pStyle w:val="48"/>
        <w:pageBreakBefore w:val="0"/>
        <w:widowControl w:val="0"/>
        <w:numPr>
          <w:ilvl w:val="0"/>
          <w:numId w:val="28"/>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不能按期竣工的，应合理延长工期，承包人不需支付逾期竣工违约金。发包人要求赶工的，承包人应采取赶工措施，赶工费用由发包人承担。</w:t>
      </w:r>
    </w:p>
    <w:p w14:paraId="5BDCE63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21.3.2</w:t>
      </w:r>
      <w:r>
        <w:rPr>
          <w:rFonts w:hint="eastAsia" w:ascii="宋体" w:hAnsi="宋体" w:eastAsia="宋体" w:cs="宋体"/>
          <w:color w:val="auto"/>
          <w:sz w:val="24"/>
          <w:szCs w:val="24"/>
          <w:highlight w:val="none"/>
        </w:rPr>
        <w:t>延迟履行期间发生的不可抗力</w:t>
      </w:r>
    </w:p>
    <w:p w14:paraId="70616DF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合同一方当事人延迟履行，在延迟履行期间发生不可抗力的，不免除其责任。</w:t>
      </w:r>
    </w:p>
    <w:p w14:paraId="1BB9446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21.3.3</w:t>
      </w:r>
      <w:r>
        <w:rPr>
          <w:rFonts w:hint="eastAsia" w:ascii="宋体" w:hAnsi="宋体" w:eastAsia="宋体" w:cs="宋体"/>
          <w:color w:val="auto"/>
          <w:sz w:val="24"/>
          <w:szCs w:val="24"/>
          <w:highlight w:val="none"/>
        </w:rPr>
        <w:t>避免和减少不可抗力损失</w:t>
      </w:r>
    </w:p>
    <w:p w14:paraId="3CB58A1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不可抗力发生后，发包人和承包人均应采取措施尽量避免和减少损失的扩大，任何一 方没有采取有效措施导致损失扩大的，应对扩大的损失承担责任。</w:t>
      </w:r>
    </w:p>
    <w:p w14:paraId="7B80D12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21.3.4因不可抗力解除合同</w:t>
      </w:r>
    </w:p>
    <w:p w14:paraId="22D8804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合同一方当事人因不可抗力不能履行合同的，应当及时通知对方解除合同。合同解除后，承包人应按照第</w:t>
      </w:r>
      <w:r>
        <w:rPr>
          <w:rFonts w:hint="eastAsia" w:ascii="宋体" w:hAnsi="宋体" w:eastAsia="宋体" w:cs="宋体"/>
          <w:color w:val="auto"/>
          <w:sz w:val="24"/>
          <w:szCs w:val="24"/>
          <w:highlight w:val="none"/>
          <w:lang w:val="en-US" w:bidi="en-US"/>
        </w:rPr>
        <w:t>22.2.5</w:t>
      </w:r>
      <w:r>
        <w:rPr>
          <w:rFonts w:hint="eastAsia" w:ascii="宋体" w:hAnsi="宋体" w:eastAsia="宋体" w:cs="宋体"/>
          <w:color w:val="auto"/>
          <w:sz w:val="24"/>
          <w:szCs w:val="24"/>
          <w:highlight w:val="none"/>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hint="eastAsia" w:ascii="宋体" w:hAnsi="宋体" w:eastAsia="宋体" w:cs="宋体"/>
          <w:color w:val="auto"/>
          <w:sz w:val="24"/>
          <w:szCs w:val="24"/>
          <w:highlight w:val="none"/>
          <w:lang w:val="en-US" w:bidi="en-US"/>
        </w:rPr>
        <w:t>22. 2.4</w:t>
      </w:r>
      <w:r>
        <w:rPr>
          <w:rFonts w:hint="eastAsia" w:ascii="宋体" w:hAnsi="宋体" w:eastAsia="宋体" w:cs="宋体"/>
          <w:color w:val="auto"/>
          <w:sz w:val="24"/>
          <w:szCs w:val="24"/>
          <w:highlight w:val="none"/>
        </w:rPr>
        <w:t>项约定，由监理人按第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w:t>
      </w:r>
    </w:p>
    <w:p w14:paraId="7536ED64">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22.违约</w:t>
      </w:r>
    </w:p>
    <w:p w14:paraId="56F851D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22.1承包人违约</w:t>
      </w:r>
    </w:p>
    <w:p w14:paraId="68A77E0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22.1.1</w:t>
      </w:r>
      <w:r>
        <w:rPr>
          <w:rFonts w:hint="eastAsia" w:ascii="宋体" w:hAnsi="宋体" w:eastAsia="宋体" w:cs="宋体"/>
          <w:color w:val="auto"/>
          <w:sz w:val="24"/>
          <w:szCs w:val="24"/>
          <w:highlight w:val="none"/>
        </w:rPr>
        <w:t>承包人违约的情形</w:t>
      </w:r>
    </w:p>
    <w:p w14:paraId="210A860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在履行合同过程中发生的下列情况属承包人违约：</w:t>
      </w:r>
    </w:p>
    <w:p w14:paraId="11473D16">
      <w:pPr>
        <w:pStyle w:val="48"/>
        <w:pageBreakBefore w:val="0"/>
        <w:widowControl w:val="0"/>
        <w:numPr>
          <w:ilvl w:val="0"/>
          <w:numId w:val="29"/>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承包人违反第</w:t>
      </w:r>
      <w:r>
        <w:rPr>
          <w:rFonts w:hint="eastAsia" w:ascii="宋体" w:hAnsi="宋体" w:eastAsia="宋体" w:cs="宋体"/>
          <w:color w:val="auto"/>
          <w:sz w:val="24"/>
          <w:szCs w:val="24"/>
          <w:highlight w:val="none"/>
          <w:lang w:val="en-US" w:bidi="en-US"/>
        </w:rPr>
        <w:t>1.8</w:t>
      </w:r>
      <w:r>
        <w:rPr>
          <w:rFonts w:hint="eastAsia" w:ascii="宋体" w:hAnsi="宋体" w:eastAsia="宋体" w:cs="宋体"/>
          <w:color w:val="auto"/>
          <w:sz w:val="24"/>
          <w:szCs w:val="24"/>
          <w:highlight w:val="none"/>
        </w:rPr>
        <w:t>款或第</w:t>
      </w:r>
      <w:r>
        <w:rPr>
          <w:rFonts w:hint="eastAsia" w:ascii="宋体" w:hAnsi="宋体" w:eastAsia="宋体" w:cs="宋体"/>
          <w:color w:val="auto"/>
          <w:sz w:val="24"/>
          <w:szCs w:val="24"/>
          <w:highlight w:val="none"/>
          <w:lang w:val="en-US" w:bidi="en-US"/>
        </w:rPr>
        <w:t xml:space="preserve">4. </w:t>
      </w:r>
      <w:r>
        <w:rPr>
          <w:rFonts w:hint="eastAsia" w:ascii="宋体" w:hAnsi="宋体" w:eastAsia="宋体" w:cs="宋体"/>
          <w:color w:val="auto"/>
          <w:sz w:val="24"/>
          <w:szCs w:val="24"/>
          <w:highlight w:val="none"/>
        </w:rPr>
        <w:t>3款的约定，私自将合同的全部或部分权利转让给其他人，或私自将合同的全部或部分义务转移给其他人；</w:t>
      </w:r>
    </w:p>
    <w:p w14:paraId="1F9F5915">
      <w:pPr>
        <w:pStyle w:val="48"/>
        <w:pageBreakBefore w:val="0"/>
        <w:widowControl w:val="0"/>
        <w:numPr>
          <w:ilvl w:val="0"/>
          <w:numId w:val="29"/>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承包人违反第</w:t>
      </w:r>
      <w:r>
        <w:rPr>
          <w:rFonts w:hint="eastAsia" w:ascii="宋体" w:hAnsi="宋体" w:eastAsia="宋体" w:cs="宋体"/>
          <w:color w:val="auto"/>
          <w:sz w:val="24"/>
          <w:szCs w:val="24"/>
          <w:highlight w:val="none"/>
          <w:lang w:val="en-US" w:bidi="en-US"/>
        </w:rPr>
        <w:t xml:space="preserve">5. </w:t>
      </w:r>
      <w:r>
        <w:rPr>
          <w:rFonts w:hint="eastAsia" w:ascii="宋体" w:hAnsi="宋体" w:eastAsia="宋体" w:cs="宋体"/>
          <w:color w:val="auto"/>
          <w:sz w:val="24"/>
          <w:szCs w:val="24"/>
          <w:highlight w:val="none"/>
        </w:rPr>
        <w:t>3款或第</w:t>
      </w:r>
      <w:r>
        <w:rPr>
          <w:rFonts w:hint="eastAsia" w:ascii="宋体" w:hAnsi="宋体" w:eastAsia="宋体" w:cs="宋体"/>
          <w:color w:val="auto"/>
          <w:sz w:val="24"/>
          <w:szCs w:val="24"/>
          <w:highlight w:val="none"/>
          <w:lang w:val="en-US" w:bidi="en-US"/>
        </w:rPr>
        <w:t xml:space="preserve">6. </w:t>
      </w:r>
      <w:r>
        <w:rPr>
          <w:rFonts w:hint="eastAsia" w:ascii="宋体" w:hAnsi="宋体" w:eastAsia="宋体" w:cs="宋体"/>
          <w:color w:val="auto"/>
          <w:sz w:val="24"/>
          <w:szCs w:val="24"/>
          <w:highlight w:val="none"/>
        </w:rPr>
        <w:t>4款的约定，未经监理人批准，私自将已按合同约定进入施工场地的施工设备、临时设施或材料撤离施工场地；</w:t>
      </w:r>
    </w:p>
    <w:p w14:paraId="27C49DAD">
      <w:pPr>
        <w:pStyle w:val="48"/>
        <w:pageBreakBefore w:val="0"/>
        <w:widowControl w:val="0"/>
        <w:numPr>
          <w:ilvl w:val="0"/>
          <w:numId w:val="29"/>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承包人违反第</w:t>
      </w:r>
      <w:r>
        <w:rPr>
          <w:rFonts w:hint="eastAsia" w:ascii="宋体" w:hAnsi="宋体" w:eastAsia="宋体" w:cs="宋体"/>
          <w:color w:val="auto"/>
          <w:sz w:val="24"/>
          <w:szCs w:val="24"/>
          <w:highlight w:val="none"/>
          <w:lang w:val="en-US" w:bidi="en-US"/>
        </w:rPr>
        <w:t xml:space="preserve">5. </w:t>
      </w:r>
      <w:r>
        <w:rPr>
          <w:rFonts w:hint="eastAsia" w:ascii="宋体" w:hAnsi="宋体" w:eastAsia="宋体" w:cs="宋体"/>
          <w:color w:val="auto"/>
          <w:sz w:val="24"/>
          <w:szCs w:val="24"/>
          <w:highlight w:val="none"/>
        </w:rPr>
        <w:t>4款的约定使用了不合格材料或工程设备，工程质量达不到标准要求，又拒绝清除不合格工程；</w:t>
      </w:r>
    </w:p>
    <w:p w14:paraId="7A176A7C">
      <w:pPr>
        <w:pStyle w:val="48"/>
        <w:pageBreakBefore w:val="0"/>
        <w:widowControl w:val="0"/>
        <w:numPr>
          <w:ilvl w:val="0"/>
          <w:numId w:val="29"/>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承包人未能按合同进度计划及时完成合同约定的工作，已造成或预期造成工期延误；</w:t>
      </w:r>
    </w:p>
    <w:p w14:paraId="339C3E6D">
      <w:pPr>
        <w:pStyle w:val="48"/>
        <w:pageBreakBefore w:val="0"/>
        <w:widowControl w:val="0"/>
        <w:numPr>
          <w:ilvl w:val="0"/>
          <w:numId w:val="29"/>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02DF2757">
      <w:pPr>
        <w:pStyle w:val="48"/>
        <w:pageBreakBefore w:val="0"/>
        <w:widowControl w:val="0"/>
        <w:numPr>
          <w:ilvl w:val="0"/>
          <w:numId w:val="2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承包人无法继续履行或明确表示不履行或实质上已停止履行合同；</w:t>
      </w:r>
    </w:p>
    <w:p w14:paraId="098FE5D1">
      <w:pPr>
        <w:pStyle w:val="48"/>
        <w:pageBreakBefore w:val="0"/>
        <w:widowControl w:val="0"/>
        <w:numPr>
          <w:ilvl w:val="0"/>
          <w:numId w:val="29"/>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承包人不按合同约定履行义务的其他情况。</w:t>
      </w:r>
    </w:p>
    <w:p w14:paraId="77182DF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bidi="en-US"/>
        </w:rPr>
        <w:t>22.1.2</w:t>
      </w:r>
      <w:r>
        <w:rPr>
          <w:rFonts w:hint="eastAsia" w:ascii="宋体" w:hAnsi="宋体" w:eastAsia="宋体" w:cs="宋体"/>
          <w:color w:val="auto"/>
          <w:sz w:val="24"/>
          <w:szCs w:val="24"/>
          <w:highlight w:val="none"/>
        </w:rPr>
        <w:t>对承包人违约的处理</w:t>
      </w:r>
    </w:p>
    <w:p w14:paraId="5EE61027">
      <w:pPr>
        <w:pStyle w:val="48"/>
        <w:pageBreakBefore w:val="0"/>
        <w:widowControl w:val="0"/>
        <w:numPr>
          <w:ilvl w:val="0"/>
          <w:numId w:val="3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承包人发生第</w:t>
      </w:r>
      <w:r>
        <w:rPr>
          <w:rFonts w:hint="eastAsia" w:ascii="宋体" w:hAnsi="宋体" w:eastAsia="宋体" w:cs="宋体"/>
          <w:color w:val="auto"/>
          <w:sz w:val="24"/>
          <w:szCs w:val="24"/>
          <w:highlight w:val="none"/>
          <w:lang w:val="en-US" w:bidi="en-US"/>
        </w:rPr>
        <w:t>22.1.1</w:t>
      </w:r>
      <w:r>
        <w:rPr>
          <w:rFonts w:hint="eastAsia" w:ascii="宋体" w:hAnsi="宋体" w:eastAsia="宋体" w:cs="宋体"/>
          <w:color w:val="auto"/>
          <w:sz w:val="24"/>
          <w:szCs w:val="24"/>
          <w:highlight w:val="none"/>
        </w:rPr>
        <w:t>(6)目约定的违约情况时，发包人可通知承包人立即解除合同，并按有关法律处理。</w:t>
      </w:r>
    </w:p>
    <w:p w14:paraId="504B406C">
      <w:pPr>
        <w:pStyle w:val="48"/>
        <w:pageBreakBefore w:val="0"/>
        <w:widowControl w:val="0"/>
        <w:numPr>
          <w:ilvl w:val="0"/>
          <w:numId w:val="3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承包人发生除第</w:t>
      </w:r>
      <w:r>
        <w:rPr>
          <w:rFonts w:hint="eastAsia" w:ascii="宋体" w:hAnsi="宋体" w:eastAsia="宋体" w:cs="宋体"/>
          <w:color w:val="auto"/>
          <w:sz w:val="24"/>
          <w:szCs w:val="24"/>
          <w:highlight w:val="none"/>
          <w:lang w:val="en-US" w:bidi="en-US"/>
        </w:rPr>
        <w:t>22.1.</w:t>
      </w:r>
      <w:r>
        <w:rPr>
          <w:rFonts w:hint="eastAsia" w:ascii="宋体" w:hAnsi="宋体" w:eastAsia="宋体" w:cs="宋体"/>
          <w:color w:val="auto"/>
          <w:sz w:val="24"/>
          <w:szCs w:val="24"/>
          <w:highlight w:val="none"/>
        </w:rPr>
        <w:t>1(6)目约定以外的其他违约情况时，监理人可向承包人发出整改通知，要求其在指定的期限内改正。承包人应承担其违约所引起的费用增加和 (或)工期延误。</w:t>
      </w:r>
    </w:p>
    <w:p w14:paraId="73E7D17E">
      <w:pPr>
        <w:pStyle w:val="48"/>
        <w:pageBreakBefore w:val="0"/>
        <w:widowControl w:val="0"/>
        <w:numPr>
          <w:ilvl w:val="0"/>
          <w:numId w:val="3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经检查证明承包人已采取了有效措施纠正违约行为，具备复工条件的，可由监理人签发复工通知复工。</w:t>
      </w:r>
    </w:p>
    <w:p w14:paraId="52224C9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22.1.3</w:t>
      </w:r>
      <w:r>
        <w:rPr>
          <w:rFonts w:hint="eastAsia" w:ascii="宋体" w:hAnsi="宋体" w:eastAsia="宋体" w:cs="宋体"/>
          <w:color w:val="auto"/>
          <w:sz w:val="24"/>
          <w:szCs w:val="24"/>
          <w:highlight w:val="none"/>
        </w:rPr>
        <w:t>承包人违约解除合同</w:t>
      </w:r>
    </w:p>
    <w:p w14:paraId="040C5E8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4F4A8AD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22.1.4</w:t>
      </w:r>
      <w:r>
        <w:rPr>
          <w:rFonts w:hint="eastAsia" w:ascii="宋体" w:hAnsi="宋体" w:eastAsia="宋体" w:cs="宋体"/>
          <w:color w:val="auto"/>
          <w:sz w:val="24"/>
          <w:szCs w:val="24"/>
          <w:highlight w:val="none"/>
        </w:rPr>
        <w:t>合同解除后的估价、付款和结清</w:t>
      </w:r>
    </w:p>
    <w:p w14:paraId="5E82CA65">
      <w:pPr>
        <w:pStyle w:val="48"/>
        <w:pageBreakBefore w:val="0"/>
        <w:widowControl w:val="0"/>
        <w:numPr>
          <w:ilvl w:val="0"/>
          <w:numId w:val="31"/>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合同解除后，监理人按第</w:t>
      </w:r>
      <w:r>
        <w:rPr>
          <w:rFonts w:hint="eastAsia" w:ascii="宋体" w:hAnsi="宋体" w:eastAsia="宋体" w:cs="宋体"/>
          <w:color w:val="auto"/>
          <w:sz w:val="24"/>
          <w:szCs w:val="24"/>
          <w:highlight w:val="none"/>
          <w:lang w:val="en-US" w:bidi="en-US"/>
        </w:rPr>
        <w:t>3.</w:t>
      </w:r>
      <w:r>
        <w:rPr>
          <w:rFonts w:hint="eastAsia" w:ascii="宋体" w:hAnsi="宋体" w:eastAsia="宋体" w:cs="宋体"/>
          <w:color w:val="auto"/>
          <w:sz w:val="24"/>
          <w:szCs w:val="24"/>
          <w:highlight w:val="none"/>
        </w:rPr>
        <w:t>5款商定或确定承包人实际完成工作的价值，以及承包人已提供的材料、施工设备、工程设备和临时工程等的价值。</w:t>
      </w:r>
    </w:p>
    <w:p w14:paraId="218D0FEE">
      <w:pPr>
        <w:pStyle w:val="48"/>
        <w:pageBreakBefore w:val="0"/>
        <w:widowControl w:val="0"/>
        <w:numPr>
          <w:ilvl w:val="0"/>
          <w:numId w:val="31"/>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合同解除后，发包人应暂停对承包人的一切付款，查清各项付款和已扣款金额, 包括承包人应支付的违约金。</w:t>
      </w:r>
    </w:p>
    <w:p w14:paraId="657F8633">
      <w:pPr>
        <w:pStyle w:val="48"/>
        <w:pageBreakBefore w:val="0"/>
        <w:widowControl w:val="0"/>
        <w:numPr>
          <w:ilvl w:val="0"/>
          <w:numId w:val="31"/>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合同解除后，发包人应按第</w:t>
      </w:r>
      <w:r>
        <w:rPr>
          <w:rFonts w:hint="eastAsia" w:ascii="宋体" w:hAnsi="宋体" w:eastAsia="宋体" w:cs="宋体"/>
          <w:color w:val="auto"/>
          <w:sz w:val="24"/>
          <w:szCs w:val="24"/>
          <w:highlight w:val="none"/>
          <w:lang w:val="en-US" w:bidi="en-US"/>
        </w:rPr>
        <w:t xml:space="preserve">23. </w:t>
      </w:r>
      <w:r>
        <w:rPr>
          <w:rFonts w:hint="eastAsia" w:ascii="宋体" w:hAnsi="宋体" w:eastAsia="宋体" w:cs="宋体"/>
          <w:color w:val="auto"/>
          <w:sz w:val="24"/>
          <w:szCs w:val="24"/>
          <w:highlight w:val="none"/>
        </w:rPr>
        <w:t>4款的约定向承包人索赔由于解除合同给发包人造成的损失。</w:t>
      </w:r>
    </w:p>
    <w:p w14:paraId="7395F950">
      <w:pPr>
        <w:pStyle w:val="48"/>
        <w:pageBreakBefore w:val="0"/>
        <w:widowControl w:val="0"/>
        <w:numPr>
          <w:ilvl w:val="0"/>
          <w:numId w:val="31"/>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合同双方确认上述往来款项后，出具最终结清付款证书，结清全部合同款项。</w:t>
      </w:r>
    </w:p>
    <w:p w14:paraId="00340087">
      <w:pPr>
        <w:pStyle w:val="48"/>
        <w:pageBreakBefore w:val="0"/>
        <w:widowControl w:val="0"/>
        <w:numPr>
          <w:ilvl w:val="0"/>
          <w:numId w:val="31"/>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发包人和承包人未能就解除合同后的结清达成一致而形成争议的，按第24条的约定办理。</w:t>
      </w:r>
    </w:p>
    <w:p w14:paraId="1B57085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22.1.5</w:t>
      </w:r>
      <w:r>
        <w:rPr>
          <w:rFonts w:hint="eastAsia" w:ascii="宋体" w:hAnsi="宋体" w:eastAsia="宋体" w:cs="宋体"/>
          <w:color w:val="auto"/>
          <w:sz w:val="24"/>
          <w:szCs w:val="24"/>
          <w:highlight w:val="none"/>
        </w:rPr>
        <w:t>协议利益的转让</w:t>
      </w:r>
    </w:p>
    <w:p w14:paraId="6ECE130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因承包人违约解除合同的，发包人有权要求承包人将其为实施合同而签订的材料和设备的订货协议或任何服务协议利益转让给发包人，并在解除合同后的14天内，依法办理转让手续。</w:t>
      </w:r>
    </w:p>
    <w:p w14:paraId="19F2ADF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22.1.6紧急情况下无能力或不愿进行抢救</w:t>
      </w:r>
    </w:p>
    <w:p w14:paraId="5650E27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2A5A35A">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22.2发包人违约</w:t>
      </w:r>
    </w:p>
    <w:p w14:paraId="145DA23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22.2.1</w:t>
      </w:r>
      <w:r>
        <w:rPr>
          <w:rFonts w:hint="eastAsia" w:ascii="宋体" w:hAnsi="宋体" w:eastAsia="宋体" w:cs="宋体"/>
          <w:color w:val="auto"/>
          <w:sz w:val="24"/>
          <w:szCs w:val="24"/>
          <w:highlight w:val="none"/>
        </w:rPr>
        <w:t>发包人违约的情形</w:t>
      </w:r>
    </w:p>
    <w:p w14:paraId="30F4BD3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在履行合同过程中发生的下列情形，属发包人违约：</w:t>
      </w:r>
    </w:p>
    <w:p w14:paraId="14F4E574">
      <w:pPr>
        <w:pStyle w:val="48"/>
        <w:pageBreakBefore w:val="0"/>
        <w:widowControl w:val="0"/>
        <w:numPr>
          <w:ilvl w:val="0"/>
          <w:numId w:val="32"/>
        </w:numPr>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发包人未能按合同约定支付预付款或合同价款，或拖延、拒绝批准付款申请和支付凭证，导致付款延误的；</w:t>
      </w:r>
    </w:p>
    <w:p w14:paraId="491AF21D">
      <w:pPr>
        <w:pStyle w:val="48"/>
        <w:pageBreakBefore w:val="0"/>
        <w:widowControl w:val="0"/>
        <w:numPr>
          <w:ilvl w:val="0"/>
          <w:numId w:val="3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发包人原因造成停工的；</w:t>
      </w:r>
    </w:p>
    <w:p w14:paraId="3CC54CED">
      <w:pPr>
        <w:pStyle w:val="48"/>
        <w:pageBreakBefore w:val="0"/>
        <w:widowControl w:val="0"/>
        <w:numPr>
          <w:ilvl w:val="0"/>
          <w:numId w:val="3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监理人无正当理由没有在约定期限内发出复工指示，导致承包人无法复工的；</w:t>
      </w:r>
    </w:p>
    <w:p w14:paraId="67B0CE6B">
      <w:pPr>
        <w:pStyle w:val="48"/>
        <w:pageBreakBefore w:val="0"/>
        <w:widowControl w:val="0"/>
        <w:numPr>
          <w:ilvl w:val="0"/>
          <w:numId w:val="3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发包人无法继续履行或明确表示不履行或实质上已停止履行合同的；</w:t>
      </w:r>
    </w:p>
    <w:p w14:paraId="258F8A32">
      <w:pPr>
        <w:pStyle w:val="48"/>
        <w:pageBreakBefore w:val="0"/>
        <w:widowControl w:val="0"/>
        <w:numPr>
          <w:ilvl w:val="0"/>
          <w:numId w:val="32"/>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发包人不履行合同约定其他义务的。</w:t>
      </w:r>
    </w:p>
    <w:p w14:paraId="2838A769">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22.2.2</w:t>
      </w:r>
      <w:r>
        <w:rPr>
          <w:rFonts w:hint="eastAsia" w:ascii="宋体" w:hAnsi="宋体" w:eastAsia="宋体" w:cs="宋体"/>
          <w:color w:val="auto"/>
          <w:sz w:val="24"/>
          <w:szCs w:val="24"/>
          <w:highlight w:val="none"/>
        </w:rPr>
        <w:t>承包人有权暂停施工</w:t>
      </w:r>
    </w:p>
    <w:p w14:paraId="1E790D5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发包人发生除第</w:t>
      </w:r>
      <w:r>
        <w:rPr>
          <w:rFonts w:hint="eastAsia" w:ascii="宋体" w:hAnsi="宋体" w:eastAsia="宋体" w:cs="宋体"/>
          <w:color w:val="auto"/>
          <w:sz w:val="24"/>
          <w:szCs w:val="24"/>
          <w:highlight w:val="none"/>
          <w:lang w:val="en-US" w:bidi="en-US"/>
        </w:rPr>
        <w:t xml:space="preserve">22.2.1 </w:t>
      </w:r>
      <w:r>
        <w:rPr>
          <w:rFonts w:hint="eastAsia" w:ascii="宋体" w:hAnsi="宋体" w:eastAsia="宋体" w:cs="宋体"/>
          <w:color w:val="auto"/>
          <w:sz w:val="24"/>
          <w:szCs w:val="24"/>
          <w:highlight w:val="none"/>
        </w:rPr>
        <w:t>(4)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73DC38C">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en-US"/>
        </w:rPr>
        <w:t>22.2.3</w:t>
      </w:r>
      <w:r>
        <w:rPr>
          <w:rFonts w:hint="eastAsia" w:ascii="宋体" w:hAnsi="宋体" w:eastAsia="宋体" w:cs="宋体"/>
          <w:color w:val="auto"/>
          <w:sz w:val="24"/>
          <w:szCs w:val="24"/>
          <w:highlight w:val="none"/>
        </w:rPr>
        <w:t>发包人违约解除合同</w:t>
      </w:r>
    </w:p>
    <w:p w14:paraId="1CCC9186">
      <w:pPr>
        <w:pStyle w:val="48"/>
        <w:pageBreakBefore w:val="0"/>
        <w:widowControl w:val="0"/>
        <w:numPr>
          <w:ilvl w:val="0"/>
          <w:numId w:val="33"/>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发生第</w:t>
      </w:r>
      <w:r>
        <w:rPr>
          <w:rFonts w:hint="eastAsia" w:ascii="宋体" w:hAnsi="宋体" w:eastAsia="宋体" w:cs="宋体"/>
          <w:color w:val="auto"/>
          <w:sz w:val="24"/>
          <w:szCs w:val="24"/>
          <w:highlight w:val="none"/>
          <w:lang w:val="en-US" w:bidi="en-US"/>
        </w:rPr>
        <w:t xml:space="preserve">22.2.1 </w:t>
      </w:r>
      <w:r>
        <w:rPr>
          <w:rFonts w:hint="eastAsia" w:ascii="宋体" w:hAnsi="宋体" w:eastAsia="宋体" w:cs="宋体"/>
          <w:color w:val="auto"/>
          <w:sz w:val="24"/>
          <w:szCs w:val="24"/>
          <w:highlight w:val="none"/>
        </w:rPr>
        <w:t>(4)目的违约情况时，承包人可书面通知发包人解除合同。</w:t>
      </w:r>
    </w:p>
    <w:p w14:paraId="42288FAD">
      <w:pPr>
        <w:pStyle w:val="48"/>
        <w:pageBreakBefore w:val="0"/>
        <w:widowControl w:val="0"/>
        <w:numPr>
          <w:ilvl w:val="0"/>
          <w:numId w:val="33"/>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w:t>
      </w:r>
      <w:r>
        <w:rPr>
          <w:rFonts w:hint="eastAsia" w:ascii="宋体" w:hAnsi="宋体" w:eastAsia="宋体" w:cs="宋体"/>
          <w:color w:val="auto"/>
          <w:sz w:val="24"/>
          <w:szCs w:val="24"/>
          <w:highlight w:val="none"/>
          <w:lang w:val="en-US" w:bidi="en-US"/>
        </w:rPr>
        <w:t xml:space="preserve">22. 2. </w:t>
      </w:r>
      <w:r>
        <w:rPr>
          <w:rFonts w:hint="eastAsia" w:ascii="宋体" w:hAnsi="宋体" w:eastAsia="宋体" w:cs="宋体"/>
          <w:color w:val="auto"/>
          <w:sz w:val="24"/>
          <w:szCs w:val="24"/>
          <w:highlight w:val="none"/>
        </w:rPr>
        <w:t>2项暂停施工28天后，发包人仍不纠正违约行为的，承包人可向发包人发出解除合同通知。但承包人的这一行动不免除发包人承担的违约责任，也不影响承包人根据合同约定享有的索赔权利。</w:t>
      </w:r>
    </w:p>
    <w:p w14:paraId="3D32959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22.2.4</w:t>
      </w:r>
      <w:r>
        <w:rPr>
          <w:rFonts w:hint="eastAsia" w:ascii="宋体" w:hAnsi="宋体" w:eastAsia="宋体" w:cs="宋体"/>
          <w:color w:val="auto"/>
          <w:sz w:val="24"/>
          <w:szCs w:val="24"/>
          <w:highlight w:val="none"/>
        </w:rPr>
        <w:t>解除合同后的付款</w:t>
      </w:r>
    </w:p>
    <w:p w14:paraId="3E0CB88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因发包人违约解除合同的，发包人应在解除合同后28天内向承包人支付下列金额，承包人应在此期限内及时向发包人提交要求支付下列金额的有关资料和凭证：</w:t>
      </w:r>
    </w:p>
    <w:p w14:paraId="6D33F77A">
      <w:pPr>
        <w:pStyle w:val="48"/>
        <w:pageBreakBefore w:val="0"/>
        <w:widowControl w:val="0"/>
        <w:numPr>
          <w:ilvl w:val="0"/>
          <w:numId w:val="34"/>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合同解除日以前所完成工作的价款；</w:t>
      </w:r>
    </w:p>
    <w:p w14:paraId="55A0D969">
      <w:pPr>
        <w:pStyle w:val="48"/>
        <w:pageBreakBefore w:val="0"/>
        <w:widowControl w:val="0"/>
        <w:numPr>
          <w:ilvl w:val="0"/>
          <w:numId w:val="34"/>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承包人为该工程施工订购并已付款的材料、工程设备和其他物品的金额。发包人付还后，该材料、工程设备和其他物品归发包人所有；</w:t>
      </w:r>
    </w:p>
    <w:p w14:paraId="25AB8634">
      <w:pPr>
        <w:pStyle w:val="48"/>
        <w:pageBreakBefore w:val="0"/>
        <w:widowControl w:val="0"/>
        <w:numPr>
          <w:ilvl w:val="0"/>
          <w:numId w:val="34"/>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承包人为完成工程所发生的，而发包人未支付的金额；</w:t>
      </w:r>
    </w:p>
    <w:p w14:paraId="12B643B4">
      <w:pPr>
        <w:pStyle w:val="48"/>
        <w:pageBreakBefore w:val="0"/>
        <w:widowControl w:val="0"/>
        <w:numPr>
          <w:ilvl w:val="0"/>
          <w:numId w:val="34"/>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承包人撤离施工场地以及遣散承包人人员的金额；</w:t>
      </w:r>
    </w:p>
    <w:p w14:paraId="0A26DE80">
      <w:pPr>
        <w:pStyle w:val="48"/>
        <w:pageBreakBefore w:val="0"/>
        <w:widowControl w:val="0"/>
        <w:numPr>
          <w:ilvl w:val="0"/>
          <w:numId w:val="34"/>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由于解除合同应赔偿的承包人损失；</w:t>
      </w:r>
    </w:p>
    <w:p w14:paraId="7EEABDBC">
      <w:pPr>
        <w:pStyle w:val="48"/>
        <w:pageBreakBefore w:val="0"/>
        <w:widowControl w:val="0"/>
        <w:numPr>
          <w:ilvl w:val="0"/>
          <w:numId w:val="34"/>
        </w:numPr>
        <w:tabs>
          <w:tab w:val="left" w:pos="903"/>
        </w:tabs>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按合同约定在合同解除日前应支付给承包人的其他金额。</w:t>
      </w:r>
    </w:p>
    <w:p w14:paraId="2D90E43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发包人应按本项约定支付上述金额并退还质量保证金和履约担保，但有权要求承包人支付应偿还给发包人的各项金额。</w:t>
      </w:r>
    </w:p>
    <w:p w14:paraId="74827A3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22.2.5解除合同后的承包人撤离</w:t>
      </w:r>
    </w:p>
    <w:p w14:paraId="2B8ADD6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因发包人违约而解除合同后，承包人应妥善做好已竣工工程和已购材料、设备的保护和移交工作，按发包人要求将承包人设备和人员撤出施工场地。承包人撤出施工场地应遵 守第</w:t>
      </w:r>
      <w:r>
        <w:rPr>
          <w:rFonts w:hint="eastAsia" w:ascii="宋体" w:hAnsi="宋体" w:eastAsia="宋体" w:cs="宋体"/>
          <w:color w:val="auto"/>
          <w:sz w:val="24"/>
          <w:szCs w:val="24"/>
          <w:highlight w:val="none"/>
          <w:lang w:val="en-US" w:bidi="en-US"/>
        </w:rPr>
        <w:t xml:space="preserve">18. 7. </w:t>
      </w:r>
      <w:r>
        <w:rPr>
          <w:rFonts w:hint="eastAsia" w:ascii="宋体" w:hAnsi="宋体" w:eastAsia="宋体" w:cs="宋体"/>
          <w:color w:val="auto"/>
          <w:sz w:val="24"/>
          <w:szCs w:val="24"/>
          <w:highlight w:val="none"/>
        </w:rPr>
        <w:t>1项的约定，发包人应为承包人撤出提供必要条件。</w:t>
      </w:r>
    </w:p>
    <w:p w14:paraId="05BB11CD">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22.3第三人造成的违约</w:t>
      </w:r>
    </w:p>
    <w:p w14:paraId="1075153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14:paraId="45B38927">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23.索赔</w:t>
      </w:r>
    </w:p>
    <w:p w14:paraId="3D49A9CC">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23.1承包人索赔的提出</w:t>
      </w:r>
    </w:p>
    <w:p w14:paraId="31A55F32">
      <w:pPr>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根据合同约定，承包人认为有权得到追加付款和(或)延长工期的，应按以下程序向发包人提出索赔：</w:t>
      </w:r>
    </w:p>
    <w:p w14:paraId="56A98C53">
      <w:pPr>
        <w:pStyle w:val="48"/>
        <w:pageBreakBefore w:val="0"/>
        <w:widowControl w:val="0"/>
        <w:numPr>
          <w:ilvl w:val="0"/>
          <w:numId w:val="35"/>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承包人应在知道或应当知道索赔事件发生后28天内，向监理人递交索赔意向通知书，并说明发生索赔事件的事由。承包人未在前述28天内发出索赔意向通知书的，丧失要求追加付款和(或)延长工期的权利；</w:t>
      </w:r>
    </w:p>
    <w:p w14:paraId="7E235C76">
      <w:pPr>
        <w:pStyle w:val="48"/>
        <w:pageBreakBefore w:val="0"/>
        <w:widowControl w:val="0"/>
        <w:numPr>
          <w:ilvl w:val="0"/>
          <w:numId w:val="35"/>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承包人应在发出索赔意向通知书后28天内，向监理人正式递交索赔通知书。索赔通知书应详细说明索赔理由以及要求追加的付款金额和(或)延长的工期，并附必要的记 录和证明材料；</w:t>
      </w:r>
    </w:p>
    <w:p w14:paraId="3BFC5C5D">
      <w:pPr>
        <w:pStyle w:val="48"/>
        <w:pageBreakBefore w:val="0"/>
        <w:widowControl w:val="0"/>
        <w:numPr>
          <w:ilvl w:val="0"/>
          <w:numId w:val="35"/>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索赔事件具有连续影响的，承包人应按合理时间间隔继续递交延续索赔通知，说明连续影响的实际情况和记录，列出累计的追加付款金额和(或)工期延长天数；</w:t>
      </w:r>
    </w:p>
    <w:p w14:paraId="745B0241">
      <w:pPr>
        <w:pStyle w:val="48"/>
        <w:pageBreakBefore w:val="0"/>
        <w:widowControl w:val="0"/>
        <w:numPr>
          <w:ilvl w:val="0"/>
          <w:numId w:val="35"/>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在索赔事件影响结束后的28天内，承包人应向监理人递交最终索赔通知书，说明最终要求索赔的追加付款金额和延长的工期，并附必要的记录和证明材料。</w:t>
      </w:r>
    </w:p>
    <w:p w14:paraId="19E46FF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23.2承包人索赔处理程序</w:t>
      </w:r>
    </w:p>
    <w:p w14:paraId="4C7C8E45">
      <w:pPr>
        <w:pStyle w:val="48"/>
        <w:pageBreakBefore w:val="0"/>
        <w:widowControl w:val="0"/>
        <w:numPr>
          <w:ilvl w:val="0"/>
          <w:numId w:val="36"/>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监理人收到承包人提交的索赔通知书后，应及时审查索赔通知书的内容、查验承包人的记录和证明材料，必要时监理人可要求承包人提交全部原始记录副本。</w:t>
      </w:r>
    </w:p>
    <w:p w14:paraId="2C4825E0">
      <w:pPr>
        <w:pStyle w:val="48"/>
        <w:pageBreakBefore w:val="0"/>
        <w:widowControl w:val="0"/>
        <w:numPr>
          <w:ilvl w:val="0"/>
          <w:numId w:val="36"/>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5款商定或确定追加的付款和(或)延长的工期，并在收到上述索赔通知书或有关索赔的进一步证明材料后的42天内，将索赔处理结果答复承包人。</w:t>
      </w:r>
    </w:p>
    <w:p w14:paraId="09A309E5">
      <w:pPr>
        <w:pStyle w:val="48"/>
        <w:pageBreakBefore w:val="0"/>
        <w:widowControl w:val="0"/>
        <w:numPr>
          <w:ilvl w:val="0"/>
          <w:numId w:val="36"/>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承包人接受索赔处理结果的，发包人应在作出索赔处理结果答复后28天内完成赔付。承包人不接受索赔处理结果的，按第24条的约定办理。</w:t>
      </w:r>
    </w:p>
    <w:p w14:paraId="49F4ED8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23.3承包人提出索赔的期限</w:t>
      </w:r>
    </w:p>
    <w:p w14:paraId="5B5503D6">
      <w:pPr>
        <w:pStyle w:val="48"/>
        <w:pageBreakBefore w:val="0"/>
        <w:widowControl w:val="0"/>
        <w:numPr>
          <w:ilvl w:val="0"/>
          <w:numId w:val="37"/>
        </w:numPr>
        <w:tabs>
          <w:tab w:val="left" w:pos="85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1承包人按第</w:t>
      </w:r>
      <w:r>
        <w:rPr>
          <w:rFonts w:hint="eastAsia" w:ascii="宋体" w:hAnsi="宋体" w:eastAsia="宋体" w:cs="宋体"/>
          <w:color w:val="auto"/>
          <w:sz w:val="24"/>
          <w:szCs w:val="24"/>
          <w:highlight w:val="none"/>
          <w:lang w:val="en-US" w:bidi="en-US"/>
        </w:rPr>
        <w:t xml:space="preserve">17. </w:t>
      </w:r>
      <w:r>
        <w:rPr>
          <w:rFonts w:hint="eastAsia" w:ascii="宋体" w:hAnsi="宋体" w:eastAsia="宋体" w:cs="宋体"/>
          <w:color w:val="auto"/>
          <w:sz w:val="24"/>
          <w:szCs w:val="24"/>
          <w:highlight w:val="none"/>
        </w:rPr>
        <w:t>5款的约定接受了完工付款证书后，应被认为已无权再提出在合同工程完工证书颁发前所发生的任何索赔。</w:t>
      </w:r>
    </w:p>
    <w:p w14:paraId="4E74438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23.3.2</w:t>
      </w:r>
      <w:r>
        <w:rPr>
          <w:rFonts w:hint="eastAsia" w:ascii="宋体" w:hAnsi="宋体" w:eastAsia="宋体" w:cs="宋体"/>
          <w:color w:val="auto"/>
          <w:sz w:val="24"/>
          <w:szCs w:val="24"/>
          <w:highlight w:val="none"/>
        </w:rPr>
        <w:t>承包人按第</w:t>
      </w:r>
      <w:r>
        <w:rPr>
          <w:rFonts w:hint="eastAsia" w:ascii="宋体" w:hAnsi="宋体" w:eastAsia="宋体" w:cs="宋体"/>
          <w:color w:val="auto"/>
          <w:sz w:val="24"/>
          <w:szCs w:val="24"/>
          <w:highlight w:val="none"/>
          <w:lang w:val="en-US" w:bidi="en-US"/>
        </w:rPr>
        <w:t xml:space="preserve">17. </w:t>
      </w:r>
      <w:r>
        <w:rPr>
          <w:rFonts w:hint="eastAsia" w:ascii="宋体" w:hAnsi="宋体" w:eastAsia="宋体" w:cs="宋体"/>
          <w:color w:val="auto"/>
          <w:sz w:val="24"/>
          <w:szCs w:val="24"/>
          <w:highlight w:val="none"/>
        </w:rPr>
        <w:t>6款的约定提交的最终结清申请单中，只限于提出合同工程完工证书颁发后发生的索赔。提出索赔的期限自接受最终结清证书时终止。</w:t>
      </w:r>
    </w:p>
    <w:p w14:paraId="1AB43D5B">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23.4发包人的索赔</w:t>
      </w:r>
    </w:p>
    <w:p w14:paraId="79EC7E7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23.4.1</w:t>
      </w:r>
      <w:r>
        <w:rPr>
          <w:rFonts w:hint="eastAsia" w:ascii="宋体" w:hAnsi="宋体" w:eastAsia="宋体" w:cs="宋体"/>
          <w:color w:val="auto"/>
          <w:sz w:val="24"/>
          <w:szCs w:val="24"/>
          <w:highlight w:val="none"/>
        </w:rPr>
        <w:t>发生索赔事件后，监理人应及时书面通知承包人，详细说明发包人有权得到的索赔金额和(或)延长缺陷责任期的细节和依据。发包人提出索赔的期限和要求与第</w:t>
      </w:r>
      <w:r>
        <w:rPr>
          <w:rFonts w:hint="eastAsia" w:ascii="宋体" w:hAnsi="宋体" w:eastAsia="宋体" w:cs="宋体"/>
          <w:color w:val="auto"/>
          <w:sz w:val="24"/>
          <w:szCs w:val="24"/>
          <w:highlight w:val="none"/>
          <w:lang w:val="en-US"/>
        </w:rPr>
        <w:t>23.</w:t>
      </w:r>
      <w:r>
        <w:rPr>
          <w:rFonts w:hint="eastAsia" w:ascii="宋体" w:hAnsi="宋体" w:eastAsia="宋体" w:cs="宋体"/>
          <w:color w:val="auto"/>
          <w:sz w:val="24"/>
          <w:szCs w:val="24"/>
          <w:highlight w:val="none"/>
        </w:rPr>
        <w:t>3款的约定相同，延长缺陷责任期的通知应在缺陷责任期届满前发出。</w:t>
      </w:r>
    </w:p>
    <w:p w14:paraId="49D06C9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23.4.2</w:t>
      </w:r>
      <w:r>
        <w:rPr>
          <w:rFonts w:hint="eastAsia" w:ascii="宋体" w:hAnsi="宋体" w:eastAsia="宋体" w:cs="宋体"/>
          <w:color w:val="auto"/>
          <w:sz w:val="24"/>
          <w:szCs w:val="24"/>
          <w:highlight w:val="none"/>
        </w:rPr>
        <w:t>监理人按第</w:t>
      </w:r>
      <w:r>
        <w:rPr>
          <w:rFonts w:hint="eastAsia" w:ascii="宋体" w:hAnsi="宋体" w:eastAsia="宋体" w:cs="宋体"/>
          <w:color w:val="auto"/>
          <w:sz w:val="24"/>
          <w:szCs w:val="24"/>
          <w:highlight w:val="none"/>
          <w:lang w:val="en-US" w:bidi="en-US"/>
        </w:rPr>
        <w:t xml:space="preserve">3. </w:t>
      </w:r>
      <w:r>
        <w:rPr>
          <w:rFonts w:hint="eastAsia" w:ascii="宋体" w:hAnsi="宋体" w:eastAsia="宋体" w:cs="宋体"/>
          <w:color w:val="auto"/>
          <w:sz w:val="24"/>
          <w:szCs w:val="24"/>
          <w:highlight w:val="none"/>
        </w:rPr>
        <w:t>5款商定或确定发包人从承包人处得到赔付的金额和(或)缺陷责任期的延长期。承包人应付给发包人的金额可从拟支付给承包人的合同价款中扣除, 或由承包人以其他方式支付给发包人。</w:t>
      </w:r>
    </w:p>
    <w:p w14:paraId="2B3A748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23. 4. </w:t>
      </w:r>
      <w:r>
        <w:rPr>
          <w:rFonts w:hint="eastAsia" w:ascii="宋体" w:hAnsi="宋体" w:eastAsia="宋体" w:cs="宋体"/>
          <w:color w:val="auto"/>
          <w:sz w:val="24"/>
          <w:szCs w:val="24"/>
          <w:highlight w:val="none"/>
        </w:rPr>
        <w:t>3承包人对监理人按第</w:t>
      </w:r>
      <w:r>
        <w:rPr>
          <w:rFonts w:hint="eastAsia" w:ascii="宋体" w:hAnsi="宋体" w:eastAsia="宋体" w:cs="宋体"/>
          <w:color w:val="auto"/>
          <w:sz w:val="24"/>
          <w:szCs w:val="24"/>
          <w:highlight w:val="none"/>
          <w:lang w:val="en-US" w:bidi="en-US"/>
        </w:rPr>
        <w:t xml:space="preserve">23.4. </w:t>
      </w:r>
      <w:r>
        <w:rPr>
          <w:rFonts w:hint="eastAsia" w:ascii="宋体" w:hAnsi="宋体" w:eastAsia="宋体" w:cs="宋体"/>
          <w:color w:val="auto"/>
          <w:sz w:val="24"/>
          <w:szCs w:val="24"/>
          <w:highlight w:val="none"/>
        </w:rPr>
        <w:t>1项发出的索赔书面通知内容持异议时，应在收到书面通知后的14天内，将持有异议的书面报告及其证明材料提交监理人。监理人应在收到 承包人书面报告后的14天内，将异议的处理意见通知承包人，并按第</w:t>
      </w:r>
      <w:r>
        <w:rPr>
          <w:rFonts w:hint="eastAsia" w:ascii="宋体" w:hAnsi="宋体" w:eastAsia="宋体" w:cs="宋体"/>
          <w:color w:val="auto"/>
          <w:sz w:val="24"/>
          <w:szCs w:val="24"/>
          <w:highlight w:val="none"/>
          <w:lang w:val="en-US" w:bidi="en-US"/>
        </w:rPr>
        <w:t>23.4.2</w:t>
      </w:r>
      <w:r>
        <w:rPr>
          <w:rFonts w:hint="eastAsia" w:ascii="宋体" w:hAnsi="宋体" w:eastAsia="宋体" w:cs="宋体"/>
          <w:color w:val="auto"/>
          <w:sz w:val="24"/>
          <w:szCs w:val="24"/>
          <w:highlight w:val="none"/>
        </w:rPr>
        <w:t>项的约定执 行赔付。若承包人不接受监理人的索赔处理意见，可按本合同第24条的规定办理。</w:t>
      </w:r>
    </w:p>
    <w:p w14:paraId="523F0B3D">
      <w:pPr>
        <w:pStyle w:val="5"/>
        <w:pageBreakBefore w:val="0"/>
        <w:widowControl w:val="0"/>
        <w:kinsoku/>
        <w:wordWrap/>
        <w:overflowPunct/>
        <w:topLinePunct w:val="0"/>
        <w:bidi w:val="0"/>
        <w:spacing w:before="0" w:beforeLines="0" w:after="0" w:afterLines="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24.争议的解决</w:t>
      </w:r>
    </w:p>
    <w:p w14:paraId="3BBDCFF6">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24.1争议的解决方式</w:t>
      </w:r>
    </w:p>
    <w:p w14:paraId="25452EC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0061F46">
      <w:pPr>
        <w:pStyle w:val="48"/>
        <w:pageBreakBefore w:val="0"/>
        <w:widowControl w:val="0"/>
        <w:numPr>
          <w:ilvl w:val="0"/>
          <w:numId w:val="38"/>
        </w:numPr>
        <w:tabs>
          <w:tab w:val="left" w:pos="90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向约定的仲裁委员会申请仲裁；</w:t>
      </w:r>
    </w:p>
    <w:p w14:paraId="7E8DE7A3">
      <w:pPr>
        <w:pStyle w:val="48"/>
        <w:pageBreakBefore w:val="0"/>
        <w:widowControl w:val="0"/>
        <w:numPr>
          <w:ilvl w:val="0"/>
          <w:numId w:val="38"/>
        </w:numPr>
        <w:tabs>
          <w:tab w:val="left" w:pos="90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向有管辖权的人民法院提起诉讼。</w:t>
      </w:r>
    </w:p>
    <w:p w14:paraId="1E58B893">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24.2友好解决</w:t>
      </w:r>
    </w:p>
    <w:p w14:paraId="47CEB4B5">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在提请争议评审、仲裁或者诉讼前，以及在争议评审、仲裁或诉讼过程中，发包人和承包人均可共同努力友好协商解决争议。</w:t>
      </w:r>
    </w:p>
    <w:p w14:paraId="3D1F1F09">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24.3争议评审</w:t>
      </w:r>
    </w:p>
    <w:p w14:paraId="255F3E2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24.3.1</w:t>
      </w:r>
      <w:r>
        <w:rPr>
          <w:rFonts w:hint="eastAsia" w:ascii="宋体" w:hAnsi="宋体" w:eastAsia="宋体" w:cs="宋体"/>
          <w:color w:val="auto"/>
          <w:sz w:val="24"/>
          <w:szCs w:val="24"/>
          <w:highlight w:val="none"/>
        </w:rPr>
        <w:t>采用争议评审的，发包人和承包人应在开工日后的28天内或在争议发生后, 协商成立争议评审组。争议评审组由有合同管理和工程实践经验的专家组成。</w:t>
      </w:r>
    </w:p>
    <w:p w14:paraId="5A4AD73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24.3.2</w:t>
      </w:r>
      <w:r>
        <w:rPr>
          <w:rFonts w:hint="eastAsia" w:ascii="宋体" w:hAnsi="宋体" w:eastAsia="宋体" w:cs="宋体"/>
          <w:color w:val="auto"/>
          <w:sz w:val="24"/>
          <w:szCs w:val="24"/>
          <w:highlight w:val="none"/>
        </w:rPr>
        <w:t>合同双方的争议，应首先由申请人向争议评审组提交一份详细的评审申请报告，并附必要的文件、图纸和证明材料，申请人还应将上述报告的副本同时提交给被申请人和监理人。</w:t>
      </w:r>
    </w:p>
    <w:p w14:paraId="6AC7D22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24.3.3</w:t>
      </w:r>
      <w:r>
        <w:rPr>
          <w:rFonts w:hint="eastAsia" w:ascii="宋体" w:hAnsi="宋体" w:eastAsia="宋体" w:cs="宋体"/>
          <w:color w:val="auto"/>
          <w:sz w:val="24"/>
          <w:szCs w:val="24"/>
          <w:highlight w:val="none"/>
        </w:rPr>
        <w:t>被申请人在收到申请人评审申请报告副本后的28天内，向争议评审组提交一份答辩报告，并附证明材料。被申请人应将答辩报告的副本同时提交给申请人和监理人。</w:t>
      </w:r>
    </w:p>
    <w:p w14:paraId="495E1BF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24.3.4</w:t>
      </w:r>
      <w:r>
        <w:rPr>
          <w:rFonts w:hint="eastAsia" w:ascii="宋体" w:hAnsi="宋体" w:eastAsia="宋体" w:cs="宋体"/>
          <w:color w:val="auto"/>
          <w:sz w:val="24"/>
          <w:szCs w:val="24"/>
          <w:highlight w:val="none"/>
        </w:rPr>
        <w:t>除专用合同条款另有约定外，争议评审组在收到合同双方报告后的14天内， 邀请双方代表和有关人员举行调查会，向双方调查争议细节；必要时争议评审组可要求双方进一步提供补充材料。</w:t>
      </w:r>
    </w:p>
    <w:p w14:paraId="747C6B6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6BE9B1B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24.3.6</w:t>
      </w:r>
      <w:r>
        <w:rPr>
          <w:rFonts w:hint="eastAsia" w:ascii="宋体" w:hAnsi="宋体" w:eastAsia="宋体" w:cs="宋体"/>
          <w:color w:val="auto"/>
          <w:sz w:val="24"/>
          <w:szCs w:val="24"/>
          <w:highlight w:val="none"/>
        </w:rPr>
        <w:t>发包人和承包人接受评审意见的，由监理人根据评审意见拟定执行协议，经争议双方签字后作为合同的补充文件，并遵照执行。</w:t>
      </w:r>
    </w:p>
    <w:p w14:paraId="636A77E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24.3.7</w:t>
      </w:r>
      <w:r>
        <w:rPr>
          <w:rFonts w:hint="eastAsia" w:ascii="宋体" w:hAnsi="宋体" w:eastAsia="宋体" w:cs="宋体"/>
          <w:color w:val="auto"/>
          <w:sz w:val="24"/>
          <w:szCs w:val="24"/>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499BEE67">
      <w:pPr>
        <w:pStyle w:val="6"/>
        <w:pageBreakBefore w:val="0"/>
        <w:widowControl w:val="0"/>
        <w:kinsoku/>
        <w:wordWrap/>
        <w:overflowPunct/>
        <w:topLinePunct w:val="0"/>
        <w:bidi w:val="0"/>
        <w:spacing w:before="0" w:after="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24.4仲裁</w:t>
      </w:r>
    </w:p>
    <w:p w14:paraId="0224AB9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24.4.1</w:t>
      </w:r>
      <w:r>
        <w:rPr>
          <w:rFonts w:hint="eastAsia" w:ascii="宋体" w:hAnsi="宋体" w:eastAsia="宋体" w:cs="宋体"/>
          <w:color w:val="auto"/>
          <w:sz w:val="24"/>
          <w:szCs w:val="24"/>
          <w:highlight w:val="none"/>
        </w:rPr>
        <w:t>若合同双方商定直接向仲裁机构申请仲裁，应签订仲裁协议并约定仲裁机构。</w:t>
      </w:r>
    </w:p>
    <w:p w14:paraId="047A290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24.4.2</w:t>
      </w:r>
      <w:r>
        <w:rPr>
          <w:rFonts w:hint="eastAsia" w:ascii="宋体" w:hAnsi="宋体" w:eastAsia="宋体" w:cs="宋体"/>
          <w:color w:val="auto"/>
          <w:sz w:val="24"/>
          <w:szCs w:val="24"/>
          <w:highlight w:val="none"/>
        </w:rPr>
        <w:t>若合同双方未能达成仲裁协议，则本合同的仲裁条款无效，任一方均有权向人民法院提起诉讼。</w:t>
      </w:r>
    </w:p>
    <w:p w14:paraId="41AAADCD">
      <w:pPr>
        <w:pStyle w:val="3"/>
        <w:bidi w:val="0"/>
        <w:rPr>
          <w:rFonts w:hint="eastAsia" w:ascii="宋体" w:hAnsi="宋体" w:eastAsia="宋体" w:cs="宋体"/>
          <w:color w:val="auto"/>
          <w:sz w:val="24"/>
          <w:szCs w:val="24"/>
          <w:highlight w:val="none"/>
          <w:lang w:eastAsia="zh-CN"/>
        </w:rPr>
      </w:pPr>
      <w:bookmarkStart w:id="132" w:name="bookmark1581"/>
      <w:bookmarkEnd w:id="132"/>
      <w:bookmarkStart w:id="133" w:name="bookmark1578"/>
      <w:bookmarkStart w:id="134" w:name="_Toc1972"/>
      <w:bookmarkStart w:id="135" w:name="_Toc27368"/>
      <w:bookmarkStart w:id="136" w:name="bookmark1577"/>
      <w:bookmarkStart w:id="137" w:name="bookmark1576"/>
      <w:bookmarkStart w:id="138" w:name="bookmark1579"/>
      <w:bookmarkStart w:id="139" w:name="_Toc30818"/>
      <w:bookmarkStart w:id="140" w:name="_Toc21852"/>
      <w:bookmarkStart w:id="141" w:name="bookmark1582"/>
      <w:bookmarkStart w:id="142" w:name="bookmark1580"/>
      <w:r>
        <w:rPr>
          <w:rFonts w:hint="eastAsia" w:ascii="宋体" w:hAnsi="宋体" w:eastAsia="宋体" w:cs="宋体"/>
          <w:color w:val="auto"/>
          <w:sz w:val="24"/>
          <w:szCs w:val="24"/>
          <w:highlight w:val="none"/>
          <w:lang w:eastAsia="zh-CN"/>
        </w:rPr>
        <w:br w:type="page"/>
      </w:r>
      <w:r>
        <w:rPr>
          <w:rFonts w:hint="eastAsia" w:ascii="宋体" w:hAnsi="宋体" w:eastAsia="宋体" w:cs="宋体"/>
          <w:color w:val="auto"/>
          <w:sz w:val="30"/>
          <w:szCs w:val="30"/>
          <w:highlight w:val="none"/>
          <w:lang w:eastAsia="zh-CN"/>
        </w:rPr>
        <w:t>第四节 专用合同条款</w:t>
      </w:r>
      <w:bookmarkEnd w:id="133"/>
      <w:bookmarkEnd w:id="134"/>
      <w:bookmarkEnd w:id="135"/>
      <w:bookmarkEnd w:id="136"/>
      <w:bookmarkEnd w:id="137"/>
    </w:p>
    <w:p w14:paraId="302F04C5">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一般约定</w:t>
      </w:r>
      <w:bookmarkEnd w:id="138"/>
      <w:bookmarkEnd w:id="139"/>
      <w:bookmarkEnd w:id="140"/>
      <w:bookmarkEnd w:id="141"/>
      <w:bookmarkEnd w:id="142"/>
    </w:p>
    <w:p w14:paraId="37E5351F">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1.1词语定义</w:t>
      </w:r>
    </w:p>
    <w:p w14:paraId="3978434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1.1.2</w:t>
      </w:r>
      <w:r>
        <w:rPr>
          <w:rFonts w:hint="eastAsia" w:ascii="宋体" w:hAnsi="宋体" w:eastAsia="宋体" w:cs="宋体"/>
          <w:color w:val="auto"/>
          <w:sz w:val="24"/>
          <w:szCs w:val="24"/>
          <w:highlight w:val="none"/>
        </w:rPr>
        <w:t>合同当事人和人员</w:t>
      </w:r>
    </w:p>
    <w:p w14:paraId="66F0CF00">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val="zh-CN" w:eastAsia="zh-CN" w:bidi="zh-CN"/>
        </w:rPr>
        <w:t>2发包人：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52A53107">
      <w:pPr>
        <w:pStyle w:val="49"/>
        <w:pageBreakBefore w:val="0"/>
        <w:widowControl w:val="0"/>
        <w:tabs>
          <w:tab w:val="left" w:pos="4066"/>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val="zh-CN" w:eastAsia="zh-CN" w:bidi="zh-CN"/>
        </w:rPr>
        <w:t>3承包人：</w:t>
      </w:r>
      <w:r>
        <w:rPr>
          <w:rFonts w:hint="eastAsia" w:ascii="宋体" w:hAnsi="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w:t>
      </w:r>
    </w:p>
    <w:p w14:paraId="4CE3AD3F">
      <w:pPr>
        <w:pStyle w:val="49"/>
        <w:pageBreakBefore w:val="0"/>
        <w:widowControl w:val="0"/>
        <w:tabs>
          <w:tab w:val="left" w:pos="4066"/>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eastAsia="zh-CN" w:bidi="zh-CN"/>
        </w:rPr>
        <w:t>4承包人项目负责人、技术负责人和专职安全员</w:t>
      </w:r>
      <w:r>
        <w:rPr>
          <w:rFonts w:hint="eastAsia" w:ascii="宋体" w:hAnsi="宋体" w:eastAsia="宋体" w:cs="宋体"/>
          <w:color w:val="auto"/>
          <w:sz w:val="24"/>
          <w:szCs w:val="24"/>
          <w:highlight w:val="none"/>
          <w:lang w:val="zh-CN" w:eastAsia="zh-CN" w:bidi="zh-CN"/>
        </w:rPr>
        <w:t>：</w:t>
      </w:r>
    </w:p>
    <w:p w14:paraId="011A183D">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 xml:space="preserve"> </w:t>
      </w:r>
    </w:p>
    <w:p w14:paraId="51AFE890">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项目负责人身份证号号码：</w:t>
      </w:r>
      <w:r>
        <w:rPr>
          <w:rFonts w:hint="eastAsia" w:ascii="宋体" w:hAnsi="宋体" w:eastAsia="宋体" w:cs="宋体"/>
          <w:color w:val="auto"/>
          <w:sz w:val="24"/>
          <w:szCs w:val="24"/>
          <w:highlight w:val="none"/>
          <w:u w:val="single"/>
          <w:lang w:val="en-US" w:eastAsia="zh-CN"/>
        </w:rPr>
        <w:t xml:space="preserve">    </w:t>
      </w:r>
    </w:p>
    <w:p w14:paraId="2C7F455C">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项目负责人执业证书号码：</w:t>
      </w:r>
      <w:r>
        <w:rPr>
          <w:rFonts w:hint="eastAsia" w:ascii="宋体" w:hAnsi="宋体" w:eastAsia="宋体" w:cs="宋体"/>
          <w:color w:val="auto"/>
          <w:sz w:val="24"/>
          <w:szCs w:val="24"/>
          <w:highlight w:val="none"/>
          <w:u w:val="single"/>
          <w:lang w:val="en-US" w:eastAsia="zh-CN"/>
        </w:rPr>
        <w:t xml:space="preserve">    </w:t>
      </w:r>
    </w:p>
    <w:p w14:paraId="71650DE5">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项目负责人水行政主管部门颁发的安全生产考核合格证书号码：</w:t>
      </w:r>
      <w:r>
        <w:rPr>
          <w:rFonts w:hint="eastAsia" w:ascii="宋体" w:hAnsi="宋体" w:eastAsia="宋体" w:cs="宋体"/>
          <w:color w:val="auto"/>
          <w:sz w:val="24"/>
          <w:szCs w:val="24"/>
          <w:highlight w:val="none"/>
          <w:u w:val="single"/>
          <w:lang w:val="en-US" w:eastAsia="zh-CN"/>
        </w:rPr>
        <w:t xml:space="preserve">    </w:t>
      </w:r>
    </w:p>
    <w:p w14:paraId="5A131B71">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技术负责人姓名：</w:t>
      </w:r>
      <w:r>
        <w:rPr>
          <w:rFonts w:hint="eastAsia" w:ascii="宋体" w:hAnsi="宋体" w:eastAsia="宋体" w:cs="宋体"/>
          <w:color w:val="auto"/>
          <w:sz w:val="24"/>
          <w:szCs w:val="24"/>
          <w:highlight w:val="none"/>
          <w:u w:val="single"/>
          <w:lang w:val="en-US" w:eastAsia="zh-CN"/>
        </w:rPr>
        <w:t xml:space="preserve">     </w:t>
      </w:r>
    </w:p>
    <w:p w14:paraId="1E62C0FF">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技术负责人身份证号码：</w:t>
      </w:r>
      <w:r>
        <w:rPr>
          <w:rFonts w:hint="eastAsia" w:ascii="宋体" w:hAnsi="宋体" w:eastAsia="宋体" w:cs="宋体"/>
          <w:color w:val="auto"/>
          <w:sz w:val="24"/>
          <w:szCs w:val="24"/>
          <w:highlight w:val="none"/>
          <w:u w:val="single"/>
          <w:lang w:val="en-US" w:eastAsia="zh-CN"/>
        </w:rPr>
        <w:t xml:space="preserve">    </w:t>
      </w:r>
    </w:p>
    <w:p w14:paraId="3A2883B4">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专职安全员姓名：</w:t>
      </w:r>
      <w:r>
        <w:rPr>
          <w:rFonts w:hint="eastAsia" w:ascii="宋体" w:hAnsi="宋体" w:eastAsia="宋体" w:cs="宋体"/>
          <w:color w:val="auto"/>
          <w:sz w:val="24"/>
          <w:szCs w:val="24"/>
          <w:highlight w:val="none"/>
          <w:u w:val="single"/>
          <w:lang w:val="en-US" w:eastAsia="zh-CN"/>
        </w:rPr>
        <w:t xml:space="preserve">     </w:t>
      </w:r>
    </w:p>
    <w:p w14:paraId="4823CFA9">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专职安全员身份证号号码：</w:t>
      </w:r>
      <w:r>
        <w:rPr>
          <w:rFonts w:hint="eastAsia" w:ascii="宋体" w:hAnsi="宋体" w:eastAsia="宋体" w:cs="宋体"/>
          <w:color w:val="auto"/>
          <w:sz w:val="24"/>
          <w:szCs w:val="24"/>
          <w:highlight w:val="none"/>
          <w:u w:val="single"/>
          <w:lang w:val="en-US" w:eastAsia="zh-CN"/>
        </w:rPr>
        <w:t xml:space="preserve">     </w:t>
      </w:r>
    </w:p>
    <w:p w14:paraId="5A322E84">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专职安全员水行政主管部门颁发的安全生产考核合格证书号码：</w:t>
      </w:r>
      <w:r>
        <w:rPr>
          <w:rFonts w:hint="eastAsia" w:ascii="宋体" w:hAnsi="宋体" w:eastAsia="宋体" w:cs="宋体"/>
          <w:color w:val="auto"/>
          <w:sz w:val="24"/>
          <w:szCs w:val="24"/>
          <w:highlight w:val="none"/>
          <w:u w:val="single"/>
          <w:lang w:val="en-US" w:eastAsia="zh-CN"/>
        </w:rPr>
        <w:t xml:space="preserve">       </w:t>
      </w:r>
    </w:p>
    <w:p w14:paraId="41353E7E">
      <w:pPr>
        <w:pStyle w:val="49"/>
        <w:pageBreakBefore w:val="0"/>
        <w:widowControl w:val="0"/>
        <w:tabs>
          <w:tab w:val="left" w:pos="4064"/>
        </w:tabs>
        <w:kinsoku/>
        <w:wordWrap/>
        <w:overflowPunct/>
        <w:topLinePunct w:val="0"/>
        <w:bidi w:val="0"/>
        <w:spacing w:after="0" w:line="360"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（项目负责人、技术负责人和专职安全员的姓名、身份证号号码，项目负责人执业证书号码以及项目负责人和专职安全员水行政主管部门颁发的安全生产考核合格证书号码）。</w:t>
      </w:r>
    </w:p>
    <w:p w14:paraId="2C2CE474">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val="zh-CN" w:eastAsia="zh-CN" w:bidi="zh-CN"/>
        </w:rPr>
        <w:t>5分包人:</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330DA4C4">
      <w:pPr>
        <w:pStyle w:val="49"/>
        <w:pageBreakBefore w:val="0"/>
        <w:widowControl w:val="0"/>
        <w:tabs>
          <w:tab w:val="left" w:pos="4064"/>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1.1.2.6</w:t>
      </w:r>
      <w:r>
        <w:rPr>
          <w:rFonts w:hint="eastAsia" w:ascii="宋体" w:hAnsi="宋体" w:eastAsia="宋体" w:cs="宋体"/>
          <w:color w:val="auto"/>
          <w:sz w:val="24"/>
          <w:szCs w:val="24"/>
          <w:highlight w:val="none"/>
          <w:lang w:val="zh-CN" w:eastAsia="zh-CN" w:bidi="zh-CN"/>
        </w:rPr>
        <w:t>监理人：</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u w:val="single"/>
          <w:lang w:val="en-US" w:eastAsia="zh-CN" w:bidi="zh-CN"/>
        </w:rPr>
        <w:t xml:space="preserve">        </w:t>
      </w:r>
      <w:r>
        <w:rPr>
          <w:rFonts w:hint="eastAsia" w:ascii="宋体" w:hAnsi="宋体" w:eastAsia="宋体" w:cs="宋体"/>
          <w:color w:val="auto"/>
          <w:sz w:val="24"/>
          <w:szCs w:val="24"/>
          <w:highlight w:val="none"/>
          <w:lang w:eastAsia="zh-CN"/>
        </w:rPr>
        <w:t>。</w:t>
      </w:r>
    </w:p>
    <w:p w14:paraId="4A7A16F2">
      <w:pPr>
        <w:pStyle w:val="49"/>
        <w:pageBreakBefore w:val="0"/>
        <w:widowControl w:val="0"/>
        <w:tabs>
          <w:tab w:val="left" w:pos="3649"/>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w:t>
      </w:r>
      <w:r>
        <w:rPr>
          <w:rFonts w:hint="eastAsia" w:ascii="宋体" w:hAnsi="宋体" w:eastAsia="宋体" w:cs="宋体"/>
          <w:color w:val="auto"/>
          <w:sz w:val="24"/>
          <w:szCs w:val="24"/>
          <w:highlight w:val="none"/>
          <w:lang w:val="zh-CN" w:eastAsia="zh-CN" w:bidi="zh-CN"/>
        </w:rPr>
        <w:t>日期：</w:t>
      </w:r>
      <w:r>
        <w:rPr>
          <w:rFonts w:hint="eastAsia" w:ascii="宋体" w:hAnsi="宋体" w:eastAsia="宋体" w:cs="宋体"/>
          <w:color w:val="auto"/>
          <w:sz w:val="24"/>
          <w:szCs w:val="24"/>
          <w:highlight w:val="none"/>
          <w:u w:val="single"/>
          <w:lang w:val="zh-CN" w:eastAsia="zh-CN" w:bidi="zh-CN"/>
        </w:rPr>
        <w:t>实际开工日期以监理单位发出的开工令载明的日期为准</w:t>
      </w:r>
      <w:r>
        <w:rPr>
          <w:rFonts w:hint="eastAsia" w:ascii="宋体" w:hAnsi="宋体" w:eastAsia="宋体" w:cs="宋体"/>
          <w:color w:val="auto"/>
          <w:sz w:val="24"/>
          <w:szCs w:val="24"/>
          <w:highlight w:val="none"/>
          <w:lang w:val="zh-CN" w:eastAsia="zh-CN" w:bidi="zh-CN"/>
        </w:rPr>
        <w:t>。</w:t>
      </w:r>
    </w:p>
    <w:p w14:paraId="13D104E0">
      <w:pPr>
        <w:pStyle w:val="48"/>
        <w:pageBreakBefore w:val="0"/>
        <w:widowControl w:val="0"/>
        <w:tabs>
          <w:tab w:val="left" w:pos="63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w:t>
      </w:r>
      <w:r>
        <w:rPr>
          <w:rFonts w:hint="eastAsia" w:ascii="宋体" w:hAnsi="宋体" w:eastAsia="宋体" w:cs="宋体"/>
          <w:color w:val="auto"/>
          <w:sz w:val="24"/>
          <w:szCs w:val="24"/>
          <w:highlight w:val="none"/>
        </w:rPr>
        <w:t>5缺陷责任期(工程质量保修期):</w:t>
      </w:r>
      <w:r>
        <w:rPr>
          <w:rFonts w:hint="eastAsia" w:ascii="宋体" w:hAnsi="宋体" w:eastAsia="宋体" w:cs="宋体"/>
          <w:color w:val="auto"/>
          <w:sz w:val="24"/>
          <w:szCs w:val="24"/>
          <w:highlight w:val="none"/>
          <w:u w:val="single"/>
        </w:rPr>
        <w:t>竣工验收后1年</w:t>
      </w:r>
      <w:r>
        <w:rPr>
          <w:rFonts w:hint="eastAsia" w:ascii="宋体" w:hAnsi="宋体" w:eastAsia="宋体" w:cs="宋体"/>
          <w:color w:val="auto"/>
          <w:sz w:val="24"/>
          <w:szCs w:val="24"/>
          <w:highlight w:val="none"/>
          <w:lang w:val="en-US" w:bidi="en-US"/>
        </w:rPr>
        <w:t>。</w:t>
      </w:r>
    </w:p>
    <w:p w14:paraId="7D456A97">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1.4合同文件的优先顺序</w:t>
      </w:r>
    </w:p>
    <w:p w14:paraId="36FFCC8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进入合同的各项文件及其优先顺序如下：</w:t>
      </w:r>
    </w:p>
    <w:p w14:paraId="60997C12">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合同协议书(包括补充协议、合同谈判备忘录)；</w:t>
      </w:r>
    </w:p>
    <w:p w14:paraId="62574C2A">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w:t>
      </w:r>
    </w:p>
    <w:p w14:paraId="2508EB8C">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w:t>
      </w:r>
    </w:p>
    <w:p w14:paraId="21C48230">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专用合同条款(含附加条款)；</w:t>
      </w:r>
    </w:p>
    <w:p w14:paraId="5D9D8C53">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w:t>
      </w:r>
    </w:p>
    <w:p w14:paraId="284E2D91">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技术标准和要求(合同技术条款)；</w:t>
      </w:r>
    </w:p>
    <w:p w14:paraId="32CFEB1D">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w:t>
      </w:r>
    </w:p>
    <w:p w14:paraId="32A08509">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已标价工程量清单；</w:t>
      </w:r>
    </w:p>
    <w:p w14:paraId="73263202">
      <w:pPr>
        <w:pStyle w:val="48"/>
        <w:pageBreakBefore w:val="0"/>
        <w:widowControl w:val="0"/>
        <w:numPr>
          <w:ilvl w:val="0"/>
          <w:numId w:val="39"/>
        </w:numPr>
        <w:tabs>
          <w:tab w:val="left" w:pos="9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投标文件其他内容；</w:t>
      </w:r>
    </w:p>
    <w:p w14:paraId="62C3FE9C">
      <w:pPr>
        <w:pStyle w:val="48"/>
        <w:pageBreakBefore w:val="0"/>
        <w:widowControl w:val="0"/>
        <w:numPr>
          <w:ilvl w:val="0"/>
          <w:numId w:val="39"/>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其他合同文件。</w:t>
      </w:r>
    </w:p>
    <w:p w14:paraId="76AD451B">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1.7联络</w:t>
      </w:r>
    </w:p>
    <w:p w14:paraId="5FD0FE50">
      <w:pPr>
        <w:pStyle w:val="48"/>
        <w:pageBreakBefore w:val="0"/>
        <w:widowControl w:val="0"/>
        <w:tabs>
          <w:tab w:val="left" w:pos="207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1.7.2</w:t>
      </w:r>
      <w:r>
        <w:rPr>
          <w:rFonts w:hint="eastAsia" w:ascii="宋体" w:hAnsi="宋体" w:eastAsia="宋体" w:cs="宋体"/>
          <w:color w:val="auto"/>
          <w:sz w:val="24"/>
          <w:szCs w:val="24"/>
          <w:highlight w:val="none"/>
        </w:rPr>
        <w:t>来往函件均应按技术标准和要求(合同技术条款)约定的期限送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bidi="en-US"/>
        </w:rPr>
        <w:t>。</w:t>
      </w:r>
    </w:p>
    <w:p w14:paraId="140D3064">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发包人义务</w:t>
      </w:r>
    </w:p>
    <w:p w14:paraId="04040838">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2.3提供施工场地</w:t>
      </w:r>
    </w:p>
    <w:p w14:paraId="687A9576">
      <w:pPr>
        <w:pStyle w:val="48"/>
        <w:pageBreakBefore w:val="0"/>
        <w:widowControl w:val="0"/>
        <w:tabs>
          <w:tab w:val="left" w:pos="822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2.3.2发包人提供的施工场地范围为： 发包人负责办理工地范围内的征地、拆迁和移民等有关手续，并提供施工场地周围管线（含地上及地下）和邻近建筑物、构筑物(含文物保护建筑)、古树名木等相关资料，向承包人提供施工用地。</w:t>
      </w:r>
    </w:p>
    <w:p w14:paraId="5DB8C3C9">
      <w:pPr>
        <w:pStyle w:val="48"/>
        <w:pageBreakBefore w:val="0"/>
        <w:widowControl w:val="0"/>
        <w:tabs>
          <w:tab w:val="left" w:pos="822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14:paraId="184CD315">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监理人</w:t>
      </w:r>
    </w:p>
    <w:p w14:paraId="6F1BAC1C">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3.1监理人的职责和权力</w:t>
      </w:r>
    </w:p>
    <w:p w14:paraId="56F1207E">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3.1.1</w:t>
      </w:r>
      <w:r>
        <w:rPr>
          <w:rFonts w:hint="eastAsia" w:ascii="宋体" w:hAnsi="宋体" w:eastAsia="宋体" w:cs="宋体"/>
          <w:color w:val="auto"/>
          <w:sz w:val="24"/>
          <w:szCs w:val="24"/>
          <w:highlight w:val="none"/>
        </w:rPr>
        <w:t>监理人须根据发包人事先批准的权力范围行使权力，发包人批准的权力范围： 按本工程委托监理合同。</w:t>
      </w:r>
    </w:p>
    <w:p w14:paraId="33331C05">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承包人</w:t>
      </w:r>
    </w:p>
    <w:p w14:paraId="5418B5C6">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4.1承包人的一般义务</w:t>
      </w:r>
    </w:p>
    <w:p w14:paraId="599B629B">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4.1.10其他义务</w:t>
      </w:r>
    </w:p>
    <w:p w14:paraId="234F1EC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（一）办理有关保险。</w:t>
      </w:r>
    </w:p>
    <w:p w14:paraId="2A0B97A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华人民共和国建筑法》规定，必须在工程开工前，为参加本合同工程现场施工的所有作业人员及管理人员，包括参加工程建设的管理人员、施工人员(含民工)办理工伤保险，并缴纳工伤保险费。保险期限自投保之日(工程开工之日)起至工程竣工验收时止, 时间上涵盖施工全过程的任一时段。</w:t>
      </w:r>
    </w:p>
    <w:p w14:paraId="1EBCF2D7">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按照《中华人民共和国建筑法》规定，鼓励为从事危险作业的职工办理意外伤害保险。</w:t>
      </w:r>
    </w:p>
    <w:p w14:paraId="244EB6A3">
      <w:pPr>
        <w:pStyle w:val="48"/>
        <w:pageBreakBefore w:val="0"/>
        <w:widowControl w:val="0"/>
        <w:tabs>
          <w:tab w:val="left" w:pos="102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（二）依法与招用的农民工签订并履行劳动合同，建立职工名册，及时办理劳动用工备案。实行农民工工资专用账户管理、银行代发农民工工资制度和农民工工资保证金制度</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。根据《广西壮族自治区人力资源和社会保障厅 广西壮族自治区住房和城乡建设厅 广西壮族自治区交通运输厅 广西壮族自治区水利厅 中国银行保险监督管理委员会广西监管局关于印发广西壮族自治区工程建设领域农民工工资保证金规定实施办法的通知》（桂人社规〔2021〕16号）</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农民工工资保证金</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eastAsia="zh-CN"/>
        </w:rPr>
        <w:t>，按照《广西壮族自治区人力资源和社会保障厅等8部门关于印发广西壮族自治区工程建设领域农民工工资专用账户管理暂行办法实施细则的通知》做好农民工工资专用账户管理工作。</w:t>
      </w:r>
    </w:p>
    <w:p w14:paraId="4B8ABE0A">
      <w:pPr>
        <w:pStyle w:val="48"/>
        <w:pageBreakBefore w:val="0"/>
        <w:widowControl w:val="0"/>
        <w:tabs>
          <w:tab w:val="left" w:pos="103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（三）工程施工的义务和责任</w:t>
      </w:r>
    </w:p>
    <w:p w14:paraId="0E6CA389">
      <w:pPr>
        <w:pStyle w:val="48"/>
        <w:pageBreakBefore w:val="0"/>
        <w:widowControl w:val="0"/>
        <w:numPr>
          <w:ilvl w:val="0"/>
          <w:numId w:val="4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06EEA1E0">
      <w:pPr>
        <w:pStyle w:val="48"/>
        <w:pageBreakBefore w:val="0"/>
        <w:widowControl w:val="0"/>
        <w:numPr>
          <w:ilvl w:val="0"/>
          <w:numId w:val="40"/>
        </w:numPr>
        <w:tabs>
          <w:tab w:val="left" w:pos="9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除民房外，承包人应按监理人的指示负责拆除、清理已征用土地上的杂物、灌木、 树木、树根、杂草等。</w:t>
      </w:r>
    </w:p>
    <w:p w14:paraId="01C93F44">
      <w:pPr>
        <w:pStyle w:val="48"/>
        <w:pageBreakBefore w:val="0"/>
        <w:widowControl w:val="0"/>
        <w:numPr>
          <w:ilvl w:val="0"/>
          <w:numId w:val="4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承包人应充分理解有一些设施(如施工道路、桥梁)可能会有其它人和单位使用通行，在使用过程中发生干扰时，应立即通知监理人并服从监理人的决定。</w:t>
      </w:r>
    </w:p>
    <w:p w14:paraId="6CB6E471">
      <w:pPr>
        <w:pStyle w:val="48"/>
        <w:pageBreakBefore w:val="0"/>
        <w:widowControl w:val="0"/>
        <w:numPr>
          <w:ilvl w:val="0"/>
          <w:numId w:val="4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承包人应为监理人、发包人现场代表对施工现场的检查监督提供必要的配合，并对这种配合对施工的影响应有充分的考虑。</w:t>
      </w:r>
    </w:p>
    <w:p w14:paraId="7F57F67F">
      <w:pPr>
        <w:pStyle w:val="48"/>
        <w:pageBreakBefore w:val="0"/>
        <w:widowControl w:val="0"/>
        <w:numPr>
          <w:ilvl w:val="0"/>
          <w:numId w:val="40"/>
        </w:numPr>
        <w:tabs>
          <w:tab w:val="left" w:pos="91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工程竣工后，承包人应按监理人的指示清理施工现场直至监理人、发包人满意 为止。</w:t>
      </w:r>
    </w:p>
    <w:p w14:paraId="5BBE38CA">
      <w:pPr>
        <w:pStyle w:val="48"/>
        <w:pageBreakBefore w:val="0"/>
        <w:widowControl w:val="0"/>
        <w:numPr>
          <w:ilvl w:val="0"/>
          <w:numId w:val="40"/>
        </w:numPr>
        <w:tabs>
          <w:tab w:val="left" w:pos="9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对上述(1) ~ (5)项工作，费用已包括在有关单价和总价中，发包人不再另行支付由此所发生的一切费用。</w:t>
      </w:r>
    </w:p>
    <w:p w14:paraId="5B706758">
      <w:pPr>
        <w:pStyle w:val="48"/>
        <w:pageBreakBefore w:val="0"/>
        <w:widowControl w:val="0"/>
        <w:numPr>
          <w:ilvl w:val="0"/>
          <w:numId w:val="40"/>
        </w:numPr>
        <w:tabs>
          <w:tab w:val="left" w:pos="92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363808C0">
      <w:pPr>
        <w:pStyle w:val="48"/>
        <w:pageBreakBefore w:val="0"/>
        <w:widowControl w:val="0"/>
        <w:numPr>
          <w:ilvl w:val="0"/>
          <w:numId w:val="40"/>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承包人必须文明、安全施工，在施工期间发生的一切人员伤亡和财产损失等责任事故和所发生的一切费用概由承包人承担。</w:t>
      </w:r>
    </w:p>
    <w:p w14:paraId="1FCAD8C9">
      <w:pPr>
        <w:pStyle w:val="48"/>
        <w:pageBreakBefore w:val="0"/>
        <w:widowControl w:val="0"/>
        <w:numPr>
          <w:ilvl w:val="0"/>
          <w:numId w:val="40"/>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按照发包人的要求做好安全文明宣传、监督检查宣传等工作，相关费用由承包人承担。</w:t>
      </w:r>
    </w:p>
    <w:p w14:paraId="11A5DF55">
      <w:pPr>
        <w:pStyle w:val="48"/>
        <w:pageBreakBefore w:val="0"/>
        <w:widowControl w:val="0"/>
        <w:numPr>
          <w:ilvl w:val="0"/>
          <w:numId w:val="40"/>
        </w:numPr>
        <w:tabs>
          <w:tab w:val="left" w:pos="9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承包人应按约定时间和要求，完成以下工作：</w:t>
      </w:r>
    </w:p>
    <w:p w14:paraId="4B291555">
      <w:pPr>
        <w:pStyle w:val="48"/>
        <w:pageBreakBefore w:val="0"/>
        <w:widowControl w:val="0"/>
        <w:numPr>
          <w:ilvl w:val="0"/>
          <w:numId w:val="41"/>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按时提交施工组织设计、单位工程的施工方案。</w:t>
      </w:r>
    </w:p>
    <w:p w14:paraId="4B4F3E1B">
      <w:pPr>
        <w:pStyle w:val="48"/>
        <w:pageBreakBefore w:val="0"/>
        <w:widowControl w:val="0"/>
        <w:numPr>
          <w:ilvl w:val="0"/>
          <w:numId w:val="41"/>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每月25日向监理人提交当月工程进度报表及下月进度计划。</w:t>
      </w:r>
    </w:p>
    <w:p w14:paraId="311FF3EA">
      <w:pPr>
        <w:pStyle w:val="48"/>
        <w:pageBreakBefore w:val="0"/>
        <w:widowControl w:val="0"/>
        <w:numPr>
          <w:ilvl w:val="0"/>
          <w:numId w:val="41"/>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承包人自行负责施工安全保卫工作及夜间施工照明。</w:t>
      </w:r>
    </w:p>
    <w:p w14:paraId="7CAC91B0">
      <w:pPr>
        <w:pStyle w:val="48"/>
        <w:pageBreakBefore w:val="0"/>
        <w:widowControl w:val="0"/>
        <w:numPr>
          <w:ilvl w:val="0"/>
          <w:numId w:val="41"/>
        </w:numPr>
        <w:tabs>
          <w:tab w:val="left" w:pos="79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需承包人办理的有关施工场地交通、环卫和施工噪音降尘管理等手续：遵守有关部门对施工现场交通、环卫和施工噪音降尘管理规定，如有发生，费用由承包人承担。</w:t>
      </w:r>
    </w:p>
    <w:p w14:paraId="71E72BFF">
      <w:pPr>
        <w:pStyle w:val="48"/>
        <w:pageBreakBefore w:val="0"/>
        <w:widowControl w:val="0"/>
        <w:numPr>
          <w:ilvl w:val="0"/>
          <w:numId w:val="41"/>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已完工程成品保护的特殊要求及费用承担：已完工工程未交付发包人之前，承包人按协议条款约定负责已完成工程的成品保护工作，保护期间发生损坏，承包人自费予以修复。</w:t>
      </w:r>
    </w:p>
    <w:p w14:paraId="4DFA5EF6">
      <w:pPr>
        <w:pStyle w:val="48"/>
        <w:pageBreakBefore w:val="0"/>
        <w:widowControl w:val="0"/>
        <w:numPr>
          <w:ilvl w:val="0"/>
          <w:numId w:val="41"/>
        </w:numPr>
        <w:tabs>
          <w:tab w:val="left" w:pos="81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承包人有义务对施工场地周围管线(含地上及地下)和邻近建筑物、构筑物(含文物保护建筑)、古树名木等进行探明并负责保护。</w:t>
      </w:r>
    </w:p>
    <w:p w14:paraId="43121DC3">
      <w:pPr>
        <w:pStyle w:val="48"/>
        <w:pageBreakBefore w:val="0"/>
        <w:widowControl w:val="0"/>
        <w:numPr>
          <w:ilvl w:val="0"/>
          <w:numId w:val="41"/>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施工场地清洁卫生的要求：按城建卫生有关规定执行，由承包人负责，费用由承包人承担。</w:t>
      </w:r>
    </w:p>
    <w:p w14:paraId="054C71C9">
      <w:pPr>
        <w:pStyle w:val="48"/>
        <w:pageBreakBefore w:val="0"/>
        <w:widowControl w:val="0"/>
        <w:numPr>
          <w:ilvl w:val="0"/>
          <w:numId w:val="41"/>
        </w:numPr>
        <w:tabs>
          <w:tab w:val="left" w:pos="8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承包人承担施工场地、水电及运输通道的修建和维护、清场等费用。</w:t>
      </w:r>
    </w:p>
    <w:p w14:paraId="43137238">
      <w:pPr>
        <w:pStyle w:val="48"/>
        <w:pageBreakBefore w:val="0"/>
        <w:widowControl w:val="0"/>
        <w:numPr>
          <w:ilvl w:val="0"/>
          <w:numId w:val="40"/>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双方约定承包人应做的其他工作：</w:t>
      </w:r>
    </w:p>
    <w:p w14:paraId="2E76E926">
      <w:pPr>
        <w:pStyle w:val="48"/>
        <w:pageBreakBefore w:val="0"/>
        <w:widowControl w:val="0"/>
        <w:numPr>
          <w:ilvl w:val="0"/>
          <w:numId w:val="42"/>
        </w:numPr>
        <w:tabs>
          <w:tab w:val="left" w:pos="81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31C43E1F">
      <w:pPr>
        <w:pStyle w:val="48"/>
        <w:pageBreakBefore w:val="0"/>
        <w:widowControl w:val="0"/>
        <w:numPr>
          <w:ilvl w:val="0"/>
          <w:numId w:val="42"/>
        </w:numPr>
        <w:tabs>
          <w:tab w:val="left" w:pos="81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718271A2">
      <w:pPr>
        <w:pStyle w:val="48"/>
        <w:pageBreakBefore w:val="0"/>
        <w:widowControl w:val="0"/>
        <w:numPr>
          <w:ilvl w:val="0"/>
          <w:numId w:val="40"/>
        </w:numPr>
        <w:tabs>
          <w:tab w:val="left" w:pos="102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其他未尽事宜待签订施工合同时双方再协商。</w:t>
      </w:r>
    </w:p>
    <w:p w14:paraId="0C9DA439">
      <w:pPr>
        <w:pStyle w:val="48"/>
        <w:pageBreakBefore w:val="0"/>
        <w:widowControl w:val="0"/>
        <w:tabs>
          <w:tab w:val="left" w:pos="103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（四）鼓励承包人根据工程建设实际，吸纳建档立卡贫困劳动力参加工程建设。</w:t>
      </w:r>
    </w:p>
    <w:p w14:paraId="7EE380B3">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（五）执行自治区关于松材线虫病防控工作的有关规定，工程建设采用的模板、支撑及脚手架以钢模板、钢支撑为主，不使用松木及其包装材料。木质模板及仿材尽量就地采购，避免长途转运。</w:t>
      </w:r>
    </w:p>
    <w:p w14:paraId="6A585A96">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14:paraId="1E01C666">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4.2.1本工程履约担保可采取银行担保、银行转账、工程担保或保证保险等形式（严禁要求中标人以现金方式提交保证金的行为），不计利息，按中标合同金额的</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%交纳。</w:t>
      </w:r>
    </w:p>
    <w:p w14:paraId="14423B44">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4.2.2履约保证金金额：按中标金额的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4AB8942F">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4.2.3履约保证金递交方式：转帐、网上银行支付等非现金形式。</w:t>
      </w:r>
    </w:p>
    <w:p w14:paraId="22054FC6">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4.4.4</w:t>
      </w:r>
      <w:r>
        <w:rPr>
          <w:rFonts w:hint="eastAsia" w:ascii="宋体" w:hAnsi="宋体" w:eastAsia="宋体" w:cs="宋体"/>
          <w:color w:val="auto"/>
          <w:sz w:val="24"/>
          <w:szCs w:val="24"/>
          <w:highlight w:val="none"/>
          <w:lang w:val="en-US" w:eastAsia="zh-CN"/>
        </w:rPr>
        <w:t>履约保证金返还：履约保证金必须在招标人书面确认项目完成并同意后才能退还，并无息退还到中标人的基本帐户，返还时中标人须提供以下资料：</w:t>
      </w:r>
    </w:p>
    <w:p w14:paraId="6E0CA006">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（1）《履约保证金返还审批表》一式四份；</w:t>
      </w:r>
    </w:p>
    <w:p w14:paraId="1AA2A1F0">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合同工程完工证书</w:t>
      </w:r>
      <w:r>
        <w:rPr>
          <w:rFonts w:hint="eastAsia" w:ascii="宋体" w:hAnsi="宋体" w:eastAsia="宋体" w:cs="宋体"/>
          <w:color w:val="auto"/>
          <w:sz w:val="24"/>
          <w:szCs w:val="24"/>
          <w:highlight w:val="none"/>
        </w:rPr>
        <w:t>》；</w:t>
      </w:r>
    </w:p>
    <w:p w14:paraId="1A350B42">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（3）《合同》复印件；</w:t>
      </w:r>
    </w:p>
    <w:p w14:paraId="2CDEC866">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（4）银行开户许可证或银行转账底单复印件（加盖公章）。</w:t>
      </w:r>
    </w:p>
    <w:p w14:paraId="06F1DE8C">
      <w:pPr>
        <w:pStyle w:val="48"/>
        <w:pageBreakBefore w:val="0"/>
        <w:widowControl w:val="0"/>
        <w:tabs>
          <w:tab w:val="left" w:pos="10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履约保证金不足额缴纳的，或金融机构、担保机构出具的保函额度不足的或者保函有效期低于合同履行期限（即签订合同之日起至履行完合同约定的权利及义务之日止）的，不予签订合同。（2）采用金融机构、担保机构出具的保函的，必须为无条件保函，否则不予签订合同。</w:t>
      </w:r>
    </w:p>
    <w:p w14:paraId="773F07E1">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4.3分包</w:t>
      </w:r>
    </w:p>
    <w:p w14:paraId="3DEC49D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4.3.1</w:t>
      </w:r>
      <w:r>
        <w:rPr>
          <w:rFonts w:hint="eastAsia" w:ascii="宋体" w:hAnsi="宋体" w:eastAsia="宋体" w:cs="宋体"/>
          <w:color w:val="auto"/>
          <w:sz w:val="24"/>
          <w:szCs w:val="24"/>
          <w:highlight w:val="none"/>
        </w:rPr>
        <w:t>承包人不得将其承包的全部工程转包给第三人，或将其承包的全部工程肢解后以分包的名义转包给第三人。</w:t>
      </w:r>
    </w:p>
    <w:p w14:paraId="1EDB4CAA">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rPr>
        <w:t>4.3.</w:t>
      </w:r>
      <w:r>
        <w:rPr>
          <w:rFonts w:hint="eastAsia" w:ascii="宋体" w:hAnsi="宋体" w:eastAsia="宋体" w:cs="宋体"/>
          <w:color w:val="auto"/>
          <w:sz w:val="24"/>
          <w:szCs w:val="24"/>
          <w:highlight w:val="none"/>
        </w:rPr>
        <w:t>2允许承包人分包的工程项目、工作内容与分包金额限额为：</w:t>
      </w:r>
      <w:r>
        <w:rPr>
          <w:rFonts w:hint="eastAsia" w:ascii="宋体" w:hAnsi="宋体" w:eastAsia="宋体" w:cs="宋体"/>
          <w:color w:val="auto"/>
          <w:sz w:val="24"/>
          <w:szCs w:val="24"/>
          <w:highlight w:val="none"/>
          <w:lang w:eastAsia="zh-CN"/>
        </w:rPr>
        <w:t>无。</w:t>
      </w:r>
    </w:p>
    <w:p w14:paraId="0B7D138A">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4.5承包人项目负责人</w:t>
      </w:r>
    </w:p>
    <w:p w14:paraId="127C2C41">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4.5.5（1）同一施工项目负责人不能同时在两个及以上的工程项目上担任施工项目负责人</w:t>
      </w:r>
    </w:p>
    <w:p w14:paraId="45DFB2F4">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（2）承包人应保证项目负责人每月在工地现场的时间不少于</w:t>
      </w:r>
      <w:r>
        <w:rPr>
          <w:rFonts w:hint="eastAsia" w:ascii="宋体" w:hAnsi="宋体" w:eastAsia="宋体" w:cs="宋体"/>
          <w:color w:val="auto"/>
          <w:sz w:val="24"/>
          <w:szCs w:val="24"/>
          <w:highlight w:val="none"/>
          <w:u w:val="single"/>
          <w:lang w:val="en-US" w:bidi="en-US"/>
        </w:rPr>
        <w:t xml:space="preserve">  22 </w:t>
      </w:r>
      <w:r>
        <w:rPr>
          <w:rFonts w:hint="eastAsia" w:ascii="宋体" w:hAnsi="宋体" w:eastAsia="宋体" w:cs="宋体"/>
          <w:color w:val="auto"/>
          <w:sz w:val="24"/>
          <w:szCs w:val="24"/>
          <w:highlight w:val="none"/>
          <w:lang w:val="en-US" w:bidi="en-US"/>
        </w:rPr>
        <w:t xml:space="preserve">  日，否则将按每人每天人民币 </w:t>
      </w:r>
      <w:r>
        <w:rPr>
          <w:rFonts w:hint="eastAsia" w:ascii="宋体" w:hAnsi="宋体" w:eastAsia="宋体" w:cs="宋体"/>
          <w:color w:val="auto"/>
          <w:sz w:val="24"/>
          <w:szCs w:val="24"/>
          <w:highlight w:val="none"/>
          <w:u w:val="single"/>
          <w:lang w:val="en-US" w:bidi="en-US"/>
        </w:rPr>
        <w:t xml:space="preserve">  500 </w:t>
      </w:r>
      <w:r>
        <w:rPr>
          <w:rFonts w:hint="eastAsia" w:ascii="宋体" w:hAnsi="宋体" w:eastAsia="宋体" w:cs="宋体"/>
          <w:color w:val="auto"/>
          <w:sz w:val="24"/>
          <w:szCs w:val="24"/>
          <w:highlight w:val="none"/>
          <w:lang w:val="en-US" w:bidi="en-US"/>
        </w:rPr>
        <w:t xml:space="preserve"> 元的标准计算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71964C2F">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4.6承包人人员的管理</w:t>
      </w:r>
    </w:p>
    <w:p w14:paraId="4F678280">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4.6.5包人应保证项目经理、技术负责人、质量管理人员、专职安全员每月在工地现场的时间不少于</w:t>
      </w:r>
      <w:r>
        <w:rPr>
          <w:rFonts w:hint="eastAsia" w:ascii="宋体" w:hAnsi="宋体" w:eastAsia="宋体" w:cs="宋体"/>
          <w:color w:val="auto"/>
          <w:sz w:val="24"/>
          <w:szCs w:val="24"/>
          <w:highlight w:val="none"/>
          <w:u w:val="single"/>
          <w:lang w:val="en-US" w:eastAsia="zh-CN" w:bidi="en-US"/>
        </w:rPr>
        <w:t xml:space="preserve"> 22  </w:t>
      </w:r>
      <w:r>
        <w:rPr>
          <w:rFonts w:hint="eastAsia" w:ascii="宋体" w:hAnsi="宋体" w:eastAsia="宋体" w:cs="宋体"/>
          <w:color w:val="auto"/>
          <w:sz w:val="24"/>
          <w:szCs w:val="24"/>
          <w:highlight w:val="none"/>
          <w:lang w:val="en-US" w:eastAsia="zh-CN" w:bidi="en-US"/>
        </w:rPr>
        <w:t xml:space="preserve"> 日，否则项目经理、技术负责人将按每人每天人民币</w:t>
      </w:r>
      <w:r>
        <w:rPr>
          <w:rFonts w:hint="eastAsia" w:ascii="宋体" w:hAnsi="宋体" w:eastAsia="宋体" w:cs="宋体"/>
          <w:color w:val="auto"/>
          <w:sz w:val="24"/>
          <w:szCs w:val="24"/>
          <w:highlight w:val="none"/>
          <w:u w:val="single"/>
          <w:lang w:val="en-US" w:eastAsia="zh-CN" w:bidi="en-US"/>
        </w:rPr>
        <w:t xml:space="preserve">500 </w:t>
      </w:r>
      <w:r>
        <w:rPr>
          <w:rFonts w:hint="eastAsia" w:ascii="宋体" w:hAnsi="宋体" w:eastAsia="宋体" w:cs="宋体"/>
          <w:color w:val="auto"/>
          <w:sz w:val="24"/>
          <w:szCs w:val="24"/>
          <w:highlight w:val="none"/>
          <w:lang w:val="en-US" w:eastAsia="zh-CN" w:bidi="en-US"/>
        </w:rPr>
        <w:t>元的标准计算违约金，质量管理人员、专职安全员将按每人每天人民币</w:t>
      </w:r>
      <w:r>
        <w:rPr>
          <w:rFonts w:hint="eastAsia" w:ascii="宋体" w:hAnsi="宋体" w:eastAsia="宋体" w:cs="宋体"/>
          <w:color w:val="auto"/>
          <w:sz w:val="24"/>
          <w:szCs w:val="24"/>
          <w:highlight w:val="none"/>
          <w:u w:val="single"/>
          <w:lang w:val="en-US" w:eastAsia="zh-CN" w:bidi="en-US"/>
        </w:rPr>
        <w:t xml:space="preserve">  300 </w:t>
      </w:r>
      <w:r>
        <w:rPr>
          <w:rFonts w:hint="eastAsia" w:ascii="宋体" w:hAnsi="宋体" w:eastAsia="宋体" w:cs="宋体"/>
          <w:color w:val="auto"/>
          <w:sz w:val="24"/>
          <w:szCs w:val="24"/>
          <w:highlight w:val="none"/>
          <w:lang w:val="en-US" w:eastAsia="zh-CN" w:bidi="en-US"/>
        </w:rPr>
        <w:t>元的标准计算违约金，违约金在工程款中扣除。</w:t>
      </w:r>
    </w:p>
    <w:p w14:paraId="1246FF0C">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上述人员因其他事务需短期离开工地，应向发包人请假，经批准后方可离开，离开期间应委托项目相关负责人负责其外出时的日常工作。对未按规定到位和在岗的，发包人将报告县、市、自治区水行政主管部门，纳入市场主体信用管理体系。</w:t>
      </w:r>
    </w:p>
    <w:p w14:paraId="77DE9D2A">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4.7撤换承包人项目经理和其他人员</w:t>
      </w:r>
    </w:p>
    <w:p w14:paraId="6B90A2B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sym w:font="Wingdings 2" w:char="00A3"/>
      </w:r>
      <w:r>
        <w:rPr>
          <w:rFonts w:hint="eastAsia" w:ascii="宋体" w:hAnsi="宋体" w:eastAsia="宋体" w:cs="宋体"/>
          <w:color w:val="auto"/>
          <w:sz w:val="24"/>
          <w:szCs w:val="24"/>
          <w:highlight w:val="none"/>
          <w:lang w:val="en-US" w:bidi="en-US"/>
        </w:rPr>
        <w:t>4.7.</w:t>
      </w:r>
      <w:r>
        <w:rPr>
          <w:rFonts w:hint="eastAsia" w:ascii="宋体" w:hAnsi="宋体" w:eastAsia="宋体" w:cs="宋体"/>
          <w:color w:val="auto"/>
          <w:sz w:val="24"/>
          <w:szCs w:val="24"/>
          <w:highlight w:val="none"/>
        </w:rPr>
        <w:t>1中标人根据投标文件的承诺，投入本项目的项目经理、技术负责人、质量管理员、安全管理员等主要管理人员中标后不得更换(除因故去世、调离本单位</w:t>
      </w:r>
      <w:r>
        <w:rPr>
          <w:rFonts w:hint="eastAsia" w:ascii="宋体" w:hAnsi="宋体" w:eastAsia="宋体" w:cs="宋体"/>
          <w:color w:val="auto"/>
          <w:sz w:val="24"/>
          <w:szCs w:val="24"/>
          <w:highlight w:val="none"/>
          <w:lang w:eastAsia="zh-CN"/>
        </w:rPr>
        <w:t>、因病无法进行履行工作职责</w:t>
      </w:r>
      <w:r>
        <w:rPr>
          <w:rFonts w:hint="eastAsia" w:ascii="宋体" w:hAnsi="宋体" w:eastAsia="宋体" w:cs="宋体"/>
          <w:color w:val="auto"/>
          <w:sz w:val="24"/>
          <w:szCs w:val="24"/>
          <w:highlight w:val="none"/>
        </w:rPr>
        <w:t>外)。</w:t>
      </w:r>
    </w:p>
    <w:p w14:paraId="5C316A72">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sym w:font="Wingdings 2" w:char="0052"/>
      </w:r>
      <w:r>
        <w:rPr>
          <w:rFonts w:hint="eastAsia" w:ascii="宋体" w:hAnsi="宋体" w:eastAsia="宋体" w:cs="宋体"/>
          <w:color w:val="auto"/>
          <w:sz w:val="24"/>
          <w:szCs w:val="24"/>
          <w:highlight w:val="none"/>
          <w:lang w:val="en-US" w:eastAsia="zh-CN" w:bidi="en-US"/>
        </w:rPr>
        <w:t>4.7.1投入本项目的项目经理、技术负责人、质量管理员、专职管理员等主要管理人员中标后，经中标人申请、监理机构审核允许、招标人同意后方可变更为不低于同等条件的人员。</w:t>
      </w:r>
    </w:p>
    <w:p w14:paraId="52322CC6">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4.7.2除非发包人要求或者批准，承包人擅自更换项目经理、项目副经理、技术负责人、专职安全员的，将按每人每天人民币</w:t>
      </w:r>
      <w:r>
        <w:rPr>
          <w:rFonts w:hint="eastAsia" w:ascii="宋体" w:hAnsi="宋体" w:eastAsia="宋体" w:cs="宋体"/>
          <w:color w:val="auto"/>
          <w:sz w:val="24"/>
          <w:szCs w:val="24"/>
          <w:highlight w:val="none"/>
          <w:u w:val="single"/>
          <w:lang w:val="en-US" w:eastAsia="zh-CN" w:bidi="en-US"/>
        </w:rPr>
        <w:t xml:space="preserve">  500   </w:t>
      </w:r>
      <w:r>
        <w:rPr>
          <w:rFonts w:hint="eastAsia" w:ascii="宋体" w:hAnsi="宋体" w:eastAsia="宋体" w:cs="宋体"/>
          <w:color w:val="auto"/>
          <w:sz w:val="24"/>
          <w:szCs w:val="24"/>
          <w:highlight w:val="none"/>
          <w:lang w:val="en-US" w:eastAsia="zh-CN" w:bidi="en-US"/>
        </w:rPr>
        <w:t>元的标准计算违约金，由有关行政监督部门处理后报请有关行政监督部门将结果记入市场主体信用档案，公布不良行为记录。</w:t>
      </w:r>
    </w:p>
    <w:p w14:paraId="0170E5A2">
      <w:pPr>
        <w:pStyle w:val="48"/>
        <w:pageBreakBefore w:val="0"/>
        <w:widowControl w:val="0"/>
        <w:tabs>
          <w:tab w:val="left" w:pos="584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4.7.3尽管承包人已按第4.6.2款的规定派遣了各类人员，但仍然不能满足合同工程的进度计划或质量要求时，发包人有权要求承包人继续增派（/或更换）人员。承包人在接到通知14天内，增派（和/或更换）的人员要到岗，否则，承包人应按每人每天人民币</w:t>
      </w:r>
      <w:r>
        <w:rPr>
          <w:rFonts w:hint="eastAsia" w:ascii="宋体" w:hAnsi="宋体" w:eastAsia="宋体" w:cs="宋体"/>
          <w:color w:val="auto"/>
          <w:sz w:val="24"/>
          <w:szCs w:val="24"/>
          <w:highlight w:val="none"/>
          <w:u w:val="single"/>
          <w:lang w:val="en-US" w:eastAsia="zh-CN" w:bidi="en-US"/>
        </w:rPr>
        <w:t xml:space="preserve">   500  </w:t>
      </w:r>
      <w:r>
        <w:rPr>
          <w:rFonts w:hint="eastAsia" w:ascii="宋体" w:hAnsi="宋体" w:eastAsia="宋体" w:cs="宋体"/>
          <w:color w:val="auto"/>
          <w:sz w:val="24"/>
          <w:szCs w:val="24"/>
          <w:highlight w:val="none"/>
          <w:lang w:val="en-US" w:eastAsia="zh-CN" w:bidi="en-US"/>
        </w:rPr>
        <w:t xml:space="preserve"> 元的标准计算违约金，直至按照发包人的要求增派（和/或更换）的人员到岗为此。</w:t>
      </w:r>
    </w:p>
    <w:p w14:paraId="2FC28100">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4.11不利物质条件</w:t>
      </w:r>
    </w:p>
    <w:p w14:paraId="675F46EC">
      <w:pPr>
        <w:pStyle w:val="48"/>
        <w:pageBreakBefore w:val="0"/>
        <w:widowControl w:val="0"/>
        <w:tabs>
          <w:tab w:val="left" w:pos="823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4.11.1</w:t>
      </w:r>
      <w:r>
        <w:rPr>
          <w:rFonts w:hint="eastAsia" w:ascii="宋体" w:hAnsi="宋体" w:eastAsia="宋体" w:cs="宋体"/>
          <w:color w:val="auto"/>
          <w:sz w:val="24"/>
          <w:szCs w:val="24"/>
          <w:highlight w:val="none"/>
        </w:rPr>
        <w:t>不利物质条件的范围：</w:t>
      </w:r>
      <w:r>
        <w:rPr>
          <w:rFonts w:hint="eastAsia" w:ascii="宋体" w:hAnsi="宋体" w:eastAsia="宋体" w:cs="宋体"/>
          <w:color w:val="auto"/>
          <w:sz w:val="24"/>
          <w:szCs w:val="24"/>
          <w:highlight w:val="none"/>
          <w:u w:val="single"/>
        </w:rPr>
        <w:t xml:space="preserve"> 不可预见的自然物质条件、非自然的物质障碍和污染物，包括地下和水文条件，但不包括气候条件，由发包人、监理人和承包人现场确定</w:t>
      </w:r>
      <w:r>
        <w:rPr>
          <w:rFonts w:hint="eastAsia" w:ascii="宋体" w:hAnsi="宋体" w:eastAsia="宋体" w:cs="宋体"/>
          <w:color w:val="auto"/>
          <w:sz w:val="24"/>
          <w:szCs w:val="24"/>
          <w:highlight w:val="none"/>
          <w:lang w:val="en-US" w:bidi="en-US"/>
        </w:rPr>
        <w:t>。</w:t>
      </w:r>
    </w:p>
    <w:p w14:paraId="2583F79E">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材料和工程设备</w:t>
      </w:r>
    </w:p>
    <w:p w14:paraId="0A60FDB3">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5.2发包人提供的材料和工程设备</w:t>
      </w:r>
    </w:p>
    <w:p w14:paraId="37428436">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b w:val="0"/>
          <w:color w:val="auto"/>
          <w:sz w:val="24"/>
          <w:szCs w:val="24"/>
          <w:highlight w:val="none"/>
          <w:u w:val="none"/>
          <w:lang w:val="zh-CN" w:eastAsia="zh-CN" w:bidi="zh-CN"/>
        </w:rPr>
      </w:pPr>
      <w:r>
        <w:rPr>
          <w:rFonts w:hint="eastAsia" w:ascii="宋体" w:hAnsi="宋体" w:eastAsia="宋体" w:cs="宋体"/>
          <w:b w:val="0"/>
          <w:color w:val="auto"/>
          <w:sz w:val="24"/>
          <w:szCs w:val="24"/>
          <w:highlight w:val="none"/>
          <w:u w:val="none"/>
          <w:lang w:val="zh-CN" w:eastAsia="zh-CN" w:bidi="zh-CN"/>
        </w:rPr>
        <w:t>5.2.1发包人提供的材料和工程设备：无。</w:t>
      </w:r>
    </w:p>
    <w:p w14:paraId="3A0173F2">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施工设备和临时设施</w:t>
      </w:r>
    </w:p>
    <w:p w14:paraId="196BEC5C">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6.1承包人提供的施工设备和临时设施</w:t>
      </w:r>
    </w:p>
    <w:p w14:paraId="48D5A13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6.1.2</w:t>
      </w:r>
      <w:r>
        <w:rPr>
          <w:rFonts w:hint="eastAsia" w:ascii="宋体" w:hAnsi="宋体" w:eastAsia="宋体" w:cs="宋体"/>
          <w:color w:val="auto"/>
          <w:sz w:val="24"/>
          <w:szCs w:val="24"/>
          <w:highlight w:val="none"/>
        </w:rPr>
        <w:t>承包人自行承担修建临时设施的费用，需要临时占地的，由承包人办理相关申请手续，发包人予以协助，发生的相关费用由承包人承担。</w:t>
      </w:r>
    </w:p>
    <w:p w14:paraId="3B4B3455">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6.2发包人提供的施工设备和临时设施</w:t>
      </w:r>
    </w:p>
    <w:p w14:paraId="0F57159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（1）发包人提供的的施工设备：</w:t>
      </w:r>
      <w:r>
        <w:rPr>
          <w:rFonts w:hint="eastAsia" w:ascii="宋体" w:hAnsi="宋体" w:eastAsia="宋体" w:cs="宋体"/>
          <w:color w:val="auto"/>
          <w:sz w:val="24"/>
          <w:szCs w:val="24"/>
          <w:highlight w:val="none"/>
          <w:u w:val="single"/>
          <w:lang w:val="en-US" w:eastAsia="zh-CN" w:bidi="en-US"/>
        </w:rPr>
        <w:t>无</w:t>
      </w:r>
      <w:r>
        <w:rPr>
          <w:rFonts w:hint="eastAsia" w:ascii="宋体" w:hAnsi="宋体" w:eastAsia="宋体" w:cs="宋体"/>
          <w:color w:val="auto"/>
          <w:sz w:val="24"/>
          <w:szCs w:val="24"/>
          <w:highlight w:val="none"/>
          <w:lang w:val="en-US" w:eastAsia="zh-CN" w:bidi="en-US"/>
        </w:rPr>
        <w:t>。</w:t>
      </w:r>
    </w:p>
    <w:p w14:paraId="5C74617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eastAsia="zh-CN" w:bidi="en-US"/>
        </w:rPr>
        <w:t>（2）发包人提供的临时设施：</w:t>
      </w:r>
      <w:r>
        <w:rPr>
          <w:rFonts w:hint="eastAsia" w:ascii="宋体" w:hAnsi="宋体" w:eastAsia="宋体" w:cs="宋体"/>
          <w:color w:val="auto"/>
          <w:sz w:val="24"/>
          <w:szCs w:val="24"/>
          <w:highlight w:val="none"/>
          <w:u w:val="single"/>
          <w:lang w:val="en-US" w:eastAsia="zh-CN" w:bidi="en-US"/>
        </w:rPr>
        <w:t>无</w:t>
      </w:r>
      <w:r>
        <w:rPr>
          <w:rFonts w:hint="eastAsia" w:ascii="宋体" w:hAnsi="宋体" w:eastAsia="宋体" w:cs="宋体"/>
          <w:color w:val="auto"/>
          <w:sz w:val="24"/>
          <w:szCs w:val="24"/>
          <w:highlight w:val="none"/>
          <w:lang w:val="en-US" w:eastAsia="zh-CN" w:bidi="en-US"/>
        </w:rPr>
        <w:t>。</w:t>
      </w:r>
    </w:p>
    <w:p w14:paraId="78C92B3D">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 交通运输</w:t>
      </w:r>
    </w:p>
    <w:p w14:paraId="0ACD2252">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7.1道路通行权和场外设施</w:t>
      </w:r>
    </w:p>
    <w:p w14:paraId="482B462F">
      <w:pPr>
        <w:pStyle w:val="48"/>
        <w:keepNext w:val="0"/>
        <w:keepLines w:val="0"/>
        <w:pageBreakBefore w:val="0"/>
        <w:widowControl w:val="0"/>
        <w:tabs>
          <w:tab w:val="left" w:pos="8218"/>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rPr>
        <w:t>道路通行权和场外设施的约定：</w:t>
      </w:r>
      <w:r>
        <w:rPr>
          <w:rFonts w:hint="eastAsia" w:ascii="宋体" w:hAnsi="宋体" w:eastAsia="宋体" w:cs="宋体"/>
          <w:color w:val="auto"/>
          <w:sz w:val="24"/>
          <w:szCs w:val="24"/>
          <w:highlight w:val="none"/>
          <w:u w:val="single"/>
        </w:rPr>
        <w:t xml:space="preserve"> 承包人应根据合同工程的施工需要，负责办理取得出入施工场地的专用和临时道路的通行权，以及取得为工程建设所需修建场外设施的权利 </w:t>
      </w:r>
      <w:r>
        <w:rPr>
          <w:rFonts w:hint="eastAsia" w:ascii="宋体" w:hAnsi="宋体" w:eastAsia="宋体" w:cs="宋体"/>
          <w:color w:val="auto"/>
          <w:sz w:val="24"/>
          <w:szCs w:val="24"/>
          <w:highlight w:val="none"/>
          <w:lang w:val="en-US" w:bidi="en-US"/>
        </w:rPr>
        <w:t>。</w:t>
      </w:r>
    </w:p>
    <w:p w14:paraId="24D47AD1">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 测量放线</w:t>
      </w:r>
    </w:p>
    <w:p w14:paraId="59B4DAA2">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8.1施工控制网</w:t>
      </w:r>
    </w:p>
    <w:p w14:paraId="345C583F">
      <w:pPr>
        <w:pStyle w:val="49"/>
        <w:pageBreakBefore w:val="0"/>
        <w:widowControl w:val="0"/>
        <w:tabs>
          <w:tab w:val="left" w:pos="750"/>
          <w:tab w:val="left" w:pos="4898"/>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zh-CN"/>
        </w:rPr>
        <w:t>8.1.</w:t>
      </w:r>
      <w:r>
        <w:rPr>
          <w:rFonts w:hint="eastAsia" w:ascii="宋体" w:hAnsi="宋体" w:eastAsia="宋体" w:cs="宋体"/>
          <w:color w:val="auto"/>
          <w:sz w:val="24"/>
          <w:szCs w:val="24"/>
          <w:highlight w:val="none"/>
          <w:lang w:val="zh-CN" w:eastAsia="zh-CN" w:bidi="zh-CN"/>
        </w:rPr>
        <w:t>1 施工控制网的约定：由</w:t>
      </w:r>
      <w:r>
        <w:rPr>
          <w:rFonts w:hint="eastAsia" w:ascii="宋体" w:hAnsi="宋体" w:eastAsia="宋体" w:cs="宋体"/>
          <w:color w:val="auto"/>
          <w:sz w:val="24"/>
          <w:szCs w:val="24"/>
          <w:highlight w:val="none"/>
          <w:u w:val="single"/>
          <w:lang w:val="zh-CN" w:eastAsia="zh-CN" w:bidi="zh-CN"/>
        </w:rPr>
        <w:t>承包人负责测设，并报监理人审批，相关费用由承包人承担</w:t>
      </w:r>
      <w:r>
        <w:rPr>
          <w:rFonts w:hint="eastAsia" w:ascii="宋体" w:hAnsi="宋体" w:eastAsia="宋体" w:cs="宋体"/>
          <w:color w:val="auto"/>
          <w:sz w:val="24"/>
          <w:szCs w:val="24"/>
          <w:highlight w:val="none"/>
          <w:lang w:eastAsia="zh-CN"/>
        </w:rPr>
        <w:t>。</w:t>
      </w:r>
    </w:p>
    <w:p w14:paraId="2875EB28">
      <w:pPr>
        <w:pStyle w:val="49"/>
        <w:pageBreakBefore w:val="0"/>
        <w:widowControl w:val="0"/>
        <w:tabs>
          <w:tab w:val="left" w:pos="750"/>
          <w:tab w:val="left" w:pos="4898"/>
        </w:tabs>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增加以下条款：</w:t>
      </w:r>
    </w:p>
    <w:p w14:paraId="6B44DA68">
      <w:pPr>
        <w:pStyle w:val="49"/>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8.1.3对基准坐标资料的内容的确认与维护</w:t>
      </w:r>
    </w:p>
    <w:p w14:paraId="2E1F6EA7">
      <w:pPr>
        <w:pStyle w:val="49"/>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承包人应根据发包人书面移交的控制网数据，负责对原始控制网数据的复测，根据工程施工放样的需要对控制网进行加密。承包人有义务提出并纠正发包人提供的基本坐标资料中的差错，并对所有放线的准确性负责。</w:t>
      </w:r>
    </w:p>
    <w:p w14:paraId="48108C20">
      <w:pPr>
        <w:pStyle w:val="49"/>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（2）对因自身原因造成原始控制点的破坏，不得因此向发包人索取可能延长的工期和可能增加的费用；</w:t>
      </w:r>
    </w:p>
    <w:p w14:paraId="057B0034">
      <w:pPr>
        <w:pStyle w:val="49"/>
        <w:keepNext w:val="0"/>
        <w:keepLines w:val="0"/>
        <w:pageBreakBefore w:val="0"/>
        <w:widowControl w:val="0"/>
        <w:tabs>
          <w:tab w:val="left" w:pos="750"/>
          <w:tab w:val="left" w:pos="4898"/>
        </w:tabs>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（3）施工控制网允许发包人、监理人以及其它承包人使用。</w:t>
      </w:r>
    </w:p>
    <w:p w14:paraId="13163A09">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 施工安全、治安保卫和环境保护</w:t>
      </w:r>
    </w:p>
    <w:p w14:paraId="40BC179E">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9.2承包人的施工安全责任</w:t>
      </w:r>
    </w:p>
    <w:p w14:paraId="3D97E92F">
      <w:pPr>
        <w:pStyle w:val="48"/>
        <w:pageBreakBefore w:val="0"/>
        <w:widowControl w:val="0"/>
        <w:tabs>
          <w:tab w:val="left" w:pos="4162"/>
          <w:tab w:val="left" w:pos="61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bidi="en-US"/>
        </w:rPr>
        <w:t>9.2.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bidi="ar-SA"/>
        </w:rPr>
        <w:t>安全施工措施所需费用在投标时不得做竞争调整。施工单位应编制安全文明施工措施费项目清单，安全文明施工措施费项目清单主要包括以下内容：（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二）应急救援技术装备、设施配置及维护保养支出，事故逃生和紧急避难设施设备的配置和应急救援队伍建设、应急预案制修订与应急演练支出；（三）开展施工现场重大危险源检测、评估、监控支出，安全风险分级管控和事故隐患排查整改支出，工程项目安全生产信息化建设、运维和网络安全支出；（四）安全生产检查、评</w:t>
      </w:r>
      <w:r>
        <w:rPr>
          <w:rFonts w:hint="eastAsia" w:ascii="宋体" w:hAnsi="宋体" w:eastAsia="宋体" w:cs="宋体"/>
          <w:color w:val="auto"/>
          <w:sz w:val="24"/>
          <w:szCs w:val="24"/>
          <w:highlight w:val="none"/>
        </w:rPr>
        <w:t>估评价（不含新建、改建、扩建项目安全评价）、咨询和标准化建设支出；（五）配备和更新现场作业人员安全防护用品支出；（六）安全生产宣传、教育、培训和从业人员发现并报告事故隐患的奖励支出；（七）安全生产适用的新技术、新标准、新工艺、新装备的推广应用支出；（八）安全设施及特种设备检测检验、检定校准支出；（九）安全生产责任保险支出；（十）与安全生产直接相关的其他支出。安全文明施工措施费应采用现场计量、按实支付的方式计取，应开设安全文明施工措施费专用账户，并实行项目法人、总包单位、银行三方监管。按照施工单位申请、监理单位审核、项目法人审定的程序支付。按实际完成工程量的</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支付支安全文明施工措施费专用账户</w:t>
      </w:r>
      <w:r>
        <w:rPr>
          <w:rFonts w:hint="eastAsia" w:ascii="宋体" w:hAnsi="宋体" w:eastAsia="宋体" w:cs="宋体"/>
          <w:color w:val="auto"/>
          <w:sz w:val="24"/>
          <w:szCs w:val="24"/>
          <w:highlight w:val="none"/>
          <w:lang w:val="en-US" w:eastAsia="zh-CN"/>
        </w:rPr>
        <w:t>.</w:t>
      </w:r>
    </w:p>
    <w:p w14:paraId="17004D7B">
      <w:pPr>
        <w:pStyle w:val="48"/>
        <w:pageBreakBefore w:val="0"/>
        <w:widowControl w:val="0"/>
        <w:tabs>
          <w:tab w:val="left" w:pos="4162"/>
          <w:tab w:val="left" w:pos="61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9. 2. </w:t>
      </w:r>
      <w:r>
        <w:rPr>
          <w:rFonts w:hint="eastAsia" w:ascii="宋体" w:hAnsi="宋体" w:eastAsia="宋体" w:cs="宋体"/>
          <w:color w:val="auto"/>
          <w:sz w:val="24"/>
          <w:szCs w:val="24"/>
          <w:highlight w:val="none"/>
        </w:rPr>
        <w:t>12下列工程应编制专项施工方案：</w:t>
      </w:r>
      <w:r>
        <w:rPr>
          <w:rFonts w:hint="eastAsia" w:ascii="宋体" w:hAnsi="宋体" w:eastAsia="宋体" w:cs="宋体"/>
          <w:color w:val="auto"/>
          <w:sz w:val="24"/>
          <w:szCs w:val="24"/>
          <w:highlight w:val="none"/>
          <w:u w:val="single"/>
        </w:rPr>
        <w:t>（1）土方和石方开挖工程，包括拆除、爆破，料场开挖及运输等；（2）基础处理，包括基础灌浆等；（3）金属结构安装；（4）其它危险性较大的工程。专项施工方案评审发生的费用由承包人负责</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其中应组织专家论证和审查的专项施工方案：</w:t>
      </w:r>
      <w:r>
        <w:rPr>
          <w:rFonts w:hint="eastAsia" w:ascii="宋体" w:hAnsi="宋体" w:eastAsia="宋体" w:cs="宋体"/>
          <w:color w:val="auto"/>
          <w:sz w:val="24"/>
          <w:szCs w:val="24"/>
          <w:highlight w:val="none"/>
          <w:u w:val="single"/>
        </w:rPr>
        <w:t>高边坡、深基坑、地下暗挖工程、高大模板工程的专项施工方案</w:t>
      </w:r>
      <w:r>
        <w:rPr>
          <w:rFonts w:hint="eastAsia" w:ascii="宋体" w:hAnsi="宋体" w:eastAsia="宋体" w:cs="宋体"/>
          <w:color w:val="auto"/>
          <w:sz w:val="24"/>
          <w:szCs w:val="24"/>
          <w:highlight w:val="none"/>
          <w:lang w:val="en-US" w:bidi="en-US"/>
        </w:rPr>
        <w:t>。</w:t>
      </w:r>
    </w:p>
    <w:p w14:paraId="7E19DF9E">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9.7文明工地</w:t>
      </w:r>
    </w:p>
    <w:p w14:paraId="79890ABF">
      <w:pPr>
        <w:pStyle w:val="48"/>
        <w:pageBreakBefore w:val="0"/>
        <w:widowControl w:val="0"/>
        <w:tabs>
          <w:tab w:val="left" w:pos="532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bidi="en-US"/>
        </w:rPr>
        <w:t xml:space="preserve">9.7. </w:t>
      </w:r>
      <w:r>
        <w:rPr>
          <w:rFonts w:hint="eastAsia" w:ascii="宋体" w:hAnsi="宋体" w:eastAsia="宋体" w:cs="宋体"/>
          <w:color w:val="auto"/>
          <w:sz w:val="24"/>
          <w:szCs w:val="24"/>
          <w:highlight w:val="none"/>
        </w:rPr>
        <w:t>1本合同文明工地的约定：</w:t>
      </w:r>
      <w:r>
        <w:rPr>
          <w:rFonts w:hint="eastAsia" w:ascii="宋体" w:hAnsi="宋体" w:eastAsia="宋体" w:cs="宋体"/>
          <w:color w:val="auto"/>
          <w:sz w:val="24"/>
          <w:szCs w:val="24"/>
          <w:highlight w:val="none"/>
          <w:u w:val="single"/>
          <w:lang w:eastAsia="zh-CN"/>
        </w:rPr>
        <w:t>积极创建文明工地</w:t>
      </w:r>
      <w:r>
        <w:rPr>
          <w:rFonts w:hint="eastAsia" w:ascii="宋体" w:hAnsi="宋体" w:eastAsia="宋体" w:cs="宋体"/>
          <w:color w:val="auto"/>
          <w:sz w:val="24"/>
          <w:szCs w:val="24"/>
          <w:highlight w:val="none"/>
          <w:lang w:val="en-US"/>
        </w:rPr>
        <w:t>。</w:t>
      </w:r>
    </w:p>
    <w:p w14:paraId="5CB969F5">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开工和竣工（完工）</w:t>
      </w:r>
    </w:p>
    <w:p w14:paraId="16A10F8E">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11.2本工程主体工程完工时间为：</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xml:space="preserve"> 年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 xml:space="preserve"> 月      日</w:t>
      </w:r>
      <w:r>
        <w:rPr>
          <w:rFonts w:hint="eastAsia" w:ascii="宋体" w:hAnsi="宋体" w:eastAsia="宋体" w:cs="宋体"/>
          <w:color w:val="auto"/>
          <w:sz w:val="24"/>
          <w:szCs w:val="24"/>
          <w:highlight w:val="none"/>
          <w:lang w:eastAsia="zh-CN"/>
        </w:rPr>
        <w:t>。</w:t>
      </w:r>
    </w:p>
    <w:p w14:paraId="3DCBA6E3">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11.3发包人的工期延误</w:t>
      </w:r>
    </w:p>
    <w:p w14:paraId="6BCEEC6C">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11.4异常恶劣的气候条件</w:t>
      </w:r>
    </w:p>
    <w:p w14:paraId="48C5867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11.4.3</w:t>
      </w:r>
      <w:r>
        <w:rPr>
          <w:rFonts w:hint="eastAsia" w:ascii="宋体" w:hAnsi="宋体" w:eastAsia="宋体" w:cs="宋体"/>
          <w:color w:val="auto"/>
          <w:sz w:val="24"/>
          <w:szCs w:val="24"/>
          <w:highlight w:val="none"/>
        </w:rPr>
        <w:t>本合同工程界定异常恶劣气候条件的范围为：</w:t>
      </w:r>
    </w:p>
    <w:p w14:paraId="2784637D">
      <w:pPr>
        <w:pStyle w:val="48"/>
        <w:pageBreakBefore w:val="0"/>
        <w:widowControl w:val="0"/>
        <w:numPr>
          <w:ilvl w:val="0"/>
          <w:numId w:val="43"/>
        </w:numPr>
        <w:tabs>
          <w:tab w:val="left" w:pos="903"/>
          <w:tab w:val="left" w:pos="2959"/>
          <w:tab w:val="left" w:pos="526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日降雨量大于</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lang w:val="en-US" w:bidi="en-US"/>
        </w:rPr>
        <w:t>mm</w:t>
      </w:r>
      <w:r>
        <w:rPr>
          <w:rFonts w:hint="eastAsia" w:ascii="宋体" w:hAnsi="宋体" w:eastAsia="宋体" w:cs="宋体"/>
          <w:color w:val="auto"/>
          <w:sz w:val="24"/>
          <w:szCs w:val="24"/>
          <w:highlight w:val="none"/>
        </w:rPr>
        <w:t>的雨日超过</w:t>
      </w:r>
      <w:r>
        <w:rPr>
          <w:rFonts w:hint="eastAsia" w:ascii="宋体" w:hAnsi="宋体" w:eastAsia="宋体" w:cs="宋体"/>
          <w:color w:val="auto"/>
          <w:sz w:val="24"/>
          <w:szCs w:val="24"/>
          <w:highlight w:val="none"/>
          <w:u w:val="single"/>
          <w:lang w:val="en-US" w:eastAsia="zh-CN"/>
        </w:rPr>
        <w:t xml:space="preserve"> 1</w:t>
      </w:r>
      <w:r>
        <w:rPr>
          <w:rFonts w:hint="eastAsia" w:ascii="宋体" w:hAnsi="宋体" w:eastAsia="宋体" w:cs="宋体"/>
          <w:color w:val="auto"/>
          <w:sz w:val="24"/>
          <w:szCs w:val="24"/>
          <w:highlight w:val="none"/>
        </w:rPr>
        <w:t>天；</w:t>
      </w:r>
    </w:p>
    <w:p w14:paraId="70DD444C">
      <w:pPr>
        <w:pStyle w:val="48"/>
        <w:pageBreakBefore w:val="0"/>
        <w:widowControl w:val="0"/>
        <w:numPr>
          <w:ilvl w:val="0"/>
          <w:numId w:val="43"/>
        </w:numPr>
        <w:tabs>
          <w:tab w:val="left" w:pos="903"/>
          <w:tab w:val="left" w:pos="2539"/>
          <w:tab w:val="left" w:pos="404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风速大于</w:t>
      </w:r>
      <w:r>
        <w:rPr>
          <w:rFonts w:hint="eastAsia" w:ascii="宋体" w:hAnsi="宋体" w:eastAsia="宋体" w:cs="宋体"/>
          <w:color w:val="auto"/>
          <w:sz w:val="24"/>
          <w:szCs w:val="24"/>
          <w:highlight w:val="none"/>
          <w:u w:val="single"/>
          <w:lang w:val="en-US" w:eastAsia="zh-CN"/>
        </w:rPr>
        <w:t xml:space="preserve"> 20 </w:t>
      </w:r>
      <w:r>
        <w:rPr>
          <w:rFonts w:hint="eastAsia" w:ascii="宋体" w:hAnsi="宋体" w:eastAsia="宋体" w:cs="宋体"/>
          <w:color w:val="auto"/>
          <w:sz w:val="24"/>
          <w:szCs w:val="24"/>
          <w:highlight w:val="none"/>
          <w:lang w:val="en-US" w:bidi="en-US"/>
        </w:rPr>
        <w:t>m/s</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8</w:t>
      </w:r>
      <w:r>
        <w:rPr>
          <w:rFonts w:hint="eastAsia" w:ascii="宋体" w:hAnsi="宋体" w:eastAsia="宋体" w:cs="宋体"/>
          <w:color w:val="auto"/>
          <w:sz w:val="24"/>
          <w:szCs w:val="24"/>
          <w:highlight w:val="none"/>
        </w:rPr>
        <w:t>级以上台风灾害；</w:t>
      </w:r>
    </w:p>
    <w:p w14:paraId="0C43CC5C">
      <w:pPr>
        <w:pStyle w:val="48"/>
        <w:pageBreakBefore w:val="0"/>
        <w:widowControl w:val="0"/>
        <w:numPr>
          <w:ilvl w:val="0"/>
          <w:numId w:val="43"/>
        </w:numPr>
        <w:tabs>
          <w:tab w:val="left" w:pos="903"/>
          <w:tab w:val="left" w:pos="2750"/>
          <w:tab w:val="left" w:pos="485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日气温超过</w:t>
      </w:r>
      <w:r>
        <w:rPr>
          <w:rFonts w:hint="eastAsia" w:ascii="宋体" w:hAnsi="宋体" w:eastAsia="宋体" w:cs="宋体"/>
          <w:color w:val="auto"/>
          <w:sz w:val="24"/>
          <w:szCs w:val="24"/>
          <w:highlight w:val="none"/>
          <w:u w:val="single"/>
          <w:lang w:val="en-US" w:eastAsia="zh-CN"/>
        </w:rPr>
        <w:t xml:space="preserve"> 40 </w:t>
      </w: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的高温大于</w:t>
      </w:r>
      <w:r>
        <w:rPr>
          <w:rFonts w:hint="eastAsia" w:ascii="宋体" w:hAnsi="宋体" w:eastAsia="宋体" w:cs="宋体"/>
          <w:color w:val="auto"/>
          <w:sz w:val="24"/>
          <w:szCs w:val="24"/>
          <w:highlight w:val="none"/>
          <w:u w:val="single"/>
          <w:lang w:val="en-US" w:eastAsia="zh-CN"/>
        </w:rPr>
        <w:t xml:space="preserve"> 2 </w:t>
      </w:r>
      <w:r>
        <w:rPr>
          <w:rFonts w:hint="eastAsia" w:ascii="宋体" w:hAnsi="宋体" w:eastAsia="宋体" w:cs="宋体"/>
          <w:color w:val="auto"/>
          <w:sz w:val="24"/>
          <w:szCs w:val="24"/>
          <w:highlight w:val="none"/>
        </w:rPr>
        <w:t>天；</w:t>
      </w:r>
    </w:p>
    <w:p w14:paraId="72A5F67E">
      <w:pPr>
        <w:pStyle w:val="48"/>
        <w:pageBreakBefore w:val="0"/>
        <w:widowControl w:val="0"/>
        <w:numPr>
          <w:ilvl w:val="0"/>
          <w:numId w:val="43"/>
        </w:numPr>
        <w:tabs>
          <w:tab w:val="left" w:pos="903"/>
          <w:tab w:val="left" w:pos="2750"/>
          <w:tab w:val="left" w:pos="485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日气温低于</w:t>
      </w:r>
      <w:r>
        <w:rPr>
          <w:rFonts w:hint="eastAsia" w:ascii="宋体" w:hAnsi="宋体" w:eastAsia="宋体" w:cs="宋体"/>
          <w:color w:val="auto"/>
          <w:sz w:val="24"/>
          <w:szCs w:val="24"/>
          <w:highlight w:val="none"/>
          <w:u w:val="single"/>
          <w:lang w:val="en-US" w:eastAsia="zh-CN"/>
        </w:rPr>
        <w:t xml:space="preserve">-10 </w:t>
      </w: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的严寒大于</w:t>
      </w:r>
      <w:r>
        <w:rPr>
          <w:rFonts w:hint="eastAsia" w:ascii="宋体" w:hAnsi="宋体" w:eastAsia="宋体" w:cs="宋体"/>
          <w:color w:val="auto"/>
          <w:sz w:val="24"/>
          <w:szCs w:val="24"/>
          <w:highlight w:val="none"/>
          <w:u w:val="single"/>
          <w:lang w:val="en-US" w:eastAsia="zh-CN"/>
        </w:rPr>
        <w:t xml:space="preserve"> 2</w:t>
      </w:r>
      <w:r>
        <w:rPr>
          <w:rFonts w:hint="eastAsia" w:ascii="宋体" w:hAnsi="宋体" w:eastAsia="宋体" w:cs="宋体"/>
          <w:color w:val="auto"/>
          <w:sz w:val="24"/>
          <w:szCs w:val="24"/>
          <w:highlight w:val="none"/>
        </w:rPr>
        <w:t>天。</w:t>
      </w:r>
    </w:p>
    <w:p w14:paraId="6EC396E8">
      <w:pPr>
        <w:pStyle w:val="48"/>
        <w:pageBreakBefore w:val="0"/>
        <w:widowControl w:val="0"/>
        <w:numPr>
          <w:ilvl w:val="0"/>
          <w:numId w:val="43"/>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造成工程损坏的冰雹和大雪灾害；</w:t>
      </w:r>
    </w:p>
    <w:p w14:paraId="55C1A95B">
      <w:pPr>
        <w:pStyle w:val="48"/>
        <w:pageBreakBefore w:val="0"/>
        <w:widowControl w:val="0"/>
        <w:numPr>
          <w:ilvl w:val="0"/>
          <w:numId w:val="43"/>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级以上的地震；</w:t>
      </w:r>
    </w:p>
    <w:p w14:paraId="4411DBF0">
      <w:pPr>
        <w:pStyle w:val="48"/>
        <w:pageBreakBefore w:val="0"/>
        <w:widowControl w:val="0"/>
        <w:numPr>
          <w:ilvl w:val="0"/>
          <w:numId w:val="43"/>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年一遇及以上的洪水；</w:t>
      </w:r>
    </w:p>
    <w:p w14:paraId="779B0D34">
      <w:pPr>
        <w:pStyle w:val="48"/>
        <w:pageBreakBefore w:val="0"/>
        <w:widowControl w:val="0"/>
        <w:numPr>
          <w:ilvl w:val="0"/>
          <w:numId w:val="43"/>
        </w:numPr>
        <w:tabs>
          <w:tab w:val="left" w:pos="90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其他异常恶劣气候灾害。</w:t>
      </w:r>
    </w:p>
    <w:p w14:paraId="61D1AA8D">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11.5承包人工期延误</w:t>
      </w:r>
    </w:p>
    <w:p w14:paraId="1296D8C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(1)逾期完工违约金表(参考格式)</w:t>
      </w:r>
    </w:p>
    <w:tbl>
      <w:tblPr>
        <w:tblStyle w:val="26"/>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76"/>
        <w:gridCol w:w="3255"/>
        <w:gridCol w:w="2980"/>
        <w:gridCol w:w="1541"/>
      </w:tblGrid>
      <w:tr w14:paraId="0B99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576" w:type="dxa"/>
            <w:shd w:val="clear" w:color="auto" w:fill="FFFFFF"/>
            <w:noWrap w:val="0"/>
            <w:vAlign w:val="center"/>
          </w:tcPr>
          <w:p w14:paraId="76EA2E9F">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255" w:type="dxa"/>
            <w:shd w:val="clear" w:color="auto" w:fill="FFFFFF"/>
            <w:noWrap w:val="0"/>
            <w:vAlign w:val="center"/>
          </w:tcPr>
          <w:p w14:paraId="5E95E608">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项目及其说明</w:t>
            </w:r>
          </w:p>
        </w:tc>
        <w:tc>
          <w:tcPr>
            <w:tcW w:w="2980" w:type="dxa"/>
            <w:shd w:val="clear" w:color="auto" w:fill="FFFFFF"/>
            <w:noWrap w:val="0"/>
            <w:vAlign w:val="center"/>
          </w:tcPr>
          <w:p w14:paraId="271C017B">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要求完工日期</w:t>
            </w:r>
          </w:p>
        </w:tc>
        <w:tc>
          <w:tcPr>
            <w:tcW w:w="1541" w:type="dxa"/>
            <w:shd w:val="clear" w:color="auto" w:fill="FFFFFF"/>
            <w:noWrap w:val="0"/>
            <w:vAlign w:val="center"/>
          </w:tcPr>
          <w:p w14:paraId="04AEBA63">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违约金(元/天)</w:t>
            </w:r>
          </w:p>
        </w:tc>
      </w:tr>
      <w:tr w14:paraId="6EB7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9" w:hRule="exact"/>
          <w:jc w:val="center"/>
        </w:trPr>
        <w:tc>
          <w:tcPr>
            <w:tcW w:w="576" w:type="dxa"/>
            <w:shd w:val="clear" w:color="auto" w:fill="FFFFFF"/>
            <w:noWrap w:val="0"/>
            <w:vAlign w:val="center"/>
          </w:tcPr>
          <w:p w14:paraId="6595AE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255" w:type="dxa"/>
            <w:shd w:val="clear" w:color="auto" w:fill="FFFFFF"/>
            <w:noWrap w:val="0"/>
            <w:vAlign w:val="center"/>
          </w:tcPr>
          <w:p w14:paraId="4B3FB4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工程完工</w:t>
            </w:r>
          </w:p>
        </w:tc>
        <w:tc>
          <w:tcPr>
            <w:tcW w:w="2980" w:type="dxa"/>
            <w:shd w:val="clear" w:color="auto" w:fill="FFFFFF"/>
            <w:noWrap w:val="0"/>
            <w:vAlign w:val="center"/>
          </w:tcPr>
          <w:p w14:paraId="645C502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工期</w:t>
            </w:r>
            <w:r>
              <w:rPr>
                <w:rFonts w:hint="eastAsia" w:ascii="宋体" w:hAnsi="宋体" w:eastAsia="宋体" w:cs="宋体"/>
                <w:b w:val="0"/>
                <w:bCs w:val="0"/>
                <w:color w:val="auto"/>
                <w:sz w:val="24"/>
                <w:szCs w:val="24"/>
                <w:highlight w:val="none"/>
                <w:lang w:val="en-US" w:eastAsia="zh-CN"/>
              </w:rPr>
              <w:t>240日历天，开工日期以监理人签发的开工令为准</w:t>
            </w:r>
          </w:p>
        </w:tc>
        <w:tc>
          <w:tcPr>
            <w:tcW w:w="1541" w:type="dxa"/>
            <w:shd w:val="clear" w:color="auto" w:fill="FFFFFF"/>
            <w:noWrap w:val="0"/>
            <w:vAlign w:val="center"/>
          </w:tcPr>
          <w:p w14:paraId="267CC89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p>
        </w:tc>
      </w:tr>
    </w:tbl>
    <w:p w14:paraId="4079A19A">
      <w:pPr>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p>
    <w:p w14:paraId="7CEEC31A">
      <w:pPr>
        <w:pStyle w:val="48"/>
        <w:pageBreakBefore w:val="0"/>
        <w:widowControl w:val="0"/>
        <w:tabs>
          <w:tab w:val="left" w:pos="79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承包人如未能按上表各节点要求的完工日期前完工，逾期完工违约金按</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元/ 天</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计算。</w:t>
      </w:r>
    </w:p>
    <w:p w14:paraId="2FE76D9B">
      <w:pPr>
        <w:pStyle w:val="48"/>
        <w:pageBreakBefore w:val="0"/>
        <w:widowControl w:val="0"/>
        <w:numPr>
          <w:ilvl w:val="0"/>
          <w:numId w:val="44"/>
        </w:numPr>
        <w:tabs>
          <w:tab w:val="left" w:pos="922"/>
          <w:tab w:val="left" w:pos="619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全部逾期完工违约金的总限额不超过合同总价的</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%,发包人可从应向承包人支付的任何金额中扣除此项违约金或以其他方式收回此款，此违约金的支付并不能解除承包人应完成工程的责任或合同规定的其他责任。</w:t>
      </w:r>
    </w:p>
    <w:p w14:paraId="28D890D9">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11.6工期提前</w:t>
      </w:r>
    </w:p>
    <w:p w14:paraId="35A356B8">
      <w:pPr>
        <w:pStyle w:val="48"/>
        <w:pageBreakBefore w:val="0"/>
        <w:widowControl w:val="0"/>
        <w:tabs>
          <w:tab w:val="left" w:pos="82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工期提前的资金约定：</w:t>
      </w:r>
      <w:r>
        <w:rPr>
          <w:rFonts w:hint="eastAsia" w:ascii="宋体" w:hAnsi="宋体" w:eastAsia="宋体" w:cs="宋体"/>
          <w:color w:val="auto"/>
          <w:sz w:val="24"/>
          <w:szCs w:val="24"/>
          <w:highlight w:val="none"/>
          <w:u w:val="single"/>
        </w:rPr>
        <w:t xml:space="preserve">在保证工程质量的前提下，发包人鼓励承包人提前完工，但本合同工程无提前工期奖金 </w:t>
      </w:r>
      <w:r>
        <w:rPr>
          <w:rFonts w:hint="eastAsia" w:ascii="宋体" w:hAnsi="宋体" w:eastAsia="宋体" w:cs="宋体"/>
          <w:color w:val="auto"/>
          <w:sz w:val="24"/>
          <w:szCs w:val="24"/>
          <w:highlight w:val="none"/>
          <w:lang w:val="en-US" w:bidi="en-US"/>
        </w:rPr>
        <w:t>。</w:t>
      </w:r>
    </w:p>
    <w:p w14:paraId="3EB9A125">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暂停施工</w:t>
      </w:r>
    </w:p>
    <w:p w14:paraId="22BF23BF">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12.1承包人暂停施工的责任</w:t>
      </w:r>
    </w:p>
    <w:p w14:paraId="32A53344">
      <w:pPr>
        <w:pStyle w:val="48"/>
        <w:keepNext w:val="0"/>
        <w:keepLines w:val="0"/>
        <w:pageBreakBefore w:val="0"/>
        <w:widowControl w:val="0"/>
        <w:tabs>
          <w:tab w:val="left" w:pos="8220"/>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rPr>
        <w:t>包人承担暂停施工责任的其它情形：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承包人承担暂停施工责任的其它情形： 由于承包人资金、人员、材料、设备不能按时到位的由承包人承担停工责任，或由于承包人原因造成的质量事故及安全事故或</w:t>
      </w:r>
      <w:r>
        <w:rPr>
          <w:rFonts w:hint="eastAsia" w:ascii="宋体" w:hAnsi="宋体" w:eastAsia="宋体" w:cs="宋体"/>
          <w:b/>
          <w:bCs/>
          <w:color w:val="auto"/>
          <w:sz w:val="24"/>
          <w:szCs w:val="24"/>
          <w:highlight w:val="none"/>
          <w:u w:val="single"/>
          <w:lang w:val="en-US" w:eastAsia="zh-CN"/>
        </w:rPr>
        <w:t>由于承包人原因造成的其他不利影响</w:t>
      </w:r>
      <w:r>
        <w:rPr>
          <w:rFonts w:hint="eastAsia" w:ascii="宋体" w:hAnsi="宋体" w:eastAsia="宋体" w:cs="宋体"/>
          <w:color w:val="auto"/>
          <w:sz w:val="24"/>
          <w:szCs w:val="24"/>
          <w:highlight w:val="none"/>
          <w:u w:val="single"/>
          <w:lang w:val="en-US" w:eastAsia="zh-CN"/>
        </w:rPr>
        <w:t>引起的暂停施工，发包人不再补偿停工所造成的工程费用增加和工期延误。</w:t>
      </w:r>
    </w:p>
    <w:p w14:paraId="5AAAD4CE">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12.2发包人暂停施工的责任</w:t>
      </w:r>
    </w:p>
    <w:p w14:paraId="090FF7EA">
      <w:pPr>
        <w:pStyle w:val="48"/>
        <w:pageBreakBefore w:val="0"/>
        <w:widowControl w:val="0"/>
        <w:numPr>
          <w:ilvl w:val="0"/>
          <w:numId w:val="44"/>
        </w:numPr>
        <w:tabs>
          <w:tab w:val="left" w:pos="923"/>
          <w:tab w:val="left" w:pos="82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发包人承担暂停施工责任的其它情形：</w:t>
      </w:r>
      <w:r>
        <w:rPr>
          <w:rFonts w:hint="eastAsia" w:ascii="宋体" w:hAnsi="宋体" w:eastAsia="宋体" w:cs="宋体"/>
          <w:color w:val="auto"/>
          <w:sz w:val="24"/>
          <w:szCs w:val="24"/>
          <w:highlight w:val="none"/>
          <w:u w:val="single"/>
        </w:rPr>
        <w:t xml:space="preserve"> 如因发包人原因导致的停工，工期应顺延</w:t>
      </w:r>
      <w:r>
        <w:rPr>
          <w:rFonts w:hint="eastAsia" w:ascii="宋体" w:hAnsi="宋体" w:eastAsia="宋体" w:cs="宋体"/>
          <w:color w:val="auto"/>
          <w:sz w:val="24"/>
          <w:szCs w:val="24"/>
          <w:highlight w:val="none"/>
          <w:lang w:val="en-US" w:bidi="en-US"/>
        </w:rPr>
        <w:t>。</w:t>
      </w:r>
    </w:p>
    <w:p w14:paraId="42BC2F51">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工程质量</w:t>
      </w:r>
    </w:p>
    <w:p w14:paraId="3E201119">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13.7质量评定</w:t>
      </w:r>
    </w:p>
    <w:p w14:paraId="097E650E">
      <w:pPr>
        <w:pStyle w:val="48"/>
        <w:pageBreakBefore w:val="0"/>
        <w:widowControl w:val="0"/>
        <w:tabs>
          <w:tab w:val="left" w:pos="822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13.7.4</w:t>
      </w:r>
      <w:r>
        <w:rPr>
          <w:rFonts w:hint="eastAsia" w:ascii="宋体" w:hAnsi="宋体" w:eastAsia="宋体" w:cs="宋体"/>
          <w:color w:val="auto"/>
          <w:sz w:val="24"/>
          <w:szCs w:val="24"/>
          <w:highlight w:val="none"/>
        </w:rPr>
        <w:t>重要隐蔽单元工程和关键部位单元工程质量评定的约定：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根据</w:t>
      </w:r>
      <w:r>
        <w:rPr>
          <w:rFonts w:hint="eastAsia" w:ascii="宋体" w:hAnsi="宋体" w:eastAsia="宋体" w:cs="宋体"/>
          <w:color w:val="auto"/>
          <w:sz w:val="24"/>
          <w:szCs w:val="24"/>
          <w:highlight w:val="none"/>
          <w:u w:val="single"/>
        </w:rPr>
        <w:t>《水利水电工程施工质量检验与评定规程》（SL176—2007）</w:t>
      </w:r>
      <w:r>
        <w:rPr>
          <w:rFonts w:hint="eastAsia" w:ascii="宋体" w:hAnsi="宋体" w:eastAsia="宋体" w:cs="宋体"/>
          <w:color w:val="auto"/>
          <w:sz w:val="24"/>
          <w:szCs w:val="24"/>
          <w:highlight w:val="none"/>
          <w:u w:val="single"/>
          <w:lang w:eastAsia="zh-CN"/>
        </w:rPr>
        <w:t>等开展质量评定工作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bidi="en-US"/>
        </w:rPr>
        <w:t>。</w:t>
      </w:r>
    </w:p>
    <w:p w14:paraId="54C76BFE">
      <w:pPr>
        <w:pStyle w:val="48"/>
        <w:pageBreakBefore w:val="0"/>
        <w:widowControl w:val="0"/>
        <w:tabs>
          <w:tab w:val="left" w:pos="3751"/>
          <w:tab w:val="left" w:pos="4834"/>
          <w:tab w:val="left" w:pos="822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13.7.7 </w:t>
      </w:r>
      <w:r>
        <w:rPr>
          <w:rFonts w:hint="eastAsia" w:ascii="宋体" w:hAnsi="宋体" w:eastAsia="宋体" w:cs="宋体"/>
          <w:color w:val="auto"/>
          <w:sz w:val="24"/>
          <w:szCs w:val="24"/>
          <w:highlight w:val="none"/>
        </w:rPr>
        <w:t>工程合格标准为：</w:t>
      </w:r>
      <w:r>
        <w:rPr>
          <w:rFonts w:hint="eastAsia" w:ascii="宋体" w:hAnsi="宋体" w:eastAsia="宋体" w:cs="宋体"/>
          <w:color w:val="auto"/>
          <w:sz w:val="24"/>
          <w:szCs w:val="24"/>
          <w:highlight w:val="none"/>
          <w:u w:val="single"/>
        </w:rPr>
        <w:t xml:space="preserve"> 执行《水利水电工程施工质量检验与评定规程》（SL176—2007）  </w:t>
      </w:r>
      <w:r>
        <w:rPr>
          <w:rFonts w:hint="eastAsia" w:ascii="宋体" w:hAnsi="宋体" w:eastAsia="宋体" w:cs="宋体"/>
          <w:color w:val="auto"/>
          <w:sz w:val="24"/>
          <w:szCs w:val="24"/>
          <w:highlight w:val="none"/>
        </w:rPr>
        <w:t>；优良标准为：</w:t>
      </w:r>
      <w:r>
        <w:rPr>
          <w:rFonts w:hint="eastAsia" w:ascii="宋体" w:hAnsi="宋体" w:eastAsia="宋体" w:cs="宋体"/>
          <w:color w:val="auto"/>
          <w:sz w:val="24"/>
          <w:szCs w:val="24"/>
          <w:highlight w:val="none"/>
          <w:u w:val="single"/>
        </w:rPr>
        <w:t xml:space="preserve"> 执行《水利水电工程施工质量检验与评定规程》（SL176—2007） </w:t>
      </w: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达到优良的奖金为：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lang w:val="en-US" w:bidi="en-US"/>
        </w:rPr>
        <w:t>。</w:t>
      </w:r>
    </w:p>
    <w:p w14:paraId="01CEFA72">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13.8质量事故处理</w:t>
      </w:r>
    </w:p>
    <w:p w14:paraId="0A4C60DB">
      <w:pPr>
        <w:pStyle w:val="48"/>
        <w:pageBreakBefore w:val="0"/>
        <w:widowControl w:val="0"/>
        <w:tabs>
          <w:tab w:val="left" w:pos="481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13.8.4</w:t>
      </w:r>
      <w:r>
        <w:rPr>
          <w:rFonts w:hint="eastAsia" w:ascii="宋体" w:hAnsi="宋体" w:eastAsia="宋体" w:cs="宋体"/>
          <w:color w:val="auto"/>
          <w:sz w:val="24"/>
          <w:szCs w:val="24"/>
          <w:highlight w:val="none"/>
        </w:rPr>
        <w:t>工程竣工验收时，</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项目法人</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向竣工验收委员会汇报并提交历次质量缺陷处理的备案资料。</w:t>
      </w:r>
    </w:p>
    <w:p w14:paraId="671AB4C8">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bookmarkStart w:id="143" w:name="_Toc6407"/>
      <w:r>
        <w:rPr>
          <w:rFonts w:hint="eastAsia" w:ascii="宋体" w:hAnsi="宋体" w:eastAsia="宋体" w:cs="宋体"/>
          <w:color w:val="auto"/>
          <w:sz w:val="24"/>
          <w:szCs w:val="24"/>
          <w:highlight w:val="none"/>
          <w:lang w:eastAsia="zh-CN"/>
        </w:rPr>
        <w:t>14 . 试验和检验</w:t>
      </w:r>
      <w:bookmarkEnd w:id="143"/>
    </w:p>
    <w:p w14:paraId="7628C8B4">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14.1材料、工程设备和工程的试验和检验</w:t>
      </w:r>
    </w:p>
    <w:p w14:paraId="3B152695">
      <w:pPr>
        <w:pStyle w:val="48"/>
        <w:pageBreakBefore w:val="0"/>
        <w:widowControl w:val="0"/>
        <w:tabs>
          <w:tab w:val="left" w:pos="207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14.1.5</w:t>
      </w:r>
      <w:r>
        <w:rPr>
          <w:rFonts w:hint="eastAsia" w:ascii="宋体" w:hAnsi="宋体" w:eastAsia="宋体" w:cs="宋体"/>
          <w:color w:val="auto"/>
          <w:sz w:val="24"/>
          <w:szCs w:val="24"/>
          <w:highlight w:val="none"/>
        </w:rPr>
        <w:t>水工金属结构、启闭机及机电产品进场后的交货检查和验收中，承包人负责</w:t>
      </w:r>
      <w:r>
        <w:rPr>
          <w:rFonts w:hint="eastAsia" w:cs="宋体"/>
          <w:color w:val="auto"/>
          <w:sz w:val="24"/>
          <w:szCs w:val="24"/>
          <w:highlight w:val="none"/>
          <w:u w:val="single"/>
          <w:lang w:eastAsia="zh-CN"/>
        </w:rPr>
        <w:t>提供相关材料</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lang w:val="en-US" w:bidi="en-US"/>
        </w:rPr>
        <w:t>。</w:t>
      </w:r>
    </w:p>
    <w:p w14:paraId="3C82B17D">
      <w:pPr>
        <w:pStyle w:val="48"/>
        <w:pageBreakBefore w:val="0"/>
        <w:widowControl w:val="0"/>
        <w:tabs>
          <w:tab w:val="left" w:pos="752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14.1.6</w:t>
      </w:r>
      <w:r>
        <w:rPr>
          <w:rFonts w:hint="eastAsia" w:ascii="宋体" w:hAnsi="宋体" w:eastAsia="宋体" w:cs="宋体"/>
          <w:color w:val="auto"/>
          <w:sz w:val="24"/>
          <w:szCs w:val="24"/>
          <w:highlight w:val="none"/>
        </w:rPr>
        <w:t>本工程实行见证取样的试块、试件及有关材料：</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lang w:val="en-US" w:bidi="en-US"/>
        </w:rPr>
        <w:t>。</w:t>
      </w:r>
    </w:p>
    <w:p w14:paraId="2AB62ABE">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 变更</w:t>
      </w:r>
    </w:p>
    <w:p w14:paraId="262DB215">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15.1变更的范围和内容</w:t>
      </w:r>
    </w:p>
    <w:p w14:paraId="36D93E99">
      <w:pPr>
        <w:pStyle w:val="48"/>
        <w:pageBreakBefore w:val="0"/>
        <w:widowControl w:val="0"/>
        <w:tabs>
          <w:tab w:val="left" w:pos="2244"/>
          <w:tab w:val="left" w:pos="5791"/>
          <w:tab w:val="left" w:pos="72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）增加或减少合同中关键项目的工程量超过其项目工程总量的</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%,关键项目：</w:t>
      </w:r>
      <w:r>
        <w:rPr>
          <w:rFonts w:hint="eastAsia" w:ascii="宋体" w:hAnsi="宋体" w:eastAsia="宋体" w:cs="宋体"/>
          <w:color w:val="auto"/>
          <w:sz w:val="24"/>
          <w:szCs w:val="24"/>
          <w:highlight w:val="none"/>
          <w:u w:val="single"/>
        </w:rPr>
        <w:t>土石方工程、混凝土工程、输水管道安装</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,单价调整方式：</w:t>
      </w:r>
      <w:r>
        <w:rPr>
          <w:rFonts w:hint="eastAsia" w:ascii="宋体" w:hAnsi="宋体" w:eastAsia="宋体" w:cs="宋体"/>
          <w:color w:val="auto"/>
          <w:sz w:val="24"/>
          <w:szCs w:val="24"/>
          <w:highlight w:val="none"/>
          <w:u w:val="single"/>
        </w:rPr>
        <w:t>按有关规定</w:t>
      </w:r>
      <w:r>
        <w:rPr>
          <w:rFonts w:hint="eastAsia" w:ascii="宋体" w:hAnsi="宋体" w:eastAsia="宋体" w:cs="宋体"/>
          <w:color w:val="auto"/>
          <w:sz w:val="24"/>
          <w:szCs w:val="24"/>
          <w:highlight w:val="none"/>
          <w:lang w:val="en-US" w:bidi="en-US"/>
        </w:rPr>
        <w:t>。</w:t>
      </w:r>
    </w:p>
    <w:p w14:paraId="7E00D47A">
      <w:pPr>
        <w:pStyle w:val="48"/>
        <w:pageBreakBefore w:val="0"/>
        <w:widowControl w:val="0"/>
        <w:tabs>
          <w:tab w:val="left" w:pos="2244"/>
          <w:tab w:val="left" w:pos="5791"/>
          <w:tab w:val="left" w:pos="722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sym w:font="Wingdings 2" w:char="0052"/>
      </w:r>
      <w:r>
        <w:rPr>
          <w:rFonts w:hint="eastAsia" w:ascii="宋体" w:hAnsi="宋体" w:eastAsia="宋体" w:cs="宋体"/>
          <w:color w:val="auto"/>
          <w:sz w:val="24"/>
          <w:szCs w:val="24"/>
          <w:highlight w:val="none"/>
          <w:lang w:val="en-US" w:bidi="en-US"/>
        </w:rPr>
        <w:t>（6）本合同工程不因增加或减少合同工程量而调整合同单价。</w:t>
      </w:r>
    </w:p>
    <w:p w14:paraId="17C4691A">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15.4变更的估价原则</w:t>
      </w:r>
    </w:p>
    <w:p w14:paraId="3EFB921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15.4.3</w:t>
      </w:r>
      <w:r>
        <w:rPr>
          <w:rFonts w:hint="eastAsia" w:ascii="宋体" w:hAnsi="宋体" w:eastAsia="宋体" w:cs="宋体"/>
          <w:color w:val="auto"/>
          <w:sz w:val="24"/>
          <w:szCs w:val="24"/>
          <w:highlight w:val="none"/>
        </w:rPr>
        <w:t>已标价工程量清单中无适用或类似子目的单价，按照以下原则确定：</w:t>
      </w:r>
    </w:p>
    <w:p w14:paraId="151D6B6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14:paraId="3624AEA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②无定额可套的，由发包人、承包人、监理人市场询价确定。</w:t>
      </w:r>
    </w:p>
    <w:p w14:paraId="76D3BBB3">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15.5承包人的合理化建议</w:t>
      </w:r>
    </w:p>
    <w:p w14:paraId="00800BD7">
      <w:pPr>
        <w:pStyle w:val="48"/>
        <w:pageBreakBefore w:val="0"/>
        <w:widowControl w:val="0"/>
        <w:tabs>
          <w:tab w:val="left" w:pos="841"/>
          <w:tab w:val="left" w:pos="666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15.5. </w:t>
      </w:r>
      <w:r>
        <w:rPr>
          <w:rFonts w:hint="eastAsia" w:ascii="宋体" w:hAnsi="宋体" w:eastAsia="宋体" w:cs="宋体"/>
          <w:color w:val="auto"/>
          <w:sz w:val="24"/>
          <w:szCs w:val="24"/>
          <w:highlight w:val="none"/>
        </w:rPr>
        <w:t xml:space="preserve">2承包人实现合理化建议的奖励金额为：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lang w:val="en-US" w:bidi="en-US"/>
        </w:rPr>
        <w:t>。</w:t>
      </w:r>
    </w:p>
    <w:p w14:paraId="3447F602">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 .价格调整</w:t>
      </w:r>
    </w:p>
    <w:p w14:paraId="66759CB4">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16.1物价波动引起的价格调整</w:t>
      </w:r>
    </w:p>
    <w:p w14:paraId="020F9B1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口本项目不因为物价波动原因引起合同价格变动而调整。</w:t>
      </w:r>
    </w:p>
    <w:p w14:paraId="313A65A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本项目由于物价波动原因引起合同价格变动时，对其价格按下列方式进行调整。</w:t>
      </w:r>
    </w:p>
    <w:p w14:paraId="45BB1CDD">
      <w:pPr>
        <w:pStyle w:val="48"/>
        <w:pageBreakBefore w:val="0"/>
        <w:widowControl w:val="0"/>
        <w:tabs>
          <w:tab w:val="left" w:pos="841"/>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16.1. </w:t>
      </w:r>
      <w:r>
        <w:rPr>
          <w:rFonts w:hint="eastAsia" w:ascii="宋体" w:hAnsi="宋体" w:eastAsia="宋体" w:cs="宋体"/>
          <w:color w:val="auto"/>
          <w:sz w:val="24"/>
          <w:szCs w:val="24"/>
          <w:highlight w:val="none"/>
        </w:rPr>
        <w:t>1物价波动引起的价格调整方式：</w:t>
      </w:r>
      <w:r>
        <w:rPr>
          <w:rFonts w:hint="eastAsia" w:ascii="宋体" w:hAnsi="宋体" w:eastAsia="宋体" w:cs="宋体"/>
          <w:color w:val="auto"/>
          <w:sz w:val="24"/>
          <w:szCs w:val="24"/>
          <w:highlight w:val="none"/>
          <w:u w:val="single"/>
        </w:rPr>
        <w:t>主要材料价格变化幅度超过±5%时，超过±5%的部分调整材料价差，并计列相应的税金</w:t>
      </w:r>
      <w:r>
        <w:rPr>
          <w:rFonts w:hint="eastAsia" w:ascii="宋体" w:hAnsi="宋体" w:eastAsia="宋体" w:cs="宋体"/>
          <w:color w:val="auto"/>
          <w:sz w:val="24"/>
          <w:szCs w:val="24"/>
          <w:highlight w:val="none"/>
          <w:lang w:val="en-US" w:bidi="en-US"/>
        </w:rPr>
        <w:t>。</w:t>
      </w:r>
    </w:p>
    <w:p w14:paraId="53B8DB11">
      <w:pPr>
        <w:pStyle w:val="48"/>
        <w:pageBreakBefore w:val="0"/>
        <w:widowControl w:val="0"/>
        <w:tabs>
          <w:tab w:val="left" w:pos="519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16. 1.2</w:t>
      </w:r>
      <w:r>
        <w:rPr>
          <w:rFonts w:hint="eastAsia" w:ascii="宋体" w:hAnsi="宋体" w:eastAsia="宋体" w:cs="宋体"/>
          <w:color w:val="auto"/>
          <w:sz w:val="24"/>
          <w:szCs w:val="24"/>
          <w:highlight w:val="none"/>
        </w:rPr>
        <w:t>调整价格的主要材料：</w:t>
      </w:r>
      <w:r>
        <w:rPr>
          <w:rFonts w:hint="eastAsia" w:ascii="宋体" w:hAnsi="宋体" w:eastAsia="宋体" w:cs="宋体"/>
          <w:color w:val="auto"/>
          <w:sz w:val="24"/>
          <w:szCs w:val="24"/>
          <w:highlight w:val="none"/>
          <w:u w:val="single"/>
        </w:rPr>
        <w:t>对超过±5%部分的价格调整，仅对市场上购买的水泥、钢筋、砂、石、镀锌管及PE管等管材进行补差，其它材料价格一律不予调整</w:t>
      </w:r>
      <w:r>
        <w:rPr>
          <w:rFonts w:hint="eastAsia" w:ascii="宋体" w:hAnsi="宋体" w:eastAsia="宋体" w:cs="宋体"/>
          <w:color w:val="auto"/>
          <w:sz w:val="24"/>
          <w:szCs w:val="24"/>
          <w:highlight w:val="none"/>
          <w:lang w:val="en-US" w:bidi="en-US"/>
        </w:rPr>
        <w:t>。</w:t>
      </w:r>
    </w:p>
    <w:p w14:paraId="2DE4BD44">
      <w:pPr>
        <w:pStyle w:val="48"/>
        <w:pageBreakBefore w:val="0"/>
        <w:widowControl w:val="0"/>
        <w:tabs>
          <w:tab w:val="left" w:pos="56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16.1.3</w:t>
      </w:r>
      <w:r>
        <w:rPr>
          <w:rFonts w:hint="eastAsia" w:ascii="宋体" w:hAnsi="宋体" w:eastAsia="宋体" w:cs="宋体"/>
          <w:color w:val="auto"/>
          <w:sz w:val="24"/>
          <w:szCs w:val="24"/>
          <w:highlight w:val="none"/>
        </w:rPr>
        <w:t xml:space="preserve">主要材料补差的计算方法： </w:t>
      </w:r>
    </w:p>
    <w:p w14:paraId="6943B2EE">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position w:val="-34"/>
          <w:sz w:val="24"/>
          <w:szCs w:val="24"/>
          <w:highlight w:val="none"/>
        </w:rPr>
        <w:object>
          <v:shape id="_x0000_i1026" o:spt="75" type="#_x0000_t75" style="height:49.5pt;width:324.05pt;" o:ole="t" filled="f" o:preferrelative="t" stroked="f" coordsize="21600,21600">
            <v:path/>
            <v:fill on="f" focussize="0,0"/>
            <v:stroke on="f"/>
            <v:imagedata r:id="rId29" embosscolor="#FFFFFF" o:title=""/>
            <o:lock v:ext="edit" grouping="f" rotation="f" text="f" aspectratio="t"/>
            <w10:wrap type="none"/>
            <w10:anchorlock/>
          </v:shape>
          <o:OLEObject Type="Embed" ProgID="Equation.3" ShapeID="_x0000_i1026" DrawAspect="Content" ObjectID="_1468075726" r:id="rId30">
            <o:LockedField>false</o:LockedField>
          </o:OLEObject>
        </w:object>
      </w:r>
    </w:p>
    <w:p w14:paraId="07E63E42">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p>
    <w:p w14:paraId="2ABDD7D5">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式中： △P -- 需调整的价格差额；</w:t>
      </w:r>
    </w:p>
    <w:p w14:paraId="7B92E43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P0 -- 约定的付款证书中承包人应得到的已完成工程量的金额。此项金额应不包括价格调整、不计质量保证金的扣留和支付、预付款的支付和扣回。约定的变更及其他金额已按现行价格计价的，也不计在内；</w:t>
      </w:r>
    </w:p>
    <w:p w14:paraId="3111657F">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A -- 定值权重(即不调部分的权重)；</w:t>
      </w:r>
    </w:p>
    <w:p w14:paraId="5957F357">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B1；B2；B3·····Bn -- 各可调因子的变值权重(即可调部分的权重)为各可调因子在投标函投标总报价中所占的比例；</w:t>
      </w:r>
    </w:p>
    <w:p w14:paraId="4A98EC28">
      <w:pPr>
        <w:pStyle w:val="48"/>
        <w:pageBreakBefore w:val="0"/>
        <w:widowControl w:val="0"/>
        <w:kinsoku/>
        <w:wordWrap/>
        <w:overflowPunct/>
        <w:topLinePunct w:val="0"/>
        <w:bidi w:val="0"/>
        <w:spacing w:line="360" w:lineRule="auto"/>
        <w:ind w:left="0" w:leftChars="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Ft1；Ft2；Ft3·····Ftn -- 各可调因子的现行价格指数，施工期间《南宁建设工程造价信息》发布的隆安县价格；；</w:t>
      </w:r>
    </w:p>
    <w:p w14:paraId="3E122540">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Fo1；Fo2; Fo3·····Fon -- 各可调因子的基本价格指数，指基准日期的各可调因子的价格指数。</w:t>
      </w:r>
    </w:p>
    <w:p w14:paraId="1F2815A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16.1.4</w:t>
      </w:r>
      <w:r>
        <w:rPr>
          <w:rFonts w:hint="eastAsia" w:ascii="宋体" w:hAnsi="宋体" w:eastAsia="宋体" w:cs="宋体"/>
          <w:color w:val="auto"/>
          <w:sz w:val="24"/>
          <w:szCs w:val="24"/>
          <w:highlight w:val="none"/>
        </w:rPr>
        <w:t>采用造价信息调整价格差额：</w:t>
      </w:r>
    </w:p>
    <w:p w14:paraId="62072962">
      <w:pPr>
        <w:pStyle w:val="48"/>
        <w:pageBreakBefore w:val="0"/>
        <w:widowControl w:val="0"/>
        <w:tabs>
          <w:tab w:val="left" w:pos="4382"/>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工程造价信息的来源：</w:t>
      </w:r>
      <w:r>
        <w:rPr>
          <w:rFonts w:hint="eastAsia" w:ascii="宋体" w:hAnsi="宋体" w:eastAsia="宋体" w:cs="宋体"/>
          <w:color w:val="auto"/>
          <w:sz w:val="24"/>
          <w:szCs w:val="24"/>
          <w:highlight w:val="none"/>
          <w:u w:val="single"/>
          <w:lang w:eastAsia="zh-CN"/>
        </w:rPr>
        <w:t>参照2024年2月份上半月《南宁市建设工程造价信息》，其中属于县区地方材料价格说明部分参照2024年1月份隆安县地方材料价格信息加上到工地的运费计取。</w:t>
      </w:r>
    </w:p>
    <w:p w14:paraId="160F096B">
      <w:pPr>
        <w:pStyle w:val="48"/>
        <w:pageBreakBefore w:val="0"/>
        <w:widowControl w:val="0"/>
        <w:tabs>
          <w:tab w:val="left" w:pos="459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价格调整的项目和系数：</w:t>
      </w:r>
      <w:r>
        <w:rPr>
          <w:rFonts w:hint="eastAsia" w:ascii="宋体" w:hAnsi="宋体" w:eastAsia="宋体" w:cs="宋体"/>
          <w:color w:val="auto"/>
          <w:sz w:val="24"/>
          <w:szCs w:val="24"/>
          <w:highlight w:val="none"/>
          <w:u w:val="single"/>
        </w:rPr>
        <w:t>（1）计算</w:t>
      </w:r>
      <w:r>
        <w:rPr>
          <w:rFonts w:hint="eastAsia" w:ascii="宋体" w:hAnsi="宋体" w:eastAsia="宋体" w:cs="宋体"/>
          <w:color w:val="auto"/>
          <w:sz w:val="24"/>
          <w:szCs w:val="24"/>
          <w:highlight w:val="none"/>
          <w:u w:val="single"/>
          <w:lang w:eastAsia="zh-CN"/>
        </w:rPr>
        <w:t>当月</w:t>
      </w:r>
      <w:r>
        <w:rPr>
          <w:rFonts w:hint="eastAsia" w:ascii="宋体" w:hAnsi="宋体" w:eastAsia="宋体" w:cs="宋体"/>
          <w:color w:val="auto"/>
          <w:sz w:val="24"/>
          <w:szCs w:val="24"/>
          <w:highlight w:val="none"/>
          <w:u w:val="single"/>
        </w:rPr>
        <w:t>《南宁建设工程造价信息》（工程所在地）主要补差材料信息价格高于基准期主要补差价格（合同工程量清单主要材料价格）5%的，承包人提出书面报告，由发包人在7个工作日内确认后对超过部分以价格之差予以价差调整。承包人应当在以上情况发生后14天内，将调整原因，金额以书面形式通知监理工程师，监理工程师确认调整金额后作为追加合同价款，经审计，财政部门评审认可后与工程款同期支付。（2）计算</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rPr>
        <w:t>的《南宁建设工程造价信息》（工程所在地）主要补差材料信息价格低于基准期主要补差材料价格5%的，发包人在当期合同款中对超出部门予以价差调整并扣除相关款项</w:t>
      </w:r>
      <w:r>
        <w:rPr>
          <w:rFonts w:hint="eastAsia" w:ascii="宋体" w:hAnsi="宋体" w:eastAsia="宋体" w:cs="宋体"/>
          <w:color w:val="auto"/>
          <w:sz w:val="24"/>
          <w:szCs w:val="24"/>
          <w:highlight w:val="none"/>
          <w:lang w:val="en-US" w:bidi="en-US"/>
        </w:rPr>
        <w:t>。</w:t>
      </w:r>
    </w:p>
    <w:p w14:paraId="5091279D">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 计量与支付</w:t>
      </w:r>
    </w:p>
    <w:p w14:paraId="200D091E">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17.2预付款</w:t>
      </w:r>
    </w:p>
    <w:p w14:paraId="671ACD81">
      <w:pPr>
        <w:pStyle w:val="49"/>
        <w:pageBreakBefore w:val="0"/>
        <w:widowControl w:val="0"/>
        <w:kinsoku/>
        <w:wordWrap/>
        <w:overflowPunct/>
        <w:topLinePunct w:val="0"/>
        <w:bidi w:val="0"/>
        <w:spacing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17.2.1</w:t>
      </w:r>
      <w:r>
        <w:rPr>
          <w:rFonts w:hint="eastAsia" w:ascii="宋体" w:hAnsi="宋体" w:eastAsia="宋体" w:cs="宋体"/>
          <w:color w:val="auto"/>
          <w:sz w:val="24"/>
          <w:szCs w:val="24"/>
          <w:highlight w:val="none"/>
          <w:lang w:val="zh-CN" w:eastAsia="zh-CN" w:bidi="zh-CN"/>
        </w:rPr>
        <w:t>预付款</w:t>
      </w:r>
    </w:p>
    <w:p w14:paraId="7C8F71ED">
      <w:pPr>
        <w:pStyle w:val="48"/>
        <w:pageBreakBefore w:val="0"/>
        <w:widowControl w:val="0"/>
        <w:numPr>
          <w:ilvl w:val="0"/>
          <w:numId w:val="45"/>
        </w:numPr>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bookmarkStart w:id="144" w:name="bookmark1784"/>
      <w:bookmarkEnd w:id="144"/>
      <w:r>
        <w:rPr>
          <w:rFonts w:hint="eastAsia" w:ascii="宋体" w:hAnsi="宋体" w:eastAsia="宋体" w:cs="宋体"/>
          <w:color w:val="auto"/>
          <w:sz w:val="24"/>
          <w:szCs w:val="24"/>
          <w:highlight w:val="none"/>
          <w:lang w:val="en-US" w:bidi="en-US"/>
        </w:rPr>
        <w:t>工程预付款总金额为合同价格的</w:t>
      </w:r>
      <w:r>
        <w:rPr>
          <w:rFonts w:hint="eastAsia" w:ascii="宋体" w:hAnsi="宋体" w:eastAsia="宋体" w:cs="宋体"/>
          <w:color w:val="auto"/>
          <w:sz w:val="24"/>
          <w:szCs w:val="24"/>
          <w:highlight w:val="none"/>
          <w:u w:val="single"/>
          <w:lang w:val="en-US" w:bidi="en-US"/>
        </w:rPr>
        <w:t xml:space="preserve"> </w:t>
      </w:r>
      <w:r>
        <w:rPr>
          <w:rFonts w:hint="eastAsia" w:ascii="宋体" w:hAnsi="宋体" w:eastAsia="宋体" w:cs="宋体"/>
          <w:b/>
          <w:bCs/>
          <w:color w:val="auto"/>
          <w:sz w:val="24"/>
          <w:szCs w:val="24"/>
          <w:highlight w:val="none"/>
          <w:u w:val="single"/>
          <w:lang w:val="en-US" w:bidi="en-US"/>
        </w:rPr>
        <w:t>30</w:t>
      </w:r>
      <w:r>
        <w:rPr>
          <w:rFonts w:hint="eastAsia" w:cs="宋体"/>
          <w:b/>
          <w:bCs/>
          <w:color w:val="auto"/>
          <w:sz w:val="24"/>
          <w:szCs w:val="24"/>
          <w:highlight w:val="none"/>
          <w:u w:val="single"/>
          <w:lang w:val="en-US" w:eastAsia="zh-CN" w:bidi="en-US"/>
        </w:rPr>
        <w:t xml:space="preserve"> </w:t>
      </w:r>
      <w:r>
        <w:rPr>
          <w:rFonts w:hint="eastAsia" w:ascii="宋体" w:hAnsi="宋体" w:eastAsia="宋体" w:cs="宋体"/>
          <w:color w:val="auto"/>
          <w:sz w:val="24"/>
          <w:szCs w:val="24"/>
          <w:highlight w:val="none"/>
          <w:lang w:val="en-US" w:bidi="en-US"/>
        </w:rPr>
        <w:t xml:space="preserve"> %</w:t>
      </w:r>
      <w:r>
        <w:rPr>
          <w:rFonts w:hint="eastAsia" w:cs="宋体"/>
          <w:color w:val="auto"/>
          <w:sz w:val="24"/>
          <w:szCs w:val="24"/>
          <w:highlight w:val="none"/>
          <w:lang w:val="en-US" w:eastAsia="zh-CN" w:bidi="en-US"/>
        </w:rPr>
        <w:t>(不含安全文明措施费)</w:t>
      </w:r>
      <w:r>
        <w:rPr>
          <w:rFonts w:hint="eastAsia" w:ascii="宋体" w:hAnsi="宋体" w:eastAsia="宋体" w:cs="宋体"/>
          <w:color w:val="auto"/>
          <w:sz w:val="24"/>
          <w:szCs w:val="24"/>
          <w:highlight w:val="none"/>
          <w:lang w:val="en-US" w:bidi="en-US"/>
        </w:rPr>
        <w:t>，在承包人向发包人提交了经发包人认可的履约保证金后，由承包人提出书面申请，经监理人核实后出具付款证书提交给发包人，</w:t>
      </w:r>
      <w:r>
        <w:rPr>
          <w:rFonts w:hint="eastAsia" w:ascii="宋体" w:hAnsi="宋体" w:eastAsia="宋体" w:cs="宋体"/>
          <w:color w:val="auto"/>
          <w:sz w:val="24"/>
          <w:szCs w:val="24"/>
          <w:highlight w:val="none"/>
          <w:lang w:val="en-US" w:eastAsia="zh-CN" w:bidi="en-US"/>
        </w:rPr>
        <w:t>发包人收到监理人出具的付款证书后办理支付手续给承包人</w:t>
      </w:r>
      <w:r>
        <w:rPr>
          <w:rFonts w:hint="eastAsia" w:ascii="宋体" w:hAnsi="宋体" w:eastAsia="宋体" w:cs="宋体"/>
          <w:color w:val="auto"/>
          <w:sz w:val="24"/>
          <w:szCs w:val="24"/>
          <w:highlight w:val="none"/>
          <w:lang w:val="en-US" w:bidi="en-US"/>
        </w:rPr>
        <w:t>。</w:t>
      </w:r>
    </w:p>
    <w:p w14:paraId="0021850F">
      <w:pPr>
        <w:pStyle w:val="4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17.2.3</w:t>
      </w:r>
      <w:r>
        <w:rPr>
          <w:rFonts w:hint="eastAsia" w:ascii="宋体" w:hAnsi="宋体" w:eastAsia="宋体" w:cs="宋体"/>
          <w:color w:val="auto"/>
          <w:sz w:val="24"/>
          <w:szCs w:val="24"/>
          <w:highlight w:val="none"/>
        </w:rPr>
        <w:t>预付款的扣回与还清</w:t>
      </w:r>
    </w:p>
    <w:p w14:paraId="6991A98C">
      <w:pPr>
        <w:pStyle w:val="48"/>
        <w:pageBreakBefore w:val="0"/>
        <w:widowControl w:val="0"/>
        <w:tabs>
          <w:tab w:val="left" w:pos="3967"/>
          <w:tab w:val="left" w:pos="6151"/>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工程预付款在合同累计完成金额达到签约合同价格的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10 </w:t>
      </w:r>
      <w:r>
        <w:rPr>
          <w:rFonts w:hint="eastAsia" w:ascii="宋体" w:hAnsi="宋体" w:eastAsia="宋体" w:cs="宋体"/>
          <w:color w:val="auto"/>
          <w:sz w:val="24"/>
          <w:szCs w:val="24"/>
          <w:highlight w:val="none"/>
        </w:rPr>
        <w:t>%时开始扣款，直至合 同累计完成金额达到签约合同价的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rPr>
        <w:t>%时全部扣清。</w:t>
      </w:r>
    </w:p>
    <w:p w14:paraId="6D73577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pict>
          <v:shape id="_x0000_s1026" o:spid="_x0000_s1026" o:spt="75" type="#_x0000_t75" style="position:absolute;left:0pt;margin-left:63pt;margin-top:7.95pt;height:31.5pt;width:126.4pt;mso-wrap-distance-bottom:0pt;mso-wrap-distance-left:9pt;mso-wrap-distance-right:9pt;mso-wrap-distance-top:0pt;z-index:251659264;mso-width-relative:page;mso-height-relative:page;" o:ole="t" filled="f" o:preferrelative="t" stroked="f" coordsize="21600,21600">
            <v:path/>
            <v:fill on="f" focussize="0,0"/>
            <v:stroke on="f"/>
            <v:imagedata r:id="rId32" embosscolor="#FFFFFF" o:title=""/>
            <o:lock v:ext="edit" grouping="f" rotation="f" text="f" aspectratio="t"/>
            <w10:wrap type="square"/>
          </v:shape>
          <o:OLEObject Type="Embed" ProgID="" ShapeID="_x0000_s1026" DrawAspect="Content" ObjectID="_1468075727" r:id="rId31">
            <o:LockedField>false</o:LockedField>
          </o:OLEObject>
        </w:pict>
      </w:r>
    </w:p>
    <w:p w14:paraId="2D2A3A0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式中：R——每次进度付款中累计扣回的金额；</w:t>
      </w:r>
    </w:p>
    <w:p w14:paraId="266D5AC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 xml:space="preserve">      </w:t>
      </w:r>
      <w:bookmarkStart w:id="145" w:name="_Toc221951241"/>
      <w:r>
        <w:rPr>
          <w:rFonts w:hint="eastAsia" w:ascii="宋体" w:hAnsi="宋体" w:eastAsia="宋体" w:cs="宋体"/>
          <w:color w:val="auto"/>
          <w:sz w:val="24"/>
          <w:szCs w:val="24"/>
          <w:highlight w:val="none"/>
          <w:lang w:bidi="mn-Mong-CN"/>
        </w:rPr>
        <w:t>A——工程预付款总金额；</w:t>
      </w:r>
      <w:bookmarkEnd w:id="145"/>
    </w:p>
    <w:p w14:paraId="6F0835E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 xml:space="preserve">      </w:t>
      </w:r>
      <w:bookmarkStart w:id="146" w:name="_Toc221951242"/>
      <w:r>
        <w:rPr>
          <w:rFonts w:hint="eastAsia" w:ascii="宋体" w:hAnsi="宋体" w:eastAsia="宋体" w:cs="宋体"/>
          <w:color w:val="auto"/>
          <w:sz w:val="24"/>
          <w:szCs w:val="24"/>
          <w:highlight w:val="none"/>
          <w:lang w:bidi="mn-Mong-CN"/>
        </w:rPr>
        <w:t>S——签约合同价格；</w:t>
      </w:r>
      <w:bookmarkEnd w:id="146"/>
    </w:p>
    <w:p w14:paraId="6CE8C1C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 xml:space="preserve">      </w:t>
      </w:r>
      <w:bookmarkStart w:id="147" w:name="_Toc221951243"/>
      <w:r>
        <w:rPr>
          <w:rFonts w:hint="eastAsia" w:ascii="宋体" w:hAnsi="宋体" w:eastAsia="宋体" w:cs="宋体"/>
          <w:color w:val="auto"/>
          <w:sz w:val="24"/>
          <w:szCs w:val="24"/>
          <w:highlight w:val="none"/>
          <w:lang w:bidi="mn-Mong-CN"/>
        </w:rPr>
        <w:t>C——合同累计完成金额；</w:t>
      </w:r>
      <w:bookmarkEnd w:id="147"/>
    </w:p>
    <w:p w14:paraId="6B3DC2E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bidi="mn-Mong-CN"/>
        </w:rPr>
      </w:pPr>
      <w:r>
        <w:rPr>
          <w:rFonts w:hint="eastAsia" w:ascii="宋体" w:hAnsi="宋体" w:eastAsia="宋体" w:cs="宋体"/>
          <w:color w:val="auto"/>
          <w:sz w:val="24"/>
          <w:szCs w:val="24"/>
          <w:highlight w:val="none"/>
          <w:lang w:bidi="mn-Mong-CN"/>
        </w:rPr>
        <w:t xml:space="preserve">      </w:t>
      </w:r>
      <w:bookmarkStart w:id="148" w:name="_Toc221951244"/>
      <w:r>
        <w:rPr>
          <w:rFonts w:hint="eastAsia" w:ascii="宋体" w:hAnsi="宋体" w:eastAsia="宋体" w:cs="宋体"/>
          <w:color w:val="auto"/>
          <w:sz w:val="24"/>
          <w:szCs w:val="24"/>
          <w:highlight w:val="none"/>
          <w:lang w:bidi="mn-Mong-CN"/>
        </w:rPr>
        <w:t>F</w:t>
      </w:r>
      <w:r>
        <w:rPr>
          <w:rFonts w:hint="eastAsia" w:ascii="宋体" w:hAnsi="宋体" w:eastAsia="宋体" w:cs="宋体"/>
          <w:color w:val="auto"/>
          <w:sz w:val="24"/>
          <w:szCs w:val="24"/>
          <w:highlight w:val="none"/>
          <w:vertAlign w:val="subscript"/>
          <w:lang w:bidi="mn-Mong-CN"/>
        </w:rPr>
        <w:t>1</w:t>
      </w:r>
      <w:r>
        <w:rPr>
          <w:rFonts w:hint="eastAsia" w:ascii="宋体" w:hAnsi="宋体" w:eastAsia="宋体" w:cs="宋体"/>
          <w:color w:val="auto"/>
          <w:sz w:val="24"/>
          <w:szCs w:val="24"/>
          <w:highlight w:val="none"/>
          <w:lang w:bidi="mn-Mong-CN"/>
        </w:rPr>
        <w:t>——开始扣款时合同累计完成金额达到签约合同价格的比例；</w:t>
      </w:r>
      <w:bookmarkEnd w:id="148"/>
    </w:p>
    <w:p w14:paraId="3E7C05B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mn-Mong-CN"/>
        </w:rPr>
      </w:pPr>
      <w:r>
        <w:rPr>
          <w:rFonts w:hint="eastAsia" w:ascii="宋体" w:hAnsi="宋体" w:eastAsia="宋体" w:cs="宋体"/>
          <w:color w:val="auto"/>
          <w:sz w:val="24"/>
          <w:szCs w:val="24"/>
          <w:highlight w:val="none"/>
          <w:lang w:val="en-US" w:bidi="mn-Mong-CN"/>
        </w:rPr>
        <w:t xml:space="preserve">      </w:t>
      </w:r>
      <w:bookmarkStart w:id="149" w:name="_Toc221951245"/>
      <w:r>
        <w:rPr>
          <w:rFonts w:hint="eastAsia" w:ascii="宋体" w:hAnsi="宋体" w:eastAsia="宋体" w:cs="宋体"/>
          <w:color w:val="auto"/>
          <w:sz w:val="24"/>
          <w:szCs w:val="24"/>
          <w:highlight w:val="none"/>
          <w:lang w:val="en-US" w:bidi="mn-Mong-CN"/>
        </w:rPr>
        <w:t>F</w:t>
      </w:r>
      <w:r>
        <w:rPr>
          <w:rFonts w:hint="eastAsia" w:ascii="宋体" w:hAnsi="宋体" w:eastAsia="宋体" w:cs="宋体"/>
          <w:color w:val="auto"/>
          <w:sz w:val="24"/>
          <w:szCs w:val="24"/>
          <w:highlight w:val="none"/>
          <w:vertAlign w:val="subscript"/>
          <w:lang w:val="en-US" w:bidi="mn-Mong-CN"/>
        </w:rPr>
        <w:t>2</w:t>
      </w:r>
      <w:r>
        <w:rPr>
          <w:rFonts w:hint="eastAsia" w:ascii="宋体" w:hAnsi="宋体" w:eastAsia="宋体" w:cs="宋体"/>
          <w:color w:val="auto"/>
          <w:sz w:val="24"/>
          <w:szCs w:val="24"/>
          <w:highlight w:val="none"/>
          <w:lang w:val="en-US" w:bidi="mn-Mong-CN"/>
        </w:rPr>
        <w:t>——全部扣清时合同累计完成金额达到签约合同价格的比例。</w:t>
      </w:r>
      <w:bookmarkEnd w:id="149"/>
    </w:p>
    <w:p w14:paraId="0B3DC52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上述合同累计完成金额均指价格调整前未扣质量保证金的金额。</w:t>
      </w:r>
    </w:p>
    <w:p w14:paraId="218F854B">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17.3工程进度付款</w:t>
      </w:r>
    </w:p>
    <w:p w14:paraId="0AEA60C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17.3.2</w:t>
      </w:r>
      <w:r>
        <w:rPr>
          <w:rFonts w:hint="eastAsia" w:ascii="宋体" w:hAnsi="宋体" w:eastAsia="宋体" w:cs="宋体"/>
          <w:color w:val="auto"/>
          <w:sz w:val="24"/>
          <w:szCs w:val="24"/>
          <w:highlight w:val="none"/>
        </w:rPr>
        <w:t>进度付款申请单</w:t>
      </w:r>
    </w:p>
    <w:p w14:paraId="61EC5AE4">
      <w:pPr>
        <w:pStyle w:val="48"/>
        <w:pageBreakBefore w:val="0"/>
        <w:widowControl w:val="0"/>
        <w:tabs>
          <w:tab w:val="left" w:pos="4613"/>
          <w:tab w:val="left" w:pos="797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rPr>
        <w:t>承包人提交进度付款申请单的份数：</w:t>
      </w:r>
      <w:r>
        <w:rPr>
          <w:rFonts w:hint="eastAsia" w:ascii="宋体" w:hAnsi="宋体" w:eastAsia="宋体" w:cs="宋体"/>
          <w:color w:val="auto"/>
          <w:sz w:val="24"/>
          <w:szCs w:val="24"/>
          <w:highlight w:val="none"/>
          <w:u w:val="single"/>
          <w:lang w:val="en-US" w:eastAsia="zh-CN"/>
        </w:rPr>
        <w:t xml:space="preserve"> 4份 </w:t>
      </w:r>
      <w:r>
        <w:rPr>
          <w:rFonts w:hint="eastAsia" w:ascii="宋体" w:hAnsi="宋体" w:eastAsia="宋体" w:cs="宋体"/>
          <w:color w:val="auto"/>
          <w:sz w:val="24"/>
          <w:szCs w:val="24"/>
          <w:highlight w:val="none"/>
          <w:lang w:val="en-US" w:bidi="en-US"/>
        </w:rPr>
        <w:t>。</w:t>
      </w:r>
    </w:p>
    <w:p w14:paraId="3732A8AC">
      <w:pPr>
        <w:pStyle w:val="48"/>
        <w:pageBreakBefore w:val="0"/>
        <w:widowControl w:val="0"/>
        <w:tabs>
          <w:tab w:val="left" w:pos="4613"/>
          <w:tab w:val="left" w:pos="797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17.3.3</w:t>
      </w:r>
      <w:r>
        <w:rPr>
          <w:rFonts w:hint="eastAsia" w:ascii="宋体" w:hAnsi="宋体" w:eastAsia="宋体" w:cs="宋体"/>
          <w:color w:val="auto"/>
          <w:sz w:val="24"/>
          <w:szCs w:val="24"/>
          <w:highlight w:val="none"/>
        </w:rPr>
        <w:t>进度付款证书和支付时间</w:t>
      </w:r>
    </w:p>
    <w:p w14:paraId="3B394909">
      <w:pPr>
        <w:pStyle w:val="48"/>
        <w:pageBreakBefore w:val="0"/>
        <w:widowControl w:val="0"/>
        <w:tabs>
          <w:tab w:val="left" w:pos="442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(2)本款“专用合同条款的约定支付逾期付款违约金”为按中国人民银行规定的同期贷款利率计算的逾期付款金额的利息。</w:t>
      </w:r>
    </w:p>
    <w:p w14:paraId="2528F46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17.3.5</w:t>
      </w:r>
      <w:r>
        <w:rPr>
          <w:rFonts w:hint="eastAsia" w:ascii="宋体" w:hAnsi="宋体" w:eastAsia="宋体" w:cs="宋体"/>
          <w:color w:val="auto"/>
          <w:sz w:val="24"/>
          <w:szCs w:val="24"/>
          <w:highlight w:val="none"/>
        </w:rPr>
        <w:t>工程进度付款的支付比例</w:t>
      </w:r>
    </w:p>
    <w:p w14:paraId="4B6D662D">
      <w:pPr>
        <w:pStyle w:val="48"/>
        <w:pageBreakBefore w:val="0"/>
        <w:widowControl w:val="0"/>
        <w:tabs>
          <w:tab w:val="left" w:pos="442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每个付款周期按实际完成工程量的</w:t>
      </w:r>
      <w:r>
        <w:rPr>
          <w:rFonts w:hint="eastAsia" w:ascii="宋体" w:hAnsi="宋体" w:eastAsia="宋体" w:cs="宋体"/>
          <w:color w:val="auto"/>
          <w:sz w:val="24"/>
          <w:szCs w:val="24"/>
          <w:highlight w:val="none"/>
          <w:u w:val="single"/>
          <w:lang w:val="en-US" w:eastAsia="zh-CN"/>
        </w:rPr>
        <w:t xml:space="preserve"> 90 </w:t>
      </w:r>
      <w:r>
        <w:rPr>
          <w:rFonts w:hint="eastAsia" w:ascii="宋体" w:hAnsi="宋体" w:eastAsia="宋体" w:cs="宋体"/>
          <w:color w:val="auto"/>
          <w:sz w:val="24"/>
          <w:szCs w:val="24"/>
          <w:highlight w:val="none"/>
        </w:rPr>
        <w:t>%支付工程进度款，余款在工程完工结算经财政评审确认后申请支付。</w:t>
      </w:r>
    </w:p>
    <w:p w14:paraId="025B0F1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17.3.6工程款中应支付至农民工工资专用账户的比例</w:t>
      </w:r>
    </w:p>
    <w:p w14:paraId="3160392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eastAsia="zh-CN" w:bidi="en-US"/>
        </w:rPr>
      </w:pPr>
      <w:r>
        <w:rPr>
          <w:rFonts w:hint="eastAsia" w:ascii="宋体" w:hAnsi="宋体" w:eastAsia="宋体" w:cs="宋体"/>
          <w:color w:val="auto"/>
          <w:sz w:val="24"/>
          <w:szCs w:val="24"/>
          <w:highlight w:val="none"/>
          <w:lang w:val="en-US" w:bidi="en-US"/>
        </w:rPr>
        <w:t>工程款中农民工工资比例为</w:t>
      </w:r>
      <w:r>
        <w:rPr>
          <w:rFonts w:hint="eastAsia" w:ascii="宋体" w:hAnsi="宋体" w:eastAsia="宋体" w:cs="宋体"/>
          <w:color w:val="auto"/>
          <w:sz w:val="24"/>
          <w:szCs w:val="24"/>
          <w:highlight w:val="none"/>
          <w:u w:val="single"/>
          <w:lang w:val="en-US" w:eastAsia="zh-CN" w:bidi="en-US"/>
        </w:rPr>
        <w:t xml:space="preserve"> 20 </w:t>
      </w:r>
      <w:r>
        <w:rPr>
          <w:rFonts w:hint="eastAsia" w:ascii="宋体" w:hAnsi="宋体" w:eastAsia="宋体" w:cs="宋体"/>
          <w:color w:val="auto"/>
          <w:sz w:val="24"/>
          <w:szCs w:val="24"/>
          <w:highlight w:val="none"/>
          <w:u w:val="none"/>
          <w:lang w:val="en-US" w:eastAsia="zh-CN" w:bidi="en-US"/>
        </w:rPr>
        <w:t xml:space="preserve"> </w:t>
      </w:r>
      <w:r>
        <w:rPr>
          <w:rFonts w:hint="eastAsia" w:ascii="宋体" w:hAnsi="宋体" w:eastAsia="宋体" w:cs="宋体"/>
          <w:color w:val="auto"/>
          <w:sz w:val="24"/>
          <w:szCs w:val="24"/>
          <w:highlight w:val="none"/>
          <w:u w:val="none"/>
          <w:lang w:val="en-US" w:bidi="en-US"/>
        </w:rPr>
        <w:t>%</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lang w:val="en-US" w:bidi="en-US"/>
        </w:rPr>
        <w:t>甲方支付工程进度款时，按照上述比例将农民工资转至乙方农民工工资专用账户</w:t>
      </w:r>
      <w:r>
        <w:rPr>
          <w:rFonts w:hint="eastAsia" w:ascii="宋体" w:hAnsi="宋体" w:eastAsia="宋体" w:cs="宋体"/>
          <w:color w:val="auto"/>
          <w:sz w:val="24"/>
          <w:szCs w:val="24"/>
          <w:highlight w:val="none"/>
          <w:lang w:val="en-US" w:eastAsia="zh-CN" w:bidi="en-US"/>
        </w:rPr>
        <w:t>，</w:t>
      </w:r>
      <w:r>
        <w:rPr>
          <w:rFonts w:hint="eastAsia" w:ascii="宋体" w:hAnsi="宋体" w:eastAsia="宋体" w:cs="宋体"/>
          <w:color w:val="auto"/>
          <w:sz w:val="24"/>
          <w:szCs w:val="24"/>
          <w:highlight w:val="none"/>
          <w:lang w:val="en-US" w:bidi="en-US"/>
        </w:rPr>
        <w:t>乙方按月足额支付农民工工资，不得将农民工工资专用款挪做其它用途。</w:t>
      </w:r>
    </w:p>
    <w:p w14:paraId="3B87BBC2">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17.4质量保证金</w:t>
      </w:r>
    </w:p>
    <w:p w14:paraId="6F89B12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bidi="en-US"/>
        </w:rPr>
        <w:t>17.4.1.1</w:t>
      </w:r>
      <w:r>
        <w:rPr>
          <w:rFonts w:hint="eastAsia" w:ascii="宋体" w:hAnsi="宋体" w:eastAsia="宋体" w:cs="宋体"/>
          <w:color w:val="auto"/>
          <w:sz w:val="24"/>
          <w:szCs w:val="24"/>
          <w:highlight w:val="none"/>
        </w:rPr>
        <w:t xml:space="preserve">每个付款周期扣留的质量保证金为工程进度付款的3%，扣留的质量保证金总额为工程价款结算总额的3% </w:t>
      </w:r>
      <w:r>
        <w:rPr>
          <w:rFonts w:hint="eastAsia" w:ascii="宋体" w:hAnsi="宋体" w:eastAsia="宋体" w:cs="宋体"/>
          <w:color w:val="auto"/>
          <w:sz w:val="24"/>
          <w:szCs w:val="24"/>
          <w:highlight w:val="none"/>
          <w:lang w:val="en-US" w:bidi="en-US"/>
        </w:rPr>
        <w:t>。</w:t>
      </w:r>
    </w:p>
    <w:p w14:paraId="674D50D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bidi="en-US"/>
        </w:rPr>
        <w:t>17.4.1.2</w:t>
      </w:r>
      <w:r>
        <w:rPr>
          <w:rFonts w:hint="eastAsia" w:ascii="宋体" w:hAnsi="宋体" w:eastAsia="宋体" w:cs="宋体"/>
          <w:color w:val="auto"/>
          <w:sz w:val="24"/>
          <w:szCs w:val="24"/>
          <w:highlight w:val="none"/>
        </w:rPr>
        <w:t>工程完工验收后，一次性扣留的质量保证金总额为工程价款结算总额的3%。</w:t>
      </w:r>
    </w:p>
    <w:p w14:paraId="5C0A859A">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lang w:val="en-US" w:bidi="en-US"/>
        </w:rPr>
        <w:t>17.4.1.3</w:t>
      </w:r>
      <w:r>
        <w:rPr>
          <w:rFonts w:hint="eastAsia" w:ascii="宋体" w:hAnsi="宋体" w:eastAsia="宋体" w:cs="宋体"/>
          <w:color w:val="auto"/>
          <w:sz w:val="24"/>
          <w:szCs w:val="24"/>
          <w:highlight w:val="none"/>
        </w:rPr>
        <w:t>在工程项目完工前，已经缴纳履约保证金的，发包人不得同时扣留工程质量保证金。</w:t>
      </w:r>
      <w:r>
        <w:rPr>
          <w:rFonts w:hint="eastAsia" w:ascii="宋体" w:hAnsi="宋体" w:eastAsia="宋体" w:cs="宋体"/>
          <w:color w:val="auto"/>
          <w:sz w:val="24"/>
          <w:szCs w:val="24"/>
          <w:highlight w:val="none"/>
          <w:lang w:val="en-US" w:eastAsia="zh-CN"/>
        </w:rPr>
        <w:t>施工单位提交质量保证金（质量保证金按工程结算价的3%收取）的同时我方将</w:t>
      </w:r>
      <w:r>
        <w:rPr>
          <w:rFonts w:hint="eastAsia" w:ascii="宋体" w:hAnsi="宋体" w:eastAsia="宋体" w:cs="宋体"/>
          <w:b/>
          <w:bCs/>
          <w:color w:val="auto"/>
          <w:sz w:val="24"/>
          <w:szCs w:val="24"/>
          <w:highlight w:val="none"/>
          <w:lang w:val="en-US" w:eastAsia="zh-CN"/>
        </w:rPr>
        <w:t>无息</w:t>
      </w:r>
      <w:r>
        <w:rPr>
          <w:rFonts w:hint="eastAsia" w:ascii="宋体" w:hAnsi="宋体" w:eastAsia="宋体" w:cs="宋体"/>
          <w:color w:val="auto"/>
          <w:sz w:val="24"/>
          <w:szCs w:val="24"/>
          <w:highlight w:val="none"/>
          <w:lang w:val="en-US" w:eastAsia="zh-CN"/>
        </w:rPr>
        <w:t>退回履约保证金，直至质量缺陷期结束后</w:t>
      </w:r>
      <w:r>
        <w:rPr>
          <w:rFonts w:hint="eastAsia" w:ascii="宋体" w:hAnsi="宋体" w:eastAsia="宋体" w:cs="宋体"/>
          <w:b/>
          <w:bCs/>
          <w:color w:val="auto"/>
          <w:sz w:val="24"/>
          <w:szCs w:val="24"/>
          <w:highlight w:val="none"/>
          <w:lang w:val="en-US" w:eastAsia="zh-CN"/>
        </w:rPr>
        <w:t>无息</w:t>
      </w:r>
      <w:r>
        <w:rPr>
          <w:rFonts w:hint="eastAsia" w:ascii="宋体" w:hAnsi="宋体" w:eastAsia="宋体" w:cs="宋体"/>
          <w:color w:val="auto"/>
          <w:sz w:val="24"/>
          <w:szCs w:val="24"/>
          <w:highlight w:val="none"/>
          <w:lang w:val="en-US" w:eastAsia="zh-CN"/>
        </w:rPr>
        <w:t>退还质量保证金。</w:t>
      </w:r>
    </w:p>
    <w:p w14:paraId="5115F2EC">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17.5竣工（完工）结算</w:t>
      </w:r>
    </w:p>
    <w:p w14:paraId="1AA41A1B">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17.5.1</w:t>
      </w:r>
      <w:r>
        <w:rPr>
          <w:rFonts w:hint="eastAsia" w:ascii="宋体" w:hAnsi="宋体" w:eastAsia="宋体" w:cs="宋体"/>
          <w:color w:val="auto"/>
          <w:sz w:val="24"/>
          <w:szCs w:val="24"/>
          <w:highlight w:val="none"/>
        </w:rPr>
        <w:t>竣工（完工）付款申请单</w:t>
      </w:r>
    </w:p>
    <w:p w14:paraId="6B4D79E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（1）承包人应提交竣工付款申请单份数：</w:t>
      </w:r>
      <w:r>
        <w:rPr>
          <w:rFonts w:hint="eastAsia" w:ascii="宋体" w:hAnsi="宋体" w:eastAsia="宋体" w:cs="宋体"/>
          <w:color w:val="auto"/>
          <w:sz w:val="24"/>
          <w:szCs w:val="24"/>
          <w:highlight w:val="none"/>
          <w:u w:val="single"/>
          <w:lang w:val="en-US" w:eastAsia="zh-CN"/>
        </w:rPr>
        <w:t>4份</w:t>
      </w:r>
      <w:r>
        <w:rPr>
          <w:rFonts w:hint="eastAsia" w:ascii="宋体" w:hAnsi="宋体" w:eastAsia="宋体" w:cs="宋体"/>
          <w:color w:val="auto"/>
          <w:sz w:val="24"/>
          <w:szCs w:val="24"/>
          <w:highlight w:val="none"/>
        </w:rPr>
        <w:t>。</w:t>
      </w:r>
    </w:p>
    <w:p w14:paraId="1916EDB6">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17.5.3</w:t>
      </w:r>
      <w:r>
        <w:rPr>
          <w:rFonts w:hint="eastAsia" w:ascii="宋体" w:hAnsi="宋体" w:eastAsia="宋体" w:cs="宋体"/>
          <w:color w:val="auto"/>
          <w:sz w:val="24"/>
          <w:szCs w:val="24"/>
          <w:highlight w:val="none"/>
        </w:rPr>
        <w:t>除按通用合同条款所说的内容外，增加以下内容：最终结算以财政评审结果为准。</w:t>
      </w:r>
    </w:p>
    <w:p w14:paraId="5BDB65CC">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17.6最终结清</w:t>
      </w:r>
    </w:p>
    <w:p w14:paraId="2CCCD623">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17.6.1</w:t>
      </w:r>
      <w:r>
        <w:rPr>
          <w:rFonts w:hint="eastAsia" w:ascii="宋体" w:hAnsi="宋体" w:eastAsia="宋体" w:cs="宋体"/>
          <w:color w:val="auto"/>
          <w:sz w:val="24"/>
          <w:szCs w:val="24"/>
          <w:highlight w:val="none"/>
        </w:rPr>
        <w:t>最终结清申请单</w:t>
      </w:r>
    </w:p>
    <w:p w14:paraId="36755B7E">
      <w:pPr>
        <w:pStyle w:val="48"/>
        <w:pageBreakBefore w:val="0"/>
        <w:widowControl w:val="0"/>
        <w:tabs>
          <w:tab w:val="left" w:pos="607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（1）承包人应提交最终结清申请单份数：</w:t>
      </w:r>
      <w:r>
        <w:rPr>
          <w:rFonts w:hint="eastAsia" w:ascii="宋体" w:hAnsi="宋体" w:eastAsia="宋体" w:cs="宋体"/>
          <w:color w:val="auto"/>
          <w:sz w:val="24"/>
          <w:szCs w:val="24"/>
          <w:highlight w:val="none"/>
          <w:u w:val="single"/>
          <w:lang w:val="en-US" w:eastAsia="zh-CN"/>
        </w:rPr>
        <w:t>4份</w:t>
      </w:r>
      <w:r>
        <w:rPr>
          <w:rFonts w:hint="eastAsia" w:ascii="宋体" w:hAnsi="宋体" w:eastAsia="宋体" w:cs="宋体"/>
          <w:color w:val="auto"/>
          <w:sz w:val="24"/>
          <w:szCs w:val="24"/>
          <w:highlight w:val="none"/>
          <w:lang w:val="en-US" w:bidi="en-US"/>
        </w:rPr>
        <w:t>。</w:t>
      </w:r>
    </w:p>
    <w:p w14:paraId="0B89CF69">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17.7竣工财务决算</w:t>
      </w:r>
    </w:p>
    <w:p w14:paraId="380EB829">
      <w:pPr>
        <w:pStyle w:val="48"/>
        <w:pageBreakBefore w:val="0"/>
        <w:widowControl w:val="0"/>
        <w:tabs>
          <w:tab w:val="left" w:pos="6264"/>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承包人应为竣工财务决算编制提供的资料：</w:t>
      </w:r>
      <w:r>
        <w:rPr>
          <w:rFonts w:hint="eastAsia" w:ascii="宋体" w:hAnsi="宋体" w:eastAsia="宋体" w:cs="宋体"/>
          <w:color w:val="auto"/>
          <w:sz w:val="24"/>
          <w:szCs w:val="24"/>
          <w:highlight w:val="none"/>
          <w:u w:val="single"/>
        </w:rPr>
        <w:t>承包人应为竣工财务决算编制提供的资料：按现行《水利基本建设项目竣工财务决算编制规程》（SL19-2014）及相关法律、法规和规章制度执行。决算费用由发包人另行支付</w:t>
      </w:r>
      <w:r>
        <w:rPr>
          <w:rFonts w:hint="eastAsia" w:ascii="宋体" w:hAnsi="宋体" w:eastAsia="宋体" w:cs="宋体"/>
          <w:color w:val="auto"/>
          <w:sz w:val="24"/>
          <w:szCs w:val="24"/>
          <w:highlight w:val="none"/>
          <w:lang w:val="en-US" w:bidi="en-US"/>
        </w:rPr>
        <w:t>。</w:t>
      </w:r>
    </w:p>
    <w:p w14:paraId="4E6FD6EB">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 竣工验收（验收）</w:t>
      </w:r>
    </w:p>
    <w:p w14:paraId="4DBB3AD1">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18.1验收工作分类</w:t>
      </w:r>
    </w:p>
    <w:p w14:paraId="037379F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根据《水利工程建设项目验收管理规定》（水利部令第</w:t>
      </w: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号）和《水利水电建设工程验收规程》</w:t>
      </w:r>
      <w:r>
        <w:rPr>
          <w:rFonts w:hint="eastAsia" w:ascii="宋体" w:hAnsi="宋体" w:eastAsia="宋体" w:cs="宋体"/>
          <w:color w:val="auto"/>
          <w:sz w:val="24"/>
          <w:szCs w:val="24"/>
          <w:highlight w:val="none"/>
          <w:lang w:val="en-US" w:bidi="en-US"/>
        </w:rPr>
        <w:t>（SL223）2008）</w:t>
      </w:r>
      <w:r>
        <w:rPr>
          <w:rFonts w:hint="eastAsia" w:ascii="宋体" w:hAnsi="宋体" w:eastAsia="宋体" w:cs="宋体"/>
          <w:color w:val="auto"/>
          <w:sz w:val="24"/>
          <w:szCs w:val="24"/>
          <w:highlight w:val="none"/>
        </w:rPr>
        <w:t>的相关规定执行。</w:t>
      </w:r>
    </w:p>
    <w:p w14:paraId="54A7BE3B">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18.2分部工程验收</w:t>
      </w:r>
    </w:p>
    <w:p w14:paraId="5934A454">
      <w:pPr>
        <w:pStyle w:val="48"/>
        <w:pageBreakBefore w:val="0"/>
        <w:widowControl w:val="0"/>
        <w:tabs>
          <w:tab w:val="left" w:pos="70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18.2.</w:t>
      </w:r>
      <w:r>
        <w:rPr>
          <w:rFonts w:hint="eastAsia" w:ascii="宋体" w:hAnsi="宋体" w:eastAsia="宋体" w:cs="宋体"/>
          <w:color w:val="auto"/>
          <w:sz w:val="24"/>
          <w:szCs w:val="24"/>
          <w:highlight w:val="none"/>
        </w:rPr>
        <w:t>2本工程由发包人主持的分部工程验收为：</w:t>
      </w:r>
      <w:r>
        <w:rPr>
          <w:rFonts w:hint="eastAsia" w:ascii="宋体" w:hAnsi="宋体" w:eastAsia="宋体" w:cs="宋体"/>
          <w:color w:val="auto"/>
          <w:sz w:val="24"/>
          <w:szCs w:val="24"/>
          <w:highlight w:val="none"/>
          <w:u w:val="single"/>
          <w:lang w:val="en-US"/>
        </w:rPr>
        <w:t xml:space="preserve"> 按相关规范规定  </w:t>
      </w:r>
      <w:r>
        <w:rPr>
          <w:rFonts w:hint="eastAsia" w:ascii="宋体" w:hAnsi="宋体" w:eastAsia="宋体" w:cs="宋体"/>
          <w:color w:val="auto"/>
          <w:sz w:val="24"/>
          <w:szCs w:val="24"/>
          <w:highlight w:val="none"/>
        </w:rPr>
        <w:t>。</w:t>
      </w:r>
    </w:p>
    <w:p w14:paraId="41E20A64">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18.3单位工程验收</w:t>
      </w:r>
    </w:p>
    <w:p w14:paraId="19234030">
      <w:pPr>
        <w:pStyle w:val="48"/>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18.3.4</w:t>
      </w:r>
      <w:r>
        <w:rPr>
          <w:rFonts w:hint="eastAsia" w:ascii="宋体" w:hAnsi="宋体" w:eastAsia="宋体" w:cs="宋体"/>
          <w:color w:val="auto"/>
          <w:sz w:val="24"/>
          <w:szCs w:val="24"/>
          <w:highlight w:val="none"/>
        </w:rPr>
        <w:t>提前投入使用的单位工程包括：</w:t>
      </w:r>
      <w:r>
        <w:rPr>
          <w:rFonts w:hint="eastAsia" w:ascii="宋体" w:hAnsi="宋体" w:eastAsia="宋体" w:cs="宋体"/>
          <w:color w:val="auto"/>
          <w:sz w:val="24"/>
          <w:szCs w:val="24"/>
          <w:highlight w:val="none"/>
          <w:u w:val="single"/>
          <w:lang w:val="en-US"/>
        </w:rPr>
        <w:t>按相关规范规定</w:t>
      </w:r>
      <w:r>
        <w:rPr>
          <w:rFonts w:hint="eastAsia" w:ascii="宋体" w:hAnsi="宋体" w:eastAsia="宋体" w:cs="宋体"/>
          <w:color w:val="auto"/>
          <w:sz w:val="24"/>
          <w:szCs w:val="24"/>
          <w:highlight w:val="none"/>
          <w:lang w:val="en-US" w:bidi="en-US"/>
        </w:rPr>
        <w:t>。</w:t>
      </w:r>
    </w:p>
    <w:p w14:paraId="328079B9">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18.5阶段验收</w:t>
      </w:r>
    </w:p>
    <w:p w14:paraId="7A6959C0">
      <w:pPr>
        <w:pStyle w:val="48"/>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18.5.1</w:t>
      </w:r>
      <w:r>
        <w:rPr>
          <w:rFonts w:hint="eastAsia" w:ascii="宋体" w:hAnsi="宋体" w:eastAsia="宋体" w:cs="宋体"/>
          <w:color w:val="auto"/>
          <w:sz w:val="24"/>
          <w:szCs w:val="24"/>
          <w:highlight w:val="none"/>
        </w:rPr>
        <w:t xml:space="preserve">本合同工程阶段验收类别包括： </w:t>
      </w:r>
      <w:r>
        <w:rPr>
          <w:rFonts w:hint="eastAsia" w:ascii="宋体" w:hAnsi="宋体" w:eastAsia="宋体" w:cs="宋体"/>
          <w:color w:val="auto"/>
          <w:sz w:val="24"/>
          <w:szCs w:val="24"/>
          <w:highlight w:val="none"/>
          <w:u w:val="single"/>
          <w:lang w:val="en-US"/>
        </w:rPr>
        <w:t>按相关规范规定</w:t>
      </w:r>
      <w:r>
        <w:rPr>
          <w:rFonts w:hint="eastAsia" w:ascii="宋体" w:hAnsi="宋体" w:eastAsia="宋体" w:cs="宋体"/>
          <w:color w:val="auto"/>
          <w:sz w:val="24"/>
          <w:szCs w:val="24"/>
          <w:highlight w:val="none"/>
          <w:lang w:val="en-US" w:bidi="en-US"/>
        </w:rPr>
        <w:t>。</w:t>
      </w:r>
    </w:p>
    <w:p w14:paraId="581B06DB">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18.6专项验收</w:t>
      </w:r>
    </w:p>
    <w:p w14:paraId="4C108517">
      <w:pPr>
        <w:pStyle w:val="48"/>
        <w:pageBreakBefore w:val="0"/>
        <w:widowControl w:val="0"/>
        <w:tabs>
          <w:tab w:val="left" w:pos="603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18.6.2</w:t>
      </w:r>
      <w:r>
        <w:rPr>
          <w:rFonts w:hint="eastAsia" w:ascii="宋体" w:hAnsi="宋体" w:eastAsia="宋体" w:cs="宋体"/>
          <w:color w:val="auto"/>
          <w:sz w:val="24"/>
          <w:szCs w:val="24"/>
          <w:highlight w:val="none"/>
        </w:rPr>
        <w:t>本合同工程专项验收类别包括：</w:t>
      </w:r>
      <w:r>
        <w:rPr>
          <w:rFonts w:hint="eastAsia" w:ascii="宋体" w:hAnsi="宋体" w:eastAsia="宋体" w:cs="宋体"/>
          <w:color w:val="auto"/>
          <w:sz w:val="24"/>
          <w:szCs w:val="24"/>
          <w:highlight w:val="none"/>
          <w:u w:val="single"/>
          <w:lang w:val="en-US"/>
        </w:rPr>
        <w:t>按相关规范规定</w:t>
      </w:r>
      <w:r>
        <w:rPr>
          <w:rFonts w:hint="eastAsia" w:ascii="宋体" w:hAnsi="宋体" w:eastAsia="宋体" w:cs="宋体"/>
          <w:color w:val="auto"/>
          <w:sz w:val="24"/>
          <w:szCs w:val="24"/>
          <w:highlight w:val="none"/>
          <w:lang w:val="en-US" w:bidi="en-US"/>
        </w:rPr>
        <w:t>。</w:t>
      </w:r>
    </w:p>
    <w:p w14:paraId="55FBA454">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18.8施工期运行</w:t>
      </w:r>
    </w:p>
    <w:p w14:paraId="33D9D6AD">
      <w:pPr>
        <w:pStyle w:val="48"/>
        <w:pageBreakBefore w:val="0"/>
        <w:widowControl w:val="0"/>
        <w:tabs>
          <w:tab w:val="left" w:pos="7296"/>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bidi="en-US"/>
        </w:rPr>
      </w:pPr>
      <w:r>
        <w:rPr>
          <w:rFonts w:hint="eastAsia" w:ascii="宋体" w:hAnsi="宋体" w:eastAsia="宋体" w:cs="宋体"/>
          <w:color w:val="auto"/>
          <w:sz w:val="24"/>
          <w:szCs w:val="24"/>
          <w:highlight w:val="none"/>
          <w:lang w:val="en-US" w:bidi="en-US"/>
        </w:rPr>
        <w:t>18.8.1</w:t>
      </w:r>
      <w:r>
        <w:rPr>
          <w:rFonts w:hint="eastAsia" w:ascii="宋体" w:hAnsi="宋体" w:eastAsia="宋体" w:cs="宋体"/>
          <w:color w:val="auto"/>
          <w:sz w:val="24"/>
          <w:szCs w:val="24"/>
          <w:highlight w:val="none"/>
        </w:rPr>
        <w:t>需要在施工期运行的单位工程或工程设备为：</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lang w:val="en-US" w:bidi="en-US"/>
        </w:rPr>
        <w:t>。</w:t>
      </w:r>
    </w:p>
    <w:p w14:paraId="0529EED7">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18.9试运行</w:t>
      </w:r>
    </w:p>
    <w:p w14:paraId="1AAC658E">
      <w:pPr>
        <w:pStyle w:val="48"/>
        <w:pageBreakBefore w:val="0"/>
        <w:widowControl w:val="0"/>
        <w:tabs>
          <w:tab w:val="left" w:pos="4570"/>
          <w:tab w:val="left" w:pos="769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18. 9.1</w:t>
      </w:r>
      <w:r>
        <w:rPr>
          <w:rFonts w:hint="eastAsia" w:ascii="宋体" w:hAnsi="宋体" w:eastAsia="宋体" w:cs="宋体"/>
          <w:color w:val="auto"/>
          <w:sz w:val="24"/>
          <w:szCs w:val="24"/>
          <w:highlight w:val="none"/>
        </w:rPr>
        <w:t>试运行的组织：</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rPr>
        <w:t>。</w:t>
      </w:r>
    </w:p>
    <w:p w14:paraId="137E405D">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 缺陷责任与保修责任</w:t>
      </w:r>
    </w:p>
    <w:p w14:paraId="0E4BF3E7">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19.1缺陷责任期（工程质量保修期）的起算时间</w:t>
      </w:r>
    </w:p>
    <w:p w14:paraId="07425D4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本工程缺陷责任期（工程质量保修）计算如下：起算日按通用条款</w:t>
      </w:r>
      <w:r>
        <w:rPr>
          <w:rFonts w:hint="eastAsia" w:ascii="宋体" w:hAnsi="宋体" w:eastAsia="宋体" w:cs="宋体"/>
          <w:color w:val="auto"/>
          <w:sz w:val="24"/>
          <w:szCs w:val="24"/>
          <w:highlight w:val="none"/>
          <w:lang w:val="en-US" w:bidi="en-US"/>
        </w:rPr>
        <w:t>19.1</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bidi="en-US"/>
        </w:rPr>
        <w:t>19.</w:t>
      </w:r>
      <w:r>
        <w:rPr>
          <w:rFonts w:hint="eastAsia" w:ascii="宋体" w:hAnsi="宋体" w:eastAsia="宋体" w:cs="宋体"/>
          <w:color w:val="auto"/>
          <w:sz w:val="24"/>
          <w:szCs w:val="24"/>
          <w:highlight w:val="none"/>
        </w:rPr>
        <w:t>7的约定，终止日按专用条款</w:t>
      </w:r>
      <w:r>
        <w:rPr>
          <w:rFonts w:hint="eastAsia" w:ascii="宋体" w:hAnsi="宋体" w:eastAsia="宋体" w:cs="宋体"/>
          <w:color w:val="auto"/>
          <w:sz w:val="24"/>
          <w:szCs w:val="24"/>
          <w:highlight w:val="none"/>
          <w:lang w:val="en-US" w:bidi="en-US"/>
        </w:rPr>
        <w:t>1.1.4.5</w:t>
      </w:r>
      <w:r>
        <w:rPr>
          <w:rFonts w:hint="eastAsia" w:ascii="宋体" w:hAnsi="宋体" w:eastAsia="宋体" w:cs="宋体"/>
          <w:color w:val="auto"/>
          <w:sz w:val="24"/>
          <w:szCs w:val="24"/>
          <w:highlight w:val="none"/>
        </w:rPr>
        <w:t>约定。</w:t>
      </w:r>
    </w:p>
    <w:p w14:paraId="28C56C95">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19.7保修责任</w:t>
      </w:r>
    </w:p>
    <w:p w14:paraId="64ED9E7D">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本合同工程的保修期为：</w:t>
      </w:r>
      <w:r>
        <w:rPr>
          <w:rFonts w:hint="eastAsia" w:ascii="宋体" w:hAnsi="宋体" w:eastAsia="宋体" w:cs="宋体"/>
          <w:color w:val="auto"/>
          <w:sz w:val="24"/>
          <w:szCs w:val="24"/>
          <w:highlight w:val="none"/>
          <w:u w:val="single"/>
          <w:lang w:val="en-US"/>
        </w:rPr>
        <w:t xml:space="preserve"> 起算日按通用条款19.1和19. 7的约定</w:t>
      </w:r>
      <w:r>
        <w:rPr>
          <w:rFonts w:hint="eastAsia" w:ascii="宋体" w:hAnsi="宋体" w:eastAsia="宋体" w:cs="宋体"/>
          <w:color w:val="auto"/>
          <w:sz w:val="24"/>
          <w:szCs w:val="24"/>
          <w:highlight w:val="none"/>
          <w:u w:val="single"/>
          <w:lang w:val="en-US" w:eastAsia="zh-CN"/>
        </w:rPr>
        <w:t>，工程缺陷责任期：12个月</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rPr>
        <w:t>；</w:t>
      </w:r>
    </w:p>
    <w:p w14:paraId="718896C9">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保修范围：</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lang w:val="en-US" w:eastAsia="zh-CN"/>
        </w:rPr>
        <w:t>所有施工内容</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rPr>
        <w:t>。</w:t>
      </w:r>
    </w:p>
    <w:p w14:paraId="5E1737A8">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保修责任：由承包人负责并承担相关的一切费用。</w:t>
      </w:r>
    </w:p>
    <w:p w14:paraId="5B51F563">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 保险</w:t>
      </w:r>
    </w:p>
    <w:p w14:paraId="27096800">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20.1工程保险</w:t>
      </w:r>
    </w:p>
    <w:p w14:paraId="4A6414B1">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建筑工程一切险和（或）安装工程一切险投保人：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承包人</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投保内容：</w:t>
      </w:r>
      <w:r>
        <w:rPr>
          <w:rFonts w:hint="eastAsia" w:ascii="宋体" w:hAnsi="宋体" w:eastAsia="宋体" w:cs="宋体"/>
          <w:color w:val="auto"/>
          <w:sz w:val="24"/>
          <w:szCs w:val="24"/>
          <w:highlight w:val="none"/>
          <w:u w:val="single"/>
        </w:rPr>
        <w:t xml:space="preserve"> 建筑意外伤害保险和工伤保险 </w:t>
      </w:r>
      <w:r>
        <w:rPr>
          <w:rFonts w:hint="eastAsia" w:ascii="宋体" w:hAnsi="宋体" w:eastAsia="宋体" w:cs="宋体"/>
          <w:color w:val="auto"/>
          <w:sz w:val="24"/>
          <w:szCs w:val="24"/>
          <w:highlight w:val="none"/>
        </w:rPr>
        <w:t>；保险金额、保险费率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保险金额按建筑意外伤害保险及工伤保险相关规定投保</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 xml:space="preserve">保险期限: </w:t>
      </w:r>
      <w:r>
        <w:rPr>
          <w:rFonts w:hint="eastAsia" w:ascii="宋体" w:hAnsi="宋体" w:eastAsia="宋体" w:cs="宋体"/>
          <w:color w:val="auto"/>
          <w:sz w:val="24"/>
          <w:szCs w:val="24"/>
          <w:highlight w:val="none"/>
          <w:u w:val="single"/>
        </w:rPr>
        <w:t xml:space="preserve"> 保险期限自投保之日（工程开工之日）起至工程竣工（或投入使用）验收时止，时间上涵盖施工全过程的任一时段</w:t>
      </w:r>
      <w:r>
        <w:rPr>
          <w:rFonts w:hint="eastAsia" w:ascii="宋体" w:hAnsi="宋体" w:eastAsia="宋体" w:cs="宋体"/>
          <w:color w:val="auto"/>
          <w:sz w:val="24"/>
          <w:szCs w:val="24"/>
          <w:highlight w:val="none"/>
          <w:lang w:val="en-US"/>
        </w:rPr>
        <w:t>。</w:t>
      </w:r>
    </w:p>
    <w:p w14:paraId="39D69C16">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20.4第三者责任险</w:t>
      </w:r>
    </w:p>
    <w:p w14:paraId="05BEABBD">
      <w:pPr>
        <w:pStyle w:val="48"/>
        <w:pageBreakBefore w:val="0"/>
        <w:widowControl w:val="0"/>
        <w:tabs>
          <w:tab w:val="left" w:pos="822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 xml:space="preserve">20.4.2 </w:t>
      </w:r>
      <w:r>
        <w:rPr>
          <w:rFonts w:hint="eastAsia" w:ascii="宋体" w:hAnsi="宋体" w:eastAsia="宋体" w:cs="宋体"/>
          <w:color w:val="auto"/>
          <w:sz w:val="24"/>
          <w:szCs w:val="24"/>
          <w:highlight w:val="none"/>
        </w:rPr>
        <w:t>第三者责任险保险费率：</w:t>
      </w:r>
      <w:r>
        <w:rPr>
          <w:rFonts w:hint="eastAsia" w:ascii="宋体" w:hAnsi="宋体" w:eastAsia="宋体" w:cs="宋体"/>
          <w:color w:val="auto"/>
          <w:sz w:val="24"/>
          <w:szCs w:val="24"/>
          <w:highlight w:val="none"/>
          <w:u w:val="single"/>
        </w:rPr>
        <w:t xml:space="preserve">  由承包人自行投保 </w:t>
      </w:r>
      <w:r>
        <w:rPr>
          <w:rFonts w:hint="eastAsia" w:ascii="宋体" w:hAnsi="宋体" w:eastAsia="宋体" w:cs="宋体"/>
          <w:color w:val="auto"/>
          <w:sz w:val="24"/>
          <w:szCs w:val="24"/>
          <w:highlight w:val="none"/>
        </w:rPr>
        <w:t>； 第三者责任险保险金额：</w:t>
      </w:r>
      <w:r>
        <w:rPr>
          <w:rFonts w:hint="eastAsia" w:ascii="宋体" w:hAnsi="宋体" w:eastAsia="宋体" w:cs="宋体"/>
          <w:color w:val="auto"/>
          <w:sz w:val="24"/>
          <w:szCs w:val="24"/>
          <w:highlight w:val="none"/>
          <w:u w:val="single"/>
        </w:rPr>
        <w:t xml:space="preserve">  由承包人自行投保   </w:t>
      </w:r>
      <w:r>
        <w:rPr>
          <w:rFonts w:hint="eastAsia" w:ascii="宋体" w:hAnsi="宋体" w:eastAsia="宋体" w:cs="宋体"/>
          <w:color w:val="auto"/>
          <w:sz w:val="24"/>
          <w:szCs w:val="24"/>
          <w:highlight w:val="none"/>
          <w:lang w:val="en-US" w:bidi="en-US"/>
        </w:rPr>
        <w:t>。</w:t>
      </w:r>
    </w:p>
    <w:p w14:paraId="52E84AA0">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20.5其他保险</w:t>
      </w:r>
    </w:p>
    <w:p w14:paraId="07121688">
      <w:pPr>
        <w:pStyle w:val="48"/>
        <w:pageBreakBefore w:val="0"/>
        <w:widowControl w:val="0"/>
        <w:tabs>
          <w:tab w:val="left" w:pos="82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需要投保的其他内容：</w:t>
      </w:r>
      <w:r>
        <w:rPr>
          <w:rFonts w:hint="eastAsia" w:ascii="宋体" w:hAnsi="宋体" w:eastAsia="宋体" w:cs="宋体"/>
          <w:color w:val="auto"/>
          <w:sz w:val="24"/>
          <w:szCs w:val="24"/>
          <w:highlight w:val="none"/>
          <w:u w:val="single"/>
        </w:rPr>
        <w:t xml:space="preserve">  由承包人自行投保  </w:t>
      </w:r>
      <w:r>
        <w:rPr>
          <w:rFonts w:hint="eastAsia" w:ascii="宋体" w:hAnsi="宋体" w:eastAsia="宋体" w:cs="宋体"/>
          <w:color w:val="auto"/>
          <w:sz w:val="24"/>
          <w:szCs w:val="24"/>
          <w:highlight w:val="none"/>
        </w:rPr>
        <w:t>；保险金额、保险费率和保险期限：</w:t>
      </w:r>
      <w:r>
        <w:rPr>
          <w:rFonts w:hint="eastAsia" w:ascii="宋体" w:hAnsi="宋体" w:eastAsia="宋体" w:cs="宋体"/>
          <w:color w:val="auto"/>
          <w:sz w:val="24"/>
          <w:szCs w:val="24"/>
          <w:highlight w:val="none"/>
          <w:u w:val="single"/>
        </w:rPr>
        <w:t xml:space="preserve">由承包人自行投保  </w:t>
      </w:r>
      <w:r>
        <w:rPr>
          <w:rFonts w:hint="eastAsia" w:ascii="宋体" w:hAnsi="宋体" w:eastAsia="宋体" w:cs="宋体"/>
          <w:color w:val="auto"/>
          <w:sz w:val="24"/>
          <w:szCs w:val="24"/>
          <w:highlight w:val="none"/>
        </w:rPr>
        <w:t>；</w:t>
      </w:r>
    </w:p>
    <w:p w14:paraId="62239C02">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20.6对各项保险的一般要求</w:t>
      </w:r>
    </w:p>
    <w:p w14:paraId="181BC654">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14:paraId="03EEF642">
      <w:pPr>
        <w:pStyle w:val="48"/>
        <w:pageBreakBefore w:val="0"/>
        <w:widowControl w:val="0"/>
        <w:tabs>
          <w:tab w:val="left" w:pos="822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承包人提交保险凭证的期限：</w:t>
      </w:r>
      <w:r>
        <w:rPr>
          <w:rFonts w:hint="eastAsia" w:ascii="宋体" w:hAnsi="宋体" w:eastAsia="宋体" w:cs="宋体"/>
          <w:color w:val="auto"/>
          <w:sz w:val="24"/>
          <w:szCs w:val="24"/>
          <w:highlight w:val="none"/>
          <w:u w:val="single"/>
        </w:rPr>
        <w:t xml:space="preserve"> 签订合同之日起15天内  </w:t>
      </w:r>
      <w:r>
        <w:rPr>
          <w:rFonts w:hint="eastAsia" w:ascii="宋体" w:hAnsi="宋体" w:eastAsia="宋体" w:cs="宋体"/>
          <w:color w:val="auto"/>
          <w:sz w:val="24"/>
          <w:szCs w:val="24"/>
          <w:highlight w:val="none"/>
        </w:rPr>
        <w:t>； 保险条件：</w:t>
      </w:r>
      <w:r>
        <w:rPr>
          <w:rFonts w:hint="eastAsia" w:ascii="宋体" w:hAnsi="宋体" w:eastAsia="宋体" w:cs="宋体"/>
          <w:color w:val="auto"/>
          <w:sz w:val="24"/>
          <w:szCs w:val="24"/>
          <w:highlight w:val="none"/>
          <w:u w:val="single"/>
        </w:rPr>
        <w:t xml:space="preserve">  按相关规定执行  </w:t>
      </w:r>
      <w:r>
        <w:rPr>
          <w:rFonts w:hint="eastAsia" w:ascii="宋体" w:hAnsi="宋体" w:eastAsia="宋体" w:cs="宋体"/>
          <w:color w:val="auto"/>
          <w:sz w:val="24"/>
          <w:szCs w:val="24"/>
          <w:highlight w:val="none"/>
        </w:rPr>
        <w:t>。</w:t>
      </w:r>
    </w:p>
    <w:p w14:paraId="775AF1CC">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20. 6.</w:t>
      </w:r>
      <w:r>
        <w:rPr>
          <w:rFonts w:hint="eastAsia" w:ascii="宋体" w:hAnsi="宋体" w:eastAsia="宋体" w:cs="宋体"/>
          <w:color w:val="auto"/>
          <w:sz w:val="24"/>
          <w:szCs w:val="24"/>
          <w:highlight w:val="none"/>
        </w:rPr>
        <w:t>4保险金不足的补偿</w:t>
      </w:r>
    </w:p>
    <w:p w14:paraId="1EA44473">
      <w:pPr>
        <w:pStyle w:val="48"/>
        <w:pageBreakBefore w:val="0"/>
        <w:widowControl w:val="0"/>
        <w:tabs>
          <w:tab w:val="left" w:pos="8215"/>
          <w:tab w:val="left" w:pos="8218"/>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u w:val="single"/>
        </w:rPr>
        <w:t xml:space="preserve"> 保险金额不足的补偿由承包人负责</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发包人负责补偿的范围与金额：</w:t>
      </w:r>
      <w:r>
        <w:rPr>
          <w:rFonts w:hint="eastAsia" w:ascii="宋体" w:hAnsi="宋体" w:eastAsia="宋体" w:cs="宋体"/>
          <w:color w:val="auto"/>
          <w:sz w:val="24"/>
          <w:szCs w:val="24"/>
          <w:highlight w:val="none"/>
          <w:u w:val="single"/>
        </w:rPr>
        <w:t xml:space="preserve"> 由于本工程一切保险均有投标人负责投保，其费用均列入报价，故发包人不承担保险金不足的补偿 </w:t>
      </w:r>
      <w:r>
        <w:rPr>
          <w:rFonts w:hint="eastAsia" w:ascii="宋体" w:hAnsi="宋体" w:eastAsia="宋体" w:cs="宋体"/>
          <w:color w:val="auto"/>
          <w:sz w:val="24"/>
          <w:szCs w:val="24"/>
          <w:highlight w:val="none"/>
          <w:lang w:val="en-US" w:bidi="en-US"/>
        </w:rPr>
        <w:t>。</w:t>
      </w:r>
    </w:p>
    <w:p w14:paraId="1BC37809">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不可抗力</w:t>
      </w:r>
    </w:p>
    <w:p w14:paraId="78B3A7EA">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21.1不可抗力的确认</w:t>
      </w:r>
    </w:p>
    <w:p w14:paraId="7ECED7AF">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en-US"/>
        </w:rPr>
        <w:t>21.1.1</w:t>
      </w:r>
      <w:r>
        <w:rPr>
          <w:rFonts w:hint="eastAsia" w:ascii="宋体" w:hAnsi="宋体" w:eastAsia="宋体" w:cs="宋体"/>
          <w:color w:val="auto"/>
          <w:sz w:val="24"/>
          <w:szCs w:val="24"/>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ascii="宋体" w:hAnsi="宋体" w:eastAsia="宋体" w:cs="宋体"/>
          <w:color w:val="auto"/>
          <w:sz w:val="24"/>
          <w:szCs w:val="24"/>
          <w:highlight w:val="none"/>
          <w:lang w:val="en-US" w:bidi="en-US"/>
        </w:rPr>
        <w:t xml:space="preserve">11. </w:t>
      </w:r>
      <w:r>
        <w:rPr>
          <w:rFonts w:hint="eastAsia" w:ascii="宋体" w:hAnsi="宋体" w:eastAsia="宋体" w:cs="宋体"/>
          <w:color w:val="auto"/>
          <w:sz w:val="24"/>
          <w:szCs w:val="24"/>
          <w:highlight w:val="none"/>
        </w:rPr>
        <w:t>4款的约定。</w:t>
      </w:r>
    </w:p>
    <w:p w14:paraId="12DB8F79">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争议的解决</w:t>
      </w:r>
    </w:p>
    <w:p w14:paraId="1F40B9EA">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24.1争议的解决方式</w:t>
      </w:r>
    </w:p>
    <w:p w14:paraId="16765852">
      <w:pPr>
        <w:pStyle w:val="48"/>
        <w:pageBreakBefore w:val="0"/>
        <w:widowControl w:val="0"/>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合同当事人友好协商解决不成、不愿提请争议评审或不接受争议评审组意见的，约定的合同争议解决方式：</w:t>
      </w:r>
      <w:r>
        <w:rPr>
          <w:rFonts w:hint="eastAsia" w:ascii="宋体" w:hAnsi="宋体" w:eastAsia="宋体" w:cs="宋体"/>
          <w:color w:val="auto"/>
          <w:sz w:val="24"/>
          <w:szCs w:val="24"/>
          <w:highlight w:val="none"/>
          <w:u w:val="single"/>
          <w:lang w:val="en-US" w:eastAsia="zh-CN"/>
        </w:rPr>
        <w:t>向甲方所在地有管辖权的人民法院提起诉讼。</w:t>
      </w:r>
    </w:p>
    <w:p w14:paraId="1A95CE2E">
      <w:pPr>
        <w:pStyle w:val="5"/>
        <w:pageBreakBefore w:val="0"/>
        <w:widowControl w:val="0"/>
        <w:kinsoku/>
        <w:wordWrap/>
        <w:overflowPunct/>
        <w:topLinePunct w:val="0"/>
        <w:bidi w:val="0"/>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 附加条款</w:t>
      </w:r>
    </w:p>
    <w:p w14:paraId="48201E0F">
      <w:pPr>
        <w:pStyle w:val="6"/>
        <w:pageBreakBefore w:val="0"/>
        <w:widowControl w:val="0"/>
        <w:kinsoku/>
        <w:wordWrap/>
        <w:overflowPunct/>
        <w:topLinePunct w:val="0"/>
        <w:bidi w:val="0"/>
        <w:spacing w:before="0" w:after="0" w:line="360" w:lineRule="auto"/>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25.1对承包人的要求</w:t>
      </w:r>
    </w:p>
    <w:p w14:paraId="262FC2CF">
      <w:pPr>
        <w:pStyle w:val="48"/>
        <w:pageBreakBefore w:val="0"/>
        <w:widowControl w:val="0"/>
        <w:numPr>
          <w:ilvl w:val="0"/>
          <w:numId w:val="46"/>
        </w:numPr>
        <w:tabs>
          <w:tab w:val="left" w:pos="70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14:paraId="7C5CAF58">
      <w:pPr>
        <w:pStyle w:val="48"/>
        <w:pageBreakBefore w:val="0"/>
        <w:widowControl w:val="0"/>
        <w:numPr>
          <w:ilvl w:val="0"/>
          <w:numId w:val="46"/>
        </w:numPr>
        <w:tabs>
          <w:tab w:val="left" w:pos="70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3C1345A8">
      <w:pPr>
        <w:pStyle w:val="48"/>
        <w:pageBreakBefore w:val="0"/>
        <w:widowControl w:val="0"/>
        <w:numPr>
          <w:ilvl w:val="0"/>
          <w:numId w:val="46"/>
        </w:numPr>
        <w:tabs>
          <w:tab w:val="left" w:pos="707"/>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国家《中华人民共和国安全生产法》、《建设工程安全生产管理条例》、自治区安全生产法规和水利水电工程施工安全操作规程的规定建立健全安全管理机构和安全管理制度，采取安全施工保障措施保障工程施工安全。</w:t>
      </w:r>
    </w:p>
    <w:p w14:paraId="76E32EA5">
      <w:pPr>
        <w:pStyle w:val="48"/>
        <w:pageBreakBefore w:val="0"/>
        <w:widowControl w:val="0"/>
        <w:numPr>
          <w:ilvl w:val="0"/>
          <w:numId w:val="46"/>
        </w:numPr>
        <w:tabs>
          <w:tab w:val="left" w:pos="70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按有关施工规程规范及本招标文件技术条款进行组织施工并实施施工过程和移交前工程保护措施。</w:t>
      </w:r>
    </w:p>
    <w:p w14:paraId="56F1740B">
      <w:pPr>
        <w:pStyle w:val="48"/>
        <w:pageBreakBefore w:val="0"/>
        <w:widowControl w:val="0"/>
        <w:numPr>
          <w:ilvl w:val="0"/>
          <w:numId w:val="46"/>
        </w:numPr>
        <w:tabs>
          <w:tab w:val="left" w:pos="71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承包人违约有以下情况之一者，发包人有权采取合同规定的以下措施处理，并视情节轻重处予违约金。</w:t>
      </w:r>
    </w:p>
    <w:p w14:paraId="32DF2B85">
      <w:pPr>
        <w:pStyle w:val="48"/>
        <w:pageBreakBefore w:val="0"/>
        <w:widowControl w:val="0"/>
        <w:numPr>
          <w:ilvl w:val="0"/>
          <w:numId w:val="47"/>
        </w:numPr>
        <w:tabs>
          <w:tab w:val="left" w:pos="88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未经发包人批准，施工期内承包人调走主要施工技术人员(包括建造师、专业工程师)，经发现不及时调回的，违约金额为履约保证金金额的5%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 (视情节严重而定)</w:t>
      </w:r>
      <w:r>
        <w:rPr>
          <w:rFonts w:hint="eastAsia" w:ascii="宋体" w:hAnsi="宋体" w:eastAsia="宋体" w:cs="宋体"/>
          <w:color w:val="auto"/>
          <w:sz w:val="24"/>
          <w:szCs w:val="24"/>
          <w:highlight w:val="none"/>
          <w:lang w:val="en-US" w:bidi="en-US"/>
        </w:rPr>
        <w:t>。</w:t>
      </w:r>
    </w:p>
    <w:p w14:paraId="23154AE5">
      <w:pPr>
        <w:pStyle w:val="48"/>
        <w:pageBreakBefore w:val="0"/>
        <w:widowControl w:val="0"/>
        <w:numPr>
          <w:ilvl w:val="0"/>
          <w:numId w:val="47"/>
        </w:numPr>
        <w:tabs>
          <w:tab w:val="left" w:pos="88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未经发包人批准，施工期内自行调走主要施工机械，经发现不及时调回的，违约金额为履约保证金金额的5%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 (视情节严重而定)</w:t>
      </w:r>
      <w:r>
        <w:rPr>
          <w:rFonts w:hint="eastAsia" w:ascii="宋体" w:hAnsi="宋体" w:eastAsia="宋体" w:cs="宋体"/>
          <w:color w:val="auto"/>
          <w:sz w:val="24"/>
          <w:szCs w:val="24"/>
          <w:highlight w:val="none"/>
          <w:lang w:val="en-US" w:bidi="en-US"/>
        </w:rPr>
        <w:t>。</w:t>
      </w:r>
    </w:p>
    <w:p w14:paraId="3E8A3A7B">
      <w:pPr>
        <w:pStyle w:val="48"/>
        <w:pageBreakBefore w:val="0"/>
        <w:widowControl w:val="0"/>
        <w:numPr>
          <w:ilvl w:val="0"/>
          <w:numId w:val="47"/>
        </w:numPr>
        <w:tabs>
          <w:tab w:val="left" w:pos="883"/>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所有以上违约金额均在承包人的履约保证金(包括银行利息)及计量支付款内扣除，承包人履约保证金被扣除后，由发包人从最后一次计量支付时扣相应金额补足履约保证金。</w:t>
      </w:r>
    </w:p>
    <w:p w14:paraId="47DCC059">
      <w:pPr>
        <w:pStyle w:val="48"/>
        <w:pageBreakBefore w:val="0"/>
        <w:widowControl w:val="0"/>
        <w:numPr>
          <w:ilvl w:val="0"/>
          <w:numId w:val="47"/>
        </w:numPr>
        <w:tabs>
          <w:tab w:val="left" w:pos="885"/>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325E318B">
      <w:pPr>
        <w:pStyle w:val="48"/>
        <w:pageBreakBefore w:val="0"/>
        <w:widowControl w:val="0"/>
        <w:numPr>
          <w:ilvl w:val="0"/>
          <w:numId w:val="47"/>
        </w:numPr>
        <w:tabs>
          <w:tab w:val="left" w:pos="88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4DCADDA7">
      <w:pPr>
        <w:pStyle w:val="48"/>
        <w:pageBreakBefore w:val="0"/>
        <w:widowControl w:val="0"/>
        <w:numPr>
          <w:ilvl w:val="0"/>
          <w:numId w:val="46"/>
        </w:numPr>
        <w:tabs>
          <w:tab w:val="left" w:pos="73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承包人生活设施及施工场地，应自费配备消防设备，防止火灾发生。</w:t>
      </w:r>
    </w:p>
    <w:p w14:paraId="13712AFA">
      <w:pPr>
        <w:pStyle w:val="48"/>
        <w:pageBreakBefore w:val="0"/>
        <w:widowControl w:val="0"/>
        <w:numPr>
          <w:ilvl w:val="0"/>
          <w:numId w:val="46"/>
        </w:numPr>
        <w:tabs>
          <w:tab w:val="left" w:pos="71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承包人使用的劳动力均应进行保险，否则不准安排工作，禁止使用童工。</w:t>
      </w:r>
    </w:p>
    <w:p w14:paraId="35E976C7">
      <w:pPr>
        <w:pStyle w:val="48"/>
        <w:pageBreakBefore w:val="0"/>
        <w:widowControl w:val="0"/>
        <w:tabs>
          <w:tab w:val="left" w:pos="880"/>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04E24353">
      <w:pPr>
        <w:pStyle w:val="48"/>
        <w:pageBreakBefore w:val="0"/>
        <w:widowControl w:val="0"/>
        <w:tabs>
          <w:tab w:val="left" w:pos="2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25.2发包人所有付款（含预付款）均转入如下承包人单位基本账户（签订施工合同时标明），承包人单位基本账户发生改变时，承包人应书面通知 （法定代表人签字并加盖单位电子公章）发包人。</w:t>
      </w:r>
    </w:p>
    <w:p w14:paraId="3BB25A37">
      <w:pPr>
        <w:pStyle w:val="48"/>
        <w:pageBreakBefore w:val="0"/>
        <w:widowControl w:val="0"/>
        <w:tabs>
          <w:tab w:val="left" w:pos="299"/>
        </w:tabs>
        <w:kinsoku/>
        <w:wordWrap/>
        <w:overflowPunct/>
        <w:topLinePunct w:val="0"/>
        <w:bidi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25.3专用合同条款中未尽事宜，在签订施工合同时双方再商定。</w:t>
      </w:r>
    </w:p>
    <w:p w14:paraId="44FE8C2A">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9D00E91">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44B00EA">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7E05229">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36254B7C">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0FF47B3F">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634FE613">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4A69C138">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DC5AA9E">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66D77105">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7B7F7C83">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02A3499D">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B9B74C6">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EE376BD">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E0A020F">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0E7F8D2E">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D211D6C">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4CEE86E">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04145BB9">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8BC5CCD">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6151C89F">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17ED60A5">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08D27C1">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08AD3E20">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480AF736">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7495C561">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483FA92E">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5DCEB937">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4B16D893">
      <w:pPr>
        <w:pStyle w:val="4"/>
        <w:bidi w:val="0"/>
        <w:jc w:val="center"/>
        <w:outlineLvl w:val="1"/>
        <w:rPr>
          <w:rFonts w:hint="eastAsia" w:ascii="Times New Roman" w:hAnsi="Times New Roman" w:eastAsia="宋体" w:cs="Times New Roman"/>
          <w:b/>
          <w:bCs/>
          <w:color w:val="auto"/>
          <w:kern w:val="2"/>
          <w:sz w:val="30"/>
          <w:szCs w:val="30"/>
          <w:highlight w:val="none"/>
          <w:lang w:val="en-US" w:eastAsia="zh-CN" w:bidi="ar-SA"/>
        </w:rPr>
      </w:pPr>
      <w:r>
        <w:rPr>
          <w:rFonts w:hint="eastAsia" w:ascii="Times New Roman" w:hAnsi="Times New Roman" w:eastAsia="宋体" w:cs="Times New Roman"/>
          <w:b/>
          <w:bCs/>
          <w:color w:val="auto"/>
          <w:kern w:val="2"/>
          <w:sz w:val="30"/>
          <w:szCs w:val="30"/>
          <w:highlight w:val="none"/>
          <w:lang w:val="en-US" w:eastAsia="zh-CN" w:bidi="ar-SA"/>
        </w:rPr>
        <w:t>第</w:t>
      </w:r>
      <w:r>
        <w:rPr>
          <w:rFonts w:hint="eastAsia" w:eastAsia="宋体" w:cs="Times New Roman"/>
          <w:b/>
          <w:bCs/>
          <w:color w:val="auto"/>
          <w:kern w:val="2"/>
          <w:sz w:val="30"/>
          <w:szCs w:val="30"/>
          <w:highlight w:val="none"/>
          <w:lang w:val="en-US" w:eastAsia="zh-CN" w:bidi="ar-SA"/>
        </w:rPr>
        <w:t>四</w:t>
      </w:r>
      <w:r>
        <w:rPr>
          <w:rFonts w:hint="eastAsia" w:ascii="Times New Roman" w:hAnsi="Times New Roman" w:eastAsia="宋体" w:cs="Times New Roman"/>
          <w:b/>
          <w:bCs/>
          <w:color w:val="auto"/>
          <w:kern w:val="2"/>
          <w:sz w:val="30"/>
          <w:szCs w:val="30"/>
          <w:highlight w:val="none"/>
          <w:lang w:val="en-US" w:eastAsia="zh-CN" w:bidi="ar-SA"/>
        </w:rPr>
        <w:t>节  合同附件格式</w:t>
      </w:r>
    </w:p>
    <w:p w14:paraId="3877A9A4">
      <w:pPr>
        <w:pStyle w:val="37"/>
        <w:keepNext/>
        <w:keepLines/>
        <w:spacing w:before="280" w:after="290" w:line="372" w:lineRule="auto"/>
        <w:outlineLvl w:val="4"/>
        <w:rPr>
          <w:b/>
          <w:color w:val="auto"/>
          <w:sz w:val="28"/>
          <w:highlight w:val="none"/>
          <w:lang w:eastAsia="zh-CN"/>
        </w:rPr>
      </w:pPr>
      <w:bookmarkStart w:id="150" w:name="_Toc23710"/>
      <w:bookmarkStart w:id="151" w:name="_Toc19907"/>
      <w:r>
        <w:rPr>
          <w:rFonts w:hint="eastAsia" w:ascii="宋体" w:hAnsi="宋体" w:eastAsia="宋体" w:cs="宋体"/>
          <w:b/>
          <w:color w:val="auto"/>
          <w:sz w:val="28"/>
          <w:highlight w:val="none"/>
          <w:lang w:eastAsia="zh-CN"/>
        </w:rPr>
        <w:t>附件一：合同协议书</w:t>
      </w:r>
      <w:bookmarkEnd w:id="150"/>
      <w:bookmarkEnd w:id="151"/>
    </w:p>
    <w:p w14:paraId="28135387">
      <w:pPr>
        <w:pStyle w:val="37"/>
        <w:jc w:val="cente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合同协议书</w:t>
      </w:r>
    </w:p>
    <w:p w14:paraId="1D10E634">
      <w:pPr>
        <w:pStyle w:val="37"/>
        <w:jc w:val="center"/>
        <w:rPr>
          <w:rFonts w:ascii="宋体" w:hAnsi="宋体" w:eastAsia="宋体" w:cs="宋体"/>
          <w:b/>
          <w:color w:val="auto"/>
          <w:highlight w:val="none"/>
          <w:lang w:eastAsia="zh-CN"/>
        </w:rPr>
      </w:pPr>
    </w:p>
    <w:p w14:paraId="6060EDA7">
      <w:pPr>
        <w:pStyle w:val="37"/>
        <w:jc w:val="center"/>
        <w:rPr>
          <w:b/>
          <w:color w:val="auto"/>
          <w:highlight w:val="none"/>
          <w:lang w:eastAsia="zh-CN"/>
        </w:rPr>
      </w:pPr>
    </w:p>
    <w:p w14:paraId="6B019410">
      <w:pPr>
        <w:pStyle w:val="37"/>
        <w:rPr>
          <w:rFonts w:ascii="宋体" w:hAnsi="宋体" w:eastAsia="宋体"/>
          <w:color w:val="auto"/>
          <w:sz w:val="20"/>
          <w:szCs w:val="20"/>
          <w:highlight w:val="none"/>
        </w:rPr>
      </w:pPr>
      <w:r>
        <w:rPr>
          <w:color w:val="auto"/>
          <w:highlight w:val="none"/>
          <w:lang w:eastAsia="zh-CN"/>
        </w:rPr>
        <w:tab/>
      </w:r>
      <w:r>
        <w:rPr>
          <w:rFonts w:hint="eastAsia" w:ascii="宋体" w:hAnsi="宋体" w:eastAsia="宋体"/>
          <w:color w:val="auto"/>
          <w:sz w:val="20"/>
          <w:szCs w:val="20"/>
          <w:highlight w:val="none"/>
          <w:u w:val="single"/>
          <w:lang w:eastAsia="zh-CN"/>
        </w:rPr>
        <w:t xml:space="preserve">     </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（发包人名称，以下简称</w:t>
      </w:r>
      <w:r>
        <w:rPr>
          <w:rFonts w:ascii="宋体" w:hAnsi="宋体" w:eastAsia="宋体"/>
          <w:color w:val="auto"/>
          <w:sz w:val="20"/>
          <w:szCs w:val="20"/>
          <w:highlight w:val="none"/>
          <w:lang w:eastAsia="zh-CN"/>
        </w:rPr>
        <w:t>“</w:t>
      </w:r>
      <w:r>
        <w:rPr>
          <w:rFonts w:hint="eastAsia" w:ascii="宋体" w:hAnsi="宋体" w:eastAsia="宋体" w:cs="宋体"/>
          <w:color w:val="auto"/>
          <w:sz w:val="20"/>
          <w:szCs w:val="20"/>
          <w:highlight w:val="none"/>
          <w:lang w:eastAsia="zh-CN"/>
        </w:rPr>
        <w:t>发包人</w:t>
      </w:r>
      <w:r>
        <w:rPr>
          <w:rFonts w:ascii="宋体" w:hAnsi="宋体" w:eastAsia="宋体"/>
          <w:color w:val="auto"/>
          <w:sz w:val="20"/>
          <w:szCs w:val="20"/>
          <w:highlight w:val="none"/>
          <w:lang w:eastAsia="zh-CN"/>
        </w:rPr>
        <w:t>”</w:t>
      </w:r>
      <w:r>
        <w:rPr>
          <w:rFonts w:hint="eastAsia" w:ascii="宋体" w:hAnsi="宋体" w:eastAsia="宋体" w:cs="宋体"/>
          <w:color w:val="auto"/>
          <w:sz w:val="20"/>
          <w:szCs w:val="20"/>
          <w:highlight w:val="none"/>
          <w:lang w:eastAsia="zh-CN"/>
        </w:rPr>
        <w:t>）为实施</w:t>
      </w:r>
      <w:r>
        <w:rPr>
          <w:rFonts w:ascii="宋体" w:hAnsi="宋体" w:eastAsia="宋体"/>
          <w:color w:val="auto"/>
          <w:sz w:val="20"/>
          <w:szCs w:val="20"/>
          <w:highlight w:val="none"/>
          <w:lang w:eastAsia="zh-CN"/>
        </w:rPr>
        <w:tab/>
      </w:r>
      <w:r>
        <w:rPr>
          <w:rFonts w:hint="eastAsia" w:ascii="宋体" w:hAnsi="宋体" w:eastAsia="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 xml:space="preserve"> （项目名称），已接受</w:t>
      </w:r>
      <w:r>
        <w:rPr>
          <w:rFonts w:hint="eastAsia" w:ascii="宋体" w:hAnsi="宋体" w:eastAsia="宋体" w:cs="宋体"/>
          <w:color w:val="auto"/>
          <w:sz w:val="20"/>
          <w:szCs w:val="20"/>
          <w:highlight w:val="none"/>
          <w:u w:val="single"/>
          <w:lang w:eastAsia="zh-CN"/>
        </w:rPr>
        <w:t xml:space="preserve">   </w:t>
      </w:r>
      <w:r>
        <w:rPr>
          <w:rFonts w:ascii="宋体" w:hAnsi="宋体" w:eastAsia="宋体"/>
          <w:color w:val="auto"/>
          <w:sz w:val="20"/>
          <w:szCs w:val="20"/>
          <w:highlight w:val="none"/>
          <w:u w:val="single"/>
          <w:lang w:eastAsia="zh-CN"/>
        </w:rPr>
        <w:tab/>
      </w:r>
      <w:r>
        <w:rPr>
          <w:rFonts w:hint="eastAsia" w:ascii="宋体" w:hAnsi="宋体" w:eastAsia="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 xml:space="preserve">  （承包人名称，以下简称</w:t>
      </w:r>
      <w:r>
        <w:rPr>
          <w:rFonts w:ascii="宋体" w:hAnsi="宋体" w:eastAsia="宋体"/>
          <w:color w:val="auto"/>
          <w:sz w:val="20"/>
          <w:szCs w:val="20"/>
          <w:highlight w:val="none"/>
          <w:lang w:eastAsia="zh-CN"/>
        </w:rPr>
        <w:t>“</w:t>
      </w:r>
      <w:r>
        <w:rPr>
          <w:rFonts w:hint="eastAsia" w:ascii="宋体" w:hAnsi="宋体" w:eastAsia="宋体" w:cs="宋体"/>
          <w:color w:val="auto"/>
          <w:sz w:val="20"/>
          <w:szCs w:val="20"/>
          <w:highlight w:val="none"/>
          <w:lang w:eastAsia="zh-CN"/>
        </w:rPr>
        <w:t>承包人</w:t>
      </w:r>
      <w:r>
        <w:rPr>
          <w:rFonts w:ascii="宋体" w:hAnsi="宋体" w:eastAsia="宋体"/>
          <w:color w:val="auto"/>
          <w:sz w:val="20"/>
          <w:szCs w:val="20"/>
          <w:highlight w:val="none"/>
          <w:lang w:eastAsia="zh-CN"/>
        </w:rPr>
        <w:t>”</w:t>
      </w:r>
      <w:r>
        <w:rPr>
          <w:rFonts w:hint="eastAsia" w:ascii="宋体" w:hAnsi="宋体" w:eastAsia="宋体" w:cs="宋体"/>
          <w:color w:val="auto"/>
          <w:sz w:val="20"/>
          <w:szCs w:val="20"/>
          <w:highlight w:val="none"/>
          <w:lang w:eastAsia="zh-CN"/>
        </w:rPr>
        <w:t>）对该项目</w:t>
      </w:r>
      <w:r>
        <w:rPr>
          <w:rFonts w:hint="eastAsia" w:ascii="宋体" w:hAnsi="宋体" w:eastAsia="宋体" w:cs="宋体"/>
          <w:color w:val="auto"/>
          <w:sz w:val="20"/>
          <w:szCs w:val="20"/>
          <w:highlight w:val="none"/>
          <w:u w:val="single"/>
          <w:lang w:eastAsia="zh-CN"/>
        </w:rPr>
        <w:t xml:space="preserve">  </w:t>
      </w:r>
      <w:r>
        <w:rPr>
          <w:rFonts w:ascii="宋体" w:hAnsi="宋体" w:eastAsia="宋体"/>
          <w:color w:val="auto"/>
          <w:sz w:val="20"/>
          <w:szCs w:val="20"/>
          <w:highlight w:val="none"/>
          <w:u w:val="single"/>
          <w:lang w:eastAsia="zh-CN"/>
        </w:rPr>
        <w:t xml:space="preserve"> </w:t>
      </w:r>
      <w:r>
        <w:rPr>
          <w:rFonts w:ascii="宋体" w:hAnsi="宋体" w:eastAsia="宋体"/>
          <w:color w:val="auto"/>
          <w:sz w:val="20"/>
          <w:szCs w:val="20"/>
          <w:highlight w:val="none"/>
          <w:u w:val="single"/>
          <w:lang w:eastAsia="zh-CN"/>
        </w:rPr>
        <w:tab/>
      </w:r>
      <w:r>
        <w:rPr>
          <w:rFonts w:hint="eastAsia" w:ascii="宋体" w:hAnsi="宋体" w:eastAsia="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（项目名称）</w:t>
      </w:r>
      <w:r>
        <w:rPr>
          <w:rFonts w:hint="eastAsia" w:ascii="宋体" w:hAnsi="宋体" w:eastAsia="宋体" w:cs="宋体"/>
          <w:color w:val="auto"/>
          <w:sz w:val="20"/>
          <w:szCs w:val="20"/>
          <w:highlight w:val="none"/>
          <w:u w:val="single"/>
          <w:lang w:eastAsia="zh-CN"/>
        </w:rPr>
        <w:t xml:space="preserve">            </w:t>
      </w:r>
      <w:r>
        <w:rPr>
          <w:rFonts w:hint="eastAsia" w:ascii="宋体" w:hAnsi="宋体" w:eastAsia="宋体" w:cs="宋体"/>
          <w:color w:val="auto"/>
          <w:sz w:val="20"/>
          <w:szCs w:val="20"/>
          <w:highlight w:val="none"/>
          <w:lang w:eastAsia="zh-CN"/>
        </w:rPr>
        <w:t xml:space="preserve">  （标段名称）的投标，并确定其为中标人。</w:t>
      </w:r>
      <w:r>
        <w:rPr>
          <w:rFonts w:hint="eastAsia" w:ascii="宋体" w:hAnsi="宋体" w:eastAsia="宋体" w:cs="宋体"/>
          <w:color w:val="auto"/>
          <w:sz w:val="20"/>
          <w:szCs w:val="20"/>
          <w:highlight w:val="none"/>
        </w:rPr>
        <w:t>发包人和承</w:t>
      </w:r>
      <w:r>
        <w:rPr>
          <w:rFonts w:ascii="宋体" w:hAnsi="宋体" w:eastAsia="宋体"/>
          <w:color w:val="auto"/>
          <w:sz w:val="20"/>
          <w:szCs w:val="20"/>
          <w:highlight w:val="none"/>
        </w:rPr>
        <w:t xml:space="preserve"> </w:t>
      </w:r>
      <w:r>
        <w:rPr>
          <w:rFonts w:hint="eastAsia" w:ascii="宋体" w:hAnsi="宋体" w:eastAsia="宋体" w:cs="宋体"/>
          <w:color w:val="auto"/>
          <w:sz w:val="20"/>
          <w:szCs w:val="20"/>
          <w:highlight w:val="none"/>
        </w:rPr>
        <w:t>包人共同达成如下协议。</w:t>
      </w:r>
    </w:p>
    <w:p w14:paraId="6C69DBDA">
      <w:pPr>
        <w:pStyle w:val="37"/>
        <w:keepNext w:val="0"/>
        <w:keepLines w:val="0"/>
        <w:pageBreakBefore w:val="0"/>
        <w:widowControl w:val="0"/>
        <w:numPr>
          <w:ilvl w:val="0"/>
          <w:numId w:val="48"/>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本协议书与下列文件一起构成合同文件：</w:t>
      </w:r>
    </w:p>
    <w:p w14:paraId="19DF2B07">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1</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中标通知书；</w:t>
      </w:r>
    </w:p>
    <w:p w14:paraId="23F0A6E7">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2</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投标函及投标函附录；</w:t>
      </w:r>
    </w:p>
    <w:p w14:paraId="6ACC3270">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3</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专用合同条款（含附加条款）；</w:t>
      </w:r>
    </w:p>
    <w:p w14:paraId="78D7DB7A">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4</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通用合同条款；</w:t>
      </w:r>
    </w:p>
    <w:p w14:paraId="428C77BB">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5</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技术标准和要求（合同技术条款）；</w:t>
      </w:r>
    </w:p>
    <w:p w14:paraId="11658771">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6</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图纸；</w:t>
      </w:r>
    </w:p>
    <w:p w14:paraId="75434F2C">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7</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已标价工程量清单；</w:t>
      </w:r>
    </w:p>
    <w:p w14:paraId="47148F91">
      <w:pPr>
        <w:pStyle w:val="37"/>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8</w:t>
      </w:r>
      <w:r>
        <w:rPr>
          <w:rFonts w:hint="eastAsia" w:ascii="宋体" w:hAnsi="宋体" w:eastAsia="宋体" w:cs="宋体"/>
          <w:color w:val="auto"/>
          <w:sz w:val="20"/>
          <w:szCs w:val="20"/>
          <w:highlight w:val="none"/>
          <w:lang w:val="zh-CN" w:eastAsia="zh-CN" w:bidi="zh-CN"/>
        </w:rPr>
        <w:t>）</w:t>
      </w:r>
      <w:r>
        <w:rPr>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其他合同文件。</w:t>
      </w:r>
    </w:p>
    <w:p w14:paraId="40E71450">
      <w:pPr>
        <w:pStyle w:val="37"/>
        <w:keepNext w:val="0"/>
        <w:keepLines w:val="0"/>
        <w:pageBreakBefore w:val="0"/>
        <w:widowControl w:val="0"/>
        <w:numPr>
          <w:ilvl w:val="0"/>
          <w:numId w:val="48"/>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上述文件互相补充和解释，如有不明确或不一致之处，以合同约定次序在先者为准。</w:t>
      </w:r>
    </w:p>
    <w:p w14:paraId="0F768D63">
      <w:pPr>
        <w:pStyle w:val="37"/>
        <w:keepNext w:val="0"/>
        <w:keepLines w:val="0"/>
        <w:pageBreakBefore w:val="0"/>
        <w:widowControl w:val="0"/>
        <w:numPr>
          <w:ilvl w:val="0"/>
          <w:numId w:val="48"/>
        </w:numPr>
        <w:tabs>
          <w:tab w:val="left" w:pos="764"/>
          <w:tab w:val="left" w:pos="4291"/>
          <w:tab w:val="left" w:pos="579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签约合同价：人民币（大写）</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元（¥</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eastAsia="zh-CN"/>
        </w:rPr>
        <w:t>）</w:t>
      </w:r>
      <w:r>
        <w:rPr>
          <w:color w:val="auto"/>
          <w:sz w:val="20"/>
          <w:szCs w:val="20"/>
          <w:highlight w:val="none"/>
          <w:vertAlign w:val="subscript"/>
          <w:lang w:eastAsia="zh-CN"/>
        </w:rPr>
        <w:t>o</w:t>
      </w:r>
    </w:p>
    <w:p w14:paraId="4533BD4B">
      <w:pPr>
        <w:pStyle w:val="37"/>
        <w:keepNext w:val="0"/>
        <w:keepLines w:val="0"/>
        <w:pageBreakBefore w:val="0"/>
        <w:widowControl w:val="0"/>
        <w:numPr>
          <w:ilvl w:val="0"/>
          <w:numId w:val="48"/>
        </w:numPr>
        <w:tabs>
          <w:tab w:val="left" w:pos="764"/>
          <w:tab w:val="left" w:pos="423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承包人项目经理：</w:t>
      </w:r>
      <w:r>
        <w:rPr>
          <w:rFonts w:ascii="宋体" w:hAnsi="宋体" w:eastAsia="宋体" w:cs="宋体"/>
          <w:color w:val="auto"/>
          <w:sz w:val="20"/>
          <w:szCs w:val="20"/>
          <w:highlight w:val="none"/>
          <w:u w:val="single"/>
          <w:lang w:val="zh-CN" w:eastAsia="zh-CN" w:bidi="zh-CN"/>
        </w:rPr>
        <w:tab/>
      </w:r>
      <w:r>
        <w:rPr>
          <w:rFonts w:hint="eastAsia" w:eastAsia="宋体"/>
          <w:color w:val="auto"/>
          <w:sz w:val="20"/>
          <w:szCs w:val="20"/>
          <w:highlight w:val="none"/>
          <w:lang w:eastAsia="zh-CN"/>
        </w:rPr>
        <w:t>。</w:t>
      </w:r>
    </w:p>
    <w:p w14:paraId="4F3878B3">
      <w:pPr>
        <w:pStyle w:val="37"/>
        <w:keepNext w:val="0"/>
        <w:keepLines w:val="0"/>
        <w:pageBreakBefore w:val="0"/>
        <w:widowControl w:val="0"/>
        <w:numPr>
          <w:ilvl w:val="0"/>
          <w:numId w:val="48"/>
        </w:numPr>
        <w:tabs>
          <w:tab w:val="left" w:pos="764"/>
          <w:tab w:val="left" w:pos="3809"/>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工程质量符合</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标准。</w:t>
      </w:r>
    </w:p>
    <w:p w14:paraId="2569A9F0">
      <w:pPr>
        <w:pStyle w:val="37"/>
        <w:keepNext w:val="0"/>
        <w:keepLines w:val="0"/>
        <w:pageBreakBefore w:val="0"/>
        <w:widowControl w:val="0"/>
        <w:numPr>
          <w:ilvl w:val="0"/>
          <w:numId w:val="48"/>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承包人承诺按合同约定承担工程的实施、完成及缺陷修复。</w:t>
      </w:r>
    </w:p>
    <w:p w14:paraId="67BE6050">
      <w:pPr>
        <w:pStyle w:val="37"/>
        <w:keepNext w:val="0"/>
        <w:keepLines w:val="0"/>
        <w:pageBreakBefore w:val="0"/>
        <w:widowControl w:val="0"/>
        <w:numPr>
          <w:ilvl w:val="0"/>
          <w:numId w:val="48"/>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发包人承诺按合同约定的条件、时间和方式向承包人支付合同价款。</w:t>
      </w:r>
    </w:p>
    <w:p w14:paraId="669BF882">
      <w:pPr>
        <w:pStyle w:val="37"/>
        <w:keepNext w:val="0"/>
        <w:keepLines w:val="0"/>
        <w:pageBreakBefore w:val="0"/>
        <w:widowControl w:val="0"/>
        <w:numPr>
          <w:ilvl w:val="0"/>
          <w:numId w:val="48"/>
        </w:numPr>
        <w:tabs>
          <w:tab w:val="left" w:pos="764"/>
          <w:tab w:val="left" w:pos="5717"/>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承包人承诺执行监理人开工通知，计划工期为</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天。</w:t>
      </w:r>
    </w:p>
    <w:p w14:paraId="04B35C59">
      <w:pPr>
        <w:pStyle w:val="37"/>
        <w:keepNext w:val="0"/>
        <w:keepLines w:val="0"/>
        <w:pageBreakBefore w:val="0"/>
        <w:widowControl w:val="0"/>
        <w:numPr>
          <w:ilvl w:val="0"/>
          <w:numId w:val="48"/>
        </w:numPr>
        <w:tabs>
          <w:tab w:val="left" w:pos="764"/>
          <w:tab w:val="left" w:pos="2789"/>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本协议书一式</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份，合同双方各执一份。</w:t>
      </w:r>
    </w:p>
    <w:p w14:paraId="10B3DB79">
      <w:pPr>
        <w:pStyle w:val="37"/>
        <w:keepNext w:val="0"/>
        <w:keepLines w:val="0"/>
        <w:pageBreakBefore w:val="0"/>
        <w:widowControl w:val="0"/>
        <w:numPr>
          <w:ilvl w:val="0"/>
          <w:numId w:val="48"/>
        </w:numPr>
        <w:tabs>
          <w:tab w:val="left" w:pos="841"/>
        </w:tabs>
        <w:kinsoku/>
        <w:wordWrap/>
        <w:overflowPunct/>
        <w:topLinePunct w:val="0"/>
        <w:autoSpaceDE/>
        <w:autoSpaceDN/>
        <w:bidi w:val="0"/>
        <w:adjustRightInd/>
        <w:snapToGrid/>
        <w:spacing w:after="320"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合同未尽事宜，双方另行签订补充协议。补充协议是合同的组成部分。</w:t>
      </w:r>
    </w:p>
    <w:p w14:paraId="52D8223D">
      <w:pPr>
        <w:pStyle w:val="37"/>
        <w:tabs>
          <w:tab w:val="left" w:pos="2532"/>
          <w:tab w:val="left" w:pos="3132"/>
          <w:tab w:val="left" w:pos="6926"/>
        </w:tabs>
        <w:spacing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 xml:space="preserve"> （盖单位公章） </w:t>
      </w:r>
      <w:r>
        <w:rPr>
          <w:rFonts w:hint="eastAsia" w:ascii="宋体" w:hAnsi="宋体" w:eastAsia="宋体" w:cs="宋体"/>
          <w:color w:val="auto"/>
          <w:sz w:val="20"/>
          <w:szCs w:val="20"/>
          <w:highlight w:val="none"/>
          <w:lang w:val="zh-CN" w:eastAsia="zh-CN" w:bidi="zh-CN"/>
        </w:rPr>
        <w:t xml:space="preserve">  </w:t>
      </w:r>
      <w:r>
        <w:rPr>
          <w:rFonts w:ascii="宋体" w:hAnsi="宋体" w:eastAsia="宋体" w:cs="宋体"/>
          <w:color w:val="auto"/>
          <w:sz w:val="20"/>
          <w:szCs w:val="20"/>
          <w:highlight w:val="none"/>
          <w:lang w:val="zh-CN" w:eastAsia="zh-CN" w:bidi="zh-CN"/>
        </w:rPr>
        <w:t xml:space="preserve">承包人： </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 xml:space="preserve"> （盖单位公章） 法定代表人</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或项目负责人</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 xml:space="preserve"> （签字） 法定代表人</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或其委托代理人</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（签字）</w:t>
      </w:r>
    </w:p>
    <w:p w14:paraId="248BE6B5">
      <w:pPr>
        <w:pStyle w:val="37"/>
        <w:tabs>
          <w:tab w:val="left" w:pos="2532"/>
          <w:tab w:val="left" w:pos="3132"/>
          <w:tab w:val="left" w:pos="6926"/>
        </w:tabs>
        <w:spacing w:line="355" w:lineRule="exact"/>
        <w:jc w:val="both"/>
        <w:rPr>
          <w:rFonts w:hint="eastAsia"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年</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月</w:t>
      </w:r>
      <w:r>
        <w:rPr>
          <w:rFonts w:hint="eastAsia" w:ascii="宋体" w:hAnsi="宋体" w:eastAsia="宋体" w:cs="宋体"/>
          <w:color w:val="auto"/>
          <w:sz w:val="20"/>
          <w:szCs w:val="20"/>
          <w:highlight w:val="none"/>
          <w:u w:val="single"/>
          <w:lang w:eastAsia="zh-CN" w:bidi="zh-CN"/>
        </w:rPr>
        <w:t xml:space="preserve">      </w:t>
      </w:r>
      <w:r>
        <w:rPr>
          <w:rFonts w:ascii="宋体" w:hAnsi="宋体" w:eastAsia="宋体" w:cs="宋体"/>
          <w:color w:val="auto"/>
          <w:sz w:val="20"/>
          <w:szCs w:val="20"/>
          <w:highlight w:val="none"/>
          <w:lang w:val="zh-CN" w:eastAsia="zh-CN" w:bidi="zh-CN"/>
        </w:rPr>
        <w:t>日</w:t>
      </w:r>
      <w:r>
        <w:rPr>
          <w:rFonts w:hint="eastAsia" w:ascii="宋体" w:hAnsi="宋体" w:eastAsia="宋体" w:cs="宋体"/>
          <w:color w:val="auto"/>
          <w:sz w:val="20"/>
          <w:szCs w:val="20"/>
          <w:highlight w:val="none"/>
          <w:lang w:eastAsia="zh-CN" w:bidi="zh-CN"/>
        </w:rPr>
        <w:t xml:space="preserve">   </w:t>
      </w:r>
      <w:r>
        <w:rPr>
          <w:rFonts w:hint="eastAsia" w:ascii="宋体" w:hAnsi="宋体" w:eastAsia="宋体" w:cs="宋体"/>
          <w:color w:val="auto"/>
          <w:sz w:val="20"/>
          <w:szCs w:val="20"/>
          <w:highlight w:val="none"/>
          <w:u w:val="single"/>
          <w:lang w:eastAsia="zh-CN" w:bidi="zh-CN"/>
        </w:rPr>
        <w:t xml:space="preserve">               </w:t>
      </w:r>
      <w:r>
        <w:rPr>
          <w:rFonts w:ascii="宋体" w:hAnsi="宋体" w:eastAsia="宋体" w:cs="宋体"/>
          <w:color w:val="auto"/>
          <w:sz w:val="20"/>
          <w:szCs w:val="20"/>
          <w:highlight w:val="none"/>
          <w:lang w:val="zh-CN" w:eastAsia="zh-CN" w:bidi="zh-CN"/>
        </w:rPr>
        <w:t>年</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月</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日</w:t>
      </w:r>
    </w:p>
    <w:p w14:paraId="6D84BF18">
      <w:pPr>
        <w:pStyle w:val="37"/>
        <w:tabs>
          <w:tab w:val="left" w:pos="2532"/>
          <w:tab w:val="left" w:pos="3132"/>
          <w:tab w:val="left" w:pos="6926"/>
        </w:tabs>
        <w:spacing w:line="355" w:lineRule="exact"/>
        <w:jc w:val="both"/>
        <w:rPr>
          <w:rFonts w:hint="eastAsia" w:ascii="宋体" w:hAnsi="宋体" w:eastAsia="宋体" w:cs="宋体"/>
          <w:color w:val="auto"/>
          <w:sz w:val="20"/>
          <w:szCs w:val="20"/>
          <w:highlight w:val="none"/>
          <w:lang w:val="zh-CN" w:eastAsia="zh-CN" w:bidi="zh-CN"/>
        </w:rPr>
      </w:pPr>
    </w:p>
    <w:p w14:paraId="3538C891">
      <w:pPr>
        <w:pStyle w:val="37"/>
        <w:keepNext/>
        <w:keepLines/>
        <w:spacing w:before="280" w:after="290" w:line="372" w:lineRule="auto"/>
        <w:outlineLvl w:val="4"/>
        <w:rPr>
          <w:b/>
          <w:color w:val="auto"/>
          <w:sz w:val="28"/>
          <w:highlight w:val="none"/>
          <w:lang w:eastAsia="zh-CN"/>
        </w:rPr>
      </w:pPr>
      <w:bookmarkStart w:id="152" w:name="_Toc20923"/>
      <w:bookmarkStart w:id="153" w:name="_Toc15523"/>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附件二：履约保函</w:t>
      </w:r>
      <w:bookmarkEnd w:id="152"/>
      <w:bookmarkEnd w:id="153"/>
    </w:p>
    <w:p w14:paraId="4DB11A7B">
      <w:pPr>
        <w:pStyle w:val="37"/>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履约保函</w:t>
      </w:r>
    </w:p>
    <w:p w14:paraId="2F33EE6F">
      <w:pPr>
        <w:pStyle w:val="37"/>
        <w:jc w:val="center"/>
        <w:rPr>
          <w:rFonts w:ascii="宋体" w:hAnsi="宋体" w:eastAsia="宋体" w:cs="宋体"/>
          <w:b/>
          <w:color w:val="auto"/>
          <w:highlight w:val="none"/>
          <w:lang w:eastAsia="zh-CN"/>
        </w:rPr>
      </w:pPr>
    </w:p>
    <w:p w14:paraId="5450B9C6">
      <w:pPr>
        <w:pStyle w:val="37"/>
        <w:jc w:val="center"/>
        <w:rPr>
          <w:b/>
          <w:color w:val="auto"/>
          <w:highlight w:val="none"/>
          <w:lang w:eastAsia="zh-CN"/>
        </w:rPr>
      </w:pPr>
    </w:p>
    <w:p w14:paraId="3CDC3255">
      <w:pPr>
        <w:pStyle w:val="37"/>
        <w:tabs>
          <w:tab w:val="left" w:pos="1870"/>
        </w:tabs>
        <w:spacing w:after="340"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（发包人名称）：</w:t>
      </w:r>
    </w:p>
    <w:p w14:paraId="73FFAAB3">
      <w:pPr>
        <w:pStyle w:val="37"/>
        <w:tabs>
          <w:tab w:val="left" w:pos="847"/>
          <w:tab w:val="left" w:pos="1870"/>
          <w:tab w:val="left" w:pos="3485"/>
          <w:tab w:val="left" w:pos="3554"/>
          <w:tab w:val="left" w:pos="6878"/>
          <w:tab w:val="left" w:pos="8059"/>
        </w:tabs>
        <w:spacing w:line="354" w:lineRule="exact"/>
        <w:ind w:firstLine="42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 xml:space="preserve">鉴于（发包人名称，以下简称“发包人”）接受 </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（承包人名称，以下称“承包人”）于</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年</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 xml:space="preserve">月 </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日递交的（项目名称）</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（标段名称）的投标文件。我方愿意无条件地、不可撤销地就承包人履行与你方订立的合同，向你方提供担保。</w:t>
      </w:r>
    </w:p>
    <w:p w14:paraId="49658615">
      <w:pPr>
        <w:pStyle w:val="37"/>
        <w:tabs>
          <w:tab w:val="left" w:pos="733"/>
          <w:tab w:val="left" w:pos="4879"/>
          <w:tab w:val="left" w:pos="7402"/>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1.</w:t>
      </w:r>
      <w:r>
        <w:rPr>
          <w:rFonts w:hint="eastAsia" w:ascii="宋体" w:hAnsi="宋体" w:eastAsia="宋体" w:cs="宋体"/>
          <w:color w:val="auto"/>
          <w:sz w:val="20"/>
          <w:szCs w:val="20"/>
          <w:highlight w:val="none"/>
          <w:lang w:val="zh-CN" w:eastAsia="zh-CN" w:bidi="zh-CN"/>
        </w:rPr>
        <w:t>担保金额人民币（大写）</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元（¥</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eastAsia="zh-CN"/>
        </w:rPr>
        <w:t>元）</w:t>
      </w:r>
      <w:r>
        <w:rPr>
          <w:rFonts w:hint="eastAsia" w:ascii="宋体" w:hAnsi="宋体" w:eastAsia="宋体" w:cs="宋体"/>
          <w:color w:val="auto"/>
          <w:sz w:val="20"/>
          <w:szCs w:val="20"/>
          <w:highlight w:val="none"/>
          <w:vertAlign w:val="subscript"/>
          <w:lang w:eastAsia="zh-CN"/>
        </w:rPr>
        <w:t>o</w:t>
      </w:r>
    </w:p>
    <w:p w14:paraId="07BB0EA7">
      <w:pPr>
        <w:pStyle w:val="37"/>
        <w:tabs>
          <w:tab w:val="left" w:pos="697"/>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2.</w:t>
      </w:r>
      <w:r>
        <w:rPr>
          <w:rFonts w:hint="eastAsia" w:ascii="宋体" w:hAnsi="宋体" w:eastAsia="宋体" w:cs="宋体"/>
          <w:color w:val="auto"/>
          <w:sz w:val="20"/>
          <w:szCs w:val="20"/>
          <w:highlight w:val="none"/>
          <w:lang w:val="zh-CN" w:eastAsia="zh-CN" w:bidi="zh-CN"/>
        </w:rPr>
        <w:t>担保有效期自发包人与承包人签订的合同生效之日起至发包人签发工程完工证书之日止。</w:t>
      </w:r>
    </w:p>
    <w:p w14:paraId="3530270E">
      <w:pPr>
        <w:pStyle w:val="37"/>
        <w:tabs>
          <w:tab w:val="left" w:pos="736"/>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3.</w:t>
      </w:r>
      <w:r>
        <w:rPr>
          <w:rFonts w:hint="eastAsia" w:ascii="宋体" w:hAnsi="宋体" w:eastAsia="宋体" w:cs="宋体"/>
          <w:color w:val="auto"/>
          <w:sz w:val="20"/>
          <w:szCs w:val="20"/>
          <w:highlight w:val="none"/>
          <w:lang w:val="zh-CN" w:eastAsia="zh-CN" w:bidi="zh-CN"/>
        </w:rPr>
        <w:t>在本担保有效期内，因承包人违反合同约定的义务给你方造成经济损失时，我方在收到你方以书面形式提出的在担保金额内的赔偿要求后，无条件地在7天内予以支付。</w:t>
      </w:r>
    </w:p>
    <w:p w14:paraId="152C294D">
      <w:pPr>
        <w:pStyle w:val="37"/>
        <w:tabs>
          <w:tab w:val="left" w:pos="740"/>
        </w:tabs>
        <w:spacing w:after="340"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4.</w:t>
      </w:r>
      <w:r>
        <w:rPr>
          <w:rFonts w:hint="eastAsia" w:ascii="宋体" w:hAnsi="宋体" w:eastAsia="宋体" w:cs="宋体"/>
          <w:color w:val="auto"/>
          <w:sz w:val="20"/>
          <w:szCs w:val="20"/>
          <w:highlight w:val="none"/>
          <w:lang w:val="zh-CN" w:eastAsia="zh-CN" w:bidi="zh-CN"/>
        </w:rPr>
        <w:t>发包人和承包人按《通用合同条款》第15条变更合同时，我方承担本担保规定的义务不变。</w:t>
      </w:r>
    </w:p>
    <w:p w14:paraId="614443E4">
      <w:pPr>
        <w:pStyle w:val="37"/>
        <w:jc w:val="right"/>
        <w:rPr>
          <w:rFonts w:eastAsia="宋体"/>
          <w:color w:val="auto"/>
          <w:sz w:val="20"/>
          <w:highlight w:val="none"/>
          <w:lang w:eastAsia="zh-CN"/>
        </w:rPr>
      </w:pPr>
      <w:r>
        <w:rPr>
          <w:rFonts w:hint="eastAsia" w:ascii="宋体" w:hAnsi="宋体" w:eastAsia="宋体" w:cs="宋体"/>
          <w:color w:val="auto"/>
          <w:sz w:val="20"/>
          <w:szCs w:val="20"/>
          <w:highlight w:val="none"/>
          <w:lang w:eastAsia="zh-CN"/>
        </w:rPr>
        <w:t xml:space="preserve">   </w:t>
      </w:r>
      <w:r>
        <w:rPr>
          <w:rFonts w:hint="eastAsia" w:eastAsia="宋体"/>
          <w:color w:val="auto"/>
          <w:sz w:val="20"/>
          <w:highlight w:val="none"/>
          <w:lang w:eastAsia="zh-CN"/>
        </w:rPr>
        <w:t>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（盖单位公章）</w:t>
      </w:r>
      <w:r>
        <w:rPr>
          <w:color w:val="auto"/>
          <w:sz w:val="20"/>
          <w:highlight w:val="none"/>
          <w:lang w:eastAsia="zh-CN"/>
        </w:rPr>
        <w:t xml:space="preserve"> </w:t>
      </w:r>
    </w:p>
    <w:p w14:paraId="05766871">
      <w:pPr>
        <w:pStyle w:val="37"/>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14BB44C9">
      <w:pPr>
        <w:pStyle w:val="37"/>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61E6B3BB">
      <w:pPr>
        <w:pStyle w:val="37"/>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14C80E9E">
      <w:pPr>
        <w:pStyle w:val="37"/>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0C2246AB">
      <w:pPr>
        <w:pStyle w:val="37"/>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13026AE4">
      <w:pPr>
        <w:pStyle w:val="37"/>
        <w:jc w:val="right"/>
        <w:rPr>
          <w:rFonts w:hint="eastAsia" w:ascii="宋体" w:hAnsi="宋体" w:eastAsia="宋体" w:cs="宋体"/>
          <w:color w:val="auto"/>
          <w:sz w:val="20"/>
          <w:szCs w:val="20"/>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ascii="宋体" w:hAnsi="宋体" w:eastAsia="宋体" w:cs="宋体"/>
          <w:color w:val="auto"/>
          <w:sz w:val="20"/>
          <w:szCs w:val="20"/>
          <w:highlight w:val="none"/>
          <w:lang w:eastAsia="zh-CN"/>
        </w:rPr>
        <w:t xml:space="preserve">    </w:t>
      </w:r>
    </w:p>
    <w:p w14:paraId="4CE3AD13">
      <w:pPr>
        <w:pStyle w:val="37"/>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注：</w:t>
      </w:r>
    </w:p>
    <w:p w14:paraId="5B0B25A6">
      <w:pPr>
        <w:pStyle w:val="37"/>
        <w:tabs>
          <w:tab w:val="left" w:pos="733"/>
        </w:tabs>
        <w:spacing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1.</w:t>
      </w:r>
      <w:r>
        <w:rPr>
          <w:rFonts w:hint="eastAsia" w:ascii="宋体" w:hAnsi="宋体" w:eastAsia="宋体" w:cs="宋体"/>
          <w:color w:val="auto"/>
          <w:sz w:val="20"/>
          <w:szCs w:val="20"/>
          <w:highlight w:val="none"/>
          <w:lang w:val="zh-CN" w:eastAsia="zh-CN" w:bidi="zh-CN"/>
        </w:rPr>
        <w:t>担保人必须是投标人单位基本账户的开户银行。</w:t>
      </w:r>
    </w:p>
    <w:p w14:paraId="091BDB8A">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2.</w:t>
      </w:r>
      <w:r>
        <w:rPr>
          <w:rFonts w:hint="eastAsia" w:ascii="宋体" w:hAnsi="宋体" w:eastAsia="宋体" w:cs="宋体"/>
          <w:color w:val="auto"/>
          <w:sz w:val="20"/>
          <w:szCs w:val="20"/>
          <w:highlight w:val="none"/>
          <w:lang w:val="zh-CN" w:eastAsia="zh-CN" w:bidi="zh-CN"/>
        </w:rPr>
        <w:t>委托代理人应附授权委托书。</w:t>
      </w:r>
    </w:p>
    <w:p w14:paraId="5452623B">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440DC7C8">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2D774783">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27CF2648">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72C0E48B">
      <w:pPr>
        <w:pStyle w:val="37"/>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0146548D">
      <w:pPr>
        <w:pStyle w:val="37"/>
        <w:keepNext/>
        <w:keepLines/>
        <w:spacing w:before="280" w:after="290" w:line="372" w:lineRule="auto"/>
        <w:outlineLvl w:val="4"/>
        <w:rPr>
          <w:b/>
          <w:color w:val="auto"/>
          <w:sz w:val="28"/>
          <w:highlight w:val="none"/>
          <w:lang w:eastAsia="zh-CN"/>
        </w:rPr>
      </w:pPr>
      <w:bookmarkStart w:id="154" w:name="_Toc12217"/>
      <w:bookmarkStart w:id="155" w:name="_Toc28234"/>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附件三：预付款担保函</w:t>
      </w:r>
      <w:bookmarkEnd w:id="154"/>
      <w:bookmarkEnd w:id="155"/>
    </w:p>
    <w:p w14:paraId="544F11F8">
      <w:pPr>
        <w:pStyle w:val="37"/>
        <w:spacing w:before="120" w:beforeLines="50"/>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预付款担保函</w:t>
      </w:r>
    </w:p>
    <w:p w14:paraId="4D4D8A64">
      <w:pPr>
        <w:pStyle w:val="37"/>
        <w:jc w:val="center"/>
        <w:rPr>
          <w:b/>
          <w:color w:val="auto"/>
          <w:highlight w:val="none"/>
          <w:lang w:eastAsia="zh-CN"/>
        </w:rPr>
      </w:pPr>
    </w:p>
    <w:p w14:paraId="346C7CB8">
      <w:pPr>
        <w:pStyle w:val="37"/>
        <w:tabs>
          <w:tab w:val="left" w:pos="1870"/>
        </w:tabs>
        <w:spacing w:after="3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（发包人名称）:</w:t>
      </w:r>
    </w:p>
    <w:p w14:paraId="3D8DBEAF">
      <w:pPr>
        <w:pStyle w:val="37"/>
        <w:tabs>
          <w:tab w:val="left" w:pos="1870"/>
          <w:tab w:val="left" w:pos="2707"/>
          <w:tab w:val="left" w:pos="5004"/>
          <w:tab w:val="left" w:pos="5033"/>
          <w:tab w:val="left" w:pos="6163"/>
          <w:tab w:val="left" w:pos="7322"/>
          <w:tab w:val="left" w:pos="8333"/>
        </w:tabs>
        <w:spacing w:after="120" w:line="35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（承包人名称，以下称“承包人”）与</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 xml:space="preserve"> （发包人名称，以下简称“发包人”）于</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年</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月</w:t>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 xml:space="preserve">日签订的 </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（项目名称）</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（标段名称）合同协议书，承包人 按约定的金额向发包人提交一份预付款担保，即有权得到发包人支付相等金额的预付款。 我方愿意就你方提供给承包人的预付款提供担保。</w:t>
      </w:r>
    </w:p>
    <w:p w14:paraId="0F229C9D">
      <w:pPr>
        <w:pStyle w:val="37"/>
        <w:numPr>
          <w:ilvl w:val="0"/>
          <w:numId w:val="49"/>
        </w:numPr>
        <w:tabs>
          <w:tab w:val="left" w:pos="719"/>
          <w:tab w:val="left" w:pos="4879"/>
          <w:tab w:val="left" w:pos="7402"/>
        </w:tabs>
        <w:spacing w:line="372" w:lineRule="auto"/>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担保金额人民币（大写）</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元（¥</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eastAsia="zh-CN"/>
        </w:rPr>
        <w:t>）</w:t>
      </w:r>
      <w:r>
        <w:rPr>
          <w:color w:val="auto"/>
          <w:sz w:val="20"/>
          <w:szCs w:val="20"/>
          <w:highlight w:val="none"/>
          <w:vertAlign w:val="subscript"/>
          <w:lang w:eastAsia="zh-CN"/>
        </w:rPr>
        <w:t>o</w:t>
      </w:r>
    </w:p>
    <w:p w14:paraId="22BCD2FF">
      <w:pPr>
        <w:pStyle w:val="37"/>
        <w:numPr>
          <w:ilvl w:val="0"/>
          <w:numId w:val="49"/>
        </w:numPr>
        <w:tabs>
          <w:tab w:val="left" w:pos="726"/>
        </w:tabs>
        <w:spacing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担保有效期自预付款支付给承包人起生效，至发包人签发的进度付款证书说明已完全扣清止。</w:t>
      </w:r>
    </w:p>
    <w:p w14:paraId="0E32F894">
      <w:pPr>
        <w:pStyle w:val="37"/>
        <w:numPr>
          <w:ilvl w:val="0"/>
          <w:numId w:val="49"/>
        </w:numPr>
        <w:tabs>
          <w:tab w:val="left" w:pos="731"/>
        </w:tabs>
        <w:spacing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在本担保有效期内，因承包人违反合同约定的义务而要求收回预付款时，我方在收到你方的书面通知后，无条件地在</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天内予以支付。但本担保的担保金额，在任何时候不应超过预付款金额减去发包人按合同约定在向承包人签发的进度付款证书中已扣回的金额。发包人和承包人按《通用合同条款》第</w:t>
      </w:r>
      <w:r>
        <w:rPr>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条变更合同时，我方承担本担保规定的 义务不变。</w:t>
      </w:r>
    </w:p>
    <w:p w14:paraId="69BDEB2F">
      <w:pPr>
        <w:pStyle w:val="37"/>
        <w:tabs>
          <w:tab w:val="left" w:pos="731"/>
        </w:tabs>
        <w:spacing w:line="355" w:lineRule="exact"/>
        <w:ind w:left="420"/>
        <w:jc w:val="both"/>
        <w:rPr>
          <w:rFonts w:ascii="宋体" w:hAnsi="宋体" w:eastAsia="宋体" w:cs="宋体"/>
          <w:color w:val="auto"/>
          <w:sz w:val="20"/>
          <w:szCs w:val="20"/>
          <w:highlight w:val="none"/>
          <w:lang w:val="zh-CN" w:eastAsia="zh-CN" w:bidi="zh-CN"/>
        </w:rPr>
      </w:pPr>
    </w:p>
    <w:p w14:paraId="355EE92B">
      <w:pPr>
        <w:pStyle w:val="37"/>
        <w:jc w:val="right"/>
        <w:rPr>
          <w:rFonts w:eastAsia="宋体"/>
          <w:color w:val="auto"/>
          <w:sz w:val="20"/>
          <w:highlight w:val="none"/>
          <w:lang w:eastAsia="zh-CN"/>
        </w:rPr>
      </w:pPr>
      <w:r>
        <w:rPr>
          <w:rFonts w:hint="eastAsia" w:eastAsia="宋体"/>
          <w:color w:val="auto"/>
          <w:sz w:val="20"/>
          <w:highlight w:val="none"/>
          <w:lang w:eastAsia="zh-CN"/>
        </w:rPr>
        <w:t>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（盖单位公章）</w:t>
      </w:r>
      <w:r>
        <w:rPr>
          <w:color w:val="auto"/>
          <w:sz w:val="20"/>
          <w:highlight w:val="none"/>
          <w:lang w:eastAsia="zh-CN"/>
        </w:rPr>
        <w:t xml:space="preserve"> </w:t>
      </w:r>
    </w:p>
    <w:p w14:paraId="56D002C7">
      <w:pPr>
        <w:pStyle w:val="37"/>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2FB54B93">
      <w:pPr>
        <w:pStyle w:val="37"/>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5E65189E">
      <w:pPr>
        <w:pStyle w:val="37"/>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5DE1056F">
      <w:pPr>
        <w:pStyle w:val="37"/>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67FE6DBE">
      <w:pPr>
        <w:pStyle w:val="37"/>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0D3D1517">
      <w:pPr>
        <w:pStyle w:val="37"/>
        <w:jc w:val="right"/>
        <w:rPr>
          <w:rFonts w:eastAsia="宋体"/>
          <w:color w:val="auto"/>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eastAsia="宋体"/>
          <w:color w:val="auto"/>
          <w:highlight w:val="none"/>
          <w:lang w:eastAsia="zh-CN"/>
        </w:rPr>
        <w:t xml:space="preserve">    </w:t>
      </w:r>
    </w:p>
    <w:p w14:paraId="7BEDC71A">
      <w:pPr>
        <w:pStyle w:val="37"/>
        <w:tabs>
          <w:tab w:val="left" w:pos="726"/>
        </w:tabs>
        <w:spacing w:after="340"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注：</w:t>
      </w:r>
    </w:p>
    <w:p w14:paraId="0FE93F12">
      <w:pPr>
        <w:pStyle w:val="37"/>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担保人必须是投标人单位基本账户的开户银行。</w:t>
      </w:r>
    </w:p>
    <w:p w14:paraId="5427ECEA">
      <w:pPr>
        <w:pStyle w:val="20"/>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委托代理人应附授权委托书</w:t>
      </w:r>
    </w:p>
    <w:p w14:paraId="631E7C5B">
      <w:pPr>
        <w:pStyle w:val="20"/>
        <w:rPr>
          <w:rFonts w:ascii="宋体" w:hAnsi="宋体" w:eastAsia="宋体" w:cs="宋体"/>
          <w:color w:val="auto"/>
          <w:sz w:val="20"/>
          <w:szCs w:val="20"/>
          <w:highlight w:val="none"/>
          <w:lang w:val="zh-CN" w:eastAsia="zh-CN" w:bidi="zh-CN"/>
        </w:rPr>
      </w:pPr>
    </w:p>
    <w:p w14:paraId="5B4358CB">
      <w:pPr>
        <w:pStyle w:val="20"/>
        <w:rPr>
          <w:rFonts w:ascii="宋体" w:hAnsi="宋体" w:eastAsia="宋体" w:cs="宋体"/>
          <w:color w:val="auto"/>
          <w:sz w:val="20"/>
          <w:szCs w:val="20"/>
          <w:highlight w:val="none"/>
          <w:lang w:val="zh-CN" w:eastAsia="zh-CN" w:bidi="zh-CN"/>
        </w:rPr>
      </w:pPr>
    </w:p>
    <w:p w14:paraId="12918470">
      <w:pPr>
        <w:pStyle w:val="20"/>
        <w:rPr>
          <w:rFonts w:ascii="宋体" w:hAnsi="宋体" w:eastAsia="宋体" w:cs="宋体"/>
          <w:color w:val="auto"/>
          <w:sz w:val="20"/>
          <w:szCs w:val="20"/>
          <w:highlight w:val="none"/>
          <w:lang w:val="zh-CN" w:eastAsia="zh-CN" w:bidi="zh-CN"/>
        </w:rPr>
      </w:pPr>
    </w:p>
    <w:p w14:paraId="223439BF">
      <w:pPr>
        <w:pStyle w:val="20"/>
        <w:rPr>
          <w:rFonts w:ascii="宋体" w:hAnsi="宋体" w:eastAsia="宋体" w:cs="宋体"/>
          <w:color w:val="auto"/>
          <w:sz w:val="20"/>
          <w:szCs w:val="20"/>
          <w:highlight w:val="none"/>
          <w:lang w:val="zh-CN" w:eastAsia="zh-CN" w:bidi="zh-CN"/>
        </w:rPr>
      </w:pPr>
    </w:p>
    <w:p w14:paraId="6F1FB45B">
      <w:pPr>
        <w:pStyle w:val="20"/>
        <w:rPr>
          <w:rFonts w:ascii="宋体" w:hAnsi="宋体" w:eastAsia="宋体" w:cs="宋体"/>
          <w:color w:val="auto"/>
          <w:sz w:val="20"/>
          <w:szCs w:val="20"/>
          <w:highlight w:val="none"/>
          <w:lang w:val="zh-CN" w:eastAsia="zh-CN" w:bidi="zh-CN"/>
        </w:rPr>
      </w:pPr>
    </w:p>
    <w:p w14:paraId="0A9587EB">
      <w:pPr>
        <w:pStyle w:val="20"/>
        <w:rPr>
          <w:rFonts w:ascii="宋体" w:hAnsi="宋体" w:eastAsia="宋体" w:cs="宋体"/>
          <w:color w:val="auto"/>
          <w:sz w:val="20"/>
          <w:szCs w:val="20"/>
          <w:highlight w:val="none"/>
          <w:lang w:val="zh-CN" w:eastAsia="zh-CN" w:bidi="zh-CN"/>
        </w:rPr>
      </w:pPr>
    </w:p>
    <w:p w14:paraId="433DDA38">
      <w:pPr>
        <w:pStyle w:val="20"/>
        <w:rPr>
          <w:rFonts w:ascii="宋体" w:hAnsi="宋体" w:eastAsia="宋体" w:cs="宋体"/>
          <w:color w:val="auto"/>
          <w:sz w:val="20"/>
          <w:szCs w:val="20"/>
          <w:highlight w:val="none"/>
          <w:lang w:val="zh-CN" w:eastAsia="zh-CN" w:bidi="zh-CN"/>
        </w:rPr>
      </w:pPr>
    </w:p>
    <w:p w14:paraId="5D633C43">
      <w:pPr>
        <w:pStyle w:val="20"/>
        <w:rPr>
          <w:rFonts w:ascii="宋体" w:hAnsi="宋体" w:eastAsia="宋体" w:cs="宋体"/>
          <w:color w:val="auto"/>
          <w:sz w:val="20"/>
          <w:szCs w:val="20"/>
          <w:highlight w:val="none"/>
          <w:lang w:val="zh-CN" w:eastAsia="zh-CN" w:bidi="zh-CN"/>
        </w:rPr>
      </w:pPr>
    </w:p>
    <w:p w14:paraId="0D8F07FE">
      <w:pPr>
        <w:pStyle w:val="20"/>
        <w:rPr>
          <w:rFonts w:ascii="宋体" w:hAnsi="宋体" w:eastAsia="宋体" w:cs="宋体"/>
          <w:color w:val="auto"/>
          <w:sz w:val="20"/>
          <w:szCs w:val="20"/>
          <w:highlight w:val="none"/>
          <w:lang w:val="zh-CN" w:eastAsia="zh-CN" w:bidi="zh-CN"/>
        </w:rPr>
      </w:pPr>
    </w:p>
    <w:p w14:paraId="48351489">
      <w:pPr>
        <w:pStyle w:val="20"/>
        <w:rPr>
          <w:rFonts w:ascii="宋体" w:hAnsi="宋体" w:eastAsia="宋体" w:cs="宋体"/>
          <w:color w:val="auto"/>
          <w:sz w:val="20"/>
          <w:szCs w:val="20"/>
          <w:highlight w:val="none"/>
          <w:lang w:val="zh-CN" w:eastAsia="zh-CN" w:bidi="zh-CN"/>
        </w:rPr>
      </w:pPr>
    </w:p>
    <w:p w14:paraId="5702E446">
      <w:pPr>
        <w:pStyle w:val="20"/>
        <w:rPr>
          <w:rFonts w:ascii="宋体" w:hAnsi="宋体" w:eastAsia="宋体" w:cs="宋体"/>
          <w:color w:val="auto"/>
          <w:sz w:val="20"/>
          <w:szCs w:val="20"/>
          <w:highlight w:val="none"/>
          <w:lang w:val="zh-CN" w:eastAsia="zh-CN" w:bidi="zh-CN"/>
        </w:rPr>
      </w:pPr>
    </w:p>
    <w:p w14:paraId="19B00689">
      <w:pPr>
        <w:pStyle w:val="20"/>
        <w:rPr>
          <w:rFonts w:ascii="宋体" w:hAnsi="宋体" w:eastAsia="宋体" w:cs="宋体"/>
          <w:color w:val="auto"/>
          <w:sz w:val="20"/>
          <w:szCs w:val="20"/>
          <w:highlight w:val="none"/>
          <w:lang w:val="zh-CN" w:eastAsia="zh-CN" w:bidi="zh-CN"/>
        </w:rPr>
      </w:pPr>
    </w:p>
    <w:p w14:paraId="74EB7A96">
      <w:pPr>
        <w:rPr>
          <w:color w:val="auto"/>
          <w:highlight w:val="none"/>
        </w:rPr>
      </w:pPr>
    </w:p>
    <w:p w14:paraId="61F36A1D">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061B837A">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2B6A6659">
      <w:pPr>
        <w:pStyle w:val="13"/>
        <w:pageBreakBefore w:val="0"/>
        <w:widowControl w:val="0"/>
        <w:kinsoku/>
        <w:wordWrap/>
        <w:overflowPunct/>
        <w:topLinePunct w:val="0"/>
        <w:bidi w:val="0"/>
        <w:spacing w:after="0" w:line="360" w:lineRule="auto"/>
        <w:ind w:left="0" w:leftChars="0" w:firstLine="480" w:firstLineChars="200"/>
        <w:rPr>
          <w:rFonts w:hint="eastAsia" w:ascii="宋体" w:hAnsi="宋体" w:eastAsia="宋体" w:cs="宋体"/>
          <w:color w:val="auto"/>
          <w:sz w:val="24"/>
          <w:szCs w:val="24"/>
          <w:highlight w:val="none"/>
          <w:lang w:eastAsia="zh-CN"/>
        </w:rPr>
      </w:pPr>
    </w:p>
    <w:p w14:paraId="15B2A0BB">
      <w:pPr>
        <w:pStyle w:val="3"/>
        <w:jc w:val="center"/>
        <w:rPr>
          <w:rFonts w:hint="default" w:eastAsia="宋体"/>
          <w:color w:val="auto"/>
          <w:highlight w:val="none"/>
          <w:lang w:val="en-US" w:eastAsia="zh-CN"/>
        </w:rPr>
      </w:pPr>
      <w:bookmarkStart w:id="156" w:name="_Toc13697"/>
      <w:bookmarkStart w:id="157" w:name="_Toc23153"/>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56"/>
      <w:bookmarkEnd w:id="157"/>
    </w:p>
    <w:p w14:paraId="16763222">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22" w:type="default"/>
          <w:footerReference r:id="rId23"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007604A">
      <w:pPr>
        <w:pStyle w:val="3"/>
        <w:jc w:val="center"/>
        <w:rPr>
          <w:rFonts w:hint="eastAsia"/>
          <w:color w:val="auto"/>
          <w:highlight w:val="none"/>
        </w:rPr>
      </w:pPr>
      <w:bookmarkStart w:id="158" w:name="_Toc948"/>
      <w:bookmarkStart w:id="159" w:name="_Toc652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58"/>
      <w:bookmarkEnd w:id="159"/>
    </w:p>
    <w:p w14:paraId="4682C948">
      <w:pPr>
        <w:pStyle w:val="24"/>
        <w:rPr>
          <w:rFonts w:hint="eastAsia"/>
          <w:color w:val="auto"/>
          <w:highlight w:val="none"/>
        </w:rPr>
      </w:pPr>
    </w:p>
    <w:p w14:paraId="5A316EA3">
      <w:pPr>
        <w:rPr>
          <w:rFonts w:hint="eastAsia"/>
          <w:color w:val="auto"/>
          <w:highlight w:val="none"/>
        </w:rPr>
      </w:pPr>
    </w:p>
    <w:p w14:paraId="7479A255">
      <w:pPr>
        <w:pStyle w:val="24"/>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02B1EEF">
      <w:pPr>
        <w:pStyle w:val="3"/>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60" w:name="_Toc11110"/>
      <w:bookmarkStart w:id="161" w:name="_Toc24083"/>
      <w:bookmarkStart w:id="162" w:name="_Toc564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60"/>
      <w:bookmarkEnd w:id="161"/>
      <w:bookmarkEnd w:id="162"/>
    </w:p>
    <w:p w14:paraId="3A7953E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9153C85">
      <w:pPr>
        <w:pStyle w:val="18"/>
        <w:spacing w:line="360" w:lineRule="auto"/>
        <w:ind w:firstLine="482" w:firstLineChars="200"/>
        <w:contextualSpacing/>
        <w:rPr>
          <w:rFonts w:hint="eastAsia" w:ascii="宋体" w:hAnsi="宋体" w:eastAsia="宋体" w:cs="宋体"/>
          <w:b/>
          <w:bCs/>
          <w:color w:val="auto"/>
          <w:sz w:val="24"/>
          <w:szCs w:val="24"/>
          <w:highlight w:val="none"/>
        </w:rPr>
      </w:pPr>
    </w:p>
    <w:p w14:paraId="43F6C54E">
      <w:pPr>
        <w:pStyle w:val="18"/>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35C5AEC5">
      <w:pPr>
        <w:pStyle w:val="18"/>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644E81">
      <w:pPr>
        <w:pStyle w:val="18"/>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97D74CE">
      <w:pPr>
        <w:pStyle w:val="18"/>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99E3904">
      <w:pPr>
        <w:pStyle w:val="18"/>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0979DC53">
      <w:pPr>
        <w:pStyle w:val="18"/>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7930432">
      <w:pPr>
        <w:pStyle w:val="18"/>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021140C">
      <w:pPr>
        <w:pStyle w:val="18"/>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7AC91E81">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A2E90E6">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BF7F4E3">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003B9D63">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37AE5505">
      <w:pPr>
        <w:pStyle w:val="18"/>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21E14B57">
      <w:pPr>
        <w:pStyle w:val="18"/>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5357E7C">
      <w:pPr>
        <w:pStyle w:val="18"/>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46B4423E">
      <w:pPr>
        <w:pStyle w:val="18"/>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38B4329A">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77E28128">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44089CA7">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4E1470EE">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249F2EA2">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2B7C6ED">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13CB8074">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20B7246">
      <w:pPr>
        <w:pStyle w:val="18"/>
        <w:spacing w:line="360" w:lineRule="auto"/>
        <w:ind w:left="25" w:leftChars="12" w:firstLine="352" w:firstLineChars="147"/>
        <w:contextualSpacing/>
        <w:rPr>
          <w:rFonts w:hint="eastAsia" w:ascii="宋体" w:hAnsi="宋体" w:eastAsia="宋体" w:cs="宋体"/>
          <w:color w:val="auto"/>
          <w:sz w:val="24"/>
          <w:szCs w:val="24"/>
          <w:highlight w:val="none"/>
        </w:rPr>
      </w:pPr>
    </w:p>
    <w:p w14:paraId="523CEF4C">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FF0B8ED">
      <w:pPr>
        <w:pStyle w:val="18"/>
        <w:spacing w:line="360" w:lineRule="auto"/>
        <w:ind w:left="25" w:leftChars="12" w:firstLine="352" w:firstLineChars="147"/>
        <w:contextualSpacing/>
        <w:rPr>
          <w:rFonts w:hint="eastAsia" w:ascii="宋体" w:hAnsi="宋体" w:eastAsia="宋体" w:cs="宋体"/>
          <w:color w:val="auto"/>
          <w:sz w:val="24"/>
          <w:szCs w:val="24"/>
          <w:highlight w:val="none"/>
        </w:rPr>
      </w:pPr>
    </w:p>
    <w:p w14:paraId="55CD4684">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96AA8DF">
      <w:pPr>
        <w:pStyle w:val="18"/>
        <w:spacing w:line="360" w:lineRule="auto"/>
        <w:contextualSpacing/>
        <w:rPr>
          <w:rFonts w:hint="eastAsia" w:ascii="宋体" w:hAnsi="宋体" w:eastAsia="宋体" w:cs="宋体"/>
          <w:b/>
          <w:color w:val="auto"/>
          <w:sz w:val="24"/>
          <w:szCs w:val="24"/>
          <w:highlight w:val="none"/>
          <w:lang w:eastAsia="zh-CN"/>
        </w:rPr>
      </w:pPr>
    </w:p>
    <w:p w14:paraId="072E1D59">
      <w:pPr>
        <w:pStyle w:val="18"/>
        <w:spacing w:line="360" w:lineRule="auto"/>
        <w:contextualSpacing/>
        <w:rPr>
          <w:rFonts w:hint="eastAsia" w:ascii="宋体" w:hAnsi="宋体" w:eastAsia="宋体" w:cs="宋体"/>
          <w:b/>
          <w:color w:val="auto"/>
          <w:sz w:val="24"/>
          <w:szCs w:val="24"/>
          <w:highlight w:val="none"/>
          <w:lang w:eastAsia="zh-CN"/>
        </w:rPr>
      </w:pPr>
    </w:p>
    <w:p w14:paraId="22511266">
      <w:pPr>
        <w:pStyle w:val="18"/>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0C0DA25">
      <w:pPr>
        <w:pStyle w:val="18"/>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227C2C0C">
      <w:pPr>
        <w:pStyle w:val="18"/>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C5EDAC">
      <w:pPr>
        <w:pStyle w:val="18"/>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02230EF0">
      <w:pPr>
        <w:pStyle w:val="18"/>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0CFAED4B">
      <w:pPr>
        <w:pStyle w:val="18"/>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7C17DCD">
      <w:pPr>
        <w:pStyle w:val="18"/>
        <w:snapToGrid w:val="0"/>
        <w:spacing w:line="360" w:lineRule="auto"/>
        <w:rPr>
          <w:rFonts w:hint="eastAsia" w:ascii="宋体" w:hAnsi="宋体" w:eastAsia="宋体" w:cs="宋体"/>
          <w:b/>
          <w:color w:val="auto"/>
          <w:sz w:val="24"/>
          <w:szCs w:val="24"/>
          <w:highlight w:val="none"/>
        </w:rPr>
      </w:pPr>
    </w:p>
    <w:p w14:paraId="0B1F6C0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48C81475">
      <w:pPr>
        <w:pStyle w:val="18"/>
        <w:snapToGrid w:val="0"/>
        <w:spacing w:line="360" w:lineRule="auto"/>
        <w:ind w:firstLine="482" w:firstLineChars="200"/>
        <w:rPr>
          <w:rFonts w:hint="eastAsia" w:ascii="宋体" w:hAnsi="宋体" w:eastAsia="宋体" w:cs="宋体"/>
          <w:b/>
          <w:bCs/>
          <w:color w:val="auto"/>
          <w:sz w:val="24"/>
          <w:szCs w:val="24"/>
          <w:highlight w:val="none"/>
        </w:rPr>
      </w:pPr>
    </w:p>
    <w:p w14:paraId="3C77BD14">
      <w:pPr>
        <w:pStyle w:val="18"/>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68AF0C43">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EAC69B5">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64D9B51">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49D45696">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478876C">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21849A0">
      <w:pPr>
        <w:pStyle w:val="18"/>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2D4556F">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EE74C1A">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5123A30A">
      <w:pPr>
        <w:pStyle w:val="18"/>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28C8A6BD">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A97E66D">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515F57D">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64957360">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2FAADDB">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7EC07482">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54FA00C3">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2151B1A">
      <w:pPr>
        <w:pStyle w:val="18"/>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6B35C40E">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47E46DCE">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10A4925F">
      <w:pPr>
        <w:pStyle w:val="18"/>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3F8CC0F7">
      <w:pPr>
        <w:pStyle w:val="18"/>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772F52D">
      <w:pPr>
        <w:pStyle w:val="18"/>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72A51C1B">
      <w:pPr>
        <w:pStyle w:val="18"/>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26C3A61">
      <w:pPr>
        <w:pStyle w:val="18"/>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03F5F20C">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0D068304">
      <w:pPr>
        <w:pStyle w:val="18"/>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FBF5390">
      <w:pPr>
        <w:pStyle w:val="18"/>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C1BDB34">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3EA4909">
      <w:pPr>
        <w:pStyle w:val="18"/>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036FCCF0">
      <w:pPr>
        <w:pStyle w:val="18"/>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30CC0992">
      <w:pPr>
        <w:pStyle w:val="18"/>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797D607">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4171B50C">
      <w:pPr>
        <w:pStyle w:val="18"/>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C3B64B5">
      <w:pPr>
        <w:pStyle w:val="18"/>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6F24E16">
      <w:pPr>
        <w:pStyle w:val="18"/>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222FC331">
      <w:pPr>
        <w:pStyle w:val="18"/>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F1491B1">
      <w:pPr>
        <w:pStyle w:val="18"/>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4C67EC90">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B877163">
      <w:pPr>
        <w:pStyle w:val="18"/>
        <w:spacing w:line="360" w:lineRule="auto"/>
        <w:ind w:left="25" w:leftChars="12" w:firstLine="352" w:firstLineChars="147"/>
        <w:rPr>
          <w:rFonts w:hint="eastAsia" w:ascii="宋体" w:hAnsi="宋体" w:eastAsia="宋体" w:cs="宋体"/>
          <w:color w:val="auto"/>
          <w:sz w:val="24"/>
          <w:szCs w:val="24"/>
          <w:highlight w:val="none"/>
        </w:rPr>
      </w:pPr>
    </w:p>
    <w:p w14:paraId="2462C02A">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18F9792">
      <w:pPr>
        <w:pStyle w:val="18"/>
        <w:spacing w:line="360" w:lineRule="auto"/>
        <w:ind w:left="25" w:leftChars="12" w:firstLine="352" w:firstLineChars="147"/>
        <w:rPr>
          <w:rFonts w:hint="eastAsia" w:ascii="宋体" w:hAnsi="宋体" w:eastAsia="宋体" w:cs="宋体"/>
          <w:color w:val="auto"/>
          <w:sz w:val="24"/>
          <w:szCs w:val="24"/>
          <w:highlight w:val="none"/>
        </w:rPr>
      </w:pPr>
    </w:p>
    <w:p w14:paraId="32B02E6F">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BF5F2E3">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6DAE5FE9">
      <w:pPr>
        <w:pStyle w:val="18"/>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3268DDC">
      <w:pPr>
        <w:pStyle w:val="18"/>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0F0283F">
      <w:pPr>
        <w:pStyle w:val="18"/>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8CF9F66">
      <w:pPr>
        <w:pStyle w:val="18"/>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9D2B081">
      <w:pPr>
        <w:pStyle w:val="18"/>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A4D9491">
      <w:pPr>
        <w:pStyle w:val="18"/>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177021A">
      <w:pPr>
        <w:pStyle w:val="18"/>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69C46FDF">
      <w:pPr>
        <w:rPr>
          <w:rFonts w:hint="eastAsia"/>
          <w:color w:val="auto"/>
          <w:highlight w:val="none"/>
        </w:rPr>
      </w:pPr>
    </w:p>
    <w:p w14:paraId="6A986A69">
      <w:pPr>
        <w:rPr>
          <w:rFonts w:hint="eastAsia"/>
          <w:color w:val="auto"/>
          <w:highlight w:val="none"/>
        </w:rPr>
      </w:pPr>
    </w:p>
    <w:p w14:paraId="5E432A20">
      <w:pPr>
        <w:rPr>
          <w:color w:val="auto"/>
          <w:highlight w:val="none"/>
        </w:rPr>
      </w:pPr>
    </w:p>
    <w:sectPr>
      <w:footerReference r:id="rId26" w:type="first"/>
      <w:headerReference r:id="rId24" w:type="default"/>
      <w:footerReference r:id="rId25"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EF95">
    <w:pPr>
      <w:pStyle w:val="20"/>
      <w:tabs>
        <w:tab w:val="center" w:pos="4439"/>
        <w:tab w:val="clear" w:pos="4153"/>
      </w:tabs>
      <w:jc w:val="both"/>
    </w:pPr>
  </w:p>
  <w:p w14:paraId="23AE6646">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1E2D">
    <w:pPr>
      <w:pStyle w:val="2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5E66B">
                          <w:pPr>
                            <w:pStyle w:val="2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15E66B">
                    <w:pPr>
                      <w:pStyle w:val="2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2DAB0">
    <w:pPr>
      <w:pStyle w:val="2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A6AA">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273A6AA">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82DC">
    <w:pPr>
      <w:pStyle w:val="2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C845E">
                          <w:pPr>
                            <w:pStyle w:val="2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8DC845E">
                    <w:pPr>
                      <w:pStyle w:val="2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856D">
    <w:pPr>
      <w:pStyle w:val="2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F57E5">
                          <w:pPr>
                            <w:pStyle w:val="2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ACF57E5">
                    <w:pPr>
                      <w:pStyle w:val="2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D9D9">
    <w:pPr>
      <w:pStyle w:val="20"/>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4E3C7">
                          <w:pPr>
                            <w:pStyle w:val="20"/>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A64E3C7">
                    <w:pPr>
                      <w:pStyle w:val="20"/>
                    </w:pPr>
                    <w:r>
                      <w:fldChar w:fldCharType="begin"/>
                    </w:r>
                    <w:r>
                      <w:instrText xml:space="preserve"> PAGE  \* MERGEFORMAT </w:instrText>
                    </w:r>
                    <w:r>
                      <w:fldChar w:fldCharType="separate"/>
                    </w:r>
                    <w:r>
                      <w:t>152</w:t>
                    </w:r>
                    <w:r>
                      <w:fldChar w:fldCharType="end"/>
                    </w:r>
                  </w:p>
                </w:txbxContent>
              </v:textbox>
            </v:shape>
          </w:pict>
        </mc:Fallback>
      </mc:AlternateContent>
    </w:r>
  </w:p>
  <w:p w14:paraId="094FA7F1">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3B42">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0E98AD">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E0E98AD">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5EA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B16A">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614B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38614B62"/>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D118">
    <w:pPr>
      <w:pStyle w:val="20"/>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3C2E3">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CC3C2E3">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0B3D22AE">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C4E2">
    <w:pPr>
      <w:pStyle w:val="20"/>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CECB5">
                          <w:pPr>
                            <w:pStyle w:val="2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A0CECB5">
                    <w:pPr>
                      <w:pStyle w:val="20"/>
                    </w:pPr>
                    <w:r>
                      <w:fldChar w:fldCharType="begin"/>
                    </w:r>
                    <w:r>
                      <w:instrText xml:space="preserve"> PAGE  \* MERGEFORMAT </w:instrText>
                    </w:r>
                    <w:r>
                      <w:fldChar w:fldCharType="separate"/>
                    </w:r>
                    <w:r>
                      <w:t>5</w:t>
                    </w:r>
                    <w:r>
                      <w:fldChar w:fldCharType="end"/>
                    </w:r>
                  </w:p>
                </w:txbxContent>
              </v:textbox>
            </v:shape>
          </w:pict>
        </mc:Fallback>
      </mc:AlternateContent>
    </w:r>
  </w:p>
  <w:p w14:paraId="59CBD6B0">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8CBBF">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DA4A2">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CDA4A2">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90BB">
    <w:pPr>
      <w:pStyle w:val="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89C5D">
                          <w:pPr>
                            <w:pStyle w:val="2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AB89C5D">
                    <w:pPr>
                      <w:pStyle w:val="20"/>
                    </w:pPr>
                    <w:r>
                      <w:fldChar w:fldCharType="begin"/>
                    </w:r>
                    <w:r>
                      <w:instrText xml:space="preserve"> PAGE  \* MERGEFORMAT </w:instrText>
                    </w:r>
                    <w:r>
                      <w:fldChar w:fldCharType="separate"/>
                    </w:r>
                    <w:r>
                      <w:t>13</w:t>
                    </w:r>
                    <w:r>
                      <w:fldChar w:fldCharType="end"/>
                    </w:r>
                  </w:p>
                </w:txbxContent>
              </v:textbox>
            </v:shape>
          </w:pict>
        </mc:Fallback>
      </mc:AlternateContent>
    </w:r>
  </w:p>
  <w:p w14:paraId="4468BDBA">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893F">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8802D">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EE8802D">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2221">
    <w:pPr>
      <w:pStyle w:val="20"/>
      <w:framePr w:wrap="around" w:vAnchor="text" w:hAnchor="margin" w:xAlign="center" w:y="1"/>
      <w:rPr>
        <w:rStyle w:val="29"/>
      </w:rPr>
    </w:pPr>
    <w:r>
      <w:fldChar w:fldCharType="begin"/>
    </w:r>
    <w:r>
      <w:rPr>
        <w:rStyle w:val="29"/>
      </w:rPr>
      <w:instrText xml:space="preserve">PAGE  </w:instrText>
    </w:r>
    <w:r>
      <w:fldChar w:fldCharType="end"/>
    </w:r>
  </w:p>
  <w:p w14:paraId="52C80EDF">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D892">
    <w:pPr>
      <w:pStyle w:val="21"/>
      <w:rPr>
        <w:color w:val="auto"/>
      </w:rPr>
    </w:pPr>
    <w:r>
      <w:rPr>
        <w:rFonts w:hint="eastAsia"/>
        <w:color w:val="auto"/>
      </w:rPr>
      <w:t>南宁市政府采购竞争性磋商采购文件（项目编号： NNZC2024-C2-230254-JHGC）</w:t>
    </w:r>
  </w:p>
  <w:p w14:paraId="7FAF1E76">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7C88">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293D">
    <w:pPr>
      <w:pStyle w:val="21"/>
      <w:rPr>
        <w:color w:val="auto"/>
      </w:rPr>
    </w:pPr>
    <w:r>
      <w:rPr>
        <w:rFonts w:hint="eastAsia"/>
        <w:color w:val="auto"/>
      </w:rPr>
      <w:t>南宁市政府采购竞争性磋商采购文件（项目编号：NNZC2024-C2-230254-JHGC）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C0AC5">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7024">
    <w:pPr>
      <w:pStyle w:val="2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9C21">
    <w:pPr>
      <w:pStyle w:val="2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CF78">
    <w:pPr>
      <w:pStyle w:val="21"/>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2154">
    <w:pPr>
      <w:pStyle w:val="21"/>
      <w:rPr>
        <w:color w:val="auto"/>
      </w:rPr>
    </w:pPr>
    <w:r>
      <w:rPr>
        <w:rFonts w:hint="eastAsia"/>
        <w:color w:val="auto"/>
      </w:rPr>
      <w:t>南宁市政府采购竞争性磋商采购文件（项目编号： NNZC2024-C2-230254-JHGC）</w:t>
    </w:r>
  </w:p>
  <w:p w14:paraId="213F9092">
    <w:pPr>
      <w:pStyle w:val="2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C9CE">
    <w:pPr>
      <w:pStyle w:val="21"/>
    </w:pPr>
    <w:r>
      <w:rPr>
        <w:rFonts w:hint="eastAsia"/>
        <w:color w:val="auto"/>
      </w:rPr>
      <w:t>南宁市政府采购竞争性磋商采购文件（项目编号： NNZC2024-C2-230254-JHGC）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4"/>
    <w:multiLevelType w:val="singleLevel"/>
    <w:tmpl w:val="0000000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
    <w:nsid w:val="00000005"/>
    <w:multiLevelType w:val="singleLevel"/>
    <w:tmpl w:val="0000000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5">
    <w:nsid w:val="00000006"/>
    <w:multiLevelType w:val="singleLevel"/>
    <w:tmpl w:val="0000000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6">
    <w:nsid w:val="00000007"/>
    <w:multiLevelType w:val="singleLevel"/>
    <w:tmpl w:val="0000000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7">
    <w:nsid w:val="00000008"/>
    <w:multiLevelType w:val="singleLevel"/>
    <w:tmpl w:val="0000000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8">
    <w:nsid w:val="00000009"/>
    <w:multiLevelType w:val="singleLevel"/>
    <w:tmpl w:val="00000009"/>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9">
    <w:nsid w:val="0000000A"/>
    <w:multiLevelType w:val="singleLevel"/>
    <w:tmpl w:val="0000000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C"/>
    <w:multiLevelType w:val="singleLevel"/>
    <w:tmpl w:val="0000000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2">
    <w:nsid w:val="0000000D"/>
    <w:multiLevelType w:val="singleLevel"/>
    <w:tmpl w:val="0000000D"/>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3">
    <w:nsid w:val="0000000E"/>
    <w:multiLevelType w:val="singleLevel"/>
    <w:tmpl w:val="0000000E"/>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4">
    <w:nsid w:val="0000000F"/>
    <w:multiLevelType w:val="singleLevel"/>
    <w:tmpl w:val="0000000F"/>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5">
    <w:nsid w:val="00000010"/>
    <w:multiLevelType w:val="singleLevel"/>
    <w:tmpl w:val="00000010"/>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6">
    <w:nsid w:val="00000011"/>
    <w:multiLevelType w:val="singleLevel"/>
    <w:tmpl w:val="0000001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7">
    <w:nsid w:val="00000012"/>
    <w:multiLevelType w:val="singleLevel"/>
    <w:tmpl w:val="0000001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8">
    <w:nsid w:val="00000013"/>
    <w:multiLevelType w:val="singleLevel"/>
    <w:tmpl w:val="00000013"/>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19">
    <w:nsid w:val="00000014"/>
    <w:multiLevelType w:val="singleLevel"/>
    <w:tmpl w:val="00000014"/>
    <w:lvl w:ilvl="0" w:tentative="0">
      <w:start w:val="1"/>
      <w:numFmt w:val="decimalEnclosedCircle"/>
      <w:lvlText w:val="%1"/>
      <w:lvlJc w:val="left"/>
      <w:rPr>
        <w:rFonts w:ascii="宋体" w:hAnsi="宋体" w:eastAsia="宋体" w:cs="宋体"/>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0">
    <w:nsid w:val="00000015"/>
    <w:multiLevelType w:val="singleLevel"/>
    <w:tmpl w:val="0000001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1">
    <w:nsid w:val="00000016"/>
    <w:multiLevelType w:val="singleLevel"/>
    <w:tmpl w:val="0000001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2">
    <w:nsid w:val="00000017"/>
    <w:multiLevelType w:val="singleLevel"/>
    <w:tmpl w:val="0000001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3">
    <w:nsid w:val="00000018"/>
    <w:multiLevelType w:val="singleLevel"/>
    <w:tmpl w:val="0000001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en-US" w:eastAsia="en-US" w:bidi="en-US"/>
      </w:rPr>
    </w:lvl>
  </w:abstractNum>
  <w:abstractNum w:abstractNumId="24">
    <w:nsid w:val="00000019"/>
    <w:multiLevelType w:val="singleLevel"/>
    <w:tmpl w:val="00000019"/>
    <w:lvl w:ilvl="0" w:tentative="0">
      <w:start w:val="22"/>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FFFFFF"/>
        <w:lang w:val="en-US" w:eastAsia="en-US" w:bidi="en-US"/>
      </w:rPr>
    </w:lvl>
  </w:abstractNum>
  <w:abstractNum w:abstractNumId="25">
    <w:nsid w:val="0000001A"/>
    <w:multiLevelType w:val="singleLevel"/>
    <w:tmpl w:val="0000001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6">
    <w:nsid w:val="0000001B"/>
    <w:multiLevelType w:val="singleLevel"/>
    <w:tmpl w:val="0000001B"/>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7">
    <w:nsid w:val="0000001C"/>
    <w:multiLevelType w:val="singleLevel"/>
    <w:tmpl w:val="0000001C"/>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8">
    <w:nsid w:val="0000001D"/>
    <w:multiLevelType w:val="singleLevel"/>
    <w:tmpl w:val="0000001D"/>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29">
    <w:nsid w:val="0000001E"/>
    <w:multiLevelType w:val="singleLevel"/>
    <w:tmpl w:val="0000001E"/>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0">
    <w:nsid w:val="0000001F"/>
    <w:multiLevelType w:val="singleLevel"/>
    <w:tmpl w:val="0000001F"/>
    <w:lvl w:ilvl="0" w:tentative="0">
      <w:start w:val="2"/>
      <w:numFmt w:val="chineseCounting"/>
      <w:suff w:val="space"/>
      <w:lvlText w:val="第%1节"/>
      <w:lvlJc w:val="left"/>
      <w:rPr>
        <w:rFonts w:hint="eastAsia"/>
      </w:rPr>
    </w:lvl>
  </w:abstractNum>
  <w:abstractNum w:abstractNumId="31">
    <w:nsid w:val="00000020"/>
    <w:multiLevelType w:val="singleLevel"/>
    <w:tmpl w:val="00000020"/>
    <w:lvl w:ilvl="0" w:tentative="0">
      <w:start w:val="2"/>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2">
    <w:nsid w:val="00000021"/>
    <w:multiLevelType w:val="singleLevel"/>
    <w:tmpl w:val="00000021"/>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3">
    <w:nsid w:val="00000022"/>
    <w:multiLevelType w:val="singleLevel"/>
    <w:tmpl w:val="0000002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4">
    <w:nsid w:val="00000023"/>
    <w:multiLevelType w:val="singleLevel"/>
    <w:tmpl w:val="00000023"/>
    <w:lvl w:ilvl="0" w:tentative="0">
      <w:start w:val="1"/>
      <w:numFmt w:val="decimalEnclosedCircle"/>
      <w:lvlText w:val="%1"/>
      <w:lvlJc w:val="left"/>
      <w:rPr>
        <w:rFonts w:ascii="宋体" w:hAnsi="宋体" w:eastAsia="宋体" w:cs="宋体"/>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5">
    <w:nsid w:val="00000024"/>
    <w:multiLevelType w:val="singleLevel"/>
    <w:tmpl w:val="0000002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6">
    <w:nsid w:val="00000025"/>
    <w:multiLevelType w:val="singleLevel"/>
    <w:tmpl w:val="00000025"/>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7">
    <w:nsid w:val="00000026"/>
    <w:multiLevelType w:val="singleLevel"/>
    <w:tmpl w:val="00000026"/>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8">
    <w:nsid w:val="00000027"/>
    <w:multiLevelType w:val="singleLevel"/>
    <w:tmpl w:val="00000027"/>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39">
    <w:nsid w:val="00000028"/>
    <w:multiLevelType w:val="singleLevel"/>
    <w:tmpl w:val="00000028"/>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0">
    <w:nsid w:val="00000029"/>
    <w:multiLevelType w:val="singleLevel"/>
    <w:tmpl w:val="00000029"/>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1">
    <w:nsid w:val="0000002A"/>
    <w:multiLevelType w:val="singleLevel"/>
    <w:tmpl w:val="0000002A"/>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2">
    <w:nsid w:val="0000002B"/>
    <w:multiLevelType w:val="singleLevel"/>
    <w:tmpl w:val="0000002B"/>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0"/>
        <w:szCs w:val="20"/>
        <w:u w:val="none"/>
        <w:shd w:val="clear" w:color="auto" w:fill="auto"/>
        <w:lang w:val="zh-CN" w:eastAsia="zh-CN" w:bidi="zh-CN"/>
      </w:rPr>
    </w:lvl>
  </w:abstractNum>
  <w:abstractNum w:abstractNumId="43">
    <w:nsid w:val="163D9E49"/>
    <w:multiLevelType w:val="singleLevel"/>
    <w:tmpl w:val="163D9E49"/>
    <w:lvl w:ilvl="0" w:tentative="0">
      <w:start w:val="4"/>
      <w:numFmt w:val="decimal"/>
      <w:suff w:val="space"/>
      <w:lvlText w:val="%1."/>
      <w:lvlJc w:val="left"/>
    </w:lvl>
  </w:abstractNum>
  <w:abstractNum w:abstractNumId="44">
    <w:nsid w:val="22A42B04"/>
    <w:multiLevelType w:val="singleLevel"/>
    <w:tmpl w:val="22A42B04"/>
    <w:lvl w:ilvl="0" w:tentative="0">
      <w:start w:val="1"/>
      <w:numFmt w:val="decimal"/>
      <w:pStyle w:val="10"/>
      <w:lvlText w:val="%1."/>
      <w:lvlJc w:val="left"/>
      <w:pPr>
        <w:tabs>
          <w:tab w:val="left" w:pos="360"/>
        </w:tabs>
        <w:ind w:left="360" w:hanging="360"/>
      </w:pPr>
    </w:lvl>
  </w:abstractNum>
  <w:abstractNum w:abstractNumId="45">
    <w:nsid w:val="7763323E"/>
    <w:multiLevelType w:val="singleLevel"/>
    <w:tmpl w:val="7763323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6">
    <w:nsid w:val="77633241"/>
    <w:multiLevelType w:val="singleLevel"/>
    <w:tmpl w:val="776332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4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0"/>
  </w:num>
  <w:num w:numId="6">
    <w:abstractNumId w:val="42"/>
  </w:num>
  <w:num w:numId="7">
    <w:abstractNumId w:val="10"/>
  </w:num>
  <w:num w:numId="8">
    <w:abstractNumId w:val="36"/>
  </w:num>
  <w:num w:numId="9">
    <w:abstractNumId w:val="4"/>
  </w:num>
  <w:num w:numId="10">
    <w:abstractNumId w:val="15"/>
  </w:num>
  <w:num w:numId="11">
    <w:abstractNumId w:val="25"/>
  </w:num>
  <w:num w:numId="12">
    <w:abstractNumId w:val="35"/>
  </w:num>
  <w:num w:numId="13">
    <w:abstractNumId w:val="1"/>
  </w:num>
  <w:num w:numId="14">
    <w:abstractNumId w:val="2"/>
  </w:num>
  <w:num w:numId="15">
    <w:abstractNumId w:val="21"/>
  </w:num>
  <w:num w:numId="16">
    <w:abstractNumId w:val="8"/>
  </w:num>
  <w:num w:numId="17">
    <w:abstractNumId w:val="11"/>
  </w:num>
  <w:num w:numId="18">
    <w:abstractNumId w:val="20"/>
  </w:num>
  <w:num w:numId="19">
    <w:abstractNumId w:val="41"/>
  </w:num>
  <w:num w:numId="20">
    <w:abstractNumId w:val="18"/>
  </w:num>
  <w:num w:numId="21">
    <w:abstractNumId w:val="40"/>
  </w:num>
  <w:num w:numId="22">
    <w:abstractNumId w:val="26"/>
  </w:num>
  <w:num w:numId="23">
    <w:abstractNumId w:val="3"/>
  </w:num>
  <w:num w:numId="24">
    <w:abstractNumId w:val="22"/>
  </w:num>
  <w:num w:numId="25">
    <w:abstractNumId w:val="7"/>
  </w:num>
  <w:num w:numId="26">
    <w:abstractNumId w:val="29"/>
  </w:num>
  <w:num w:numId="27">
    <w:abstractNumId w:val="39"/>
  </w:num>
  <w:num w:numId="28">
    <w:abstractNumId w:val="13"/>
  </w:num>
  <w:num w:numId="29">
    <w:abstractNumId w:val="5"/>
  </w:num>
  <w:num w:numId="30">
    <w:abstractNumId w:val="28"/>
  </w:num>
  <w:num w:numId="31">
    <w:abstractNumId w:val="33"/>
  </w:num>
  <w:num w:numId="32">
    <w:abstractNumId w:val="37"/>
  </w:num>
  <w:num w:numId="33">
    <w:abstractNumId w:val="38"/>
  </w:num>
  <w:num w:numId="34">
    <w:abstractNumId w:val="27"/>
  </w:num>
  <w:num w:numId="35">
    <w:abstractNumId w:val="17"/>
  </w:num>
  <w:num w:numId="36">
    <w:abstractNumId w:val="6"/>
  </w:num>
  <w:num w:numId="37">
    <w:abstractNumId w:val="24"/>
  </w:num>
  <w:num w:numId="38">
    <w:abstractNumId w:val="32"/>
  </w:num>
  <w:num w:numId="39">
    <w:abstractNumId w:val="16"/>
  </w:num>
  <w:num w:numId="40">
    <w:abstractNumId w:val="14"/>
  </w:num>
  <w:num w:numId="41">
    <w:abstractNumId w:val="34"/>
  </w:num>
  <w:num w:numId="42">
    <w:abstractNumId w:val="19"/>
  </w:num>
  <w:num w:numId="43">
    <w:abstractNumId w:val="12"/>
  </w:num>
  <w:num w:numId="44">
    <w:abstractNumId w:val="31"/>
  </w:num>
  <w:num w:numId="45">
    <w:abstractNumId w:val="0"/>
  </w:num>
  <w:num w:numId="46">
    <w:abstractNumId w:val="23"/>
  </w:num>
  <w:num w:numId="47">
    <w:abstractNumId w:val="9"/>
  </w:num>
  <w:num w:numId="48">
    <w:abstractNumId w:val="4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4A792BC1"/>
    <w:rsid w:val="002C4449"/>
    <w:rsid w:val="003A6B66"/>
    <w:rsid w:val="00A67D58"/>
    <w:rsid w:val="01172A03"/>
    <w:rsid w:val="012375FA"/>
    <w:rsid w:val="021E308C"/>
    <w:rsid w:val="028E4F47"/>
    <w:rsid w:val="02B80216"/>
    <w:rsid w:val="02C84E26"/>
    <w:rsid w:val="031501B1"/>
    <w:rsid w:val="031E451D"/>
    <w:rsid w:val="0323389B"/>
    <w:rsid w:val="039C2FAB"/>
    <w:rsid w:val="03B377B6"/>
    <w:rsid w:val="04294F58"/>
    <w:rsid w:val="0442423B"/>
    <w:rsid w:val="05832D5D"/>
    <w:rsid w:val="05F60F87"/>
    <w:rsid w:val="06B238FA"/>
    <w:rsid w:val="06C60D71"/>
    <w:rsid w:val="076B5857"/>
    <w:rsid w:val="076D7821"/>
    <w:rsid w:val="07C848B4"/>
    <w:rsid w:val="07CD00C5"/>
    <w:rsid w:val="07D62835"/>
    <w:rsid w:val="07D959FB"/>
    <w:rsid w:val="08210B42"/>
    <w:rsid w:val="086200D7"/>
    <w:rsid w:val="0A0C3321"/>
    <w:rsid w:val="0A7C2476"/>
    <w:rsid w:val="0AA3524B"/>
    <w:rsid w:val="0AD41965"/>
    <w:rsid w:val="0B0F6FFD"/>
    <w:rsid w:val="0B195A81"/>
    <w:rsid w:val="0B805B17"/>
    <w:rsid w:val="0C253D2D"/>
    <w:rsid w:val="0C41127C"/>
    <w:rsid w:val="0CA32483"/>
    <w:rsid w:val="0CCE3E9D"/>
    <w:rsid w:val="0D18022F"/>
    <w:rsid w:val="0D333F71"/>
    <w:rsid w:val="0D5E3149"/>
    <w:rsid w:val="0DB55804"/>
    <w:rsid w:val="0E370B89"/>
    <w:rsid w:val="0E372937"/>
    <w:rsid w:val="0E7B0A75"/>
    <w:rsid w:val="0EA41EB5"/>
    <w:rsid w:val="0F0D0A96"/>
    <w:rsid w:val="0F1609AB"/>
    <w:rsid w:val="0F4F0B1B"/>
    <w:rsid w:val="0F8F00B0"/>
    <w:rsid w:val="0FD83CA6"/>
    <w:rsid w:val="0FFC5BE6"/>
    <w:rsid w:val="10BA7FBF"/>
    <w:rsid w:val="112847B9"/>
    <w:rsid w:val="11441A61"/>
    <w:rsid w:val="116364FF"/>
    <w:rsid w:val="11AE74B8"/>
    <w:rsid w:val="12C74642"/>
    <w:rsid w:val="12F1167B"/>
    <w:rsid w:val="130E2754"/>
    <w:rsid w:val="134C291E"/>
    <w:rsid w:val="13C54541"/>
    <w:rsid w:val="14554682"/>
    <w:rsid w:val="148053B4"/>
    <w:rsid w:val="14B60A59"/>
    <w:rsid w:val="14E63843"/>
    <w:rsid w:val="14F21B98"/>
    <w:rsid w:val="15095086"/>
    <w:rsid w:val="153534FA"/>
    <w:rsid w:val="15591E47"/>
    <w:rsid w:val="15A72150"/>
    <w:rsid w:val="15E40D35"/>
    <w:rsid w:val="164E59A4"/>
    <w:rsid w:val="16565924"/>
    <w:rsid w:val="16B965DF"/>
    <w:rsid w:val="181A120E"/>
    <w:rsid w:val="18324737"/>
    <w:rsid w:val="188B3EA1"/>
    <w:rsid w:val="18C66939"/>
    <w:rsid w:val="192C1B70"/>
    <w:rsid w:val="19B412DF"/>
    <w:rsid w:val="1AF076EF"/>
    <w:rsid w:val="1B54323F"/>
    <w:rsid w:val="1B684130"/>
    <w:rsid w:val="1C9E76A5"/>
    <w:rsid w:val="1CAC5149"/>
    <w:rsid w:val="1D0B5264"/>
    <w:rsid w:val="1D436C02"/>
    <w:rsid w:val="1D867E58"/>
    <w:rsid w:val="1D8B2357"/>
    <w:rsid w:val="1D900EC5"/>
    <w:rsid w:val="1D935C26"/>
    <w:rsid w:val="1DF36C14"/>
    <w:rsid w:val="1E933209"/>
    <w:rsid w:val="1EBC5680"/>
    <w:rsid w:val="1EC254C5"/>
    <w:rsid w:val="1F0665B6"/>
    <w:rsid w:val="1F3E0788"/>
    <w:rsid w:val="1F901EA7"/>
    <w:rsid w:val="1FCE50CE"/>
    <w:rsid w:val="1FE81CE3"/>
    <w:rsid w:val="20631369"/>
    <w:rsid w:val="20765541"/>
    <w:rsid w:val="218F7C03"/>
    <w:rsid w:val="21C422DC"/>
    <w:rsid w:val="21FC6C72"/>
    <w:rsid w:val="21FE03AF"/>
    <w:rsid w:val="227B299A"/>
    <w:rsid w:val="22BA585A"/>
    <w:rsid w:val="22BD4DFB"/>
    <w:rsid w:val="22C32593"/>
    <w:rsid w:val="2389558B"/>
    <w:rsid w:val="2431093C"/>
    <w:rsid w:val="248F5F38"/>
    <w:rsid w:val="24921A0D"/>
    <w:rsid w:val="252D5589"/>
    <w:rsid w:val="25CC2EDF"/>
    <w:rsid w:val="25CD5C82"/>
    <w:rsid w:val="260D24A3"/>
    <w:rsid w:val="268E7558"/>
    <w:rsid w:val="26A7481C"/>
    <w:rsid w:val="27806CC5"/>
    <w:rsid w:val="281F3608"/>
    <w:rsid w:val="287A50FB"/>
    <w:rsid w:val="28EB24A4"/>
    <w:rsid w:val="294361DC"/>
    <w:rsid w:val="295071B5"/>
    <w:rsid w:val="29630DB5"/>
    <w:rsid w:val="2AC87988"/>
    <w:rsid w:val="2B4104F9"/>
    <w:rsid w:val="2B511441"/>
    <w:rsid w:val="2BA56CDA"/>
    <w:rsid w:val="2BD445E9"/>
    <w:rsid w:val="2BD61589"/>
    <w:rsid w:val="2C194947"/>
    <w:rsid w:val="2CAD2FAF"/>
    <w:rsid w:val="2CCD3F5D"/>
    <w:rsid w:val="2CD81465"/>
    <w:rsid w:val="2CF061F0"/>
    <w:rsid w:val="2D036EEB"/>
    <w:rsid w:val="2D3827E8"/>
    <w:rsid w:val="2DC21DC5"/>
    <w:rsid w:val="2DD0204C"/>
    <w:rsid w:val="2E556795"/>
    <w:rsid w:val="2EC27DBB"/>
    <w:rsid w:val="2F3A598B"/>
    <w:rsid w:val="2F4F1437"/>
    <w:rsid w:val="30393E95"/>
    <w:rsid w:val="30A56449"/>
    <w:rsid w:val="310B3A83"/>
    <w:rsid w:val="31283F12"/>
    <w:rsid w:val="319E59CD"/>
    <w:rsid w:val="31F91ADC"/>
    <w:rsid w:val="3345560D"/>
    <w:rsid w:val="337A7F82"/>
    <w:rsid w:val="341D7D55"/>
    <w:rsid w:val="345C7BDD"/>
    <w:rsid w:val="34E844EF"/>
    <w:rsid w:val="354E12D8"/>
    <w:rsid w:val="35894A4F"/>
    <w:rsid w:val="359C114E"/>
    <w:rsid w:val="35FA7C22"/>
    <w:rsid w:val="36251143"/>
    <w:rsid w:val="362D1DA6"/>
    <w:rsid w:val="364D069A"/>
    <w:rsid w:val="36956DC4"/>
    <w:rsid w:val="36BD137C"/>
    <w:rsid w:val="36DF1C32"/>
    <w:rsid w:val="36F646A5"/>
    <w:rsid w:val="376E466E"/>
    <w:rsid w:val="37CB1876"/>
    <w:rsid w:val="37E1553E"/>
    <w:rsid w:val="37ED732A"/>
    <w:rsid w:val="382611A3"/>
    <w:rsid w:val="383529B9"/>
    <w:rsid w:val="389C17C7"/>
    <w:rsid w:val="38B90269"/>
    <w:rsid w:val="38BF0FDE"/>
    <w:rsid w:val="38F82B3F"/>
    <w:rsid w:val="393D49F6"/>
    <w:rsid w:val="39870694"/>
    <w:rsid w:val="3A5550C1"/>
    <w:rsid w:val="3AB3119F"/>
    <w:rsid w:val="3B1F25AF"/>
    <w:rsid w:val="3B223EA3"/>
    <w:rsid w:val="3B4069B8"/>
    <w:rsid w:val="3B417482"/>
    <w:rsid w:val="3BE0486E"/>
    <w:rsid w:val="3C21415B"/>
    <w:rsid w:val="3C8B2027"/>
    <w:rsid w:val="3CD02A2E"/>
    <w:rsid w:val="3D3E5221"/>
    <w:rsid w:val="3D4313C4"/>
    <w:rsid w:val="3D50442D"/>
    <w:rsid w:val="3D6176CB"/>
    <w:rsid w:val="3D6C3009"/>
    <w:rsid w:val="3D6E07F0"/>
    <w:rsid w:val="3DF5764D"/>
    <w:rsid w:val="3E0755D2"/>
    <w:rsid w:val="3E125828"/>
    <w:rsid w:val="3EC5537B"/>
    <w:rsid w:val="3EFF6AAC"/>
    <w:rsid w:val="3F075E88"/>
    <w:rsid w:val="3F470381"/>
    <w:rsid w:val="3FB1560B"/>
    <w:rsid w:val="41D41C6F"/>
    <w:rsid w:val="41DC602D"/>
    <w:rsid w:val="425A03C6"/>
    <w:rsid w:val="425A45D6"/>
    <w:rsid w:val="42D44A08"/>
    <w:rsid w:val="43127AF9"/>
    <w:rsid w:val="432A1A6E"/>
    <w:rsid w:val="43516F22"/>
    <w:rsid w:val="437D62C0"/>
    <w:rsid w:val="443006B8"/>
    <w:rsid w:val="44B1564F"/>
    <w:rsid w:val="44CA2F7C"/>
    <w:rsid w:val="455F6BA3"/>
    <w:rsid w:val="45EA58C6"/>
    <w:rsid w:val="465060D7"/>
    <w:rsid w:val="465348A0"/>
    <w:rsid w:val="466547E6"/>
    <w:rsid w:val="4689127A"/>
    <w:rsid w:val="47413903"/>
    <w:rsid w:val="47981329"/>
    <w:rsid w:val="47A10601"/>
    <w:rsid w:val="489F2326"/>
    <w:rsid w:val="48DA7B6B"/>
    <w:rsid w:val="49656BC0"/>
    <w:rsid w:val="498126DD"/>
    <w:rsid w:val="498C371F"/>
    <w:rsid w:val="4A050C18"/>
    <w:rsid w:val="4A161077"/>
    <w:rsid w:val="4A792BC1"/>
    <w:rsid w:val="4ADD7DE7"/>
    <w:rsid w:val="4B614574"/>
    <w:rsid w:val="4C43601E"/>
    <w:rsid w:val="4C6C56C6"/>
    <w:rsid w:val="4C8E6752"/>
    <w:rsid w:val="4CEF795D"/>
    <w:rsid w:val="4D0819F5"/>
    <w:rsid w:val="4D2560BA"/>
    <w:rsid w:val="4D9452FD"/>
    <w:rsid w:val="4DBB3B00"/>
    <w:rsid w:val="4DD23507"/>
    <w:rsid w:val="4DE80F7C"/>
    <w:rsid w:val="4DE84AD8"/>
    <w:rsid w:val="4E0631B0"/>
    <w:rsid w:val="4EB83982"/>
    <w:rsid w:val="4EE259CC"/>
    <w:rsid w:val="4F7479F9"/>
    <w:rsid w:val="4F831252"/>
    <w:rsid w:val="50010825"/>
    <w:rsid w:val="50496AC9"/>
    <w:rsid w:val="506E7FDD"/>
    <w:rsid w:val="50B769E4"/>
    <w:rsid w:val="50C11611"/>
    <w:rsid w:val="50C17863"/>
    <w:rsid w:val="50D94BAC"/>
    <w:rsid w:val="52490566"/>
    <w:rsid w:val="528A2602"/>
    <w:rsid w:val="53204D14"/>
    <w:rsid w:val="53C25DCC"/>
    <w:rsid w:val="53D004E8"/>
    <w:rsid w:val="54081B12"/>
    <w:rsid w:val="54120E10"/>
    <w:rsid w:val="5449029B"/>
    <w:rsid w:val="544D37A5"/>
    <w:rsid w:val="54666427"/>
    <w:rsid w:val="557A29E6"/>
    <w:rsid w:val="55990DAE"/>
    <w:rsid w:val="55B34BF0"/>
    <w:rsid w:val="572A46D5"/>
    <w:rsid w:val="58005F43"/>
    <w:rsid w:val="5829466B"/>
    <w:rsid w:val="58875047"/>
    <w:rsid w:val="588817BB"/>
    <w:rsid w:val="58E1750D"/>
    <w:rsid w:val="58E7530E"/>
    <w:rsid w:val="59101387"/>
    <w:rsid w:val="5928560F"/>
    <w:rsid w:val="59F20A8D"/>
    <w:rsid w:val="5A2309DB"/>
    <w:rsid w:val="5A3708D8"/>
    <w:rsid w:val="5B233081"/>
    <w:rsid w:val="5B51637C"/>
    <w:rsid w:val="5B591443"/>
    <w:rsid w:val="5BC76675"/>
    <w:rsid w:val="5BCE0086"/>
    <w:rsid w:val="5BD7618C"/>
    <w:rsid w:val="5C06444B"/>
    <w:rsid w:val="5C6A5542"/>
    <w:rsid w:val="5CE72757"/>
    <w:rsid w:val="5CE868B8"/>
    <w:rsid w:val="5CF76AE6"/>
    <w:rsid w:val="5D861F38"/>
    <w:rsid w:val="5DC10EA2"/>
    <w:rsid w:val="5DE30E18"/>
    <w:rsid w:val="5E902386"/>
    <w:rsid w:val="5F2711D9"/>
    <w:rsid w:val="5FB32E3D"/>
    <w:rsid w:val="60E7309F"/>
    <w:rsid w:val="61555AB1"/>
    <w:rsid w:val="6176137D"/>
    <w:rsid w:val="61B21B87"/>
    <w:rsid w:val="61C407E6"/>
    <w:rsid w:val="626A1B08"/>
    <w:rsid w:val="62830E1C"/>
    <w:rsid w:val="63042A79"/>
    <w:rsid w:val="64061D04"/>
    <w:rsid w:val="64EF2799"/>
    <w:rsid w:val="64F42011"/>
    <w:rsid w:val="65006AFE"/>
    <w:rsid w:val="65780026"/>
    <w:rsid w:val="65984BDE"/>
    <w:rsid w:val="65B90E14"/>
    <w:rsid w:val="66214BD4"/>
    <w:rsid w:val="66664CDC"/>
    <w:rsid w:val="666F593F"/>
    <w:rsid w:val="66A7157D"/>
    <w:rsid w:val="66B81126"/>
    <w:rsid w:val="66C817CE"/>
    <w:rsid w:val="66DA0096"/>
    <w:rsid w:val="66E16E07"/>
    <w:rsid w:val="66EE6F2B"/>
    <w:rsid w:val="670844FB"/>
    <w:rsid w:val="67375865"/>
    <w:rsid w:val="673C6210"/>
    <w:rsid w:val="68247B5A"/>
    <w:rsid w:val="684A3150"/>
    <w:rsid w:val="6870620A"/>
    <w:rsid w:val="68E85E7D"/>
    <w:rsid w:val="69092240"/>
    <w:rsid w:val="691D5B26"/>
    <w:rsid w:val="69A41DA4"/>
    <w:rsid w:val="69C51D1A"/>
    <w:rsid w:val="6A0774B7"/>
    <w:rsid w:val="6A4E18E4"/>
    <w:rsid w:val="6A534F36"/>
    <w:rsid w:val="6AC54CCA"/>
    <w:rsid w:val="6AFE4151"/>
    <w:rsid w:val="6B1E16E2"/>
    <w:rsid w:val="6B80677B"/>
    <w:rsid w:val="6BA208B3"/>
    <w:rsid w:val="6BDB3A77"/>
    <w:rsid w:val="6BFD1F48"/>
    <w:rsid w:val="6C05733D"/>
    <w:rsid w:val="6C4E249B"/>
    <w:rsid w:val="6C98785A"/>
    <w:rsid w:val="6D4569DA"/>
    <w:rsid w:val="6D6A50B2"/>
    <w:rsid w:val="6D723464"/>
    <w:rsid w:val="6DDB7D5E"/>
    <w:rsid w:val="6DF36E56"/>
    <w:rsid w:val="6E591796"/>
    <w:rsid w:val="6EAF0878"/>
    <w:rsid w:val="6EC707D9"/>
    <w:rsid w:val="6ECE1688"/>
    <w:rsid w:val="6EE75317"/>
    <w:rsid w:val="6F0E0990"/>
    <w:rsid w:val="6F102B71"/>
    <w:rsid w:val="6F212F57"/>
    <w:rsid w:val="70730722"/>
    <w:rsid w:val="70F71913"/>
    <w:rsid w:val="711A294B"/>
    <w:rsid w:val="71B7304F"/>
    <w:rsid w:val="71C50B09"/>
    <w:rsid w:val="721970A7"/>
    <w:rsid w:val="72404633"/>
    <w:rsid w:val="732C59B5"/>
    <w:rsid w:val="732D07CF"/>
    <w:rsid w:val="73D07098"/>
    <w:rsid w:val="7487479C"/>
    <w:rsid w:val="748B46F4"/>
    <w:rsid w:val="74911176"/>
    <w:rsid w:val="74A80B91"/>
    <w:rsid w:val="753965EF"/>
    <w:rsid w:val="75FA4D6A"/>
    <w:rsid w:val="760763B8"/>
    <w:rsid w:val="76216828"/>
    <w:rsid w:val="762416C6"/>
    <w:rsid w:val="76DE403B"/>
    <w:rsid w:val="76F45266"/>
    <w:rsid w:val="77DA4BE2"/>
    <w:rsid w:val="7836666D"/>
    <w:rsid w:val="784968FE"/>
    <w:rsid w:val="78600EB5"/>
    <w:rsid w:val="78911745"/>
    <w:rsid w:val="79143B6F"/>
    <w:rsid w:val="79427575"/>
    <w:rsid w:val="798C478A"/>
    <w:rsid w:val="7A441E15"/>
    <w:rsid w:val="7ABC1AED"/>
    <w:rsid w:val="7AD16771"/>
    <w:rsid w:val="7B7E3E42"/>
    <w:rsid w:val="7BA93249"/>
    <w:rsid w:val="7CB24380"/>
    <w:rsid w:val="7D2D1C58"/>
    <w:rsid w:val="7D3D00ED"/>
    <w:rsid w:val="7D807FDA"/>
    <w:rsid w:val="7DAF3A78"/>
    <w:rsid w:val="7E6E42D6"/>
    <w:rsid w:val="7E8E7AFF"/>
    <w:rsid w:val="7EBB59D9"/>
    <w:rsid w:val="7F854E9E"/>
    <w:rsid w:val="7F8B1FD5"/>
    <w:rsid w:val="7F923FF5"/>
    <w:rsid w:val="7FA3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sz w:val="32"/>
      <w:szCs w:val="32"/>
    </w:rPr>
  </w:style>
  <w:style w:type="paragraph" w:styleId="6">
    <w:name w:val="heading 4"/>
    <w:basedOn w:val="1"/>
    <w:next w:val="1"/>
    <w:autoRedefine/>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6"/>
    <w:next w:val="8"/>
    <w:autoRedefine/>
    <w:qFormat/>
    <w:uiPriority w:val="0"/>
    <w:pPr>
      <w:keepNext/>
      <w:keepLines/>
      <w:spacing w:before="280" w:after="290" w:line="372" w:lineRule="auto"/>
      <w:outlineLvl w:val="4"/>
    </w:pPr>
    <w:rPr>
      <w:sz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table of figures"/>
    <w:basedOn w:val="1"/>
    <w:next w:val="1"/>
    <w:autoRedefine/>
    <w:qFormat/>
    <w:uiPriority w:val="0"/>
    <w:pPr>
      <w:ind w:leftChars="200" w:hanging="200" w:hangingChars="200"/>
    </w:pPr>
    <w:rPr>
      <w:rFonts w:ascii="Times New Roman" w:hAnsi="Times New Roman" w:eastAsia="宋体" w:cs="Times New Roman"/>
    </w:rPr>
  </w:style>
  <w:style w:type="paragraph" w:styleId="8">
    <w:name w:val="Normal Indent"/>
    <w:basedOn w:val="1"/>
    <w:autoRedefine/>
    <w:unhideWhenUsed/>
    <w:qFormat/>
    <w:uiPriority w:val="99"/>
    <w:pPr>
      <w:ind w:firstLine="420"/>
    </w:pPr>
    <w:rPr>
      <w:szCs w:val="20"/>
    </w:rPr>
  </w:style>
  <w:style w:type="paragraph" w:styleId="9">
    <w:name w:val="index 8"/>
    <w:basedOn w:val="1"/>
    <w:next w:val="1"/>
    <w:autoRedefine/>
    <w:qFormat/>
    <w:uiPriority w:val="0"/>
    <w:pPr>
      <w:tabs>
        <w:tab w:val="left" w:pos="540"/>
        <w:tab w:val="left" w:pos="900"/>
      </w:tabs>
      <w:jc w:val="center"/>
    </w:pPr>
    <w:rPr>
      <w:rFonts w:hAnsi="宋体" w:cs="宋体"/>
      <w:color w:val="000000"/>
      <w:sz w:val="32"/>
      <w:szCs w:val="32"/>
    </w:rPr>
  </w:style>
  <w:style w:type="paragraph" w:styleId="10">
    <w:name w:val="List Number"/>
    <w:basedOn w:val="1"/>
    <w:autoRedefine/>
    <w:qFormat/>
    <w:uiPriority w:val="0"/>
    <w:pPr>
      <w:numPr>
        <w:ilvl w:val="0"/>
        <w:numId w:val="1"/>
      </w:numPr>
    </w:pPr>
  </w:style>
  <w:style w:type="paragraph" w:styleId="11">
    <w:name w:val="annotation text"/>
    <w:basedOn w:val="1"/>
    <w:autoRedefine/>
    <w:unhideWhenUsed/>
    <w:qFormat/>
    <w:uiPriority w:val="99"/>
    <w:pPr>
      <w:jc w:val="left"/>
    </w:pPr>
  </w:style>
  <w:style w:type="paragraph" w:styleId="12">
    <w:name w:val="Body Text 3"/>
    <w:basedOn w:val="1"/>
    <w:autoRedefine/>
    <w:qFormat/>
    <w:uiPriority w:val="99"/>
    <w:pPr>
      <w:spacing w:after="120"/>
    </w:pPr>
    <w:rPr>
      <w:sz w:val="16"/>
      <w:szCs w:val="16"/>
    </w:rPr>
  </w:style>
  <w:style w:type="paragraph" w:styleId="13">
    <w:name w:val="Body Text"/>
    <w:basedOn w:val="1"/>
    <w:autoRedefine/>
    <w:unhideWhenUsed/>
    <w:qFormat/>
    <w:uiPriority w:val="99"/>
    <w:pPr>
      <w:spacing w:after="120"/>
    </w:pPr>
  </w:style>
  <w:style w:type="paragraph" w:styleId="14">
    <w:name w:val="Body Text Indent"/>
    <w:basedOn w:val="1"/>
    <w:next w:val="15"/>
    <w:autoRedefine/>
    <w:unhideWhenUsed/>
    <w:qFormat/>
    <w:uiPriority w:val="99"/>
    <w:pPr>
      <w:ind w:firstLine="830" w:firstLineChars="352"/>
    </w:pPr>
    <w:rPr>
      <w:rFonts w:ascii="仿宋_GB2312" w:eastAsia="仿宋_GB2312"/>
      <w:kern w:val="0"/>
      <w:sz w:val="32"/>
      <w:szCs w:val="20"/>
    </w:rPr>
  </w:style>
  <w:style w:type="paragraph" w:styleId="15">
    <w:name w:val="Body Text Indent 2"/>
    <w:basedOn w:val="1"/>
    <w:next w:val="16"/>
    <w:autoRedefine/>
    <w:qFormat/>
    <w:uiPriority w:val="0"/>
    <w:pPr>
      <w:spacing w:after="120" w:line="480" w:lineRule="auto"/>
      <w:ind w:left="420" w:leftChars="200"/>
    </w:pPr>
    <w:rPr>
      <w:rFonts w:ascii="Times New Roman" w:hAnsi="Times New Roman" w:eastAsia="宋体" w:cs="Times New Roman"/>
      <w:sz w:val="24"/>
    </w:rPr>
  </w:style>
  <w:style w:type="paragraph" w:customStyle="1" w:styleId="16">
    <w:name w:val="目录 71"/>
    <w:basedOn w:val="1"/>
    <w:next w:val="1"/>
    <w:autoRedefine/>
    <w:qFormat/>
    <w:uiPriority w:val="0"/>
    <w:pPr>
      <w:ind w:left="2520"/>
    </w:pPr>
    <w:rPr>
      <w:rFonts w:ascii="Calibri" w:hAnsi="宋体" w:eastAsia="宋体" w:cs="宋体"/>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Plain Text"/>
    <w:basedOn w:val="1"/>
    <w:next w:val="1"/>
    <w:autoRedefine/>
    <w:unhideWhenUsed/>
    <w:qFormat/>
    <w:uiPriority w:val="99"/>
    <w:rPr>
      <w:rFonts w:ascii="宋体" w:hAnsi="Courier New"/>
      <w:kern w:val="0"/>
      <w:sz w:val="20"/>
      <w:szCs w:val="21"/>
    </w:rPr>
  </w:style>
  <w:style w:type="paragraph" w:styleId="19">
    <w:name w:val="Date"/>
    <w:basedOn w:val="1"/>
    <w:next w:val="1"/>
    <w:autoRedefine/>
    <w:unhideWhenUsed/>
    <w:qFormat/>
    <w:uiPriority w:val="99"/>
    <w:pPr>
      <w:ind w:left="100" w:leftChars="2500"/>
    </w:pPr>
  </w:style>
  <w:style w:type="paragraph" w:styleId="20">
    <w:name w:val="footer"/>
    <w:basedOn w:val="1"/>
    <w:next w:val="1"/>
    <w:autoRedefine/>
    <w:unhideWhenUsed/>
    <w:qFormat/>
    <w:uiPriority w:val="0"/>
    <w:pPr>
      <w:tabs>
        <w:tab w:val="center" w:pos="4153"/>
        <w:tab w:val="right" w:pos="8306"/>
      </w:tabs>
      <w:snapToGrid w:val="0"/>
      <w:jc w:val="left"/>
    </w:pPr>
    <w:rPr>
      <w:kern w:val="0"/>
      <w:sz w:val="18"/>
      <w:szCs w:val="18"/>
    </w:rPr>
  </w:style>
  <w:style w:type="paragraph" w:styleId="21">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unhideWhenUsed/>
    <w:qFormat/>
    <w:uiPriority w:val="39"/>
  </w:style>
  <w:style w:type="paragraph" w:styleId="23">
    <w:name w:val="List"/>
    <w:basedOn w:val="1"/>
    <w:autoRedefine/>
    <w:unhideWhenUsed/>
    <w:qFormat/>
    <w:uiPriority w:val="99"/>
    <w:pPr>
      <w:ind w:left="200" w:hanging="200" w:hangingChars="200"/>
      <w:contextualSpacing/>
    </w:pPr>
  </w:style>
  <w:style w:type="paragraph" w:styleId="24">
    <w:name w:val="toc 2"/>
    <w:basedOn w:val="1"/>
    <w:next w:val="1"/>
    <w:autoRedefine/>
    <w:unhideWhenUsed/>
    <w:qFormat/>
    <w:uiPriority w:val="39"/>
    <w:pPr>
      <w:tabs>
        <w:tab w:val="right" w:leader="dot" w:pos="8296"/>
      </w:tabs>
      <w:ind w:left="420" w:leftChars="200"/>
    </w:pPr>
  </w:style>
  <w:style w:type="paragraph" w:styleId="25">
    <w:name w:val="Body Text First Indent 2"/>
    <w:basedOn w:val="14"/>
    <w:next w:val="1"/>
    <w:autoRedefine/>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7">
    <w:name w:val="Table Grid"/>
    <w:basedOn w:val="2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page number"/>
    <w:basedOn w:val="28"/>
    <w:autoRedefine/>
    <w:qFormat/>
    <w:uiPriority w:val="0"/>
    <w:rPr>
      <w:rFonts w:ascii="Times New Roman" w:hAnsi="Times New Roman" w:eastAsia="宋体" w:cs="Times New Roman"/>
    </w:rPr>
  </w:style>
  <w:style w:type="character" w:styleId="30">
    <w:name w:val="Hyperlink"/>
    <w:autoRedefine/>
    <w:unhideWhenUsed/>
    <w:qFormat/>
    <w:uiPriority w:val="99"/>
    <w:rPr>
      <w:color w:val="0000FF"/>
      <w:u w:val="single"/>
    </w:rPr>
  </w:style>
  <w:style w:type="paragraph" w:customStyle="1" w:styleId="31">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2">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10"/>
    <w:autoRedefine/>
    <w:qFormat/>
    <w:uiPriority w:val="0"/>
    <w:rPr>
      <w:rFonts w:hint="default" w:ascii="Times New Roman" w:hAnsi="Times New Roman" w:cs="Times New Roman"/>
    </w:rPr>
  </w:style>
  <w:style w:type="paragraph" w:customStyle="1" w:styleId="37">
    <w:name w:val="正文_2"/>
    <w:basedOn w:val="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3"/>
    <w:basedOn w:val="1"/>
    <w:autoRedefine/>
    <w:qFormat/>
    <w:uiPriority w:val="0"/>
    <w:rPr>
      <w:szCs w:val="22"/>
    </w:rPr>
  </w:style>
  <w:style w:type="paragraph" w:customStyle="1" w:styleId="39">
    <w:name w:val="表格文字115"/>
    <w:basedOn w:val="1"/>
    <w:autoRedefine/>
    <w:qFormat/>
    <w:uiPriority w:val="0"/>
    <w:pPr>
      <w:spacing w:before="25" w:after="25"/>
      <w:jc w:val="left"/>
    </w:pPr>
    <w:rPr>
      <w:bCs/>
      <w:spacing w:val="10"/>
      <w:kern w:val="0"/>
      <w:sz w:val="24"/>
    </w:rPr>
  </w:style>
  <w:style w:type="paragraph" w:customStyle="1" w:styleId="40">
    <w:name w:val="Normal Indent1"/>
    <w:basedOn w:val="1"/>
    <w:autoRedefine/>
    <w:qFormat/>
    <w:uiPriority w:val="0"/>
    <w:pPr>
      <w:spacing w:line="660" w:lineRule="exact"/>
      <w:ind w:firstLine="720"/>
    </w:pPr>
    <w:rPr>
      <w:rFonts w:eastAsia="Cambria Math"/>
      <w:sz w:val="36"/>
      <w:szCs w:val="36"/>
    </w:rPr>
  </w:style>
  <w:style w:type="paragraph" w:customStyle="1" w:styleId="41">
    <w:name w:val="font5"/>
    <w:basedOn w:val="1"/>
    <w:autoRedefine/>
    <w:qFormat/>
    <w:uiPriority w:val="0"/>
    <w:pPr>
      <w:widowControl/>
      <w:spacing w:before="100" w:beforeAutospacing="1" w:after="100" w:afterAutospacing="1"/>
      <w:jc w:val="left"/>
    </w:pPr>
    <w:rPr>
      <w:kern w:val="0"/>
      <w:sz w:val="24"/>
      <w:szCs w:val="20"/>
    </w:rPr>
  </w:style>
  <w:style w:type="paragraph" w:customStyle="1" w:styleId="42">
    <w:name w:val="正文文本 (2)4"/>
    <w:basedOn w:val="1"/>
    <w:autoRedefine/>
    <w:qFormat/>
    <w:uiPriority w:val="0"/>
    <w:pPr>
      <w:shd w:val="clear" w:color="auto" w:fill="FFFFFF"/>
      <w:spacing w:before="300" w:line="439" w:lineRule="exact"/>
      <w:jc w:val="distribute"/>
    </w:pPr>
    <w:rPr>
      <w:rFonts w:ascii="MingLiU" w:hAnsi="MingLiU" w:eastAsia="MingLiU"/>
      <w:spacing w:val="20"/>
    </w:rPr>
  </w:style>
  <w:style w:type="character" w:customStyle="1" w:styleId="43">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4">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
    <w:name w:val="Body text|1"/>
    <w:basedOn w:val="1"/>
    <w:autoRedefine/>
    <w:qFormat/>
    <w:uiPriority w:val="0"/>
    <w:pPr>
      <w:spacing w:line="360" w:lineRule="auto"/>
      <w:ind w:firstLine="400"/>
    </w:pPr>
    <w:rPr>
      <w:rFonts w:ascii="宋体" w:hAnsi="宋体" w:eastAsia="宋体" w:cs="宋体"/>
      <w:sz w:val="20"/>
      <w:szCs w:val="20"/>
      <w:lang w:val="zh-CN" w:eastAsia="zh-CN" w:bidi="zh-CN"/>
    </w:rPr>
  </w:style>
  <w:style w:type="paragraph" w:customStyle="1" w:styleId="49">
    <w:name w:val="Body text|2"/>
    <w:basedOn w:val="1"/>
    <w:next w:val="1"/>
    <w:autoRedefine/>
    <w:qFormat/>
    <w:uiPriority w:val="0"/>
    <w:pPr>
      <w:spacing w:after="30"/>
      <w:ind w:firstLine="420"/>
    </w:pPr>
    <w:rPr>
      <w:rFonts w:ascii="Times New Roman" w:hAnsi="Times New Roman"/>
      <w:kern w:val="0"/>
      <w:sz w:val="20"/>
      <w:szCs w:val="20"/>
    </w:rPr>
  </w:style>
  <w:style w:type="paragraph" w:customStyle="1" w:styleId="50">
    <w:name w:val="Other|1"/>
    <w:basedOn w:val="1"/>
    <w:autoRedefine/>
    <w:qFormat/>
    <w:uiPriority w:val="0"/>
    <w:pPr>
      <w:spacing w:line="263" w:lineRule="exact"/>
    </w:pPr>
    <w:rPr>
      <w:rFonts w:ascii="宋体" w:hAnsi="宋体" w:eastAsia="宋体" w:cs="宋体"/>
      <w:color w:val="auto"/>
      <w:kern w:val="2"/>
      <w:sz w:val="18"/>
      <w:szCs w:val="18"/>
      <w:lang w:val="zh-TW" w:eastAsia="zh-TW" w:bidi="zh-TW"/>
    </w:rPr>
  </w:style>
  <w:style w:type="paragraph" w:customStyle="1" w:styleId="51">
    <w:name w:val="正文_2_0"/>
    <w:next w:val="5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2">
    <w:name w:val="页脚_2"/>
    <w:basedOn w:val="51"/>
    <w:autoRedefine/>
    <w:unhideWhenUsed/>
    <w:qFormat/>
    <w:uiPriority w:val="99"/>
    <w:pPr>
      <w:tabs>
        <w:tab w:val="center" w:pos="4153"/>
        <w:tab w:val="right" w:pos="8306"/>
      </w:tabs>
      <w:snapToGrid w:val="0"/>
      <w:jc w:val="left"/>
    </w:pPr>
    <w:rPr>
      <w:sz w:val="18"/>
      <w:szCs w:val="18"/>
    </w:rPr>
  </w:style>
  <w:style w:type="character" w:customStyle="1" w:styleId="53">
    <w:name w:val="bookmark-item uuid-1595987359344 code-00004 addword single-line-text-input-box-cls"/>
    <w:autoRedefine/>
    <w:qFormat/>
    <w:uiPriority w:val="0"/>
  </w:style>
  <w:style w:type="paragraph" w:customStyle="1" w:styleId="54">
    <w:name w:val="Table Text"/>
    <w:basedOn w:val="1"/>
    <w:autoRedefine/>
    <w:semiHidden/>
    <w:qFormat/>
    <w:uiPriority w:val="0"/>
    <w:rPr>
      <w:rFonts w:ascii="宋体" w:hAnsi="宋体" w:eastAsia="宋体" w:cs="宋体"/>
      <w:sz w:val="20"/>
      <w:szCs w:val="20"/>
      <w:lang w:val="en-US" w:eastAsia="en-US" w:bidi="ar-SA"/>
    </w:rPr>
  </w:style>
  <w:style w:type="table" w:customStyle="1" w:styleId="5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wmf"/><Relationship Id="rId31" Type="http://schemas.openxmlformats.org/officeDocument/2006/relationships/oleObject" Target="embeddings/oleObject3.bin"/><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158</Pages>
  <Words>5678</Words>
  <Characters>6818</Characters>
  <Lines>0</Lines>
  <Paragraphs>0</Paragraphs>
  <TotalTime>50</TotalTime>
  <ScaleCrop>false</ScaleCrop>
  <LinksUpToDate>false</LinksUpToDate>
  <CharactersWithSpaces>6895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hmm</cp:lastModifiedBy>
  <cp:lastPrinted>2024-12-26T02:48:00Z</cp:lastPrinted>
  <dcterms:modified xsi:type="dcterms:W3CDTF">2025-01-02T01:31:32Z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680F253A605F47549AD934292168F848_11</vt:lpwstr>
  </property>
  <property fmtid="{D5CDD505-2E9C-101B-9397-08002B2CF9AE}" pid="4" name="KSOTemplateDocerSaveRecord">
    <vt:lpwstr>eyJoZGlkIjoiNmVlOWJlMWJmODRiNjZkZGQ2ZWJjOWQ0ZDgxOTZhOWQiLCJ1c2VySWQiOiI0MDA0NTk1NjQifQ==</vt:lpwstr>
  </property>
</Properties>
</file>