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527" w:rsidRDefault="001E5B0F" w:rsidP="005E7848">
      <w:pPr>
        <w:spacing w:beforeLines="50" w:line="360" w:lineRule="auto"/>
        <w:jc w:val="center"/>
        <w:rPr>
          <w:rFonts w:ascii="宋体" w:hAnsi="宋体"/>
          <w:sz w:val="52"/>
          <w:szCs w:val="52"/>
        </w:rPr>
      </w:pPr>
      <w:r w:rsidRPr="001E5B0F">
        <w:rPr>
          <w:rFonts w:ascii="宋体" w:hAnsi="宋体"/>
          <w:noProof/>
          <w:sz w:val="52"/>
          <w:szCs w:val="52"/>
        </w:rPr>
        <w:drawing>
          <wp:inline distT="0" distB="0" distL="0" distR="0">
            <wp:extent cx="6187081" cy="8750300"/>
            <wp:effectExtent l="19050" t="0" r="4169" b="0"/>
            <wp:docPr id="2" name="图片 1" descr="C:\Users\Administrator\Desktop\妇幼物业\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妇幼物业\封面.jpg"/>
                    <pic:cNvPicPr>
                      <a:picLocks noChangeAspect="1" noChangeArrowheads="1"/>
                    </pic:cNvPicPr>
                  </pic:nvPicPr>
                  <pic:blipFill>
                    <a:blip r:embed="rId8" cstate="print"/>
                    <a:srcRect/>
                    <a:stretch>
                      <a:fillRect/>
                    </a:stretch>
                  </pic:blipFill>
                  <pic:spPr bwMode="auto">
                    <a:xfrm>
                      <a:off x="0" y="0"/>
                      <a:ext cx="6187483" cy="8750868"/>
                    </a:xfrm>
                    <a:prstGeom prst="rect">
                      <a:avLst/>
                    </a:prstGeom>
                    <a:noFill/>
                    <a:ln w="9525">
                      <a:noFill/>
                      <a:miter lim="800000"/>
                      <a:headEnd/>
                      <a:tailEnd/>
                    </a:ln>
                  </pic:spPr>
                </pic:pic>
              </a:graphicData>
            </a:graphic>
          </wp:inline>
        </w:drawing>
      </w:r>
    </w:p>
    <w:p w:rsidR="00850527" w:rsidRDefault="00850527">
      <w:pPr>
        <w:widowControl/>
        <w:spacing w:line="360" w:lineRule="auto"/>
        <w:jc w:val="left"/>
        <w:rPr>
          <w:rFonts w:ascii="仿宋_GB2312" w:eastAsia="仿宋_GB2312" w:hAnsi="宋体"/>
          <w:b/>
          <w:bCs/>
          <w:w w:val="95"/>
          <w:sz w:val="30"/>
          <w:szCs w:val="30"/>
        </w:rPr>
        <w:sectPr w:rsidR="00850527">
          <w:headerReference w:type="default" r:id="rId9"/>
          <w:footerReference w:type="default" r:id="rId10"/>
          <w:pgSz w:w="11906" w:h="16838"/>
          <w:pgMar w:top="1134" w:right="1134" w:bottom="1134" w:left="1134" w:header="720" w:footer="720" w:gutter="0"/>
          <w:pgNumType w:start="1"/>
          <w:cols w:space="720"/>
          <w:docGrid w:type="lines" w:linePitch="331"/>
        </w:sectPr>
      </w:pPr>
    </w:p>
    <w:p w:rsidR="00850527" w:rsidRDefault="00850527">
      <w:pPr>
        <w:pStyle w:val="a7"/>
        <w:snapToGrid w:val="0"/>
        <w:spacing w:before="50" w:after="120" w:line="360" w:lineRule="auto"/>
        <w:rPr>
          <w:rFonts w:ascii="仿宋_GB2312" w:eastAsia="仿宋_GB2312"/>
        </w:rPr>
      </w:pPr>
    </w:p>
    <w:p w:rsidR="00850527" w:rsidRDefault="00850527">
      <w:pPr>
        <w:pStyle w:val="a5"/>
        <w:kinsoku w:val="0"/>
        <w:overflowPunct w:val="0"/>
        <w:rPr>
          <w:sz w:val="40"/>
        </w:rPr>
      </w:pPr>
    </w:p>
    <w:p w:rsidR="00850527" w:rsidRDefault="00850527">
      <w:pPr>
        <w:pStyle w:val="a7"/>
        <w:jc w:val="center"/>
        <w:rPr>
          <w:rFonts w:ascii="Times New Roman" w:hAnsi="Times New Roman"/>
          <w:b/>
          <w:sz w:val="48"/>
          <w:szCs w:val="48"/>
        </w:rPr>
        <w:sectPr w:rsidR="00850527">
          <w:footerReference w:type="default" r:id="rId11"/>
          <w:pgSz w:w="11906" w:h="16838"/>
          <w:pgMar w:top="1134" w:right="1134" w:bottom="1134" w:left="1134" w:header="720" w:footer="720" w:gutter="0"/>
          <w:pgNumType w:start="1"/>
          <w:cols w:space="720"/>
          <w:docGrid w:type="lines" w:linePitch="331"/>
        </w:sectPr>
      </w:pPr>
    </w:p>
    <w:p w:rsidR="00850527" w:rsidRDefault="00ED2433">
      <w:pPr>
        <w:pStyle w:val="a7"/>
        <w:jc w:val="center"/>
        <w:rPr>
          <w:rFonts w:ascii="Times New Roman" w:hAnsi="Times New Roman"/>
          <w:b/>
          <w:sz w:val="48"/>
          <w:szCs w:val="48"/>
        </w:rPr>
      </w:pPr>
      <w:r>
        <w:rPr>
          <w:rFonts w:ascii="Times New Roman" w:hAnsi="Times New Roman" w:hint="eastAsia"/>
          <w:b/>
          <w:sz w:val="48"/>
          <w:szCs w:val="48"/>
        </w:rPr>
        <w:lastRenderedPageBreak/>
        <w:t>目</w:t>
      </w:r>
      <w:r>
        <w:rPr>
          <w:rFonts w:ascii="Times New Roman" w:hAnsi="Times New Roman"/>
          <w:b/>
          <w:sz w:val="48"/>
          <w:szCs w:val="48"/>
        </w:rPr>
        <w:t xml:space="preserve">     </w:t>
      </w:r>
      <w:r>
        <w:rPr>
          <w:rFonts w:ascii="Times New Roman" w:hAnsi="Times New Roman" w:hint="eastAsia"/>
          <w:b/>
          <w:sz w:val="48"/>
          <w:szCs w:val="48"/>
        </w:rPr>
        <w:t>录</w:t>
      </w:r>
    </w:p>
    <w:p w:rsidR="00850527" w:rsidRDefault="001658E3">
      <w:pPr>
        <w:pStyle w:val="1"/>
        <w:tabs>
          <w:tab w:val="right" w:leader="dot" w:pos="9638"/>
        </w:tabs>
      </w:pPr>
      <w:r w:rsidRPr="001658E3">
        <w:rPr>
          <w:rFonts w:hAnsi="宋体"/>
          <w:b w:val="0"/>
          <w:bCs w:val="0"/>
          <w:caps w:val="0"/>
          <w:sz w:val="28"/>
          <w:szCs w:val="28"/>
        </w:rPr>
        <w:fldChar w:fldCharType="begin"/>
      </w:r>
      <w:r w:rsidR="00ED2433">
        <w:rPr>
          <w:rFonts w:hAnsi="宋体"/>
          <w:b w:val="0"/>
          <w:bCs w:val="0"/>
          <w:caps w:val="0"/>
          <w:sz w:val="28"/>
          <w:szCs w:val="28"/>
        </w:rPr>
        <w:instrText xml:space="preserve"> TOC \o "1-3" \h \z \u </w:instrText>
      </w:r>
      <w:r w:rsidRPr="001658E3">
        <w:rPr>
          <w:rFonts w:hAnsi="宋体"/>
          <w:b w:val="0"/>
          <w:bCs w:val="0"/>
          <w:caps w:val="0"/>
          <w:sz w:val="28"/>
          <w:szCs w:val="28"/>
        </w:rPr>
        <w:fldChar w:fldCharType="separate"/>
      </w:r>
      <w:hyperlink w:anchor="_Toc28689" w:history="1">
        <w:r w:rsidR="00ED2433">
          <w:rPr>
            <w:rFonts w:ascii="Times New Roman" w:hAnsi="Times New Roman" w:hint="eastAsia"/>
          </w:rPr>
          <w:t>第二章</w:t>
        </w:r>
        <w:r w:rsidR="00ED2433">
          <w:rPr>
            <w:rFonts w:ascii="Times New Roman" w:hAnsi="Times New Roman"/>
          </w:rPr>
          <w:t xml:space="preserve">  </w:t>
        </w:r>
        <w:r w:rsidR="00ED2433">
          <w:rPr>
            <w:rFonts w:ascii="Times New Roman" w:hAnsi="Times New Roman" w:hint="eastAsia"/>
          </w:rPr>
          <w:t>采购需求</w:t>
        </w:r>
        <w:r w:rsidR="00ED2433">
          <w:tab/>
        </w:r>
        <w:r>
          <w:fldChar w:fldCharType="begin"/>
        </w:r>
        <w:r w:rsidR="00ED2433">
          <w:instrText xml:space="preserve"> PAGEREF _Toc28689 \h </w:instrText>
        </w:r>
        <w:r>
          <w:fldChar w:fldCharType="separate"/>
        </w:r>
        <w:r w:rsidR="00C45125">
          <w:rPr>
            <w:noProof/>
          </w:rPr>
          <w:t>5</w:t>
        </w:r>
        <w:r>
          <w:fldChar w:fldCharType="end"/>
        </w:r>
      </w:hyperlink>
    </w:p>
    <w:p w:rsidR="00850527" w:rsidRDefault="001658E3">
      <w:pPr>
        <w:pStyle w:val="1"/>
        <w:tabs>
          <w:tab w:val="right" w:leader="dot" w:pos="9638"/>
        </w:tabs>
      </w:pPr>
      <w:hyperlink w:anchor="_Toc9063" w:history="1">
        <w:r w:rsidR="00ED2433">
          <w:rPr>
            <w:rFonts w:ascii="Times New Roman" w:hAnsi="Times New Roman" w:hint="eastAsia"/>
          </w:rPr>
          <w:t>第三章</w:t>
        </w:r>
        <w:r w:rsidR="00ED2433">
          <w:rPr>
            <w:rFonts w:ascii="Times New Roman" w:hAnsi="Times New Roman"/>
          </w:rPr>
          <w:t xml:space="preserve">  </w:t>
        </w:r>
        <w:r w:rsidR="00ED2433">
          <w:rPr>
            <w:rFonts w:ascii="Times New Roman" w:hAnsi="Times New Roman" w:hint="eastAsia"/>
          </w:rPr>
          <w:t>投标人须知</w:t>
        </w:r>
        <w:r w:rsidR="00ED2433">
          <w:tab/>
        </w:r>
        <w:r>
          <w:fldChar w:fldCharType="begin"/>
        </w:r>
        <w:r w:rsidR="00ED2433">
          <w:instrText xml:space="preserve"> PAGEREF _Toc9063 \h </w:instrText>
        </w:r>
        <w:r>
          <w:fldChar w:fldCharType="separate"/>
        </w:r>
        <w:r w:rsidR="00C45125">
          <w:rPr>
            <w:noProof/>
          </w:rPr>
          <w:t>29</w:t>
        </w:r>
        <w:r>
          <w:fldChar w:fldCharType="end"/>
        </w:r>
      </w:hyperlink>
    </w:p>
    <w:p w:rsidR="00850527" w:rsidRDefault="001658E3">
      <w:pPr>
        <w:pStyle w:val="21"/>
        <w:tabs>
          <w:tab w:val="right" w:leader="dot" w:pos="9638"/>
        </w:tabs>
      </w:pPr>
      <w:hyperlink w:anchor="_Toc32208" w:history="1">
        <w:r w:rsidR="00ED2433">
          <w:rPr>
            <w:rFonts w:ascii="Times New Roman" w:hAnsi="Times New Roman" w:hint="eastAsia"/>
            <w:szCs w:val="30"/>
          </w:rPr>
          <w:t>第一节</w:t>
        </w:r>
        <w:r w:rsidR="00ED2433">
          <w:rPr>
            <w:rFonts w:ascii="Times New Roman" w:hAnsi="Times New Roman"/>
            <w:szCs w:val="30"/>
          </w:rPr>
          <w:t xml:space="preserve"> </w:t>
        </w:r>
        <w:r w:rsidR="00ED2433">
          <w:rPr>
            <w:rFonts w:ascii="Times New Roman" w:hAnsi="Times New Roman" w:hint="eastAsia"/>
            <w:szCs w:val="30"/>
          </w:rPr>
          <w:t>投标人须知前附表</w:t>
        </w:r>
        <w:r w:rsidR="00ED2433">
          <w:tab/>
        </w:r>
        <w:r>
          <w:fldChar w:fldCharType="begin"/>
        </w:r>
        <w:r w:rsidR="00ED2433">
          <w:instrText xml:space="preserve"> PAGEREF _Toc32208 \h </w:instrText>
        </w:r>
        <w:r>
          <w:fldChar w:fldCharType="separate"/>
        </w:r>
        <w:r w:rsidR="00C45125">
          <w:rPr>
            <w:noProof/>
          </w:rPr>
          <w:t>29</w:t>
        </w:r>
        <w:r>
          <w:fldChar w:fldCharType="end"/>
        </w:r>
      </w:hyperlink>
    </w:p>
    <w:p w:rsidR="00850527" w:rsidRDefault="001658E3">
      <w:pPr>
        <w:pStyle w:val="21"/>
        <w:tabs>
          <w:tab w:val="right" w:leader="dot" w:pos="9638"/>
        </w:tabs>
      </w:pPr>
      <w:hyperlink w:anchor="_Toc11336" w:history="1">
        <w:r w:rsidR="00ED2433">
          <w:rPr>
            <w:rFonts w:hint="eastAsia"/>
          </w:rPr>
          <w:t>第二节</w:t>
        </w:r>
        <w:r w:rsidR="00ED2433">
          <w:t xml:space="preserve"> </w:t>
        </w:r>
        <w:r w:rsidR="00ED2433">
          <w:rPr>
            <w:rFonts w:hint="eastAsia"/>
          </w:rPr>
          <w:t>投标人须知正文</w:t>
        </w:r>
        <w:r w:rsidR="00ED2433">
          <w:tab/>
        </w:r>
        <w:r>
          <w:fldChar w:fldCharType="begin"/>
        </w:r>
        <w:r w:rsidR="00ED2433">
          <w:instrText xml:space="preserve"> PAGEREF _Toc11336 \h </w:instrText>
        </w:r>
        <w:r>
          <w:fldChar w:fldCharType="separate"/>
        </w:r>
        <w:r w:rsidR="00C45125">
          <w:rPr>
            <w:noProof/>
          </w:rPr>
          <w:t>34</w:t>
        </w:r>
        <w:r>
          <w:fldChar w:fldCharType="end"/>
        </w:r>
      </w:hyperlink>
    </w:p>
    <w:p w:rsidR="00850527" w:rsidRDefault="001658E3">
      <w:pPr>
        <w:pStyle w:val="30"/>
        <w:tabs>
          <w:tab w:val="right" w:leader="dot" w:pos="9638"/>
        </w:tabs>
      </w:pPr>
      <w:hyperlink w:anchor="_Toc22266" w:history="1">
        <w:r w:rsidR="00ED2433">
          <w:rPr>
            <w:rFonts w:hint="eastAsia"/>
          </w:rPr>
          <w:t>一、总</w:t>
        </w:r>
        <w:r w:rsidR="00ED2433">
          <w:t xml:space="preserve">  </w:t>
        </w:r>
        <w:r w:rsidR="00ED2433">
          <w:rPr>
            <w:rFonts w:hint="eastAsia"/>
          </w:rPr>
          <w:t>则</w:t>
        </w:r>
        <w:r w:rsidR="00ED2433">
          <w:tab/>
        </w:r>
        <w:r>
          <w:fldChar w:fldCharType="begin"/>
        </w:r>
        <w:r w:rsidR="00ED2433">
          <w:instrText xml:space="preserve"> PAGEREF _Toc22266 \h </w:instrText>
        </w:r>
        <w:r>
          <w:fldChar w:fldCharType="separate"/>
        </w:r>
        <w:r w:rsidR="00C45125">
          <w:rPr>
            <w:noProof/>
          </w:rPr>
          <w:t>34</w:t>
        </w:r>
        <w:r>
          <w:fldChar w:fldCharType="end"/>
        </w:r>
      </w:hyperlink>
    </w:p>
    <w:p w:rsidR="00850527" w:rsidRDefault="001658E3">
      <w:pPr>
        <w:pStyle w:val="30"/>
        <w:tabs>
          <w:tab w:val="right" w:leader="dot" w:pos="9638"/>
        </w:tabs>
      </w:pPr>
      <w:hyperlink w:anchor="_Toc9988" w:history="1">
        <w:r w:rsidR="00ED2433">
          <w:rPr>
            <w:rFonts w:hint="eastAsia"/>
          </w:rPr>
          <w:t>二、招标文件</w:t>
        </w:r>
        <w:r w:rsidR="00ED2433">
          <w:tab/>
        </w:r>
        <w:r>
          <w:fldChar w:fldCharType="begin"/>
        </w:r>
        <w:r w:rsidR="00ED2433">
          <w:instrText xml:space="preserve"> PAGEREF _Toc9988 \h </w:instrText>
        </w:r>
        <w:r>
          <w:fldChar w:fldCharType="separate"/>
        </w:r>
        <w:r w:rsidR="00C45125">
          <w:rPr>
            <w:noProof/>
          </w:rPr>
          <w:t>37</w:t>
        </w:r>
        <w:r>
          <w:fldChar w:fldCharType="end"/>
        </w:r>
      </w:hyperlink>
    </w:p>
    <w:p w:rsidR="00850527" w:rsidRDefault="001658E3">
      <w:pPr>
        <w:pStyle w:val="30"/>
        <w:tabs>
          <w:tab w:val="right" w:leader="dot" w:pos="9638"/>
        </w:tabs>
      </w:pPr>
      <w:hyperlink w:anchor="_Toc12080" w:history="1">
        <w:r w:rsidR="00ED2433">
          <w:rPr>
            <w:rFonts w:hint="eastAsia"/>
          </w:rPr>
          <w:t>三、投标文件的编制</w:t>
        </w:r>
        <w:r w:rsidR="00ED2433">
          <w:tab/>
        </w:r>
        <w:r>
          <w:fldChar w:fldCharType="begin"/>
        </w:r>
        <w:r w:rsidR="00ED2433">
          <w:instrText xml:space="preserve"> PAGEREF _Toc12080 \h </w:instrText>
        </w:r>
        <w:r>
          <w:fldChar w:fldCharType="separate"/>
        </w:r>
        <w:r w:rsidR="00C45125">
          <w:rPr>
            <w:noProof/>
          </w:rPr>
          <w:t>37</w:t>
        </w:r>
        <w:r>
          <w:fldChar w:fldCharType="end"/>
        </w:r>
      </w:hyperlink>
    </w:p>
    <w:p w:rsidR="00850527" w:rsidRDefault="001658E3">
      <w:pPr>
        <w:pStyle w:val="30"/>
        <w:tabs>
          <w:tab w:val="right" w:leader="dot" w:pos="9638"/>
        </w:tabs>
      </w:pPr>
      <w:hyperlink w:anchor="_Toc13250" w:history="1">
        <w:r w:rsidR="00ED2433">
          <w:rPr>
            <w:rFonts w:hint="eastAsia"/>
          </w:rPr>
          <w:t>四、开</w:t>
        </w:r>
        <w:r w:rsidR="00ED2433">
          <w:t xml:space="preserve">    </w:t>
        </w:r>
        <w:r w:rsidR="00ED2433">
          <w:rPr>
            <w:rFonts w:hint="eastAsia"/>
          </w:rPr>
          <w:t>标</w:t>
        </w:r>
        <w:r w:rsidR="00ED2433">
          <w:tab/>
        </w:r>
        <w:r>
          <w:fldChar w:fldCharType="begin"/>
        </w:r>
        <w:r w:rsidR="00ED2433">
          <w:instrText xml:space="preserve"> PAGEREF _Toc13250 \h </w:instrText>
        </w:r>
        <w:r>
          <w:fldChar w:fldCharType="separate"/>
        </w:r>
        <w:r w:rsidR="00C45125">
          <w:rPr>
            <w:noProof/>
          </w:rPr>
          <w:t>40</w:t>
        </w:r>
        <w:r>
          <w:fldChar w:fldCharType="end"/>
        </w:r>
      </w:hyperlink>
    </w:p>
    <w:p w:rsidR="00850527" w:rsidRDefault="001658E3">
      <w:pPr>
        <w:pStyle w:val="30"/>
        <w:tabs>
          <w:tab w:val="right" w:leader="dot" w:pos="9638"/>
        </w:tabs>
      </w:pPr>
      <w:hyperlink w:anchor="_Toc31994" w:history="1">
        <w:r w:rsidR="00ED2433">
          <w:rPr>
            <w:rFonts w:hint="eastAsia"/>
          </w:rPr>
          <w:t>五、资格审查</w:t>
        </w:r>
        <w:r w:rsidR="00ED2433">
          <w:tab/>
        </w:r>
        <w:r>
          <w:fldChar w:fldCharType="begin"/>
        </w:r>
        <w:r w:rsidR="00ED2433">
          <w:instrText xml:space="preserve"> PAGEREF _Toc31994 \h </w:instrText>
        </w:r>
        <w:r>
          <w:fldChar w:fldCharType="separate"/>
        </w:r>
        <w:r w:rsidR="00C45125">
          <w:rPr>
            <w:noProof/>
          </w:rPr>
          <w:t>41</w:t>
        </w:r>
        <w:r>
          <w:fldChar w:fldCharType="end"/>
        </w:r>
      </w:hyperlink>
    </w:p>
    <w:p w:rsidR="00850527" w:rsidRDefault="001658E3">
      <w:pPr>
        <w:pStyle w:val="30"/>
        <w:tabs>
          <w:tab w:val="right" w:leader="dot" w:pos="9638"/>
        </w:tabs>
      </w:pPr>
      <w:hyperlink w:anchor="_Toc20983" w:history="1">
        <w:r w:rsidR="00ED2433">
          <w:rPr>
            <w:rFonts w:hint="eastAsia"/>
          </w:rPr>
          <w:t>六、评</w:t>
        </w:r>
        <w:r w:rsidR="00ED2433">
          <w:t xml:space="preserve">   </w:t>
        </w:r>
        <w:r w:rsidR="00ED2433">
          <w:rPr>
            <w:rFonts w:hint="eastAsia"/>
          </w:rPr>
          <w:t>标</w:t>
        </w:r>
        <w:r w:rsidR="00ED2433">
          <w:tab/>
        </w:r>
        <w:r>
          <w:fldChar w:fldCharType="begin"/>
        </w:r>
        <w:r w:rsidR="00ED2433">
          <w:instrText xml:space="preserve"> PAGEREF _Toc20983 \h </w:instrText>
        </w:r>
        <w:r>
          <w:fldChar w:fldCharType="separate"/>
        </w:r>
        <w:r w:rsidR="00C45125">
          <w:rPr>
            <w:noProof/>
          </w:rPr>
          <w:t>42</w:t>
        </w:r>
        <w:r>
          <w:fldChar w:fldCharType="end"/>
        </w:r>
      </w:hyperlink>
    </w:p>
    <w:p w:rsidR="00850527" w:rsidRDefault="001658E3">
      <w:pPr>
        <w:pStyle w:val="30"/>
        <w:tabs>
          <w:tab w:val="right" w:leader="dot" w:pos="9638"/>
        </w:tabs>
      </w:pPr>
      <w:hyperlink w:anchor="_Toc24771" w:history="1">
        <w:r w:rsidR="00ED2433">
          <w:rPr>
            <w:rFonts w:hint="eastAsia"/>
          </w:rPr>
          <w:t>七、中标和合同</w:t>
        </w:r>
        <w:r w:rsidR="00ED2433">
          <w:tab/>
        </w:r>
        <w:r>
          <w:fldChar w:fldCharType="begin"/>
        </w:r>
        <w:r w:rsidR="00ED2433">
          <w:instrText xml:space="preserve"> PAGEREF _Toc24771 \h </w:instrText>
        </w:r>
        <w:r>
          <w:fldChar w:fldCharType="separate"/>
        </w:r>
        <w:r w:rsidR="00C45125">
          <w:rPr>
            <w:noProof/>
          </w:rPr>
          <w:t>43</w:t>
        </w:r>
        <w:r>
          <w:fldChar w:fldCharType="end"/>
        </w:r>
      </w:hyperlink>
    </w:p>
    <w:p w:rsidR="00850527" w:rsidRDefault="001658E3">
      <w:pPr>
        <w:pStyle w:val="30"/>
        <w:tabs>
          <w:tab w:val="right" w:leader="dot" w:pos="9638"/>
        </w:tabs>
      </w:pPr>
      <w:hyperlink w:anchor="_Toc27653" w:history="1">
        <w:r w:rsidR="00ED2433">
          <w:rPr>
            <w:rFonts w:hint="eastAsia"/>
            <w:bCs/>
            <w:szCs w:val="32"/>
          </w:rPr>
          <w:t>八、验收</w:t>
        </w:r>
        <w:r w:rsidR="00ED2433">
          <w:tab/>
        </w:r>
        <w:r>
          <w:fldChar w:fldCharType="begin"/>
        </w:r>
        <w:r w:rsidR="00ED2433">
          <w:instrText xml:space="preserve"> PAGEREF _Toc27653 \h </w:instrText>
        </w:r>
        <w:r>
          <w:fldChar w:fldCharType="separate"/>
        </w:r>
        <w:r w:rsidR="00C45125">
          <w:rPr>
            <w:noProof/>
          </w:rPr>
          <w:t>48</w:t>
        </w:r>
        <w:r>
          <w:fldChar w:fldCharType="end"/>
        </w:r>
      </w:hyperlink>
    </w:p>
    <w:p w:rsidR="00850527" w:rsidRDefault="001658E3">
      <w:pPr>
        <w:pStyle w:val="30"/>
        <w:tabs>
          <w:tab w:val="right" w:leader="dot" w:pos="9638"/>
        </w:tabs>
      </w:pPr>
      <w:hyperlink w:anchor="_Toc16509" w:history="1">
        <w:r w:rsidR="00ED2433">
          <w:rPr>
            <w:rFonts w:hint="eastAsia"/>
          </w:rPr>
          <w:t>九、其他事项</w:t>
        </w:r>
        <w:r w:rsidR="00ED2433">
          <w:tab/>
        </w:r>
        <w:r>
          <w:fldChar w:fldCharType="begin"/>
        </w:r>
        <w:r w:rsidR="00ED2433">
          <w:instrText xml:space="preserve"> PAGEREF _Toc16509 \h </w:instrText>
        </w:r>
        <w:r>
          <w:fldChar w:fldCharType="separate"/>
        </w:r>
        <w:r w:rsidR="00C45125">
          <w:rPr>
            <w:noProof/>
          </w:rPr>
          <w:t>48</w:t>
        </w:r>
        <w:r>
          <w:fldChar w:fldCharType="end"/>
        </w:r>
      </w:hyperlink>
    </w:p>
    <w:p w:rsidR="00850527" w:rsidRDefault="001658E3">
      <w:pPr>
        <w:pStyle w:val="1"/>
        <w:tabs>
          <w:tab w:val="right" w:leader="dot" w:pos="9638"/>
        </w:tabs>
      </w:pPr>
      <w:hyperlink w:anchor="_Toc18631" w:history="1">
        <w:r w:rsidR="00ED2433">
          <w:rPr>
            <w:rFonts w:ascii="Times New Roman" w:hAnsi="Times New Roman" w:hint="eastAsia"/>
          </w:rPr>
          <w:t>第四章</w:t>
        </w:r>
        <w:r w:rsidR="00ED2433">
          <w:rPr>
            <w:rFonts w:ascii="Times New Roman" w:hAnsi="Times New Roman"/>
          </w:rPr>
          <w:t xml:space="preserve">  </w:t>
        </w:r>
        <w:r w:rsidR="00ED2433">
          <w:rPr>
            <w:rFonts w:ascii="Times New Roman" w:hAnsi="Times New Roman" w:hint="eastAsia"/>
          </w:rPr>
          <w:t>评标方法及评分标准</w:t>
        </w:r>
        <w:r w:rsidR="00ED2433">
          <w:tab/>
        </w:r>
        <w:r>
          <w:fldChar w:fldCharType="begin"/>
        </w:r>
        <w:r w:rsidR="00ED2433">
          <w:instrText xml:space="preserve"> PAGEREF _Toc18631 \h </w:instrText>
        </w:r>
        <w:r>
          <w:fldChar w:fldCharType="separate"/>
        </w:r>
        <w:r w:rsidR="00C45125">
          <w:rPr>
            <w:noProof/>
          </w:rPr>
          <w:t>50</w:t>
        </w:r>
        <w:r>
          <w:fldChar w:fldCharType="end"/>
        </w:r>
      </w:hyperlink>
    </w:p>
    <w:p w:rsidR="00850527" w:rsidRDefault="001658E3">
      <w:pPr>
        <w:pStyle w:val="21"/>
        <w:tabs>
          <w:tab w:val="right" w:leader="dot" w:pos="9638"/>
        </w:tabs>
      </w:pPr>
      <w:hyperlink w:anchor="_Toc9604" w:history="1">
        <w:r w:rsidR="00ED2433">
          <w:rPr>
            <w:rFonts w:ascii="Times New Roman" w:hAnsi="Times New Roman" w:hint="eastAsia"/>
            <w:szCs w:val="32"/>
          </w:rPr>
          <w:t>第一节</w:t>
        </w:r>
        <w:r w:rsidR="00ED2433">
          <w:rPr>
            <w:rFonts w:ascii="Times New Roman" w:hAnsi="Times New Roman"/>
            <w:szCs w:val="32"/>
          </w:rPr>
          <w:t xml:space="preserve"> </w:t>
        </w:r>
        <w:r w:rsidR="00ED2433">
          <w:rPr>
            <w:rFonts w:ascii="Times New Roman" w:hAnsi="Times New Roman" w:hint="eastAsia"/>
            <w:szCs w:val="32"/>
          </w:rPr>
          <w:t>评标方法</w:t>
        </w:r>
        <w:r w:rsidR="00ED2433">
          <w:tab/>
        </w:r>
        <w:r>
          <w:fldChar w:fldCharType="begin"/>
        </w:r>
        <w:r w:rsidR="00ED2433">
          <w:instrText xml:space="preserve"> PAGEREF _Toc9604 \h </w:instrText>
        </w:r>
        <w:r>
          <w:fldChar w:fldCharType="separate"/>
        </w:r>
        <w:r w:rsidR="00C45125">
          <w:rPr>
            <w:noProof/>
          </w:rPr>
          <w:t>50</w:t>
        </w:r>
        <w:r>
          <w:fldChar w:fldCharType="end"/>
        </w:r>
      </w:hyperlink>
    </w:p>
    <w:p w:rsidR="00850527" w:rsidRDefault="001658E3">
      <w:pPr>
        <w:pStyle w:val="21"/>
        <w:tabs>
          <w:tab w:val="right" w:leader="dot" w:pos="9638"/>
        </w:tabs>
      </w:pPr>
      <w:hyperlink w:anchor="_Toc23151" w:history="1">
        <w:r w:rsidR="00ED2433">
          <w:rPr>
            <w:rFonts w:ascii="Times New Roman" w:hAnsi="Times New Roman" w:hint="eastAsia"/>
            <w:szCs w:val="32"/>
          </w:rPr>
          <w:t>第二节</w:t>
        </w:r>
        <w:r w:rsidR="00ED2433">
          <w:rPr>
            <w:rFonts w:ascii="Times New Roman" w:hAnsi="Times New Roman"/>
            <w:szCs w:val="32"/>
          </w:rPr>
          <w:t xml:space="preserve"> </w:t>
        </w:r>
        <w:r w:rsidR="00ED2433">
          <w:rPr>
            <w:rFonts w:ascii="Times New Roman" w:hAnsi="Times New Roman" w:hint="eastAsia"/>
            <w:szCs w:val="32"/>
          </w:rPr>
          <w:t>评标程序</w:t>
        </w:r>
        <w:r w:rsidR="00ED2433">
          <w:tab/>
        </w:r>
        <w:r>
          <w:fldChar w:fldCharType="begin"/>
        </w:r>
        <w:r w:rsidR="00ED2433">
          <w:instrText xml:space="preserve"> PAGEREF _Toc23151 \h </w:instrText>
        </w:r>
        <w:r>
          <w:fldChar w:fldCharType="separate"/>
        </w:r>
        <w:r w:rsidR="00C45125">
          <w:rPr>
            <w:noProof/>
          </w:rPr>
          <w:t>50</w:t>
        </w:r>
        <w:r>
          <w:fldChar w:fldCharType="end"/>
        </w:r>
      </w:hyperlink>
    </w:p>
    <w:p w:rsidR="00850527" w:rsidRDefault="001658E3">
      <w:pPr>
        <w:pStyle w:val="21"/>
        <w:tabs>
          <w:tab w:val="right" w:leader="dot" w:pos="9638"/>
        </w:tabs>
      </w:pPr>
      <w:hyperlink w:anchor="_Toc5755" w:history="1">
        <w:r w:rsidR="00ED2433">
          <w:rPr>
            <w:rFonts w:hint="eastAsia"/>
            <w:szCs w:val="30"/>
          </w:rPr>
          <w:t>第三节</w:t>
        </w:r>
        <w:r w:rsidR="00ED2433">
          <w:rPr>
            <w:szCs w:val="30"/>
          </w:rPr>
          <w:t xml:space="preserve"> </w:t>
        </w:r>
        <w:r w:rsidR="00ED2433">
          <w:rPr>
            <w:rFonts w:hint="eastAsia"/>
            <w:szCs w:val="30"/>
          </w:rPr>
          <w:t>评分标准</w:t>
        </w:r>
        <w:r w:rsidR="00ED2433">
          <w:tab/>
        </w:r>
        <w:r>
          <w:fldChar w:fldCharType="begin"/>
        </w:r>
        <w:r w:rsidR="00ED2433">
          <w:instrText xml:space="preserve"> PAGEREF _Toc5755 \h </w:instrText>
        </w:r>
        <w:r>
          <w:fldChar w:fldCharType="separate"/>
        </w:r>
        <w:r w:rsidR="00C45125">
          <w:rPr>
            <w:noProof/>
          </w:rPr>
          <w:t>53</w:t>
        </w:r>
        <w:r>
          <w:fldChar w:fldCharType="end"/>
        </w:r>
      </w:hyperlink>
    </w:p>
    <w:p w:rsidR="00850527" w:rsidRDefault="001658E3">
      <w:pPr>
        <w:pStyle w:val="21"/>
        <w:tabs>
          <w:tab w:val="right" w:leader="dot" w:pos="9638"/>
        </w:tabs>
      </w:pPr>
      <w:hyperlink w:anchor="_Toc23906" w:history="1">
        <w:r w:rsidR="00ED2433">
          <w:rPr>
            <w:rFonts w:hint="eastAsia"/>
            <w:szCs w:val="30"/>
          </w:rPr>
          <w:t>第四节</w:t>
        </w:r>
        <w:r w:rsidR="00ED2433">
          <w:rPr>
            <w:szCs w:val="30"/>
          </w:rPr>
          <w:t xml:space="preserve"> </w:t>
        </w:r>
        <w:r w:rsidR="00ED2433">
          <w:rPr>
            <w:rFonts w:hint="eastAsia"/>
            <w:szCs w:val="30"/>
          </w:rPr>
          <w:t>中标候选人推荐原则</w:t>
        </w:r>
        <w:r w:rsidR="00ED2433">
          <w:tab/>
        </w:r>
        <w:r>
          <w:fldChar w:fldCharType="begin"/>
        </w:r>
        <w:r w:rsidR="00ED2433">
          <w:instrText xml:space="preserve"> PAGEREF _Toc23906 \h </w:instrText>
        </w:r>
        <w:r>
          <w:fldChar w:fldCharType="separate"/>
        </w:r>
        <w:r w:rsidR="00C45125">
          <w:rPr>
            <w:noProof/>
          </w:rPr>
          <w:t>57</w:t>
        </w:r>
        <w:r>
          <w:fldChar w:fldCharType="end"/>
        </w:r>
      </w:hyperlink>
    </w:p>
    <w:p w:rsidR="00850527" w:rsidRDefault="001658E3">
      <w:pPr>
        <w:pStyle w:val="21"/>
        <w:tabs>
          <w:tab w:val="right" w:leader="dot" w:pos="9638"/>
        </w:tabs>
      </w:pPr>
      <w:hyperlink w:anchor="_Toc13625" w:history="1">
        <w:r w:rsidR="00ED2433">
          <w:rPr>
            <w:rFonts w:hint="eastAsia"/>
            <w:szCs w:val="30"/>
          </w:rPr>
          <w:t>第五节</w:t>
        </w:r>
        <w:r w:rsidR="00ED2433">
          <w:rPr>
            <w:szCs w:val="30"/>
          </w:rPr>
          <w:t xml:space="preserve"> </w:t>
        </w:r>
        <w:r w:rsidR="00ED2433">
          <w:rPr>
            <w:rFonts w:hint="eastAsia"/>
            <w:szCs w:val="30"/>
          </w:rPr>
          <w:t>评标报告</w:t>
        </w:r>
        <w:r w:rsidR="00ED2433">
          <w:tab/>
        </w:r>
        <w:r>
          <w:fldChar w:fldCharType="begin"/>
        </w:r>
        <w:r w:rsidR="00ED2433">
          <w:instrText xml:space="preserve"> PAGEREF _Toc13625 \h </w:instrText>
        </w:r>
        <w:r>
          <w:fldChar w:fldCharType="separate"/>
        </w:r>
        <w:r w:rsidR="00C45125">
          <w:rPr>
            <w:noProof/>
          </w:rPr>
          <w:t>57</w:t>
        </w:r>
        <w:r>
          <w:fldChar w:fldCharType="end"/>
        </w:r>
      </w:hyperlink>
    </w:p>
    <w:p w:rsidR="00850527" w:rsidRDefault="001658E3">
      <w:pPr>
        <w:pStyle w:val="1"/>
        <w:tabs>
          <w:tab w:val="right" w:leader="dot" w:pos="9638"/>
        </w:tabs>
      </w:pPr>
      <w:hyperlink w:anchor="_Toc3838" w:history="1">
        <w:r w:rsidR="00ED2433">
          <w:rPr>
            <w:rFonts w:ascii="Times New Roman" w:hAnsi="Times New Roman" w:hint="eastAsia"/>
          </w:rPr>
          <w:t>第五章</w:t>
        </w:r>
        <w:r w:rsidR="00ED2433">
          <w:rPr>
            <w:rFonts w:ascii="Times New Roman" w:hAnsi="Times New Roman"/>
          </w:rPr>
          <w:t xml:space="preserve"> </w:t>
        </w:r>
        <w:r w:rsidR="00ED2433">
          <w:rPr>
            <w:rFonts w:ascii="Times New Roman" w:hAnsi="Times New Roman" w:hint="eastAsia"/>
          </w:rPr>
          <w:t>拟签订的合同文本</w:t>
        </w:r>
        <w:r w:rsidR="00ED2433">
          <w:tab/>
        </w:r>
        <w:r>
          <w:fldChar w:fldCharType="begin"/>
        </w:r>
        <w:r w:rsidR="00ED2433">
          <w:instrText xml:space="preserve"> PAGEREF _Toc3838 \h </w:instrText>
        </w:r>
        <w:r>
          <w:fldChar w:fldCharType="separate"/>
        </w:r>
        <w:r w:rsidR="00C45125">
          <w:rPr>
            <w:noProof/>
          </w:rPr>
          <w:t>59</w:t>
        </w:r>
        <w:r>
          <w:fldChar w:fldCharType="end"/>
        </w:r>
      </w:hyperlink>
    </w:p>
    <w:p w:rsidR="00850527" w:rsidRDefault="001658E3">
      <w:pPr>
        <w:pStyle w:val="1"/>
        <w:tabs>
          <w:tab w:val="right" w:leader="dot" w:pos="9638"/>
        </w:tabs>
      </w:pPr>
      <w:hyperlink w:anchor="_Toc26884" w:history="1">
        <w:r w:rsidR="00ED2433">
          <w:rPr>
            <w:rFonts w:ascii="Times New Roman" w:hAnsi="Times New Roman" w:hint="eastAsia"/>
          </w:rPr>
          <w:t>第六章</w:t>
        </w:r>
        <w:r w:rsidR="00ED2433">
          <w:rPr>
            <w:rFonts w:ascii="Times New Roman" w:hAnsi="Times New Roman"/>
          </w:rPr>
          <w:t xml:space="preserve"> </w:t>
        </w:r>
        <w:r w:rsidR="00ED2433">
          <w:rPr>
            <w:rFonts w:ascii="Times New Roman" w:hAnsi="Times New Roman" w:hint="eastAsia"/>
          </w:rPr>
          <w:t>投标文件格式</w:t>
        </w:r>
        <w:r w:rsidR="00ED2433">
          <w:tab/>
        </w:r>
        <w:r>
          <w:fldChar w:fldCharType="begin"/>
        </w:r>
        <w:r w:rsidR="00ED2433">
          <w:instrText xml:space="preserve"> PAGEREF _Toc26884 \h </w:instrText>
        </w:r>
        <w:r>
          <w:fldChar w:fldCharType="separate"/>
        </w:r>
        <w:r w:rsidR="00C45125">
          <w:rPr>
            <w:noProof/>
          </w:rPr>
          <w:t>78</w:t>
        </w:r>
        <w:r>
          <w:fldChar w:fldCharType="end"/>
        </w:r>
      </w:hyperlink>
    </w:p>
    <w:p w:rsidR="00850527" w:rsidRDefault="001658E3">
      <w:pPr>
        <w:pStyle w:val="21"/>
        <w:tabs>
          <w:tab w:val="right" w:leader="dot" w:pos="9638"/>
        </w:tabs>
      </w:pPr>
      <w:hyperlink w:anchor="_Toc17250" w:history="1">
        <w:r w:rsidR="00ED2433">
          <w:rPr>
            <w:rFonts w:hAnsi="宋体" w:hint="eastAsia"/>
            <w:szCs w:val="28"/>
          </w:rPr>
          <w:t>第一节</w:t>
        </w:r>
        <w:r w:rsidR="00ED2433">
          <w:rPr>
            <w:rFonts w:hAnsi="宋体" w:hint="eastAsia"/>
            <w:szCs w:val="28"/>
          </w:rPr>
          <w:t xml:space="preserve"> </w:t>
        </w:r>
        <w:r w:rsidR="00ED2433">
          <w:rPr>
            <w:rFonts w:hAnsi="宋体" w:hint="eastAsia"/>
            <w:szCs w:val="28"/>
          </w:rPr>
          <w:t>投标文件外层包装封面</w:t>
        </w:r>
        <w:r w:rsidR="00ED2433">
          <w:tab/>
        </w:r>
        <w:r>
          <w:fldChar w:fldCharType="begin"/>
        </w:r>
        <w:r w:rsidR="00ED2433">
          <w:instrText xml:space="preserve"> PAGEREF _Toc17250 \h </w:instrText>
        </w:r>
        <w:r>
          <w:fldChar w:fldCharType="separate"/>
        </w:r>
        <w:r w:rsidR="00C45125">
          <w:rPr>
            <w:noProof/>
          </w:rPr>
          <w:t>79</w:t>
        </w:r>
        <w:r>
          <w:fldChar w:fldCharType="end"/>
        </w:r>
      </w:hyperlink>
    </w:p>
    <w:p w:rsidR="00850527" w:rsidRDefault="001658E3">
      <w:pPr>
        <w:pStyle w:val="21"/>
        <w:tabs>
          <w:tab w:val="right" w:leader="dot" w:pos="9638"/>
        </w:tabs>
      </w:pPr>
      <w:hyperlink w:anchor="_Toc24486" w:history="1">
        <w:r w:rsidR="00ED2433">
          <w:rPr>
            <w:rFonts w:hAnsi="宋体" w:hint="eastAsia"/>
            <w:szCs w:val="28"/>
          </w:rPr>
          <w:t>第二节</w:t>
        </w:r>
        <w:r w:rsidR="00ED2433">
          <w:rPr>
            <w:rFonts w:hAnsi="宋体" w:hint="eastAsia"/>
            <w:szCs w:val="28"/>
          </w:rPr>
          <w:t xml:space="preserve"> </w:t>
        </w:r>
        <w:r w:rsidR="00ED2433">
          <w:rPr>
            <w:rFonts w:hAnsi="宋体" w:hint="eastAsia"/>
            <w:szCs w:val="28"/>
          </w:rPr>
          <w:t>资格证明文件格式</w:t>
        </w:r>
        <w:r w:rsidR="00ED2433">
          <w:tab/>
        </w:r>
        <w:r>
          <w:fldChar w:fldCharType="begin"/>
        </w:r>
        <w:r w:rsidR="00ED2433">
          <w:instrText xml:space="preserve"> PAGEREF _Toc24486 \h </w:instrText>
        </w:r>
        <w:r>
          <w:fldChar w:fldCharType="separate"/>
        </w:r>
        <w:r w:rsidR="00C45125">
          <w:rPr>
            <w:noProof/>
          </w:rPr>
          <w:t>80</w:t>
        </w:r>
        <w:r>
          <w:fldChar w:fldCharType="end"/>
        </w:r>
      </w:hyperlink>
    </w:p>
    <w:p w:rsidR="00850527" w:rsidRDefault="001658E3">
      <w:pPr>
        <w:pStyle w:val="21"/>
        <w:tabs>
          <w:tab w:val="right" w:leader="dot" w:pos="9638"/>
        </w:tabs>
      </w:pPr>
      <w:hyperlink w:anchor="_Toc6839" w:history="1">
        <w:r w:rsidR="00ED2433">
          <w:rPr>
            <w:rFonts w:hAnsi="宋体" w:hint="eastAsia"/>
            <w:szCs w:val="28"/>
          </w:rPr>
          <w:t>第三节</w:t>
        </w:r>
        <w:r w:rsidR="00ED2433">
          <w:rPr>
            <w:rFonts w:hAnsi="宋体" w:hint="eastAsia"/>
            <w:szCs w:val="28"/>
          </w:rPr>
          <w:t xml:space="preserve"> </w:t>
        </w:r>
        <w:r w:rsidR="00ED2433">
          <w:rPr>
            <w:rFonts w:hAnsi="宋体" w:hint="eastAsia"/>
            <w:szCs w:val="28"/>
          </w:rPr>
          <w:t>商务文件格式</w:t>
        </w:r>
        <w:r w:rsidR="00ED2433">
          <w:tab/>
        </w:r>
        <w:r>
          <w:fldChar w:fldCharType="begin"/>
        </w:r>
        <w:r w:rsidR="00ED2433">
          <w:instrText xml:space="preserve"> PAGEREF _Toc6839 \h </w:instrText>
        </w:r>
        <w:r>
          <w:fldChar w:fldCharType="separate"/>
        </w:r>
        <w:r w:rsidR="00C45125">
          <w:rPr>
            <w:noProof/>
          </w:rPr>
          <w:t>88</w:t>
        </w:r>
        <w:r>
          <w:fldChar w:fldCharType="end"/>
        </w:r>
      </w:hyperlink>
    </w:p>
    <w:p w:rsidR="00850527" w:rsidRDefault="001658E3">
      <w:pPr>
        <w:pStyle w:val="21"/>
        <w:tabs>
          <w:tab w:val="right" w:leader="dot" w:pos="9638"/>
        </w:tabs>
      </w:pPr>
      <w:hyperlink w:anchor="_Toc17437" w:history="1">
        <w:r w:rsidR="00ED2433">
          <w:rPr>
            <w:rFonts w:hAnsi="宋体" w:hint="eastAsia"/>
            <w:szCs w:val="28"/>
          </w:rPr>
          <w:t>第四节</w:t>
        </w:r>
        <w:r w:rsidR="00ED2433">
          <w:rPr>
            <w:rFonts w:hAnsi="宋体" w:hint="eastAsia"/>
            <w:szCs w:val="28"/>
          </w:rPr>
          <w:t xml:space="preserve"> </w:t>
        </w:r>
        <w:r w:rsidR="00ED2433">
          <w:rPr>
            <w:rFonts w:hAnsi="宋体" w:hint="eastAsia"/>
            <w:szCs w:val="28"/>
          </w:rPr>
          <w:t>技术文件格式</w:t>
        </w:r>
        <w:r w:rsidR="00ED2433">
          <w:tab/>
        </w:r>
        <w:r>
          <w:fldChar w:fldCharType="begin"/>
        </w:r>
        <w:r w:rsidR="00ED2433">
          <w:instrText xml:space="preserve"> PAGEREF _Toc17437 \h </w:instrText>
        </w:r>
        <w:r>
          <w:fldChar w:fldCharType="separate"/>
        </w:r>
        <w:r w:rsidR="00C45125">
          <w:rPr>
            <w:noProof/>
          </w:rPr>
          <w:t>99</w:t>
        </w:r>
        <w:r>
          <w:fldChar w:fldCharType="end"/>
        </w:r>
      </w:hyperlink>
    </w:p>
    <w:p w:rsidR="00850527" w:rsidRDefault="001658E3">
      <w:pPr>
        <w:pStyle w:val="21"/>
        <w:tabs>
          <w:tab w:val="right" w:leader="dot" w:pos="9638"/>
        </w:tabs>
      </w:pPr>
      <w:hyperlink w:anchor="_Toc22926" w:history="1">
        <w:r w:rsidR="00ED2433">
          <w:rPr>
            <w:rFonts w:hAnsi="宋体" w:hint="eastAsia"/>
            <w:szCs w:val="28"/>
          </w:rPr>
          <w:t>第五节</w:t>
        </w:r>
        <w:r w:rsidR="00ED2433">
          <w:rPr>
            <w:rFonts w:hAnsi="宋体" w:hint="eastAsia"/>
            <w:szCs w:val="28"/>
          </w:rPr>
          <w:t xml:space="preserve"> </w:t>
        </w:r>
        <w:r w:rsidR="00ED2433">
          <w:rPr>
            <w:rFonts w:hAnsi="宋体" w:hint="eastAsia"/>
            <w:szCs w:val="28"/>
          </w:rPr>
          <w:t>报价文件格式</w:t>
        </w:r>
        <w:r w:rsidR="00ED2433">
          <w:tab/>
        </w:r>
        <w:r>
          <w:fldChar w:fldCharType="begin"/>
        </w:r>
        <w:r w:rsidR="00ED2433">
          <w:instrText xml:space="preserve"> PAGEREF _Toc22926 \h </w:instrText>
        </w:r>
        <w:r>
          <w:fldChar w:fldCharType="separate"/>
        </w:r>
        <w:r w:rsidR="00C45125">
          <w:rPr>
            <w:noProof/>
          </w:rPr>
          <w:t>109</w:t>
        </w:r>
        <w:r>
          <w:fldChar w:fldCharType="end"/>
        </w:r>
      </w:hyperlink>
    </w:p>
    <w:p w:rsidR="00850527" w:rsidRDefault="001658E3">
      <w:pPr>
        <w:pStyle w:val="21"/>
        <w:tabs>
          <w:tab w:val="right" w:leader="dot" w:pos="9638"/>
        </w:tabs>
      </w:pPr>
      <w:hyperlink w:anchor="_Toc16384" w:history="1">
        <w:r w:rsidR="00ED2433">
          <w:rPr>
            <w:rFonts w:ascii="宋体" w:hAnsi="宋体" w:hint="eastAsia"/>
            <w:szCs w:val="28"/>
          </w:rPr>
          <w:t>第六节 其他文书、文件格式</w:t>
        </w:r>
        <w:r w:rsidR="00ED2433">
          <w:tab/>
        </w:r>
        <w:r>
          <w:fldChar w:fldCharType="begin"/>
        </w:r>
        <w:r w:rsidR="00ED2433">
          <w:instrText xml:space="preserve"> PAGEREF _Toc16384 \h </w:instrText>
        </w:r>
        <w:r>
          <w:fldChar w:fldCharType="separate"/>
        </w:r>
        <w:r w:rsidR="00C45125">
          <w:rPr>
            <w:noProof/>
          </w:rPr>
          <w:t>116</w:t>
        </w:r>
        <w:r>
          <w:fldChar w:fldCharType="end"/>
        </w:r>
      </w:hyperlink>
    </w:p>
    <w:p w:rsidR="00850527" w:rsidRDefault="001658E3">
      <w:pPr>
        <w:pStyle w:val="1"/>
        <w:tabs>
          <w:tab w:val="right" w:leader="dot" w:pos="9638"/>
        </w:tabs>
      </w:pPr>
      <w:hyperlink w:anchor="_Toc17736" w:history="1">
        <w:r w:rsidR="00ED2433">
          <w:rPr>
            <w:rFonts w:ascii="Times New Roman" w:hAnsi="Times New Roman" w:hint="eastAsia"/>
          </w:rPr>
          <w:t>第七章</w:t>
        </w:r>
        <w:r w:rsidR="00ED2433">
          <w:rPr>
            <w:rFonts w:ascii="Times New Roman" w:hAnsi="Times New Roman"/>
          </w:rPr>
          <w:t xml:space="preserve"> </w:t>
        </w:r>
        <w:r w:rsidR="00ED2433">
          <w:rPr>
            <w:rFonts w:ascii="Times New Roman" w:hAnsi="Times New Roman" w:hint="eastAsia"/>
          </w:rPr>
          <w:t>质疑、投诉证明材料格式</w:t>
        </w:r>
        <w:r w:rsidR="00ED2433">
          <w:tab/>
        </w:r>
        <w:r>
          <w:fldChar w:fldCharType="begin"/>
        </w:r>
        <w:r w:rsidR="00ED2433">
          <w:instrText xml:space="preserve"> PAGEREF _Toc17736 \h </w:instrText>
        </w:r>
        <w:r>
          <w:fldChar w:fldCharType="separate"/>
        </w:r>
        <w:r w:rsidR="00C45125">
          <w:rPr>
            <w:noProof/>
          </w:rPr>
          <w:t>118</w:t>
        </w:r>
        <w:r>
          <w:fldChar w:fldCharType="end"/>
        </w:r>
      </w:hyperlink>
    </w:p>
    <w:p w:rsidR="00850527" w:rsidRDefault="001658E3">
      <w:pPr>
        <w:pStyle w:val="21"/>
        <w:tabs>
          <w:tab w:val="right" w:leader="dot" w:pos="9638"/>
        </w:tabs>
      </w:pPr>
      <w:hyperlink w:anchor="_Toc17610" w:history="1">
        <w:r w:rsidR="00ED2433">
          <w:rPr>
            <w:rFonts w:ascii="宋体" w:hAnsi="宋体" w:hint="eastAsia"/>
            <w:bCs w:val="0"/>
          </w:rPr>
          <w:t>第一节 质疑函（格式）</w:t>
        </w:r>
        <w:r w:rsidR="00ED2433">
          <w:tab/>
        </w:r>
        <w:r>
          <w:fldChar w:fldCharType="begin"/>
        </w:r>
        <w:r w:rsidR="00ED2433">
          <w:instrText xml:space="preserve"> PAGEREF _Toc17610 \h </w:instrText>
        </w:r>
        <w:r>
          <w:fldChar w:fldCharType="separate"/>
        </w:r>
        <w:r w:rsidR="00C45125">
          <w:rPr>
            <w:noProof/>
          </w:rPr>
          <w:t>119</w:t>
        </w:r>
        <w:r>
          <w:fldChar w:fldCharType="end"/>
        </w:r>
      </w:hyperlink>
    </w:p>
    <w:p w:rsidR="00850527" w:rsidRDefault="001658E3">
      <w:pPr>
        <w:pStyle w:val="21"/>
        <w:tabs>
          <w:tab w:val="right" w:leader="dot" w:pos="9638"/>
        </w:tabs>
      </w:pPr>
      <w:hyperlink w:anchor="_Toc11428" w:history="1">
        <w:r w:rsidR="00ED2433">
          <w:rPr>
            <w:rFonts w:ascii="宋体" w:hAnsi="宋体" w:hint="eastAsia"/>
            <w:bCs w:val="0"/>
          </w:rPr>
          <w:t>第二节 投诉书（格式）</w:t>
        </w:r>
        <w:r w:rsidR="00ED2433">
          <w:tab/>
        </w:r>
        <w:r>
          <w:fldChar w:fldCharType="begin"/>
        </w:r>
        <w:r w:rsidR="00ED2433">
          <w:instrText xml:space="preserve"> PAGEREF _Toc11428 \h </w:instrText>
        </w:r>
        <w:r>
          <w:fldChar w:fldCharType="separate"/>
        </w:r>
        <w:r w:rsidR="00C45125">
          <w:rPr>
            <w:noProof/>
          </w:rPr>
          <w:t>122</w:t>
        </w:r>
        <w:r>
          <w:fldChar w:fldCharType="end"/>
        </w:r>
      </w:hyperlink>
    </w:p>
    <w:p w:rsidR="00850527" w:rsidRDefault="00850527">
      <w:pPr>
        <w:pStyle w:val="a7"/>
        <w:jc w:val="center"/>
        <w:rPr>
          <w:rFonts w:ascii="Calibri" w:hAnsi="宋体"/>
          <w:bCs/>
          <w:caps/>
          <w:szCs w:val="28"/>
          <w:u w:val="single"/>
        </w:rPr>
        <w:sectPr w:rsidR="00850527">
          <w:footerReference w:type="default" r:id="rId12"/>
          <w:pgSz w:w="11906" w:h="16838"/>
          <w:pgMar w:top="1134" w:right="1134" w:bottom="1134" w:left="1134" w:header="720" w:footer="720" w:gutter="0"/>
          <w:pgNumType w:start="1"/>
          <w:cols w:space="720"/>
          <w:docGrid w:type="lines" w:linePitch="331"/>
        </w:sectPr>
      </w:pPr>
    </w:p>
    <w:p w:rsidR="00850527" w:rsidRDefault="001658E3">
      <w:pPr>
        <w:pStyle w:val="a7"/>
        <w:jc w:val="center"/>
        <w:rPr>
          <w:rFonts w:hAnsi="宋体"/>
          <w:b/>
          <w:sz w:val="36"/>
          <w:szCs w:val="36"/>
        </w:rPr>
      </w:pPr>
      <w:r>
        <w:rPr>
          <w:rFonts w:ascii="Calibri" w:hAnsi="宋体"/>
          <w:bCs/>
          <w:caps/>
          <w:szCs w:val="28"/>
          <w:u w:val="single"/>
        </w:rPr>
        <w:lastRenderedPageBreak/>
        <w:fldChar w:fldCharType="end"/>
      </w:r>
      <w:r w:rsidR="00ED2433">
        <w:rPr>
          <w:rFonts w:hint="eastAsia"/>
        </w:rPr>
        <w:tab/>
      </w:r>
      <w:bookmarkStart w:id="0" w:name="_Toc532545041"/>
      <w:r w:rsidR="00ED2433">
        <w:rPr>
          <w:rFonts w:ascii="Times New Roman" w:hAnsi="Times New Roman" w:hint="eastAsia"/>
          <w:b/>
          <w:sz w:val="36"/>
        </w:rPr>
        <w:t>第一章</w:t>
      </w:r>
      <w:r w:rsidR="00ED2433">
        <w:rPr>
          <w:rFonts w:ascii="Times New Roman" w:hAnsi="Times New Roman"/>
          <w:b/>
          <w:sz w:val="36"/>
        </w:rPr>
        <w:t xml:space="preserve">  </w:t>
      </w:r>
      <w:r w:rsidR="00ED2433">
        <w:rPr>
          <w:rFonts w:ascii="Times New Roman" w:hAnsi="Times New Roman" w:hint="eastAsia"/>
          <w:b/>
          <w:sz w:val="36"/>
        </w:rPr>
        <w:t>招标公告</w:t>
      </w:r>
      <w:bookmarkEnd w:id="0"/>
    </w:p>
    <w:p w:rsidR="00850527" w:rsidRDefault="00ED2433">
      <w:pPr>
        <w:pStyle w:val="a7"/>
        <w:jc w:val="center"/>
        <w:rPr>
          <w:rFonts w:ascii="Times New Roman" w:hAnsi="Times New Roman"/>
          <w:b/>
          <w:sz w:val="30"/>
          <w:szCs w:val="30"/>
        </w:rPr>
      </w:pPr>
      <w:r>
        <w:rPr>
          <w:rFonts w:ascii="Times New Roman" w:hAnsi="Times New Roman" w:hint="eastAsia"/>
          <w:b/>
          <w:sz w:val="30"/>
          <w:szCs w:val="30"/>
        </w:rPr>
        <w:t>公开招标公告</w:t>
      </w:r>
    </w:p>
    <w:p w:rsidR="00850527" w:rsidRDefault="00ED2433">
      <w:pPr>
        <w:pBdr>
          <w:top w:val="single" w:sz="4" w:space="1" w:color="auto"/>
          <w:left w:val="single" w:sz="4" w:space="4" w:color="auto"/>
          <w:bottom w:val="single" w:sz="4" w:space="1" w:color="auto"/>
          <w:right w:val="single" w:sz="4" w:space="4" w:color="auto"/>
        </w:pBdr>
        <w:spacing w:line="360" w:lineRule="auto"/>
        <w:ind w:firstLineChars="200" w:firstLine="480"/>
        <w:rPr>
          <w:rFonts w:ascii="仿宋_GB2312" w:eastAsia="仿宋_GB2312" w:hAnsi="仿宋"/>
          <w:sz w:val="24"/>
        </w:rPr>
      </w:pPr>
      <w:r>
        <w:rPr>
          <w:rFonts w:ascii="仿宋_GB2312" w:eastAsia="仿宋_GB2312" w:hAnsi="仿宋" w:hint="eastAsia"/>
          <w:sz w:val="24"/>
        </w:rPr>
        <w:t>项目概况</w:t>
      </w:r>
    </w:p>
    <w:p w:rsidR="00850527" w:rsidRDefault="00ED2433">
      <w:pPr>
        <w:pBdr>
          <w:top w:val="single" w:sz="4" w:space="1" w:color="auto"/>
          <w:left w:val="single" w:sz="4" w:space="4" w:color="auto"/>
          <w:bottom w:val="single" w:sz="4" w:space="1" w:color="auto"/>
          <w:right w:val="single" w:sz="4" w:space="4" w:color="auto"/>
        </w:pBdr>
        <w:spacing w:line="360" w:lineRule="auto"/>
        <w:ind w:firstLineChars="250" w:firstLine="525"/>
        <w:rPr>
          <w:rFonts w:ascii="仿宋_GB2312" w:eastAsia="仿宋_GB2312" w:hAnsi="仿宋"/>
          <w:sz w:val="22"/>
          <w:szCs w:val="22"/>
          <w:u w:val="single"/>
        </w:rPr>
      </w:pPr>
      <w:r>
        <w:rPr>
          <w:rFonts w:ascii="宋体" w:hAnsi="宋体" w:hint="eastAsia"/>
          <w:color w:val="000000"/>
          <w:szCs w:val="21"/>
          <w:u w:val="single"/>
        </w:rPr>
        <w:t xml:space="preserve">  马山县妇幼保健院物业服务采购项目  </w:t>
      </w:r>
      <w:r>
        <w:rPr>
          <w:rFonts w:ascii="仿宋_GB2312" w:eastAsia="仿宋_GB2312" w:hAnsi="仿宋" w:hint="eastAsia"/>
          <w:sz w:val="24"/>
        </w:rPr>
        <w:t>招标项目的潜在投标人应在</w:t>
      </w:r>
      <w:r>
        <w:rPr>
          <w:rFonts w:ascii="宋体" w:hAnsi="宋体" w:hint="eastAsia"/>
          <w:szCs w:val="21"/>
        </w:rPr>
        <w:t>广西政府采购云平台（https://www.gcy.zfcg.gxzf.gov.cn/）获取（下载）招标文件</w:t>
      </w:r>
      <w:r>
        <w:rPr>
          <w:rFonts w:ascii="仿宋_GB2312" w:eastAsia="仿宋_GB2312" w:hAnsi="仿宋" w:hint="eastAsia"/>
          <w:sz w:val="24"/>
        </w:rPr>
        <w:t>，并于</w:t>
      </w:r>
      <w:bookmarkStart w:id="1" w:name="PO_3000001866_PM015"/>
      <w:r>
        <w:rPr>
          <w:rFonts w:ascii="仿宋_GB2312" w:eastAsia="仿宋_GB2312" w:hAnsi="仿宋" w:hint="eastAsia"/>
          <w:color w:val="FF0000"/>
          <w:sz w:val="22"/>
          <w:szCs w:val="22"/>
          <w:highlight w:val="yellow"/>
          <w:u w:val="single"/>
        </w:rPr>
        <w:t xml:space="preserve">2025- </w:t>
      </w:r>
      <w:r w:rsidR="00FA5F08">
        <w:rPr>
          <w:rFonts w:ascii="仿宋_GB2312" w:eastAsia="仿宋_GB2312" w:hAnsi="仿宋" w:hint="eastAsia"/>
          <w:color w:val="FF0000"/>
          <w:sz w:val="22"/>
          <w:szCs w:val="22"/>
          <w:highlight w:val="yellow"/>
          <w:u w:val="single"/>
        </w:rPr>
        <w:t>0</w:t>
      </w:r>
      <w:r w:rsidR="00C45125">
        <w:rPr>
          <w:rFonts w:ascii="仿宋_GB2312" w:eastAsia="仿宋_GB2312" w:hAnsi="仿宋" w:hint="eastAsia"/>
          <w:color w:val="FF0000"/>
          <w:sz w:val="22"/>
          <w:szCs w:val="22"/>
          <w:highlight w:val="yellow"/>
          <w:u w:val="single"/>
        </w:rPr>
        <w:t>8</w:t>
      </w:r>
      <w:r>
        <w:rPr>
          <w:rFonts w:ascii="仿宋_GB2312" w:eastAsia="仿宋_GB2312" w:hAnsi="仿宋" w:hint="eastAsia"/>
          <w:color w:val="FF0000"/>
          <w:sz w:val="22"/>
          <w:szCs w:val="22"/>
          <w:highlight w:val="yellow"/>
          <w:u w:val="single"/>
        </w:rPr>
        <w:t xml:space="preserve"> - </w:t>
      </w:r>
      <w:r w:rsidR="00FA5F08">
        <w:rPr>
          <w:rFonts w:ascii="仿宋_GB2312" w:eastAsia="仿宋_GB2312" w:hAnsi="仿宋" w:hint="eastAsia"/>
          <w:color w:val="FF0000"/>
          <w:sz w:val="22"/>
          <w:szCs w:val="22"/>
          <w:highlight w:val="yellow"/>
          <w:u w:val="single"/>
        </w:rPr>
        <w:t>0</w:t>
      </w:r>
      <w:r w:rsidR="00C45125">
        <w:rPr>
          <w:rFonts w:ascii="仿宋_GB2312" w:eastAsia="仿宋_GB2312" w:hAnsi="仿宋" w:hint="eastAsia"/>
          <w:color w:val="FF0000"/>
          <w:sz w:val="22"/>
          <w:szCs w:val="22"/>
          <w:highlight w:val="yellow"/>
          <w:u w:val="single"/>
        </w:rPr>
        <w:t>8</w:t>
      </w:r>
      <w:r>
        <w:rPr>
          <w:rFonts w:ascii="仿宋_GB2312" w:eastAsia="仿宋_GB2312" w:hAnsi="仿宋" w:hint="eastAsia"/>
          <w:color w:val="FF0000"/>
          <w:sz w:val="22"/>
          <w:szCs w:val="22"/>
          <w:highlight w:val="yellow"/>
          <w:u w:val="single"/>
        </w:rPr>
        <w:t xml:space="preserve">  09:30:0</w:t>
      </w:r>
      <w:r>
        <w:rPr>
          <w:rFonts w:ascii="仿宋_GB2312" w:eastAsia="仿宋_GB2312" w:hAnsi="仿宋" w:hint="eastAsia"/>
          <w:color w:val="FF0000"/>
          <w:sz w:val="24"/>
          <w:highlight w:val="yellow"/>
          <w:u w:val="single"/>
        </w:rPr>
        <w:t>0</w:t>
      </w:r>
      <w:bookmarkEnd w:id="1"/>
      <w:r>
        <w:rPr>
          <w:rFonts w:ascii="仿宋_GB2312" w:eastAsia="仿宋_GB2312" w:hAnsi="仿宋" w:hint="eastAsia"/>
          <w:bCs/>
          <w:sz w:val="24"/>
        </w:rPr>
        <w:t>（北京时间）前</w:t>
      </w:r>
      <w:r>
        <w:rPr>
          <w:rFonts w:ascii="仿宋_GB2312" w:eastAsia="仿宋_GB2312" w:hAnsi="仿宋" w:hint="eastAsia"/>
          <w:sz w:val="24"/>
        </w:rPr>
        <w:t>递交（上传）投标文件。</w:t>
      </w:r>
    </w:p>
    <w:p w:rsidR="00850527" w:rsidRDefault="00ED2433">
      <w:pPr>
        <w:spacing w:line="360" w:lineRule="auto"/>
        <w:rPr>
          <w:rFonts w:ascii="黑体" w:eastAsia="黑体" w:hAnsi="黑体"/>
          <w:b/>
          <w:bCs/>
          <w:color w:val="000000"/>
          <w:sz w:val="24"/>
        </w:rPr>
      </w:pPr>
      <w:bookmarkStart w:id="2" w:name="_Toc28359002"/>
      <w:bookmarkStart w:id="3" w:name="_Toc35393790"/>
      <w:bookmarkStart w:id="4" w:name="_Toc28359079"/>
      <w:bookmarkStart w:id="5" w:name="_Toc35393621"/>
      <w:bookmarkStart w:id="6" w:name="_Hlk24379207"/>
      <w:r>
        <w:rPr>
          <w:rFonts w:ascii="黑体" w:eastAsia="黑体" w:hAnsi="黑体" w:hint="eastAsia"/>
          <w:b/>
          <w:bCs/>
          <w:color w:val="000000"/>
          <w:sz w:val="24"/>
        </w:rPr>
        <w:t>一、项目基本情况</w:t>
      </w:r>
      <w:bookmarkEnd w:id="2"/>
      <w:bookmarkEnd w:id="3"/>
      <w:bookmarkEnd w:id="4"/>
      <w:bookmarkEnd w:id="5"/>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项目编号：NNZC2025-G3-240156-MSXG</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项目名称：马山县妇幼保健院物业服务采购项目</w:t>
      </w:r>
    </w:p>
    <w:bookmarkEnd w:id="6"/>
    <w:p w:rsidR="00850527" w:rsidRDefault="00ED2433">
      <w:pPr>
        <w:spacing w:line="360" w:lineRule="auto"/>
        <w:ind w:firstLineChars="200" w:firstLine="420"/>
        <w:rPr>
          <w:rFonts w:ascii="宋体" w:hAnsi="宋体"/>
          <w:color w:val="000000"/>
          <w:szCs w:val="21"/>
          <w:u w:val="single"/>
        </w:rPr>
      </w:pPr>
      <w:r>
        <w:rPr>
          <w:rFonts w:ascii="宋体" w:hAnsi="宋体" w:hint="eastAsia"/>
          <w:color w:val="000000"/>
          <w:szCs w:val="21"/>
        </w:rPr>
        <w:t>预算金额：</w:t>
      </w:r>
      <w:bookmarkStart w:id="7" w:name="PO_3000001866_PM001392"/>
      <w:r>
        <w:rPr>
          <w:rFonts w:ascii="宋体" w:hAnsi="宋体" w:hint="eastAsia"/>
          <w:color w:val="000000"/>
          <w:szCs w:val="21"/>
        </w:rPr>
        <w:t>3002400.00</w:t>
      </w:r>
      <w:bookmarkEnd w:id="7"/>
      <w:r>
        <w:rPr>
          <w:rFonts w:ascii="宋体" w:hAnsi="宋体" w:hint="eastAsia"/>
          <w:color w:val="000000"/>
          <w:szCs w:val="21"/>
        </w:rPr>
        <w:t>元</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采购需求：</w:t>
      </w:r>
      <w:bookmarkStart w:id="8" w:name="PO_3000001866_PM004"/>
      <w:r>
        <w:rPr>
          <w:rFonts w:ascii="宋体" w:hAnsi="宋体" w:hint="eastAsia"/>
          <w:color w:val="000000"/>
          <w:szCs w:val="21"/>
        </w:rPr>
        <w:t xml:space="preserve"> </w:t>
      </w:r>
    </w:p>
    <w:tbl>
      <w:tblPr>
        <w:tblStyle w:val="ae"/>
        <w:tblW w:w="5000" w:type="pct"/>
        <w:tblLook w:val="04A0"/>
      </w:tblPr>
      <w:tblGrid>
        <w:gridCol w:w="642"/>
        <w:gridCol w:w="2466"/>
        <w:gridCol w:w="583"/>
        <w:gridCol w:w="1232"/>
        <w:gridCol w:w="1232"/>
        <w:gridCol w:w="1811"/>
        <w:gridCol w:w="1035"/>
        <w:gridCol w:w="853"/>
      </w:tblGrid>
      <w:tr w:rsidR="00850527">
        <w:tc>
          <w:tcPr>
            <w:tcW w:w="3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分标序号</w:t>
            </w:r>
          </w:p>
        </w:tc>
        <w:tc>
          <w:tcPr>
            <w:tcW w:w="1250"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分标名称</w:t>
            </w:r>
          </w:p>
        </w:tc>
        <w:tc>
          <w:tcPr>
            <w:tcW w:w="296"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数量</w:t>
            </w:r>
          </w:p>
        </w:tc>
        <w:tc>
          <w:tcPr>
            <w:tcW w:w="6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单位</w:t>
            </w:r>
          </w:p>
        </w:tc>
        <w:tc>
          <w:tcPr>
            <w:tcW w:w="6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预算金额(万元)</w:t>
            </w:r>
          </w:p>
        </w:tc>
        <w:tc>
          <w:tcPr>
            <w:tcW w:w="918"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简要规格描述或分</w:t>
            </w:r>
            <w:proofErr w:type="gramStart"/>
            <w:r>
              <w:rPr>
                <w:rFonts w:ascii="宋体" w:hAnsi="宋体" w:hint="eastAsia"/>
                <w:color w:val="000000"/>
                <w:szCs w:val="21"/>
              </w:rPr>
              <w:t>标基本</w:t>
            </w:r>
            <w:proofErr w:type="gramEnd"/>
            <w:r>
              <w:rPr>
                <w:rFonts w:ascii="宋体" w:hAnsi="宋体" w:hint="eastAsia"/>
                <w:color w:val="000000"/>
                <w:szCs w:val="21"/>
              </w:rPr>
              <w:t>概况介绍</w:t>
            </w:r>
          </w:p>
        </w:tc>
        <w:tc>
          <w:tcPr>
            <w:tcW w:w="5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最高限价(万元)</w:t>
            </w:r>
          </w:p>
        </w:tc>
        <w:tc>
          <w:tcPr>
            <w:tcW w:w="433"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备注</w:t>
            </w:r>
          </w:p>
        </w:tc>
      </w:tr>
      <w:tr w:rsidR="00850527">
        <w:trPr>
          <w:trHeight w:val="1673"/>
        </w:trPr>
        <w:tc>
          <w:tcPr>
            <w:tcW w:w="3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1</w:t>
            </w:r>
          </w:p>
        </w:tc>
        <w:tc>
          <w:tcPr>
            <w:tcW w:w="1250" w:type="pct"/>
            <w:vAlign w:val="center"/>
          </w:tcPr>
          <w:p w:rsidR="00850527" w:rsidRDefault="00850527">
            <w:pPr>
              <w:spacing w:line="360" w:lineRule="auto"/>
              <w:jc w:val="center"/>
              <w:rPr>
                <w:rFonts w:ascii="宋体" w:hAnsi="宋体"/>
                <w:color w:val="000000"/>
                <w:szCs w:val="21"/>
              </w:rPr>
            </w:pPr>
          </w:p>
          <w:p w:rsidR="00850527" w:rsidRDefault="00ED2433">
            <w:pPr>
              <w:spacing w:line="360" w:lineRule="auto"/>
              <w:jc w:val="center"/>
              <w:rPr>
                <w:rFonts w:ascii="宋体" w:hAnsi="宋体"/>
                <w:color w:val="000000"/>
                <w:szCs w:val="21"/>
              </w:rPr>
            </w:pPr>
            <w:r>
              <w:rPr>
                <w:rFonts w:ascii="宋体" w:hAnsi="宋体" w:hint="eastAsia"/>
                <w:color w:val="000000"/>
                <w:szCs w:val="21"/>
              </w:rPr>
              <w:t>马山县妇幼保健院物业服务采购项目</w:t>
            </w:r>
          </w:p>
          <w:p w:rsidR="00850527" w:rsidRDefault="00850527">
            <w:pPr>
              <w:spacing w:line="360" w:lineRule="auto"/>
              <w:jc w:val="center"/>
              <w:rPr>
                <w:rFonts w:ascii="宋体" w:hAnsi="宋体"/>
                <w:color w:val="000000"/>
                <w:szCs w:val="21"/>
              </w:rPr>
            </w:pPr>
          </w:p>
        </w:tc>
        <w:tc>
          <w:tcPr>
            <w:tcW w:w="296"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1</w:t>
            </w:r>
          </w:p>
        </w:tc>
        <w:tc>
          <w:tcPr>
            <w:tcW w:w="6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项</w:t>
            </w:r>
          </w:p>
        </w:tc>
        <w:tc>
          <w:tcPr>
            <w:tcW w:w="625"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300.24</w:t>
            </w:r>
          </w:p>
        </w:tc>
        <w:tc>
          <w:tcPr>
            <w:tcW w:w="918" w:type="pct"/>
            <w:vAlign w:val="center"/>
          </w:tcPr>
          <w:p w:rsidR="00850527" w:rsidRDefault="00ED2433">
            <w:pPr>
              <w:spacing w:line="360" w:lineRule="auto"/>
              <w:jc w:val="center"/>
              <w:rPr>
                <w:rFonts w:ascii="宋体" w:hAnsi="宋体"/>
                <w:color w:val="000000"/>
                <w:szCs w:val="21"/>
              </w:rPr>
            </w:pPr>
            <w:r>
              <w:rPr>
                <w:rFonts w:ascii="宋体" w:hAnsi="宋体" w:hint="eastAsia"/>
                <w:color w:val="000000"/>
                <w:szCs w:val="21"/>
              </w:rPr>
              <w:t>详见招标文件</w:t>
            </w:r>
          </w:p>
        </w:tc>
        <w:tc>
          <w:tcPr>
            <w:tcW w:w="525" w:type="pct"/>
            <w:vAlign w:val="center"/>
          </w:tcPr>
          <w:p w:rsidR="00850527" w:rsidRDefault="00850527">
            <w:pPr>
              <w:spacing w:line="360" w:lineRule="auto"/>
              <w:jc w:val="center"/>
              <w:rPr>
                <w:rFonts w:ascii="宋体" w:hAnsi="宋体"/>
                <w:color w:val="000000"/>
                <w:szCs w:val="21"/>
              </w:rPr>
            </w:pPr>
          </w:p>
        </w:tc>
        <w:tc>
          <w:tcPr>
            <w:tcW w:w="433" w:type="pct"/>
            <w:vAlign w:val="center"/>
          </w:tcPr>
          <w:p w:rsidR="00850527" w:rsidRDefault="00850527">
            <w:pPr>
              <w:spacing w:line="360" w:lineRule="auto"/>
              <w:jc w:val="center"/>
              <w:rPr>
                <w:rFonts w:ascii="宋体" w:hAnsi="宋体"/>
                <w:color w:val="000000"/>
                <w:szCs w:val="21"/>
              </w:rPr>
            </w:pPr>
          </w:p>
        </w:tc>
      </w:tr>
    </w:tbl>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 xml:space="preserve"> </w:t>
      </w:r>
      <w:bookmarkEnd w:id="8"/>
      <w:r>
        <w:rPr>
          <w:rFonts w:ascii="宋体" w:hAnsi="宋体" w:hint="eastAsia"/>
          <w:color w:val="000000"/>
          <w:szCs w:val="21"/>
        </w:rPr>
        <w:t xml:space="preserve"> </w:t>
      </w:r>
    </w:p>
    <w:p w:rsidR="00850527" w:rsidRPr="00C4575D" w:rsidRDefault="00ED2433">
      <w:pPr>
        <w:spacing w:line="360" w:lineRule="auto"/>
        <w:ind w:firstLineChars="200" w:firstLine="420"/>
        <w:rPr>
          <w:rFonts w:ascii="宋体" w:hAnsi="宋体"/>
          <w:color w:val="FF0000"/>
          <w:szCs w:val="21"/>
          <w:u w:val="single"/>
        </w:rPr>
      </w:pPr>
      <w:r>
        <w:rPr>
          <w:rFonts w:ascii="宋体" w:hAnsi="宋体" w:hint="eastAsia"/>
          <w:color w:val="000000"/>
          <w:szCs w:val="21"/>
        </w:rPr>
        <w:t>合同履行期限：</w:t>
      </w:r>
      <w:r w:rsidRPr="00C4575D">
        <w:rPr>
          <w:rFonts w:ascii="宋体" w:hAnsi="宋体" w:cs="宋体" w:hint="eastAsia"/>
          <w:snapToGrid w:val="0"/>
          <w:color w:val="FF0000"/>
          <w:szCs w:val="21"/>
        </w:rPr>
        <w:t>自合同签订之日起3年。</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本项目是否接受联合体投标：□是/☑否。</w:t>
      </w:r>
    </w:p>
    <w:p w:rsidR="00850527" w:rsidRDefault="00ED2433">
      <w:pPr>
        <w:spacing w:line="360" w:lineRule="auto"/>
        <w:rPr>
          <w:rFonts w:ascii="黑体" w:eastAsia="黑体" w:hAnsi="黑体"/>
          <w:b/>
          <w:bCs/>
          <w:color w:val="000000"/>
          <w:sz w:val="24"/>
        </w:rPr>
      </w:pPr>
      <w:bookmarkStart w:id="9" w:name="_Toc35393622"/>
      <w:bookmarkStart w:id="10" w:name="_Toc35393791"/>
      <w:bookmarkStart w:id="11" w:name="_Toc28359080"/>
      <w:bookmarkStart w:id="12" w:name="_Toc28359003"/>
      <w:r>
        <w:rPr>
          <w:rFonts w:ascii="黑体" w:eastAsia="黑体" w:hAnsi="黑体" w:hint="eastAsia"/>
          <w:b/>
          <w:bCs/>
          <w:color w:val="000000"/>
          <w:sz w:val="24"/>
        </w:rPr>
        <w:t>二、投标人的资格要求：</w:t>
      </w:r>
      <w:bookmarkEnd w:id="9"/>
      <w:bookmarkEnd w:id="10"/>
      <w:bookmarkEnd w:id="11"/>
      <w:bookmarkEnd w:id="12"/>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1.满足《中华人民共和国政府采购法》第二十二条规定；</w:t>
      </w:r>
    </w:p>
    <w:p w:rsidR="00850527" w:rsidRDefault="00ED2433">
      <w:pPr>
        <w:spacing w:line="360" w:lineRule="auto"/>
        <w:ind w:firstLineChars="200" w:firstLine="420"/>
        <w:rPr>
          <w:rFonts w:ascii="宋体" w:hAnsi="宋体"/>
          <w:color w:val="000000"/>
          <w:szCs w:val="21"/>
        </w:rPr>
      </w:pPr>
      <w:bookmarkStart w:id="13" w:name="_Toc28359004"/>
      <w:bookmarkStart w:id="14" w:name="_Toc28359081"/>
      <w:r>
        <w:rPr>
          <w:rFonts w:ascii="宋体" w:hAnsi="宋体" w:hint="eastAsia"/>
          <w:color w:val="000000"/>
          <w:szCs w:val="21"/>
        </w:rPr>
        <w:t>2.落实政府采购政策需满足的资格要求：</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w:t>
      </w:r>
      <w:r>
        <w:rPr>
          <w:rFonts w:ascii="宋体" w:hAnsi="宋体" w:hint="eastAsia"/>
          <w:b/>
          <w:bCs/>
          <w:color w:val="000000"/>
          <w:szCs w:val="21"/>
        </w:rPr>
        <w:t>专门面向中小企业采购的项目（供应商应为中小微企业、监狱企业、残疾人福利性单位)</w:t>
      </w:r>
    </w:p>
    <w:p w:rsidR="00850527" w:rsidRDefault="00ED2433">
      <w:pPr>
        <w:spacing w:line="360" w:lineRule="auto"/>
        <w:ind w:firstLineChars="200" w:firstLine="420"/>
        <w:rPr>
          <w:rFonts w:ascii="宋体" w:hAnsi="宋体"/>
          <w:szCs w:val="21"/>
        </w:rPr>
      </w:pPr>
      <w:bookmarkStart w:id="15" w:name="PO_3000001866_PM005"/>
      <w:r>
        <w:rPr>
          <w:rFonts w:ascii="宋体" w:hAnsi="宋体" w:hint="eastAsia"/>
          <w:szCs w:val="21"/>
        </w:rPr>
        <w:t>1、符合《中华人民共和国政府采购法》第二十二条的规定。</w:t>
      </w:r>
    </w:p>
    <w:p w:rsidR="00850527" w:rsidRDefault="00ED2433">
      <w:pPr>
        <w:spacing w:line="360" w:lineRule="auto"/>
        <w:ind w:firstLineChars="200" w:firstLine="420"/>
        <w:rPr>
          <w:rFonts w:ascii="宋体" w:hAnsi="宋体"/>
          <w:szCs w:val="21"/>
        </w:rPr>
      </w:pPr>
      <w:r>
        <w:rPr>
          <w:rFonts w:ascii="宋体" w:hAnsi="宋体" w:hint="eastAsia"/>
          <w:szCs w:val="21"/>
        </w:rPr>
        <w:t>2、未被“信用中国”（www.creditchina.gov.cn）、中国政府采购网（www.ccgp.gov.cn）列入失信</w:t>
      </w:r>
      <w:r>
        <w:rPr>
          <w:rFonts w:ascii="宋体" w:hAnsi="宋体" w:hint="eastAsia"/>
          <w:szCs w:val="21"/>
        </w:rPr>
        <w:lastRenderedPageBreak/>
        <w:t>被执行人、重大税收违法案件当事人名单、政府采购严重违法失信行为记录名单。</w:t>
      </w:r>
      <w:bookmarkEnd w:id="15"/>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3.本项目的特定资格要求：无</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4. 本项目的特定条件：无</w:t>
      </w:r>
    </w:p>
    <w:p w:rsidR="00850527" w:rsidRDefault="00ED2433">
      <w:pPr>
        <w:snapToGrid w:val="0"/>
        <w:spacing w:line="360" w:lineRule="auto"/>
        <w:ind w:firstLine="420"/>
        <w:jc w:val="left"/>
        <w:rPr>
          <w:rFonts w:ascii="宋体" w:hAnsi="宋体"/>
          <w:color w:val="000000"/>
          <w:szCs w:val="21"/>
        </w:rPr>
      </w:pPr>
      <w:r>
        <w:rPr>
          <w:rFonts w:ascii="宋体" w:hAnsi="宋体" w:hint="eastAsia"/>
          <w:color w:val="000000"/>
          <w:szCs w:val="21"/>
        </w:rPr>
        <w:t>5. 单位负责人为同一人或者存在直接控股、管理关系的不同供应商，不得参加同一合同项下的政府采购活动。为本项目提供</w:t>
      </w:r>
      <w:proofErr w:type="gramStart"/>
      <w:r>
        <w:rPr>
          <w:rFonts w:ascii="宋体" w:hAnsi="宋体" w:hint="eastAsia"/>
          <w:color w:val="000000"/>
          <w:szCs w:val="21"/>
        </w:rPr>
        <w:t>过整体</w:t>
      </w:r>
      <w:proofErr w:type="gramEnd"/>
      <w:r>
        <w:rPr>
          <w:rFonts w:ascii="宋体" w:hAnsi="宋体" w:hint="eastAsia"/>
          <w:color w:val="000000"/>
          <w:szCs w:val="21"/>
        </w:rPr>
        <w:t>设计、规范编制或者项目管理、监理、检测等服务的供应商，不得再参加本项目上述服务以外的其他采购活动。</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850527" w:rsidRDefault="00ED2433">
      <w:pPr>
        <w:spacing w:line="360" w:lineRule="auto"/>
        <w:rPr>
          <w:rFonts w:ascii="黑体" w:eastAsia="黑体" w:hAnsi="黑体"/>
          <w:b/>
          <w:bCs/>
          <w:color w:val="000000"/>
          <w:sz w:val="24"/>
        </w:rPr>
      </w:pPr>
      <w:bookmarkStart w:id="16" w:name="_Toc35393623"/>
      <w:bookmarkStart w:id="17" w:name="_Toc35393792"/>
      <w:r>
        <w:rPr>
          <w:rFonts w:ascii="黑体" w:eastAsia="黑体" w:hAnsi="黑体" w:hint="eastAsia"/>
          <w:b/>
          <w:bCs/>
          <w:color w:val="000000"/>
          <w:sz w:val="24"/>
        </w:rPr>
        <w:t>三、获取招标文件</w:t>
      </w:r>
      <w:bookmarkEnd w:id="13"/>
      <w:bookmarkEnd w:id="14"/>
      <w:bookmarkEnd w:id="16"/>
      <w:bookmarkEnd w:id="17"/>
    </w:p>
    <w:p w:rsidR="00850527" w:rsidRDefault="00ED2433" w:rsidP="0065138F">
      <w:pPr>
        <w:snapToGrid w:val="0"/>
        <w:spacing w:line="360" w:lineRule="auto"/>
        <w:ind w:firstLineChars="225" w:firstLine="473"/>
        <w:rPr>
          <w:rFonts w:ascii="宋体" w:hAnsi="宋体"/>
          <w:color w:val="000000"/>
          <w:szCs w:val="21"/>
        </w:rPr>
      </w:pPr>
      <w:bookmarkStart w:id="18" w:name="_Toc28359082"/>
      <w:bookmarkStart w:id="19" w:name="_Toc28359005"/>
      <w:bookmarkStart w:id="20" w:name="_Toc35393624"/>
      <w:bookmarkStart w:id="21" w:name="_Toc35393793"/>
      <w:r>
        <w:rPr>
          <w:rFonts w:ascii="宋体" w:hAnsi="宋体" w:hint="eastAsia"/>
          <w:color w:val="000000"/>
          <w:szCs w:val="21"/>
        </w:rPr>
        <w:t>时间：自公告发布之日起。</w:t>
      </w:r>
    </w:p>
    <w:p w:rsidR="00850527" w:rsidRDefault="00ED2433">
      <w:pPr>
        <w:spacing w:line="360" w:lineRule="auto"/>
        <w:ind w:firstLineChars="200" w:firstLine="420"/>
        <w:rPr>
          <w:rFonts w:ascii="黑体" w:eastAsia="黑体" w:hAnsi="黑体"/>
          <w:b/>
          <w:bCs/>
          <w:color w:val="000000"/>
          <w:sz w:val="24"/>
        </w:rPr>
      </w:pPr>
      <w:r>
        <w:rPr>
          <w:rFonts w:ascii="宋体" w:hAnsi="宋体" w:hint="eastAsia"/>
          <w:color w:val="000000"/>
          <w:szCs w:val="21"/>
        </w:rPr>
        <w:t>获取方式:</w:t>
      </w:r>
      <w:r>
        <w:rPr>
          <w:rFonts w:ascii="宋体" w:hAnsi="宋体" w:hint="eastAsia"/>
          <w:szCs w:val="21"/>
        </w:rPr>
        <w:t>:网上下载。本项目不发放纸质文件，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rsidR="00850527" w:rsidRDefault="00ED2433" w:rsidP="0065138F">
      <w:pPr>
        <w:snapToGrid w:val="0"/>
        <w:spacing w:line="360" w:lineRule="auto"/>
        <w:ind w:firstLineChars="225" w:firstLine="473"/>
        <w:rPr>
          <w:rFonts w:ascii="宋体" w:hAnsi="宋体"/>
          <w:color w:val="000000"/>
          <w:szCs w:val="21"/>
        </w:rPr>
      </w:pPr>
      <w:r>
        <w:rPr>
          <w:rFonts w:ascii="宋体" w:hAnsi="宋体" w:hint="eastAsia"/>
          <w:color w:val="000000"/>
          <w:szCs w:val="21"/>
        </w:rPr>
        <w:t>售价：0元。</w:t>
      </w:r>
    </w:p>
    <w:p w:rsidR="00850527" w:rsidRDefault="00ED2433">
      <w:pPr>
        <w:spacing w:line="360" w:lineRule="auto"/>
        <w:rPr>
          <w:rFonts w:ascii="黑体" w:eastAsia="黑体" w:hAnsi="黑体"/>
          <w:b/>
          <w:bCs/>
          <w:color w:val="000000"/>
          <w:sz w:val="24"/>
        </w:rPr>
      </w:pPr>
      <w:r>
        <w:rPr>
          <w:rFonts w:ascii="黑体" w:eastAsia="黑体" w:hAnsi="黑体" w:hint="eastAsia"/>
          <w:b/>
          <w:bCs/>
          <w:color w:val="000000"/>
          <w:sz w:val="24"/>
        </w:rPr>
        <w:t>四、提交投标文件</w:t>
      </w:r>
      <w:bookmarkEnd w:id="18"/>
      <w:bookmarkEnd w:id="19"/>
      <w:r>
        <w:rPr>
          <w:rFonts w:ascii="黑体" w:eastAsia="黑体" w:hAnsi="黑体" w:hint="eastAsia"/>
          <w:b/>
          <w:bCs/>
          <w:color w:val="000000"/>
          <w:sz w:val="24"/>
        </w:rPr>
        <w:t>截止时间、开标时间和地点</w:t>
      </w:r>
      <w:bookmarkEnd w:id="20"/>
      <w:bookmarkEnd w:id="21"/>
    </w:p>
    <w:p w:rsidR="00850527" w:rsidRDefault="00ED2433">
      <w:pPr>
        <w:spacing w:line="360" w:lineRule="auto"/>
        <w:ind w:firstLineChars="200" w:firstLine="420"/>
        <w:rPr>
          <w:rFonts w:ascii="宋体" w:hAnsi="宋体" w:cs="宋体"/>
          <w:color w:val="000000"/>
          <w:szCs w:val="21"/>
          <w:u w:val="single"/>
        </w:rPr>
      </w:pPr>
      <w:r>
        <w:rPr>
          <w:rFonts w:ascii="宋体" w:hAnsi="宋体" w:hint="eastAsia"/>
          <w:bCs/>
          <w:color w:val="000000"/>
          <w:szCs w:val="21"/>
        </w:rPr>
        <w:t>1、提交投标文件截止时间和开标时间：</w:t>
      </w:r>
      <w:bookmarkStart w:id="22" w:name="PO_3000001866_PM015_1"/>
      <w:r>
        <w:rPr>
          <w:rFonts w:ascii="宋体" w:hAnsi="宋体" w:hint="eastAsia"/>
          <w:bCs/>
          <w:color w:val="000000"/>
          <w:szCs w:val="21"/>
          <w:u w:val="single"/>
        </w:rPr>
        <w:t xml:space="preserve">2025- </w:t>
      </w:r>
      <w:r w:rsidR="00FA5F08">
        <w:rPr>
          <w:rFonts w:ascii="宋体" w:hAnsi="宋体" w:hint="eastAsia"/>
          <w:bCs/>
          <w:color w:val="000000"/>
          <w:szCs w:val="21"/>
          <w:u w:val="single"/>
        </w:rPr>
        <w:t>08</w:t>
      </w:r>
      <w:r>
        <w:rPr>
          <w:rFonts w:ascii="宋体" w:hAnsi="宋体" w:hint="eastAsia"/>
          <w:bCs/>
          <w:color w:val="000000"/>
          <w:szCs w:val="21"/>
          <w:u w:val="single"/>
        </w:rPr>
        <w:t xml:space="preserve"> -</w:t>
      </w:r>
      <w:r w:rsidR="00FA5F08">
        <w:rPr>
          <w:rFonts w:ascii="宋体" w:hAnsi="宋体" w:hint="eastAsia"/>
          <w:bCs/>
          <w:color w:val="000000"/>
          <w:szCs w:val="21"/>
          <w:u w:val="single"/>
        </w:rPr>
        <w:t>08</w:t>
      </w:r>
      <w:r>
        <w:rPr>
          <w:rFonts w:ascii="宋体" w:hAnsi="宋体" w:hint="eastAsia"/>
          <w:bCs/>
          <w:color w:val="000000"/>
          <w:szCs w:val="21"/>
          <w:u w:val="single"/>
        </w:rPr>
        <w:t xml:space="preserve">   09:30:00</w:t>
      </w:r>
      <w:bookmarkEnd w:id="22"/>
      <w:r>
        <w:rPr>
          <w:rFonts w:ascii="宋体" w:hAnsi="宋体" w:hint="eastAsia"/>
          <w:bCs/>
          <w:color w:val="000000"/>
          <w:szCs w:val="21"/>
        </w:rPr>
        <w:t>（北京时间）</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2、投标和开标地点：</w:t>
      </w:r>
    </w:p>
    <w:p w:rsidR="00850527" w:rsidRDefault="00ED2433">
      <w:pPr>
        <w:widowControl/>
        <w:spacing w:line="360" w:lineRule="auto"/>
        <w:ind w:firstLineChars="200" w:firstLine="420"/>
        <w:jc w:val="left"/>
        <w:rPr>
          <w:rFonts w:ascii="宋体" w:hAnsi="宋体"/>
          <w:szCs w:val="21"/>
        </w:rPr>
      </w:pPr>
      <w:r>
        <w:rPr>
          <w:rFonts w:ascii="宋体" w:hAnsi="宋体" w:hint="eastAsia"/>
          <w:color w:val="000000"/>
          <w:szCs w:val="21"/>
        </w:rPr>
        <w:t>（1）投标文件提交方式：</w:t>
      </w:r>
      <w:r>
        <w:rPr>
          <w:rFonts w:ascii="宋体" w:hAnsi="宋体" w:hint="eastAsia"/>
          <w:szCs w:val="21"/>
        </w:rPr>
        <w:t>本项目为南宁市全流程电子化项目，通过广西政府采购云平台（</w:t>
      </w:r>
      <w:r>
        <w:rPr>
          <w:rFonts w:ascii="宋体" w:hAnsi="宋体" w:hint="eastAsia"/>
          <w:bCs/>
          <w:szCs w:val="21"/>
        </w:rPr>
        <w:t>https://www.gcy.zfcg.gxzf.gov.cn/</w:t>
      </w:r>
      <w:r>
        <w:rPr>
          <w:rFonts w:ascii="宋体" w:hAnsi="宋体" w:hint="eastAsia"/>
          <w:szCs w:val="21"/>
        </w:rPr>
        <w:t>）实行在线电子投标，供应商应先安装</w:t>
      </w:r>
      <w:r>
        <w:rPr>
          <w:rFonts w:hint="eastAsia"/>
        </w:rPr>
        <w:t>广西政府采购云平台</w:t>
      </w:r>
      <w:r>
        <w:rPr>
          <w:rFonts w:ascii="宋体" w:hAnsi="宋体" w:hint="eastAsia"/>
          <w:szCs w:val="21"/>
        </w:rPr>
        <w:t>电子交易客户端</w:t>
      </w:r>
      <w:proofErr w:type="gramStart"/>
      <w:r>
        <w:rPr>
          <w:rFonts w:ascii="宋体" w:hAnsi="宋体" w:hint="eastAsia"/>
          <w:szCs w:val="21"/>
        </w:rPr>
        <w:t>”</w:t>
      </w:r>
      <w:proofErr w:type="gramEnd"/>
      <w:r>
        <w:rPr>
          <w:rFonts w:ascii="宋体" w:hAnsi="宋体" w:hint="eastAsia"/>
          <w:szCs w:val="21"/>
        </w:rPr>
        <w:t>（请自行前往广西政府采购云平台进行下载），并按照本项目招标文件和广西政府采购云平台的要求编制、加密后在投标截止时间前通过网络上传至 广西政府采购云平台，</w:t>
      </w:r>
      <w:r>
        <w:rPr>
          <w:rFonts w:ascii="宋体" w:hAnsi="宋体" w:hint="eastAsia"/>
          <w:b/>
          <w:szCs w:val="21"/>
        </w:rPr>
        <w:t>供应商在广西政府采购云平台提交电子版投标文件时，请填写参加远程开标活动经办人联系方式，</w:t>
      </w:r>
      <w:r>
        <w:rPr>
          <w:rFonts w:ascii="宋体" w:hAnsi="宋体" w:hint="eastAsia"/>
          <w:szCs w:val="21"/>
        </w:rPr>
        <w:t>电子投标具体操作流程详见本公告附件</w:t>
      </w:r>
      <w:r>
        <w:rPr>
          <w:rFonts w:ascii="宋体" w:hAnsi="宋体"/>
          <w:szCs w:val="21"/>
        </w:rPr>
        <w:t>2</w:t>
      </w:r>
      <w:r>
        <w:rPr>
          <w:rFonts w:ascii="宋体" w:hAnsi="宋体" w:hint="eastAsia"/>
          <w:szCs w:val="21"/>
        </w:rPr>
        <w:t>。</w:t>
      </w:r>
    </w:p>
    <w:p w:rsidR="00850527" w:rsidRDefault="00ED2433">
      <w:pPr>
        <w:widowControl/>
        <w:spacing w:line="360" w:lineRule="auto"/>
        <w:ind w:firstLineChars="200" w:firstLine="420"/>
        <w:jc w:val="left"/>
        <w:rPr>
          <w:rFonts w:ascii="宋体" w:hAnsi="宋体"/>
          <w:szCs w:val="21"/>
        </w:rPr>
      </w:pPr>
      <w:r>
        <w:rPr>
          <w:rFonts w:ascii="宋体" w:hAnsi="宋体" w:hint="eastAsia"/>
          <w:szCs w:val="21"/>
        </w:rPr>
        <w:t>（2）未进行网上注册并办理数字证书（CA认证）的供应商将无法参与本项目政府采购活动，潜在供应商应当在投标截止时间前，完成电子交易平台上的CA数字证书办理（申领流程见本公告附件</w:t>
      </w:r>
      <w:r>
        <w:rPr>
          <w:rFonts w:ascii="宋体" w:hAnsi="宋体"/>
          <w:szCs w:val="21"/>
        </w:rPr>
        <w:t>1</w:t>
      </w:r>
      <w:r>
        <w:rPr>
          <w:rFonts w:ascii="宋体" w:hAnsi="宋体" w:hint="eastAsia"/>
          <w:szCs w:val="21"/>
        </w:rPr>
        <w:t>）及投标文件的提交。完成CA数字证书办理预计7日左右，</w:t>
      </w:r>
      <w:r>
        <w:rPr>
          <w:rFonts w:ascii="宋体" w:hAnsi="宋体" w:cs="宋体" w:hint="eastAsia"/>
          <w:szCs w:val="21"/>
        </w:rPr>
        <w:t>投标人只需办理其中一家CA数字证书及签章，</w:t>
      </w:r>
      <w:r>
        <w:rPr>
          <w:rFonts w:ascii="宋体" w:hAnsi="宋体" w:hint="eastAsia"/>
          <w:szCs w:val="21"/>
        </w:rPr>
        <w:t>建议各投标人抓紧时间办理。</w:t>
      </w:r>
    </w:p>
    <w:p w:rsidR="00850527" w:rsidRDefault="00ED2433">
      <w:pPr>
        <w:widowControl/>
        <w:spacing w:line="360" w:lineRule="auto"/>
        <w:ind w:firstLineChars="200" w:firstLine="420"/>
        <w:jc w:val="left"/>
        <w:rPr>
          <w:rFonts w:ascii="宋体" w:hAnsi="宋体"/>
          <w:szCs w:val="21"/>
        </w:rPr>
      </w:pPr>
      <w:r>
        <w:rPr>
          <w:rFonts w:ascii="宋体" w:hAnsi="宋体" w:hint="eastAsia"/>
          <w:szCs w:val="21"/>
        </w:rPr>
        <w:lastRenderedPageBreak/>
        <w:t>（3）为确保网上操作合法、有效和安全，请投标供应商确保在电子投标过程中能够对相关数据电文进行加密和使用电子签章，妥善保管CA数字证书并使用有效的CA数字证书参与整个招标活动。</w:t>
      </w:r>
    </w:p>
    <w:p w:rsidR="00850527" w:rsidRDefault="00ED2433">
      <w:pPr>
        <w:spacing w:line="360" w:lineRule="auto"/>
        <w:ind w:firstLineChars="200" w:firstLine="420"/>
        <w:rPr>
          <w:rFonts w:ascii="宋体" w:hAnsi="宋体"/>
          <w:bCs/>
          <w:szCs w:val="21"/>
          <w:u w:val="single"/>
        </w:rPr>
      </w:pPr>
      <w:r>
        <w:rPr>
          <w:rFonts w:ascii="宋体" w:hAnsi="宋体" w:hint="eastAsia"/>
          <w:bCs/>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rsidR="00850527" w:rsidRDefault="00ED2433">
      <w:pPr>
        <w:widowControl/>
        <w:spacing w:line="360" w:lineRule="auto"/>
        <w:ind w:firstLineChars="200" w:firstLine="420"/>
        <w:jc w:val="left"/>
        <w:rPr>
          <w:rFonts w:ascii="宋体" w:hAnsi="宋体"/>
          <w:color w:val="000000"/>
          <w:szCs w:val="21"/>
        </w:rPr>
      </w:pPr>
      <w:r>
        <w:rPr>
          <w:rFonts w:ascii="宋体" w:hAnsi="宋体" w:hint="eastAsia"/>
          <w:color w:val="000000"/>
          <w:szCs w:val="21"/>
        </w:rPr>
        <w:t>（4）开标地点：本次招标将</w:t>
      </w:r>
      <w:r>
        <w:rPr>
          <w:rFonts w:ascii="宋体" w:hAnsi="宋体" w:hint="eastAsia"/>
          <w:color w:val="000000"/>
          <w:szCs w:val="21"/>
          <w:highlight w:val="yellow"/>
          <w:u w:val="single"/>
        </w:rPr>
        <w:t>于</w:t>
      </w:r>
      <w:bookmarkStart w:id="23" w:name="PO_3000001866_PM015_2"/>
      <w:r>
        <w:rPr>
          <w:rFonts w:ascii="宋体" w:hAnsi="宋体" w:hint="eastAsia"/>
          <w:color w:val="000000"/>
          <w:szCs w:val="21"/>
          <w:highlight w:val="yellow"/>
          <w:u w:val="single"/>
        </w:rPr>
        <w:t xml:space="preserve">2025- </w:t>
      </w:r>
      <w:r w:rsidR="00C45125">
        <w:rPr>
          <w:rFonts w:ascii="宋体" w:hAnsi="宋体" w:hint="eastAsia"/>
          <w:color w:val="000000"/>
          <w:szCs w:val="21"/>
          <w:highlight w:val="yellow"/>
          <w:u w:val="single"/>
        </w:rPr>
        <w:t>08</w:t>
      </w:r>
      <w:r>
        <w:rPr>
          <w:rFonts w:ascii="宋体" w:hAnsi="宋体" w:hint="eastAsia"/>
          <w:color w:val="000000"/>
          <w:szCs w:val="21"/>
          <w:highlight w:val="yellow"/>
          <w:u w:val="single"/>
        </w:rPr>
        <w:t xml:space="preserve"> -</w:t>
      </w:r>
      <w:r w:rsidR="00C45125">
        <w:rPr>
          <w:rFonts w:ascii="宋体" w:hAnsi="宋体" w:hint="eastAsia"/>
          <w:color w:val="000000"/>
          <w:szCs w:val="21"/>
          <w:highlight w:val="yellow"/>
          <w:u w:val="single"/>
        </w:rPr>
        <w:t>08</w:t>
      </w:r>
      <w:r>
        <w:rPr>
          <w:rFonts w:ascii="宋体" w:hAnsi="宋体" w:hint="eastAsia"/>
          <w:color w:val="000000"/>
          <w:szCs w:val="21"/>
          <w:highlight w:val="yellow"/>
          <w:u w:val="single"/>
        </w:rPr>
        <w:t xml:space="preserve">  09:30:00</w:t>
      </w:r>
      <w:bookmarkEnd w:id="23"/>
      <w:r>
        <w:rPr>
          <w:rFonts w:ascii="宋体" w:hAnsi="宋体" w:hint="eastAsia"/>
          <w:color w:val="000000"/>
          <w:szCs w:val="21"/>
        </w:rPr>
        <w:t>在“</w:t>
      </w:r>
      <w:r w:rsidR="0065138F">
        <w:rPr>
          <w:rFonts w:ascii="宋体" w:hAnsi="宋体" w:hint="eastAsia"/>
          <w:szCs w:val="21"/>
        </w:rPr>
        <w:t>广西政府采购云</w:t>
      </w:r>
      <w:r>
        <w:rPr>
          <w:rFonts w:ascii="宋体" w:hAnsi="宋体" w:hint="eastAsia"/>
          <w:color w:val="000000"/>
          <w:szCs w:val="21"/>
        </w:rPr>
        <w:t>”平台电子开标大厅开标。</w:t>
      </w:r>
    </w:p>
    <w:p w:rsidR="00850527" w:rsidRDefault="00ED2433">
      <w:pPr>
        <w:snapToGrid w:val="0"/>
        <w:spacing w:line="360" w:lineRule="auto"/>
        <w:ind w:firstLineChars="200" w:firstLine="420"/>
        <w:rPr>
          <w:rStyle w:val="af1"/>
        </w:rPr>
      </w:pPr>
      <w:r>
        <w:rPr>
          <w:rFonts w:ascii="宋体" w:hAnsi="宋体" w:cs="宋体" w:hint="eastAsia"/>
          <w:color w:val="000000"/>
          <w:kern w:val="0"/>
          <w:szCs w:val="21"/>
        </w:rPr>
        <w:t>（5）CA证书在线解密：供应商投标时，</w:t>
      </w:r>
      <w:r>
        <w:rPr>
          <w:rFonts w:ascii="宋体" w:hAnsi="宋体" w:cs="宋体" w:hint="eastAsia"/>
          <w:b/>
          <w:color w:val="000000"/>
          <w:kern w:val="0"/>
          <w:szCs w:val="21"/>
        </w:rPr>
        <w:t>需携带制作投标文件时用来加密的有效数字证书（CA认证）</w:t>
      </w:r>
      <w:r>
        <w:rPr>
          <w:rFonts w:ascii="宋体" w:hAnsi="宋体" w:cs="宋体" w:hint="eastAsia"/>
          <w:color w:val="000000"/>
          <w:kern w:val="0"/>
          <w:szCs w:val="21"/>
        </w:rPr>
        <w:t>登录“政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”平台电子开标大厅现场按规定时间对加密的投标文件进行解密，</w:t>
      </w:r>
      <w:r>
        <w:rPr>
          <w:rFonts w:ascii="宋体" w:hAnsi="宋体" w:cs="宋体" w:hint="eastAsia"/>
          <w:color w:val="00B0F0"/>
          <w:kern w:val="0"/>
          <w:szCs w:val="21"/>
        </w:rPr>
        <w:t>未能按要求进行解密的，由此产生的后果由投标人自行承担</w:t>
      </w:r>
      <w:r>
        <w:rPr>
          <w:rFonts w:ascii="宋体" w:hAnsi="宋体" w:cs="宋体" w:hint="eastAsia"/>
          <w:color w:val="000000"/>
          <w:kern w:val="0"/>
          <w:szCs w:val="21"/>
        </w:rPr>
        <w:t>。</w:t>
      </w:r>
    </w:p>
    <w:p w:rsidR="00850527" w:rsidRDefault="00ED2433">
      <w:pPr>
        <w:spacing w:line="360" w:lineRule="auto"/>
        <w:rPr>
          <w:rFonts w:ascii="黑体" w:eastAsia="黑体" w:hAnsi="黑体"/>
          <w:b/>
          <w:bCs/>
          <w:color w:val="000000"/>
          <w:sz w:val="24"/>
        </w:rPr>
      </w:pPr>
      <w:bookmarkStart w:id="24" w:name="_Toc28359007"/>
      <w:bookmarkStart w:id="25" w:name="_Toc35393625"/>
      <w:bookmarkStart w:id="26" w:name="_Toc28359084"/>
      <w:bookmarkStart w:id="27" w:name="_Toc35393794"/>
      <w:r>
        <w:rPr>
          <w:rFonts w:ascii="黑体" w:eastAsia="黑体" w:hAnsi="黑体" w:hint="eastAsia"/>
          <w:b/>
          <w:bCs/>
          <w:color w:val="000000"/>
          <w:sz w:val="24"/>
        </w:rPr>
        <w:t>五、公告期限</w:t>
      </w:r>
      <w:bookmarkEnd w:id="24"/>
      <w:bookmarkEnd w:id="25"/>
      <w:bookmarkEnd w:id="26"/>
      <w:bookmarkEnd w:id="27"/>
    </w:p>
    <w:p w:rsidR="00850527" w:rsidRDefault="00ED2433">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自本公告发布之日起5个工作日。</w:t>
      </w:r>
    </w:p>
    <w:p w:rsidR="00850527" w:rsidRDefault="00ED2433">
      <w:pPr>
        <w:spacing w:line="360" w:lineRule="auto"/>
        <w:rPr>
          <w:rFonts w:ascii="黑体" w:eastAsia="黑体" w:hAnsi="黑体"/>
          <w:b/>
          <w:bCs/>
          <w:color w:val="000000"/>
          <w:sz w:val="24"/>
        </w:rPr>
      </w:pPr>
      <w:bookmarkStart w:id="28" w:name="_Toc35393626"/>
      <w:bookmarkStart w:id="29" w:name="_Toc35393795"/>
      <w:r>
        <w:rPr>
          <w:rFonts w:ascii="黑体" w:eastAsia="黑体" w:hAnsi="黑体" w:hint="eastAsia"/>
          <w:b/>
          <w:bCs/>
          <w:color w:val="000000"/>
          <w:sz w:val="24"/>
        </w:rPr>
        <w:t>六、其他补充事宜</w:t>
      </w:r>
      <w:bookmarkEnd w:id="28"/>
      <w:bookmarkEnd w:id="29"/>
    </w:p>
    <w:p w:rsidR="00850527" w:rsidRDefault="00ED2433">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1.投标保证金：本项目不收取投标保证金</w:t>
      </w:r>
    </w:p>
    <w:p w:rsidR="00850527" w:rsidRDefault="00ED2433">
      <w:pPr>
        <w:spacing w:line="360" w:lineRule="auto"/>
        <w:ind w:firstLineChars="150" w:firstLine="315"/>
        <w:rPr>
          <w:rFonts w:ascii="宋体" w:hAnsi="宋体" w:cs="宋体"/>
          <w:color w:val="000000"/>
          <w:kern w:val="0"/>
          <w:szCs w:val="21"/>
          <w:u w:val="single"/>
        </w:rPr>
      </w:pPr>
      <w:r>
        <w:rPr>
          <w:rFonts w:ascii="宋体" w:hAnsi="宋体" w:cs="宋体" w:hint="eastAsia"/>
          <w:color w:val="000000"/>
          <w:kern w:val="0"/>
          <w:szCs w:val="21"/>
        </w:rPr>
        <w:t>2.采购意向公开链接：</w:t>
      </w:r>
      <w:bookmarkStart w:id="30" w:name="PO_3000001866_PM100"/>
      <w:r>
        <w:rPr>
          <w:rFonts w:ascii="宋体" w:hAnsi="宋体" w:cs="宋体" w:hint="eastAsia"/>
          <w:color w:val="000000"/>
          <w:kern w:val="0"/>
          <w:szCs w:val="21"/>
          <w:u w:val="single"/>
        </w:rPr>
        <w:t xml:space="preserve"> </w:t>
      </w:r>
    </w:p>
    <w:tbl>
      <w:tblPr>
        <w:tblStyle w:val="ae"/>
        <w:tblW w:w="5000" w:type="pct"/>
        <w:tblLook w:val="04A0"/>
      </w:tblPr>
      <w:tblGrid>
        <w:gridCol w:w="9854"/>
      </w:tblGrid>
      <w:tr w:rsidR="00850527">
        <w:tc>
          <w:tcPr>
            <w:tcW w:w="5000" w:type="pct"/>
          </w:tcPr>
          <w:p w:rsidR="00850527" w:rsidRDefault="00ED2433">
            <w:pPr>
              <w:spacing w:line="360" w:lineRule="auto"/>
              <w:rPr>
                <w:rFonts w:ascii="宋体" w:hAnsi="宋体" w:cs="宋体"/>
                <w:color w:val="000000"/>
                <w:kern w:val="0"/>
                <w:szCs w:val="21"/>
                <w:u w:val="single"/>
              </w:rPr>
            </w:pPr>
            <w:r>
              <w:rPr>
                <w:rFonts w:ascii="宋体" w:hAnsi="宋体" w:cs="宋体" w:hint="eastAsia"/>
                <w:color w:val="000000"/>
                <w:kern w:val="0"/>
                <w:szCs w:val="21"/>
                <w:u w:val="single"/>
              </w:rPr>
              <w:t>采购意向公示链接</w:t>
            </w:r>
          </w:p>
        </w:tc>
      </w:tr>
      <w:tr w:rsidR="00850527">
        <w:tc>
          <w:tcPr>
            <w:tcW w:w="5000" w:type="pct"/>
          </w:tcPr>
          <w:p w:rsidR="00850527" w:rsidRDefault="00ED2433">
            <w:pPr>
              <w:spacing w:line="360" w:lineRule="auto"/>
              <w:rPr>
                <w:rFonts w:ascii="宋体" w:hAnsi="宋体" w:cs="宋体"/>
                <w:color w:val="000000"/>
                <w:kern w:val="0"/>
                <w:szCs w:val="21"/>
                <w:u w:val="single"/>
              </w:rPr>
            </w:pPr>
            <w:r>
              <w:rPr>
                <w:rFonts w:ascii="宋体" w:hAnsi="宋体" w:cs="宋体" w:hint="eastAsia"/>
                <w:color w:val="000000"/>
                <w:kern w:val="0"/>
                <w:szCs w:val="21"/>
                <w:u w:val="single"/>
              </w:rPr>
              <w:t>马山县妇幼保健院2025年3月至5月政府采购意向  http://www.ccgp-guangxi.gov.cn/site/detail?parentId=66601&amp;articleId=Q9+EDMWUhQuwivh3xLZr8g==</w:t>
            </w:r>
          </w:p>
        </w:tc>
      </w:tr>
    </w:tbl>
    <w:p w:rsidR="00850527" w:rsidRDefault="00ED2433">
      <w:pPr>
        <w:spacing w:line="360" w:lineRule="auto"/>
        <w:ind w:firstLineChars="150" w:firstLine="315"/>
        <w:rPr>
          <w:rFonts w:ascii="宋体" w:hAnsi="宋体" w:cs="宋体"/>
          <w:color w:val="000000"/>
          <w:kern w:val="0"/>
          <w:szCs w:val="21"/>
          <w:u w:val="single"/>
        </w:rPr>
      </w:pPr>
      <w:r>
        <w:rPr>
          <w:rFonts w:ascii="宋体" w:hAnsi="宋体" w:cs="宋体" w:hint="eastAsia"/>
          <w:color w:val="000000"/>
          <w:kern w:val="0"/>
          <w:szCs w:val="21"/>
          <w:u w:val="single"/>
        </w:rPr>
        <w:t xml:space="preserve"> </w:t>
      </w:r>
      <w:bookmarkEnd w:id="30"/>
    </w:p>
    <w:p w:rsidR="00850527" w:rsidRDefault="00ED2433">
      <w:pPr>
        <w:spacing w:line="360" w:lineRule="auto"/>
        <w:ind w:firstLineChars="150" w:firstLine="315"/>
        <w:rPr>
          <w:rFonts w:ascii="宋体" w:hAnsi="宋体" w:cs="宋体"/>
          <w:color w:val="000000"/>
          <w:kern w:val="0"/>
          <w:szCs w:val="21"/>
        </w:rPr>
      </w:pPr>
      <w:bookmarkStart w:id="31" w:name="_Hlk37429585"/>
      <w:r>
        <w:rPr>
          <w:rFonts w:ascii="宋体" w:hAnsi="宋体" w:cs="宋体" w:hint="eastAsia"/>
          <w:color w:val="000000"/>
          <w:kern w:val="0"/>
          <w:szCs w:val="21"/>
        </w:rPr>
        <w:t>3.</w:t>
      </w:r>
      <w:r>
        <w:rPr>
          <w:rFonts w:ascii="宋体" w:hAnsi="宋体" w:hint="eastAsia"/>
          <w:color w:val="000000"/>
          <w:szCs w:val="21"/>
        </w:rPr>
        <w:t xml:space="preserve"> </w:t>
      </w:r>
      <w:bookmarkStart w:id="32" w:name="_Hlk37429595"/>
      <w:r>
        <w:rPr>
          <w:rFonts w:ascii="宋体" w:hAnsi="宋体" w:cs="宋体" w:hint="eastAsia"/>
          <w:color w:val="000000"/>
          <w:kern w:val="0"/>
          <w:szCs w:val="21"/>
        </w:rPr>
        <w:t>网上查询地址</w:t>
      </w:r>
    </w:p>
    <w:p w:rsidR="00850527" w:rsidRDefault="00ED2433">
      <w:pPr>
        <w:spacing w:line="360" w:lineRule="auto"/>
        <w:ind w:firstLineChars="200" w:firstLine="420"/>
        <w:rPr>
          <w:rFonts w:ascii="宋体" w:hAnsi="宋体" w:cs="宋体"/>
          <w:kern w:val="0"/>
          <w:szCs w:val="21"/>
        </w:rPr>
      </w:pPr>
      <w:bookmarkStart w:id="33" w:name="_Hlk37429674"/>
      <w:bookmarkEnd w:id="31"/>
      <w:bookmarkEnd w:id="32"/>
      <w:r>
        <w:rPr>
          <w:rFonts w:ascii="宋体" w:hAnsi="宋体" w:cs="宋体" w:hint="eastAsia"/>
          <w:color w:val="000000"/>
          <w:kern w:val="0"/>
          <w:szCs w:val="21"/>
        </w:rPr>
        <w:t xml:space="preserve">http://zfcg.gxzf.gov.cn (广西政府采购网)  </w:t>
      </w:r>
      <w:hyperlink r:id="rId13" w:history="1">
        <w:r>
          <w:rPr>
            <w:rStyle w:val="af0"/>
            <w:rFonts w:hAnsi="宋体" w:cs="宋体"/>
            <w:color w:val="auto"/>
            <w:kern w:val="0"/>
          </w:rPr>
          <w:t>http://ggzy.nanning.gov.cn</w:t>
        </w:r>
      </w:hyperlink>
      <w:r>
        <w:rPr>
          <w:rFonts w:ascii="宋体" w:hAnsi="宋体" w:cs="宋体" w:hint="eastAsia"/>
          <w:kern w:val="0"/>
          <w:szCs w:val="21"/>
        </w:rPr>
        <w:t>（广西南宁市公共资源交易中心网）；</w:t>
      </w:r>
    </w:p>
    <w:p w:rsidR="00850527" w:rsidRDefault="00ED2433">
      <w:pPr>
        <w:spacing w:line="360" w:lineRule="auto"/>
        <w:ind w:firstLineChars="150" w:firstLine="315"/>
        <w:rPr>
          <w:rFonts w:ascii="宋体" w:hAnsi="宋体" w:cs="宋体"/>
          <w:color w:val="FF0000"/>
          <w:kern w:val="0"/>
          <w:szCs w:val="21"/>
        </w:rPr>
      </w:pPr>
      <w:r>
        <w:rPr>
          <w:rFonts w:ascii="宋体" w:hAnsi="宋体" w:hint="eastAsia"/>
          <w:color w:val="000000"/>
          <w:szCs w:val="21"/>
        </w:rPr>
        <w:t xml:space="preserve">4. </w:t>
      </w:r>
      <w:r>
        <w:rPr>
          <w:rFonts w:ascii="宋体" w:hAnsi="宋体" w:cs="宋体" w:hint="eastAsia"/>
          <w:color w:val="000000"/>
          <w:kern w:val="0"/>
          <w:szCs w:val="21"/>
        </w:rPr>
        <w:t>本项目需要落实的政府采购政</w:t>
      </w:r>
      <w:r>
        <w:rPr>
          <w:rFonts w:ascii="宋体" w:hAnsi="宋体" w:cs="宋体" w:hint="eastAsia"/>
          <w:kern w:val="0"/>
          <w:szCs w:val="21"/>
        </w:rPr>
        <w:t>策：</w:t>
      </w:r>
    </w:p>
    <w:p w:rsidR="00850527" w:rsidRDefault="00ED2433">
      <w:pPr>
        <w:spacing w:line="360" w:lineRule="auto"/>
        <w:ind w:firstLineChars="150" w:firstLine="316"/>
        <w:rPr>
          <w:rFonts w:ascii="宋体" w:hAnsi="宋体" w:cs="宋体"/>
          <w:kern w:val="0"/>
          <w:szCs w:val="21"/>
        </w:rPr>
      </w:pPr>
      <w:bookmarkStart w:id="34" w:name="PO_3000001866_PM023_1"/>
      <w:r>
        <w:rPr>
          <w:rFonts w:ascii="宋体" w:hAnsi="宋体" w:cs="宋体" w:hint="eastAsia"/>
          <w:b/>
          <w:bCs/>
          <w:kern w:val="0"/>
          <w:szCs w:val="21"/>
        </w:rPr>
        <w:t>分标1专门面向中小企业采购的项目（供应商应为中小</w:t>
      </w:r>
      <w:proofErr w:type="gramStart"/>
      <w:r>
        <w:rPr>
          <w:rFonts w:ascii="宋体" w:hAnsi="宋体" w:cs="宋体" w:hint="eastAsia"/>
          <w:b/>
          <w:bCs/>
          <w:kern w:val="0"/>
          <w:szCs w:val="21"/>
        </w:rPr>
        <w:t>微企业</w:t>
      </w:r>
      <w:proofErr w:type="gramEnd"/>
      <w:r>
        <w:rPr>
          <w:rFonts w:ascii="宋体" w:hAnsi="宋体" w:cs="宋体" w:hint="eastAsia"/>
          <w:b/>
          <w:bCs/>
          <w:kern w:val="0"/>
          <w:szCs w:val="21"/>
        </w:rPr>
        <w:t>/监狱企业/残疾人福利性单位) </w:t>
      </w:r>
      <w:r>
        <w:rPr>
          <w:rFonts w:ascii="宋体" w:hAnsi="宋体" w:cs="宋体" w:hint="eastAsia"/>
          <w:kern w:val="0"/>
          <w:szCs w:val="21"/>
        </w:rPr>
        <w:t> </w:t>
      </w:r>
      <w:bookmarkEnd w:id="34"/>
    </w:p>
    <w:bookmarkEnd w:id="33"/>
    <w:p w:rsidR="00850527" w:rsidRDefault="00ED2433">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Pr>
          <w:rFonts w:ascii="宋体" w:hAnsi="宋体" w:cs="宋体" w:hint="eastAsia"/>
          <w:color w:val="000000"/>
          <w:kern w:val="0"/>
          <w:szCs w:val="21"/>
        </w:rPr>
        <w:t>作出</w:t>
      </w:r>
      <w:proofErr w:type="gramEnd"/>
      <w:r>
        <w:rPr>
          <w:rFonts w:ascii="宋体" w:hAnsi="宋体" w:cs="宋体" w:hint="eastAsia"/>
          <w:color w:val="000000"/>
          <w:kern w:val="0"/>
          <w:szCs w:val="21"/>
        </w:rPr>
        <w:t>答复的，可以在答复期满后十五个工作日内向同级政府采购监督管理部门投诉。</w:t>
      </w:r>
    </w:p>
    <w:p w:rsidR="00850527" w:rsidRDefault="00ED2433">
      <w:pPr>
        <w:spacing w:line="360" w:lineRule="auto"/>
        <w:ind w:firstLineChars="150" w:firstLine="315"/>
        <w:rPr>
          <w:rFonts w:ascii="宋体" w:hAnsi="宋体" w:cs="宋体"/>
          <w:color w:val="000000"/>
          <w:kern w:val="0"/>
          <w:szCs w:val="21"/>
        </w:rPr>
      </w:pPr>
      <w:r>
        <w:rPr>
          <w:rFonts w:ascii="宋体" w:hAnsi="宋体" w:cs="宋体" w:hint="eastAsia"/>
          <w:color w:val="000000"/>
          <w:kern w:val="0"/>
          <w:szCs w:val="21"/>
        </w:rPr>
        <w:lastRenderedPageBreak/>
        <w:t>6. 若对项目采购电子交易系统操作有疑问，可登录广西政府采购云平台（ https://www.gcy.zfcg.gxzf.gov.cn/），点击右侧咨询小采，获取采小蜜智能服务管家帮助，或拨打广西政府采购云平台服务热线95763获取热线服务帮助。</w:t>
      </w:r>
    </w:p>
    <w:p w:rsidR="00850527" w:rsidRDefault="00ED2433">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7.各供应商通过广西政府采购云平台（简称新平台）参与政府采购项目投标需下载使用新版客户端，新版客户端下载路径：广西政府采购网（访问地址http://zfcg.gxzf.gov.cn/）</w:t>
      </w:r>
      <w:proofErr w:type="gramStart"/>
      <w:r>
        <w:rPr>
          <w:rFonts w:ascii="宋体" w:hAnsi="宋体" w:cs="宋体" w:hint="eastAsia"/>
          <w:color w:val="000000"/>
          <w:kern w:val="0"/>
          <w:szCs w:val="21"/>
        </w:rPr>
        <w:t>—办事</w:t>
      </w:r>
      <w:proofErr w:type="gramEnd"/>
      <w:r>
        <w:rPr>
          <w:rFonts w:ascii="宋体" w:hAnsi="宋体" w:cs="宋体" w:hint="eastAsia"/>
          <w:color w:val="000000"/>
          <w:kern w:val="0"/>
          <w:szCs w:val="21"/>
        </w:rPr>
        <w:t>服务—下载专区。原在政</w:t>
      </w:r>
      <w:proofErr w:type="gramStart"/>
      <w:r>
        <w:rPr>
          <w:rFonts w:ascii="宋体" w:hAnsi="宋体" w:cs="宋体" w:hint="eastAsia"/>
          <w:color w:val="000000"/>
          <w:kern w:val="0"/>
          <w:szCs w:val="21"/>
        </w:rPr>
        <w:t>采云</w:t>
      </w:r>
      <w:proofErr w:type="gramEnd"/>
      <w:r>
        <w:rPr>
          <w:rFonts w:ascii="宋体" w:hAnsi="宋体" w:cs="宋体" w:hint="eastAsia"/>
          <w:color w:val="000000"/>
          <w:kern w:val="0"/>
          <w:szCs w:val="21"/>
        </w:rPr>
        <w:t>平台注册的临时供应商需在新平台启用后重新注册登记</w:t>
      </w:r>
    </w:p>
    <w:p w:rsidR="00850527" w:rsidRDefault="00ED2433">
      <w:pPr>
        <w:spacing w:line="360" w:lineRule="auto"/>
        <w:rPr>
          <w:rFonts w:ascii="黑体" w:eastAsia="黑体" w:hAnsi="黑体"/>
          <w:b/>
          <w:bCs/>
          <w:color w:val="000000"/>
          <w:sz w:val="24"/>
        </w:rPr>
      </w:pPr>
      <w:bookmarkStart w:id="35" w:name="_Toc35393627"/>
      <w:bookmarkStart w:id="36" w:name="_Toc28359085"/>
      <w:bookmarkStart w:id="37" w:name="_Toc35393796"/>
      <w:bookmarkStart w:id="38" w:name="_Toc28359008"/>
      <w:r>
        <w:rPr>
          <w:rFonts w:ascii="黑体" w:eastAsia="黑体" w:hAnsi="黑体" w:hint="eastAsia"/>
          <w:b/>
          <w:bCs/>
          <w:color w:val="000000"/>
          <w:sz w:val="24"/>
        </w:rPr>
        <w:t>七、对本次招标提出询问，请按以下方式联系。</w:t>
      </w:r>
      <w:bookmarkEnd w:id="35"/>
      <w:bookmarkEnd w:id="36"/>
      <w:bookmarkEnd w:id="37"/>
      <w:bookmarkEnd w:id="38"/>
    </w:p>
    <w:p w:rsidR="00850527" w:rsidRDefault="00ED2433">
      <w:pPr>
        <w:spacing w:line="360" w:lineRule="auto"/>
        <w:jc w:val="left"/>
        <w:rPr>
          <w:rFonts w:ascii="宋体" w:hAnsi="宋体"/>
          <w:color w:val="000000"/>
          <w:szCs w:val="21"/>
        </w:rPr>
      </w:pPr>
      <w:r>
        <w:rPr>
          <w:rFonts w:ascii="宋体" w:hAnsi="宋体" w:cs="宋体" w:hint="eastAsia"/>
          <w:color w:val="000000"/>
          <w:szCs w:val="21"/>
        </w:rPr>
        <w:t xml:space="preserve">　　　1.采购人信息</w:t>
      </w:r>
    </w:p>
    <w:p w:rsidR="00850527" w:rsidRDefault="00ED2433" w:rsidP="0065138F">
      <w:pPr>
        <w:spacing w:line="360" w:lineRule="auto"/>
        <w:ind w:leftChars="371" w:left="1042" w:hangingChars="125" w:hanging="263"/>
        <w:jc w:val="left"/>
        <w:rPr>
          <w:rFonts w:ascii="宋体" w:hAnsi="宋体"/>
          <w:color w:val="000000"/>
          <w:szCs w:val="21"/>
          <w:u w:val="single"/>
        </w:rPr>
      </w:pPr>
      <w:r>
        <w:rPr>
          <w:rFonts w:ascii="宋体" w:hAnsi="宋体" w:hint="eastAsia"/>
          <w:color w:val="000000"/>
          <w:szCs w:val="21"/>
        </w:rPr>
        <w:t>名 称：</w:t>
      </w:r>
      <w:r>
        <w:rPr>
          <w:rFonts w:ascii="宋体" w:hAnsi="宋体" w:hint="eastAsia"/>
          <w:color w:val="000000"/>
          <w:szCs w:val="21"/>
          <w:u w:val="single"/>
        </w:rPr>
        <w:t>马山县妇幼保健院</w:t>
      </w:r>
    </w:p>
    <w:p w:rsidR="00850527" w:rsidRDefault="00ED2433" w:rsidP="0065138F">
      <w:pPr>
        <w:spacing w:line="360" w:lineRule="auto"/>
        <w:ind w:leftChars="371" w:left="1042" w:hangingChars="125" w:hanging="263"/>
        <w:jc w:val="left"/>
        <w:rPr>
          <w:rFonts w:ascii="宋体" w:hAnsi="宋体"/>
          <w:color w:val="000000"/>
          <w:szCs w:val="21"/>
          <w:u w:val="single"/>
        </w:rPr>
      </w:pPr>
      <w:r>
        <w:rPr>
          <w:rFonts w:ascii="宋体" w:hAnsi="宋体" w:hint="eastAsia"/>
          <w:color w:val="000000"/>
          <w:szCs w:val="21"/>
        </w:rPr>
        <w:t>地址：</w:t>
      </w:r>
      <w:r>
        <w:rPr>
          <w:rFonts w:ascii="宋体" w:hAnsi="宋体" w:hint="eastAsia"/>
          <w:color w:val="000000"/>
          <w:szCs w:val="21"/>
          <w:u w:val="single"/>
        </w:rPr>
        <w:t>马山县白山镇南蛇岭大道131号</w:t>
      </w:r>
    </w:p>
    <w:p w:rsidR="00850527" w:rsidRDefault="00ED2433">
      <w:pPr>
        <w:pStyle w:val="a7"/>
        <w:spacing w:line="360" w:lineRule="auto"/>
        <w:ind w:firstLineChars="350" w:firstLine="735"/>
        <w:rPr>
          <w:rFonts w:hAnsi="宋体"/>
          <w:color w:val="000000"/>
          <w:u w:val="single"/>
        </w:rPr>
      </w:pPr>
      <w:r>
        <w:rPr>
          <w:rFonts w:hAnsi="宋体" w:hint="eastAsia"/>
          <w:color w:val="000000"/>
        </w:rPr>
        <w:t xml:space="preserve">项目联系人： </w:t>
      </w:r>
      <w:r>
        <w:rPr>
          <w:rFonts w:hAnsi="宋体" w:hint="eastAsia"/>
          <w:color w:val="000000"/>
          <w:u w:val="single"/>
        </w:rPr>
        <w:t xml:space="preserve">  蓝工   </w:t>
      </w:r>
    </w:p>
    <w:p w:rsidR="00850527" w:rsidRDefault="00ED2433" w:rsidP="0065138F">
      <w:pPr>
        <w:spacing w:line="360" w:lineRule="auto"/>
        <w:ind w:leftChars="371" w:left="1042" w:hangingChars="125" w:hanging="263"/>
        <w:jc w:val="left"/>
        <w:rPr>
          <w:rFonts w:ascii="宋体" w:hAnsi="宋体"/>
          <w:color w:val="000000"/>
          <w:szCs w:val="21"/>
          <w:u w:val="single"/>
        </w:rPr>
      </w:pPr>
      <w:r>
        <w:rPr>
          <w:rFonts w:ascii="宋体" w:hAnsi="宋体" w:hint="eastAsia"/>
          <w:color w:val="000000"/>
          <w:szCs w:val="21"/>
        </w:rPr>
        <w:t>联系电话：</w:t>
      </w:r>
      <w:r>
        <w:rPr>
          <w:rFonts w:ascii="宋体" w:hAnsi="宋体" w:hint="eastAsia"/>
          <w:color w:val="000000"/>
          <w:szCs w:val="21"/>
          <w:u w:val="single"/>
        </w:rPr>
        <w:t>0771-6820785</w:t>
      </w:r>
      <w:bookmarkStart w:id="39" w:name="_GoBack"/>
      <w:bookmarkEnd w:id="39"/>
    </w:p>
    <w:p w:rsidR="00850527" w:rsidRDefault="00ED2433" w:rsidP="0065138F">
      <w:pPr>
        <w:spacing w:line="360" w:lineRule="auto"/>
        <w:ind w:leftChars="371" w:left="1042" w:hangingChars="125" w:hanging="263"/>
        <w:jc w:val="left"/>
        <w:rPr>
          <w:rFonts w:ascii="宋体" w:hAnsi="宋体"/>
          <w:color w:val="000000"/>
          <w:szCs w:val="21"/>
        </w:rPr>
      </w:pPr>
      <w:r>
        <w:rPr>
          <w:rFonts w:ascii="宋体" w:hAnsi="宋体" w:cs="宋体" w:hint="eastAsia"/>
          <w:color w:val="000000"/>
          <w:szCs w:val="21"/>
        </w:rPr>
        <w:t>2.采购代理机构信息</w:t>
      </w:r>
    </w:p>
    <w:p w:rsidR="00850527" w:rsidRDefault="00ED2433">
      <w:pPr>
        <w:spacing w:line="360" w:lineRule="auto"/>
        <w:ind w:firstLineChars="350" w:firstLine="735"/>
        <w:rPr>
          <w:rFonts w:ascii="宋体" w:hAnsi="宋体"/>
          <w:color w:val="000000"/>
          <w:szCs w:val="21"/>
          <w:u w:val="single"/>
        </w:rPr>
      </w:pPr>
      <w:r>
        <w:rPr>
          <w:rFonts w:ascii="宋体" w:hAnsi="宋体" w:hint="eastAsia"/>
          <w:color w:val="000000"/>
          <w:szCs w:val="21"/>
        </w:rPr>
        <w:t>名 称：</w:t>
      </w:r>
      <w:bookmarkStart w:id="40" w:name="PO_3000001866_PM031_1"/>
      <w:r>
        <w:rPr>
          <w:rFonts w:ascii="宋体" w:hAnsi="宋体" w:hint="eastAsia"/>
          <w:color w:val="000000"/>
          <w:szCs w:val="21"/>
          <w:u w:val="single"/>
        </w:rPr>
        <w:t>马山县公共资源交易中心</w:t>
      </w:r>
      <w:bookmarkEnd w:id="40"/>
    </w:p>
    <w:p w:rsidR="00850527" w:rsidRDefault="00ED2433">
      <w:pPr>
        <w:spacing w:line="360" w:lineRule="auto"/>
        <w:ind w:firstLineChars="350" w:firstLine="735"/>
        <w:rPr>
          <w:rFonts w:ascii="宋体" w:hAnsi="宋体"/>
          <w:color w:val="000000"/>
          <w:szCs w:val="21"/>
        </w:rPr>
      </w:pPr>
      <w:r>
        <w:rPr>
          <w:rFonts w:ascii="宋体" w:hAnsi="宋体" w:hint="eastAsia"/>
          <w:color w:val="000000"/>
          <w:szCs w:val="21"/>
        </w:rPr>
        <w:t>地　址：</w:t>
      </w:r>
      <w:bookmarkStart w:id="41" w:name="PO_3000001866_PM035_1"/>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198号政府服务中心5楼</w:t>
      </w:r>
      <w:bookmarkEnd w:id="41"/>
    </w:p>
    <w:p w:rsidR="00850527" w:rsidRDefault="00ED2433">
      <w:pPr>
        <w:spacing w:line="360" w:lineRule="auto"/>
        <w:ind w:firstLineChars="350" w:firstLine="735"/>
        <w:rPr>
          <w:rFonts w:ascii="宋体" w:hAnsi="宋体"/>
          <w:color w:val="000000"/>
          <w:szCs w:val="21"/>
        </w:rPr>
      </w:pPr>
      <w:r>
        <w:rPr>
          <w:rFonts w:ascii="宋体" w:hAnsi="宋体" w:hint="eastAsia"/>
          <w:color w:val="000000"/>
          <w:szCs w:val="21"/>
        </w:rPr>
        <w:t>联系电话：</w:t>
      </w:r>
      <w:bookmarkStart w:id="42" w:name="PO_3000001866_PM033"/>
      <w:r>
        <w:rPr>
          <w:rFonts w:ascii="宋体" w:hAnsi="宋体" w:hint="eastAsia"/>
          <w:color w:val="000000"/>
          <w:szCs w:val="21"/>
          <w:u w:val="single"/>
        </w:rPr>
        <w:t>0771-6880521</w:t>
      </w:r>
      <w:bookmarkEnd w:id="42"/>
    </w:p>
    <w:p w:rsidR="00850527" w:rsidRDefault="00ED2433">
      <w:pPr>
        <w:spacing w:line="360" w:lineRule="auto"/>
        <w:ind w:firstLineChars="350" w:firstLine="735"/>
        <w:rPr>
          <w:rFonts w:ascii="宋体" w:hAnsi="宋体"/>
          <w:color w:val="000000"/>
          <w:szCs w:val="21"/>
        </w:rPr>
      </w:pPr>
      <w:r>
        <w:rPr>
          <w:rFonts w:ascii="宋体" w:hAnsi="宋体" w:hint="eastAsia"/>
          <w:color w:val="000000"/>
          <w:szCs w:val="21"/>
        </w:rPr>
        <w:t>3.项目联系方式</w:t>
      </w:r>
    </w:p>
    <w:p w:rsidR="00850527" w:rsidRDefault="00ED2433">
      <w:pPr>
        <w:spacing w:line="360" w:lineRule="auto"/>
        <w:ind w:firstLineChars="350" w:firstLine="735"/>
        <w:rPr>
          <w:rFonts w:ascii="宋体" w:hAnsi="宋体"/>
          <w:color w:val="000000"/>
          <w:szCs w:val="21"/>
        </w:rPr>
      </w:pPr>
      <w:r>
        <w:rPr>
          <w:rFonts w:ascii="宋体" w:hAnsi="宋体" w:hint="eastAsia"/>
          <w:color w:val="000000"/>
          <w:szCs w:val="21"/>
        </w:rPr>
        <w:t>项目联系人：</w:t>
      </w:r>
      <w:r>
        <w:rPr>
          <w:rFonts w:ascii="宋体" w:hAnsi="宋体" w:hint="eastAsia"/>
          <w:color w:val="000000"/>
          <w:szCs w:val="21"/>
          <w:u w:val="single"/>
        </w:rPr>
        <w:t xml:space="preserve">　   韦 工             </w:t>
      </w:r>
    </w:p>
    <w:p w:rsidR="00850527" w:rsidRDefault="00ED2433">
      <w:pPr>
        <w:spacing w:line="360" w:lineRule="auto"/>
        <w:ind w:firstLineChars="350" w:firstLine="735"/>
        <w:rPr>
          <w:rFonts w:ascii="宋体" w:hAnsi="宋体"/>
          <w:color w:val="000000"/>
          <w:szCs w:val="21"/>
        </w:rPr>
      </w:pPr>
      <w:r>
        <w:rPr>
          <w:rFonts w:ascii="宋体" w:hAnsi="宋体" w:hint="eastAsia"/>
          <w:color w:val="000000"/>
          <w:szCs w:val="21"/>
        </w:rPr>
        <w:t>电    话：</w:t>
      </w:r>
      <w:r>
        <w:rPr>
          <w:rFonts w:ascii="宋体" w:hAnsi="宋体" w:hint="eastAsia"/>
          <w:color w:val="000000"/>
          <w:szCs w:val="21"/>
          <w:u w:val="single"/>
        </w:rPr>
        <w:t xml:space="preserve">       0771-6880521</w:t>
      </w:r>
    </w:p>
    <w:p w:rsidR="00850527" w:rsidRDefault="00850527">
      <w:pPr>
        <w:rPr>
          <w:rFonts w:ascii="宋体" w:hAnsi="宋体"/>
          <w:color w:val="000000"/>
          <w:szCs w:val="21"/>
        </w:rPr>
      </w:pPr>
    </w:p>
    <w:p w:rsidR="00850527" w:rsidRDefault="00ED2433">
      <w:pPr>
        <w:pStyle w:val="a4"/>
        <w:spacing w:line="360" w:lineRule="auto"/>
        <w:ind w:firstLineChars="200" w:firstLine="420"/>
      </w:pPr>
      <w:r>
        <w:rPr>
          <w:rFonts w:ascii="宋体" w:hAnsi="宋体" w:hint="eastAsia"/>
          <w:color w:val="000000"/>
          <w:szCs w:val="21"/>
        </w:rPr>
        <w:t>附件： 1.CA证书申请方式及操作指南下载地址（登陆</w:t>
      </w:r>
      <w:hyperlink r:id="rId14" w:history="1">
        <w:r>
          <w:rPr>
            <w:rStyle w:val="af0"/>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t>-</w:t>
      </w:r>
      <w:r>
        <w:rPr>
          <w:rFonts w:hint="eastAsia"/>
        </w:rPr>
        <w:t>“广西政</w:t>
      </w:r>
      <w:proofErr w:type="gramStart"/>
      <w:r>
        <w:rPr>
          <w:rFonts w:hint="eastAsia"/>
        </w:rPr>
        <w:t>采云</w:t>
      </w:r>
      <w:proofErr w:type="gramEnd"/>
      <w:r>
        <w:rPr>
          <w:rFonts w:hint="eastAsia"/>
        </w:rPr>
        <w:t>西部</w:t>
      </w:r>
      <w:r>
        <w:t>CA</w:t>
      </w:r>
      <w:r>
        <w:rPr>
          <w:rFonts w:hint="eastAsia"/>
        </w:rPr>
        <w:t>办理方式”或“南宁市政</w:t>
      </w:r>
      <w:proofErr w:type="gramStart"/>
      <w:r>
        <w:rPr>
          <w:rFonts w:hint="eastAsia"/>
        </w:rPr>
        <w:t>采云</w:t>
      </w:r>
      <w:proofErr w:type="gramEnd"/>
      <w:r>
        <w:t>CA</w:t>
      </w:r>
      <w:r>
        <w:rPr>
          <w:rFonts w:hint="eastAsia"/>
        </w:rPr>
        <w:t>证书办理操作指南”</w:t>
      </w:r>
      <w:r>
        <w:rPr>
          <w:rFonts w:ascii="宋体" w:hAnsi="宋体" w:hint="eastAsia"/>
          <w:color w:val="000000"/>
          <w:szCs w:val="21"/>
        </w:rPr>
        <w:t>）</w:t>
      </w:r>
    </w:p>
    <w:p w:rsidR="00850527" w:rsidRDefault="00ED2433">
      <w:pPr>
        <w:pStyle w:val="a4"/>
        <w:spacing w:line="360" w:lineRule="auto"/>
        <w:ind w:firstLineChars="200" w:firstLine="420"/>
        <w:rPr>
          <w:rFonts w:ascii="宋体" w:hAnsi="宋体"/>
          <w:color w:val="000000"/>
          <w:szCs w:val="21"/>
        </w:rPr>
      </w:pPr>
      <w:r>
        <w:rPr>
          <w:rFonts w:ascii="宋体" w:hAnsi="宋体" w:hint="eastAsia"/>
          <w:color w:val="000000"/>
          <w:szCs w:val="21"/>
        </w:rPr>
        <w:t>2.电子投标文件制作与投送教程（在此网址下载：</w:t>
      </w:r>
      <w:hyperlink r:id="rId15" w:history="1">
        <w:r>
          <w:rPr>
            <w:rStyle w:val="af0"/>
          </w:rPr>
          <w:t>http://nncz.nanning.gov.cn/</w:t>
        </w:r>
      </w:hyperlink>
      <w:r>
        <w:rPr>
          <w:rFonts w:hint="eastAsia"/>
        </w:rPr>
        <w:t>（南宁市财政局官网）</w:t>
      </w:r>
      <w:r>
        <w:t>-</w:t>
      </w:r>
      <w:r>
        <w:rPr>
          <w:rFonts w:hint="eastAsia"/>
        </w:rPr>
        <w:t>业务专题</w:t>
      </w:r>
      <w:r>
        <w:rPr>
          <w:rFonts w:hint="eastAsia"/>
        </w:rPr>
        <w:t>-</w:t>
      </w:r>
      <w:r>
        <w:rPr>
          <w:rFonts w:hint="eastAsia"/>
        </w:rPr>
        <w:t>政府采购监督管理</w:t>
      </w:r>
      <w:r>
        <w:rPr>
          <w:rFonts w:hint="eastAsia"/>
        </w:rPr>
        <w:t>-</w:t>
      </w:r>
      <w:r>
        <w:rPr>
          <w:rFonts w:hint="eastAsia"/>
        </w:rPr>
        <w:t>资料下载</w:t>
      </w:r>
      <w:r>
        <w:rPr>
          <w:rFonts w:hint="eastAsia"/>
        </w:rPr>
        <w:t>-</w:t>
      </w:r>
      <w:r>
        <w:rPr>
          <w:rFonts w:hint="eastAsia"/>
        </w:rPr>
        <w:t>南宁市政府采购项目全流程电子化交易操作指南</w:t>
      </w:r>
      <w:r>
        <w:rPr>
          <w:rFonts w:ascii="宋体" w:hAnsi="宋体" w:hint="eastAsia"/>
          <w:color w:val="000000"/>
          <w:szCs w:val="21"/>
        </w:rPr>
        <w:t>）</w:t>
      </w:r>
    </w:p>
    <w:p w:rsidR="00850527" w:rsidRDefault="00850527">
      <w:pPr>
        <w:spacing w:line="360" w:lineRule="auto"/>
        <w:rPr>
          <w:rFonts w:ascii="宋体" w:hAnsi="宋体"/>
          <w:color w:val="000000"/>
          <w:szCs w:val="21"/>
        </w:rPr>
      </w:pPr>
    </w:p>
    <w:p w:rsidR="00850527" w:rsidRDefault="00ED2433">
      <w:pPr>
        <w:spacing w:line="360" w:lineRule="auto"/>
        <w:jc w:val="right"/>
        <w:rPr>
          <w:rFonts w:ascii="宋体" w:hAnsi="宋体"/>
          <w:color w:val="000000"/>
          <w:szCs w:val="21"/>
        </w:rPr>
      </w:pPr>
      <w:bookmarkStart w:id="43" w:name="PO_3000001866_PM031_2"/>
      <w:r>
        <w:rPr>
          <w:rFonts w:ascii="宋体" w:hAnsi="宋体" w:hint="eastAsia"/>
          <w:color w:val="000000"/>
          <w:szCs w:val="21"/>
          <w:u w:val="single"/>
        </w:rPr>
        <w:t>马山县公共资源交易中心</w:t>
      </w:r>
      <w:bookmarkEnd w:id="43"/>
    </w:p>
    <w:p w:rsidR="00850527" w:rsidRDefault="00ED2433">
      <w:pPr>
        <w:spacing w:line="360" w:lineRule="auto"/>
        <w:ind w:firstLineChars="100" w:firstLine="210"/>
        <w:jc w:val="right"/>
        <w:rPr>
          <w:rFonts w:ascii="宋体" w:hAnsi="宋体"/>
          <w:color w:val="000000"/>
        </w:rPr>
      </w:pPr>
      <w:r>
        <w:rPr>
          <w:rFonts w:ascii="宋体" w:hAnsi="宋体" w:hint="eastAsia"/>
          <w:color w:val="000000"/>
          <w:szCs w:val="21"/>
          <w:u w:val="single"/>
        </w:rPr>
        <w:t xml:space="preserve">  2025 </w:t>
      </w:r>
      <w:r>
        <w:rPr>
          <w:rFonts w:ascii="宋体" w:hAnsi="宋体" w:hint="eastAsia"/>
          <w:color w:val="000000"/>
          <w:szCs w:val="21"/>
        </w:rPr>
        <w:t>年</w:t>
      </w:r>
      <w:r>
        <w:rPr>
          <w:rFonts w:ascii="宋体" w:hAnsi="宋体" w:hint="eastAsia"/>
          <w:color w:val="000000"/>
          <w:szCs w:val="21"/>
          <w:u w:val="single"/>
        </w:rPr>
        <w:t xml:space="preserve">  </w:t>
      </w:r>
      <w:r w:rsidR="006A66A0">
        <w:rPr>
          <w:rFonts w:ascii="宋体" w:hAnsi="宋体" w:hint="eastAsia"/>
          <w:color w:val="000000"/>
          <w:szCs w:val="21"/>
          <w:u w:val="single"/>
        </w:rPr>
        <w:t>7</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sidR="006A66A0">
        <w:rPr>
          <w:rFonts w:ascii="宋体" w:hAnsi="宋体" w:hint="eastAsia"/>
          <w:color w:val="000000"/>
          <w:szCs w:val="21"/>
          <w:u w:val="single"/>
        </w:rPr>
        <w:t>16</w:t>
      </w:r>
      <w:r>
        <w:rPr>
          <w:rFonts w:ascii="宋体" w:hAnsi="宋体" w:hint="eastAsia"/>
          <w:color w:val="000000"/>
          <w:szCs w:val="21"/>
          <w:u w:val="single"/>
        </w:rPr>
        <w:t xml:space="preserve"> </w:t>
      </w:r>
      <w:r>
        <w:rPr>
          <w:rFonts w:ascii="宋体" w:hAnsi="宋体" w:hint="eastAsia"/>
          <w:color w:val="000000"/>
          <w:szCs w:val="21"/>
        </w:rPr>
        <w:t>日</w:t>
      </w:r>
    </w:p>
    <w:p w:rsidR="00850527" w:rsidRDefault="00850527">
      <w:pPr>
        <w:widowControl/>
        <w:spacing w:line="360" w:lineRule="auto"/>
        <w:jc w:val="left"/>
        <w:rPr>
          <w:rFonts w:ascii="宋体" w:hAnsi="宋体" w:cs="宋体"/>
          <w:sz w:val="24"/>
          <w:highlight w:val="yellow"/>
          <w:lang w:val="zh-CN"/>
        </w:rPr>
        <w:sectPr w:rsidR="00850527">
          <w:footerReference w:type="default" r:id="rId16"/>
          <w:pgSz w:w="11906" w:h="16838"/>
          <w:pgMar w:top="1134" w:right="1134" w:bottom="1134" w:left="1134" w:header="720" w:footer="720" w:gutter="0"/>
          <w:pgNumType w:start="1"/>
          <w:cols w:space="720"/>
          <w:docGrid w:type="lines" w:linePitch="331"/>
        </w:sectPr>
      </w:pPr>
    </w:p>
    <w:p w:rsidR="00850527" w:rsidRDefault="00ED2433">
      <w:pPr>
        <w:pStyle w:val="a7"/>
        <w:jc w:val="center"/>
        <w:outlineLvl w:val="0"/>
        <w:rPr>
          <w:rFonts w:ascii="Times New Roman" w:hAnsi="Times New Roman"/>
          <w:b/>
          <w:sz w:val="36"/>
        </w:rPr>
      </w:pPr>
      <w:bookmarkStart w:id="44" w:name="_Toc532545042"/>
      <w:bookmarkStart w:id="45" w:name="_Toc28689"/>
      <w:r>
        <w:rPr>
          <w:rFonts w:ascii="Times New Roman" w:hAnsi="Times New Roman" w:hint="eastAsia"/>
          <w:b/>
          <w:sz w:val="36"/>
        </w:rPr>
        <w:lastRenderedPageBreak/>
        <w:t>第二章</w:t>
      </w:r>
      <w:r>
        <w:rPr>
          <w:rFonts w:ascii="Times New Roman" w:hAnsi="Times New Roman"/>
          <w:b/>
          <w:sz w:val="36"/>
        </w:rPr>
        <w:t xml:space="preserve">  </w:t>
      </w:r>
      <w:bookmarkEnd w:id="44"/>
      <w:r>
        <w:rPr>
          <w:rFonts w:ascii="Times New Roman" w:hAnsi="Times New Roman" w:hint="eastAsia"/>
          <w:b/>
          <w:sz w:val="36"/>
        </w:rPr>
        <w:t>采购需求</w:t>
      </w:r>
      <w:bookmarkEnd w:id="45"/>
    </w:p>
    <w:p w:rsidR="00850527" w:rsidRDefault="00850527">
      <w:pPr>
        <w:adjustRightInd w:val="0"/>
        <w:spacing w:line="340" w:lineRule="exact"/>
        <w:rPr>
          <w:rFonts w:hAnsi="宋体"/>
          <w:b/>
          <w:szCs w:val="21"/>
        </w:rPr>
      </w:pPr>
    </w:p>
    <w:p w:rsidR="00850527" w:rsidRDefault="00ED2433">
      <w:pPr>
        <w:adjustRightInd w:val="0"/>
        <w:spacing w:line="340" w:lineRule="exact"/>
        <w:rPr>
          <w:rFonts w:hAnsi="宋体"/>
          <w:b/>
          <w:szCs w:val="21"/>
        </w:rPr>
      </w:pPr>
      <w:r>
        <w:rPr>
          <w:rFonts w:hAnsi="宋体" w:hint="eastAsia"/>
          <w:b/>
          <w:szCs w:val="21"/>
        </w:rPr>
        <w:t>说明：</w:t>
      </w:r>
    </w:p>
    <w:p w:rsidR="00850527" w:rsidRDefault="00ED2433">
      <w:pPr>
        <w:spacing w:line="360" w:lineRule="auto"/>
        <w:ind w:firstLineChars="200" w:firstLine="420"/>
        <w:jc w:val="left"/>
      </w:pPr>
      <w:r>
        <w:t xml:space="preserve">1. </w:t>
      </w:r>
      <w:r>
        <w:rPr>
          <w:rFonts w:hint="eastAsia"/>
        </w:rPr>
        <w:t>为落实政府采购政策需满足的要求（根据项目实际情况填写内容）</w:t>
      </w:r>
    </w:p>
    <w:p w:rsidR="00850527" w:rsidRDefault="00ED2433">
      <w:pPr>
        <w:spacing w:line="360" w:lineRule="auto"/>
        <w:ind w:firstLineChars="200" w:firstLine="420"/>
        <w:jc w:val="left"/>
        <w:rPr>
          <w:rFonts w:ascii="宋体" w:hAnsi="宋体" w:cs="宋体"/>
          <w:szCs w:val="21"/>
        </w:rPr>
      </w:pPr>
      <w:r>
        <w:rPr>
          <w:rFonts w:ascii="宋体" w:hAnsi="宋体" w:cs="宋体" w:hint="eastAsia"/>
          <w:szCs w:val="21"/>
        </w:rPr>
        <w:t>（1）本招标文件所称中小企业必须符合《政府采购促进中小企业发展管理办法》（财库〔2020〕46号）的规定。</w:t>
      </w:r>
    </w:p>
    <w:p w:rsidR="00850527" w:rsidRDefault="00ED2433">
      <w:pPr>
        <w:spacing w:line="360" w:lineRule="auto"/>
        <w:ind w:firstLineChars="202" w:firstLine="424"/>
        <w:jc w:val="left"/>
        <w:rPr>
          <w:rFonts w:ascii="宋体" w:hAnsi="宋体" w:cs="宋体"/>
          <w:szCs w:val="21"/>
        </w:rPr>
      </w:pPr>
      <w:r>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扫描件（加盖投标人电子公章），否则投标文件作无效处理。如本项目包含的货物属于品目清单内非标注“★”的产品时，应优先采购，具体详见“第四章 评标方法和评标标准”。</w:t>
      </w:r>
    </w:p>
    <w:p w:rsidR="00850527" w:rsidRDefault="00ED2433">
      <w:pPr>
        <w:spacing w:line="360" w:lineRule="auto"/>
        <w:ind w:firstLineChars="202" w:firstLine="424"/>
        <w:jc w:val="left"/>
        <w:rPr>
          <w:rFonts w:ascii="宋体" w:hAnsi="宋体" w:cs="宋体"/>
          <w:b/>
          <w:szCs w:val="21"/>
        </w:rPr>
      </w:pPr>
      <w:r>
        <w:rPr>
          <w:rFonts w:ascii="宋体" w:hAnsi="宋体" w:cs="宋体" w:hint="eastAsia"/>
          <w:szCs w:val="21"/>
        </w:rPr>
        <w:t>（3）</w:t>
      </w:r>
      <w:r>
        <w:rPr>
          <w:rFonts w:ascii="宋体" w:hAnsi="宋体" w:cs="宋体" w:hint="eastAsia"/>
          <w:b/>
          <w:szCs w:val="21"/>
        </w:rPr>
        <w:t>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rsidR="00850527" w:rsidRDefault="00ED2433">
      <w:pPr>
        <w:spacing w:line="360" w:lineRule="auto"/>
        <w:ind w:firstLineChars="202" w:firstLine="424"/>
        <w:jc w:val="left"/>
        <w:rPr>
          <w:rFonts w:ascii="宋体" w:hAnsi="宋体" w:cs="宋体"/>
          <w:szCs w:val="21"/>
        </w:rPr>
      </w:pPr>
      <w:r>
        <w:rPr>
          <w:rFonts w:ascii="宋体" w:hAnsi="宋体" w:cs="宋体" w:hint="eastAsia"/>
          <w:szCs w:val="21"/>
        </w:rPr>
        <w:t>……</w:t>
      </w:r>
    </w:p>
    <w:p w:rsidR="00850527" w:rsidRDefault="00ED2433">
      <w:pPr>
        <w:numPr>
          <w:ilvl w:val="0"/>
          <w:numId w:val="2"/>
        </w:numPr>
        <w:spacing w:line="360" w:lineRule="auto"/>
        <w:ind w:firstLineChars="202" w:firstLine="424"/>
        <w:jc w:val="left"/>
        <w:rPr>
          <w:rFonts w:ascii="宋体" w:hAnsi="宋体" w:cs="宋体"/>
          <w:szCs w:val="21"/>
        </w:rPr>
      </w:pPr>
      <w:r>
        <w:rPr>
          <w:rFonts w:ascii="宋体" w:hAnsi="宋体" w:cs="宋体" w:hint="eastAsia"/>
          <w:szCs w:val="21"/>
        </w:rPr>
        <w:t>“实质性要求”是指招标文件中已经指明不满足则投标无效的条款，或者不能负偏离的条款，或者采购需求中带“▲”的条款。</w:t>
      </w:r>
    </w:p>
    <w:p w:rsidR="00850527" w:rsidRDefault="00ED2433">
      <w:pPr>
        <w:numPr>
          <w:ilvl w:val="0"/>
          <w:numId w:val="2"/>
        </w:numPr>
        <w:spacing w:line="360" w:lineRule="auto"/>
        <w:ind w:firstLineChars="202" w:firstLine="424"/>
        <w:jc w:val="left"/>
        <w:rPr>
          <w:rFonts w:ascii="宋体" w:hAnsi="宋体" w:cs="宋体"/>
          <w:szCs w:val="21"/>
        </w:rPr>
      </w:pPr>
      <w:r>
        <w:rPr>
          <w:rFonts w:ascii="宋体" w:hAnsi="宋体" w:cs="宋体" w:hint="eastAsia"/>
          <w:szCs w:val="21"/>
        </w:rPr>
        <w:t>不需要投标人对采购需求响应为具体数值的，此采购需求的数值后将以◆号标注。</w:t>
      </w:r>
    </w:p>
    <w:p w:rsidR="00850527" w:rsidRDefault="00ED2433">
      <w:pPr>
        <w:numPr>
          <w:ilvl w:val="0"/>
          <w:numId w:val="2"/>
        </w:numPr>
        <w:spacing w:line="360" w:lineRule="auto"/>
        <w:ind w:firstLineChars="202" w:firstLine="424"/>
        <w:jc w:val="left"/>
      </w:pPr>
      <w:r>
        <w:rPr>
          <w:rFonts w:hint="eastAsia"/>
        </w:rPr>
        <w:t>如投标人投标产品存在侵犯他人的知识产权或者专利成果行为的，应承担相应法律责任。</w:t>
      </w:r>
    </w:p>
    <w:p w:rsidR="00850527" w:rsidRDefault="00850527">
      <w:pPr>
        <w:spacing w:line="400" w:lineRule="exact"/>
        <w:ind w:firstLineChars="200" w:firstLine="602"/>
        <w:rPr>
          <w:rFonts w:ascii="宋体" w:hAnsi="宋体" w:cs="宋体"/>
          <w:b/>
          <w:sz w:val="30"/>
        </w:rPr>
      </w:pPr>
      <w:bookmarkStart w:id="46" w:name="PO_TDCUS_ITEM_PB_REQ_FILE_1_1_1"/>
    </w:p>
    <w:p w:rsidR="00850527" w:rsidRDefault="00850527">
      <w:pPr>
        <w:pStyle w:val="Default"/>
        <w:rPr>
          <w:rFonts w:hAnsi="宋体"/>
          <w:color w:val="auto"/>
          <w:sz w:val="28"/>
          <w:szCs w:val="28"/>
        </w:rPr>
      </w:pPr>
    </w:p>
    <w:p w:rsidR="00850527" w:rsidRDefault="00850527">
      <w:pPr>
        <w:pStyle w:val="Default"/>
        <w:rPr>
          <w:rFonts w:hAnsi="宋体"/>
        </w:rPr>
      </w:pPr>
    </w:p>
    <w:bookmarkEnd w:id="46"/>
    <w:p w:rsidR="00850527" w:rsidRDefault="00850527">
      <w:pPr>
        <w:spacing w:line="360" w:lineRule="auto"/>
        <w:ind w:firstLineChars="202" w:firstLine="424"/>
        <w:jc w:val="left"/>
        <w:rPr>
          <w:color w:val="FF0000"/>
        </w:rPr>
      </w:pPr>
    </w:p>
    <w:p w:rsidR="00850527" w:rsidRDefault="00850527">
      <w:pPr>
        <w:pStyle w:val="Default"/>
        <w:rPr>
          <w:color w:val="FF0000"/>
        </w:rPr>
      </w:pPr>
    </w:p>
    <w:p w:rsidR="00850527" w:rsidRDefault="00850527">
      <w:pPr>
        <w:pStyle w:val="Default"/>
        <w:rPr>
          <w:color w:val="FF0000"/>
        </w:rPr>
      </w:pPr>
    </w:p>
    <w:p w:rsidR="00850527" w:rsidRDefault="00850527">
      <w:pPr>
        <w:pStyle w:val="Default"/>
        <w:rPr>
          <w:color w:val="FF0000"/>
        </w:rPr>
      </w:pPr>
    </w:p>
    <w:p w:rsidR="00850527" w:rsidRDefault="00850527">
      <w:pPr>
        <w:pStyle w:val="Default"/>
        <w:rPr>
          <w:color w:val="FF0000"/>
        </w:rPr>
      </w:pPr>
    </w:p>
    <w:p w:rsidR="00850527" w:rsidRDefault="00850527">
      <w:pPr>
        <w:pStyle w:val="Default"/>
        <w:rPr>
          <w:color w:val="FF0000"/>
        </w:rPr>
      </w:pPr>
    </w:p>
    <w:p w:rsidR="00850527" w:rsidRDefault="00850527">
      <w:pPr>
        <w:pStyle w:val="Default"/>
        <w:rPr>
          <w:color w:val="FF0000"/>
        </w:rPr>
      </w:pPr>
    </w:p>
    <w:p w:rsidR="00850527" w:rsidRDefault="00850527">
      <w:pPr>
        <w:pStyle w:val="Default"/>
        <w:rPr>
          <w:color w:val="FF0000"/>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600"/>
        <w:gridCol w:w="435"/>
        <w:gridCol w:w="7289"/>
        <w:gridCol w:w="912"/>
      </w:tblGrid>
      <w:tr w:rsidR="00850527">
        <w:trPr>
          <w:trHeight w:val="1465"/>
          <w:jc w:val="center"/>
        </w:trPr>
        <w:tc>
          <w:tcPr>
            <w:tcW w:w="427" w:type="dxa"/>
            <w:vAlign w:val="center"/>
          </w:tcPr>
          <w:p w:rsidR="00850527" w:rsidRDefault="00ED2433">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序号</w:t>
            </w:r>
          </w:p>
        </w:tc>
        <w:tc>
          <w:tcPr>
            <w:tcW w:w="600" w:type="dxa"/>
            <w:vAlign w:val="center"/>
          </w:tcPr>
          <w:p w:rsidR="00850527" w:rsidRDefault="00ED2433">
            <w:pPr>
              <w:widowControl/>
              <w:spacing w:line="400" w:lineRule="exact"/>
              <w:jc w:val="center"/>
              <w:rPr>
                <w:rFonts w:ascii="宋体" w:hAnsi="宋体" w:cs="宋体"/>
                <w:color w:val="000000" w:themeColor="text1"/>
                <w:szCs w:val="21"/>
              </w:rPr>
            </w:pPr>
            <w:r>
              <w:rPr>
                <w:rFonts w:ascii="宋体" w:hAnsi="宋体" w:cs="宋体" w:hint="eastAsia"/>
                <w:color w:val="000000" w:themeColor="text1"/>
                <w:szCs w:val="21"/>
              </w:rPr>
              <w:t>服务名称</w:t>
            </w:r>
          </w:p>
        </w:tc>
        <w:tc>
          <w:tcPr>
            <w:tcW w:w="435"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数量</w:t>
            </w:r>
          </w:p>
        </w:tc>
        <w:tc>
          <w:tcPr>
            <w:tcW w:w="7289"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服务要求</w:t>
            </w:r>
          </w:p>
        </w:tc>
        <w:tc>
          <w:tcPr>
            <w:tcW w:w="912"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合计金额（万元）</w:t>
            </w:r>
          </w:p>
        </w:tc>
      </w:tr>
      <w:tr w:rsidR="00850527">
        <w:trPr>
          <w:trHeight w:val="125"/>
          <w:jc w:val="center"/>
        </w:trPr>
        <w:tc>
          <w:tcPr>
            <w:tcW w:w="427"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w:t>
            </w:r>
          </w:p>
        </w:tc>
        <w:tc>
          <w:tcPr>
            <w:tcW w:w="600"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马山县妇幼保健院物业服务采购</w:t>
            </w:r>
          </w:p>
        </w:tc>
        <w:tc>
          <w:tcPr>
            <w:tcW w:w="435"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t>1项</w:t>
            </w:r>
          </w:p>
        </w:tc>
        <w:tc>
          <w:tcPr>
            <w:tcW w:w="7289" w:type="dxa"/>
            <w:vAlign w:val="center"/>
          </w:tcPr>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一、物业项目概况</w:t>
            </w:r>
          </w:p>
          <w:p w:rsidR="00850527" w:rsidRDefault="00ED2433">
            <w:pPr>
              <w:pStyle w:val="15"/>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（一）服务期限：三年。</w:t>
            </w:r>
          </w:p>
          <w:p w:rsidR="00850527" w:rsidRDefault="00ED2433">
            <w:pPr>
              <w:pStyle w:val="15"/>
              <w:spacing w:line="400" w:lineRule="exact"/>
              <w:ind w:firstLineChars="200" w:firstLine="420"/>
              <w:rPr>
                <w:rFonts w:ascii="宋体" w:hAnsi="宋体" w:cs="宋体"/>
                <w:snapToGrid w:val="0"/>
                <w:color w:val="000000" w:themeColor="text1"/>
                <w:kern w:val="0"/>
                <w:sz w:val="21"/>
                <w:szCs w:val="21"/>
              </w:rPr>
            </w:pPr>
            <w:r>
              <w:rPr>
                <w:rFonts w:ascii="宋体" w:hAnsi="宋体" w:cs="宋体" w:hint="eastAsia"/>
                <w:color w:val="000000" w:themeColor="text1"/>
                <w:sz w:val="21"/>
                <w:szCs w:val="21"/>
              </w:rPr>
              <w:t>（二）项目预算：300.24</w:t>
            </w:r>
            <w:r>
              <w:rPr>
                <w:rFonts w:ascii="宋体" w:hAnsi="宋体" w:cs="宋体" w:hint="eastAsia"/>
                <w:snapToGrid w:val="0"/>
                <w:color w:val="000000" w:themeColor="text1"/>
                <w:kern w:val="0"/>
                <w:sz w:val="21"/>
                <w:szCs w:val="21"/>
              </w:rPr>
              <w:t>万元</w:t>
            </w:r>
            <w:r>
              <w:rPr>
                <w:rFonts w:ascii="宋体" w:hAnsi="宋体" w:cs="宋体" w:hint="eastAsia"/>
                <w:color w:val="000000" w:themeColor="text1"/>
                <w:sz w:val="21"/>
                <w:szCs w:val="21"/>
              </w:rPr>
              <w:t>（100.08</w:t>
            </w:r>
            <w:r>
              <w:rPr>
                <w:rFonts w:ascii="宋体" w:hAnsi="宋体" w:cs="宋体" w:hint="eastAsia"/>
                <w:snapToGrid w:val="0"/>
                <w:color w:val="000000" w:themeColor="text1"/>
                <w:kern w:val="0"/>
                <w:sz w:val="21"/>
                <w:szCs w:val="21"/>
              </w:rPr>
              <w:t>万元/年）。</w:t>
            </w:r>
          </w:p>
          <w:p w:rsidR="00850527" w:rsidRDefault="00ED2433">
            <w:pPr>
              <w:pStyle w:val="15"/>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（三）服务场所及面积：马山县妇幼保健院新院区、旧院区</w:t>
            </w:r>
          </w:p>
          <w:p w:rsidR="00850527" w:rsidRDefault="00ED2433">
            <w:pPr>
              <w:pStyle w:val="15"/>
              <w:spacing w:line="400" w:lineRule="exact"/>
              <w:ind w:firstLineChars="200" w:firstLine="420"/>
              <w:rPr>
                <w:rFonts w:ascii="宋体" w:hAnsi="宋体" w:cs="宋体"/>
                <w:snapToGrid w:val="0"/>
                <w:color w:val="000000" w:themeColor="text1"/>
                <w:kern w:val="0"/>
                <w:sz w:val="21"/>
                <w:szCs w:val="21"/>
              </w:rPr>
            </w:pPr>
            <w:r>
              <w:rPr>
                <w:rFonts w:ascii="宋体" w:hAnsi="宋体" w:cs="宋体" w:hint="eastAsia"/>
                <w:color w:val="000000" w:themeColor="text1"/>
                <w:sz w:val="21"/>
                <w:szCs w:val="21"/>
              </w:rPr>
              <w:t>1、</w:t>
            </w:r>
            <w:r>
              <w:rPr>
                <w:rFonts w:ascii="宋体" w:hAnsi="宋体" w:cs="宋体" w:hint="eastAsia"/>
                <w:snapToGrid w:val="0"/>
                <w:color w:val="000000" w:themeColor="text1"/>
                <w:kern w:val="0"/>
                <w:sz w:val="21"/>
                <w:szCs w:val="21"/>
              </w:rPr>
              <w:t>门诊楼，总建筑面积17127.89平方米，其中门诊楼建筑面积10457.72平方米，地下室建筑面积6670.17平方米。</w:t>
            </w:r>
          </w:p>
          <w:p w:rsidR="00850527" w:rsidRDefault="00ED2433">
            <w:pPr>
              <w:pStyle w:val="15"/>
              <w:numPr>
                <w:ilvl w:val="0"/>
                <w:numId w:val="3"/>
              </w:numPr>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医技住院楼建筑面积17161.67平方米。</w:t>
            </w:r>
          </w:p>
          <w:p w:rsidR="00850527" w:rsidRDefault="00ED2433">
            <w:pPr>
              <w:pStyle w:val="15"/>
              <w:numPr>
                <w:ilvl w:val="0"/>
                <w:numId w:val="3"/>
              </w:numPr>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食堂建筑面积902.40平方米。</w:t>
            </w:r>
          </w:p>
          <w:p w:rsidR="00850527" w:rsidRDefault="00ED2433">
            <w:pPr>
              <w:pStyle w:val="15"/>
              <w:numPr>
                <w:ilvl w:val="0"/>
                <w:numId w:val="3"/>
              </w:numPr>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行政管理楼建筑面积981.88平方米。</w:t>
            </w:r>
          </w:p>
          <w:p w:rsidR="00850527" w:rsidRDefault="00ED2433">
            <w:pPr>
              <w:pStyle w:val="15"/>
              <w:numPr>
                <w:ilvl w:val="0"/>
                <w:numId w:val="3"/>
              </w:numPr>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污水处理站建筑面积49.5平方米。</w:t>
            </w:r>
          </w:p>
          <w:p w:rsidR="00850527" w:rsidRDefault="00ED2433">
            <w:pPr>
              <w:pStyle w:val="15"/>
              <w:numPr>
                <w:ilvl w:val="0"/>
                <w:numId w:val="3"/>
              </w:numPr>
              <w:spacing w:line="400" w:lineRule="exact"/>
              <w:ind w:firstLineChars="200" w:firstLine="420"/>
              <w:rPr>
                <w:rFonts w:ascii="宋体" w:hAnsi="宋体" w:cs="宋体"/>
                <w:color w:val="000000" w:themeColor="text1"/>
                <w:sz w:val="21"/>
                <w:szCs w:val="21"/>
              </w:rPr>
            </w:pPr>
            <w:r>
              <w:rPr>
                <w:rFonts w:ascii="宋体" w:hAnsi="宋体" w:cs="宋体" w:hint="eastAsia"/>
                <w:color w:val="000000" w:themeColor="text1"/>
                <w:sz w:val="21"/>
                <w:szCs w:val="21"/>
              </w:rPr>
              <w:t>液氧站建筑面积44.5平方米。</w:t>
            </w:r>
          </w:p>
          <w:p w:rsidR="00850527" w:rsidRDefault="00ED2433">
            <w:pPr>
              <w:spacing w:line="400" w:lineRule="exact"/>
              <w:ind w:firstLineChars="200" w:firstLine="420"/>
              <w:rPr>
                <w:rFonts w:ascii="宋体" w:hAnsi="宋体" w:cs="宋体"/>
                <w:color w:val="000000" w:themeColor="text1"/>
              </w:rPr>
            </w:pPr>
            <w:r>
              <w:rPr>
                <w:rFonts w:ascii="宋体" w:hAnsi="宋体" w:cs="宋体" w:hint="eastAsia"/>
                <w:color w:val="000000" w:themeColor="text1"/>
                <w:szCs w:val="21"/>
              </w:rPr>
              <w:t>7、</w:t>
            </w:r>
            <w:r>
              <w:rPr>
                <w:rFonts w:ascii="宋体" w:hAnsi="宋体" w:cs="宋体" w:hint="eastAsia"/>
                <w:color w:val="000000" w:themeColor="text1"/>
              </w:rPr>
              <w:t>医院外围（含停车场、医疗废物暂存房、生活垃圾存放处、院内公共场地、绿化带清洁、门前三包清洁），面积约40000㎡；</w:t>
            </w:r>
          </w:p>
          <w:p w:rsidR="00850527" w:rsidRDefault="00ED2433">
            <w:pPr>
              <w:spacing w:line="400" w:lineRule="exact"/>
              <w:ind w:firstLineChars="200" w:firstLine="420"/>
              <w:rPr>
                <w:rFonts w:ascii="宋体" w:hAnsi="宋体" w:cs="宋体"/>
                <w:color w:val="000000" w:themeColor="text1"/>
              </w:rPr>
            </w:pPr>
            <w:r>
              <w:rPr>
                <w:rFonts w:ascii="宋体" w:hAnsi="宋体" w:cs="宋体" w:hint="eastAsia"/>
                <w:color w:val="000000" w:themeColor="text1"/>
              </w:rPr>
              <w:t>8、新、旧院区的治安秩序工作及门前三包。</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二、物业服务人员要求</w:t>
            </w:r>
          </w:p>
          <w:p w:rsidR="00850527" w:rsidRDefault="00ED2433">
            <w:pPr>
              <w:pStyle w:val="a5"/>
              <w:spacing w:line="360" w:lineRule="auto"/>
              <w:ind w:firstLineChars="200" w:firstLine="420"/>
              <w:jc w:val="left"/>
              <w:rPr>
                <w:rFonts w:ascii="宋体" w:hAnsi="宋体" w:cs="宋体"/>
                <w:color w:val="000000" w:themeColor="text1"/>
                <w:szCs w:val="21"/>
              </w:rPr>
            </w:pPr>
            <w:r>
              <w:rPr>
                <w:rFonts w:ascii="宋体" w:hAnsi="宋体" w:cs="宋体" w:hint="eastAsia"/>
                <w:szCs w:val="21"/>
              </w:rPr>
              <w:t>▲</w:t>
            </w:r>
            <w:r>
              <w:rPr>
                <w:rFonts w:ascii="宋体" w:hAnsi="宋体" w:cs="宋体" w:hint="eastAsia"/>
                <w:color w:val="000000" w:themeColor="text1"/>
                <w:szCs w:val="21"/>
              </w:rPr>
              <w:t>（一）本次</w:t>
            </w:r>
            <w:proofErr w:type="gramStart"/>
            <w:r>
              <w:rPr>
                <w:rFonts w:ascii="宋体" w:hAnsi="宋体" w:cs="宋体" w:hint="eastAsia"/>
                <w:color w:val="000000" w:themeColor="text1"/>
                <w:szCs w:val="21"/>
              </w:rPr>
              <w:t>采购按</w:t>
            </w:r>
            <w:proofErr w:type="gramEnd"/>
            <w:r>
              <w:rPr>
                <w:rFonts w:ascii="宋体" w:hAnsi="宋体" w:cs="宋体" w:hint="eastAsia"/>
                <w:color w:val="000000" w:themeColor="text1"/>
                <w:szCs w:val="21"/>
              </w:rPr>
              <w:t>服务范围，服务内容、服务要求共配置人员不低于30人：项目经理1人，保安员8人，保洁员17人；洗衣员3人，绿化工1人。</w:t>
            </w:r>
          </w:p>
          <w:p w:rsidR="00850527" w:rsidRDefault="00ED2433">
            <w:pPr>
              <w:pStyle w:val="20"/>
              <w:tabs>
                <w:tab w:val="left" w:pos="0"/>
                <w:tab w:val="left" w:pos="6510"/>
              </w:tabs>
              <w:spacing w:after="0" w:line="360" w:lineRule="auto"/>
              <w:ind w:leftChars="0" w:left="0" w:firstLineChars="200" w:firstLine="420"/>
              <w:jc w:val="left"/>
              <w:rPr>
                <w:rFonts w:ascii="宋体" w:hAnsi="宋体"/>
                <w:color w:val="000000" w:themeColor="text1"/>
                <w:szCs w:val="21"/>
              </w:rPr>
            </w:pPr>
            <w:r>
              <w:rPr>
                <w:rFonts w:ascii="宋体" w:hAnsi="宋体" w:hint="eastAsia"/>
                <w:color w:val="000000" w:themeColor="text1"/>
                <w:szCs w:val="21"/>
              </w:rPr>
              <w:t>物业公司必须按国家规定为每位从业人员配置统一服装和工作证件，每月缴纳各种必要的社会保险；同时应保障从业人员每年应享有的福利及国家法定节假日规定的加班费；必须满足服务工作的需要，无犯罪记录。投标单位各岗位人员的名单、资质证等须在标书中予以体现，其具体配置及要求如下：</w:t>
            </w:r>
          </w:p>
          <w:p w:rsidR="00850527" w:rsidRDefault="00ED2433">
            <w:pPr>
              <w:pStyle w:val="20"/>
              <w:tabs>
                <w:tab w:val="left" w:pos="0"/>
              </w:tabs>
              <w:spacing w:after="0" w:line="360" w:lineRule="auto"/>
              <w:ind w:leftChars="0" w:left="0" w:firstLineChars="200" w:firstLine="420"/>
              <w:jc w:val="left"/>
              <w:rPr>
                <w:rFonts w:ascii="宋体" w:hAnsi="宋体"/>
                <w:color w:val="000000" w:themeColor="text1"/>
                <w:szCs w:val="21"/>
              </w:rPr>
            </w:pPr>
            <w:r>
              <w:rPr>
                <w:rFonts w:ascii="宋体" w:hAnsi="宋体" w:hint="eastAsia"/>
                <w:color w:val="000000" w:themeColor="text1"/>
                <w:szCs w:val="21"/>
              </w:rPr>
              <w:t>1、项目经理1人，18-55岁，大专及以上学历，5年以上物业管理经验，其中3年以上医院物业服务管理经验，持有物业管理师证书，有较高政治思想素质，良好的服务意识、较强的责任心、原则性、工作协调和沟通能力，掌握保安、保洁的运作流程，能根据采购人的要求独立全面负责后勤物业管理工作。</w:t>
            </w:r>
          </w:p>
          <w:p w:rsidR="00850527" w:rsidRDefault="00ED2433">
            <w:pPr>
              <w:pStyle w:val="20"/>
              <w:tabs>
                <w:tab w:val="left" w:pos="0"/>
              </w:tabs>
              <w:spacing w:after="0" w:line="360" w:lineRule="auto"/>
              <w:ind w:leftChars="0" w:left="0" w:firstLineChars="200" w:firstLine="420"/>
              <w:jc w:val="left"/>
              <w:rPr>
                <w:rFonts w:ascii="宋体" w:hAnsi="宋体"/>
                <w:color w:val="000000" w:themeColor="text1"/>
                <w:szCs w:val="21"/>
              </w:rPr>
            </w:pPr>
            <w:r>
              <w:rPr>
                <w:rFonts w:ascii="宋体" w:hAnsi="宋体" w:hint="eastAsia"/>
                <w:color w:val="000000" w:themeColor="text1"/>
                <w:szCs w:val="21"/>
              </w:rPr>
              <w:t>2、保安人员8人</w:t>
            </w:r>
            <w:r>
              <w:rPr>
                <w:rFonts w:ascii="宋体" w:hAnsi="宋体" w:hint="eastAsia"/>
                <w:color w:val="000000" w:themeColor="text1"/>
                <w:szCs w:val="21"/>
                <w:lang w:val="zh-CN"/>
              </w:rPr>
              <w:t>，</w:t>
            </w:r>
            <w:r>
              <w:rPr>
                <w:rFonts w:ascii="宋体" w:hAnsi="宋体" w:hint="eastAsia"/>
                <w:color w:val="000000" w:themeColor="text1"/>
                <w:szCs w:val="21"/>
              </w:rPr>
              <w:t>18-55岁，男性身高160cm以上，女性身高150cm以上，男性≥6名；初中以上学历，上岗前必须提供有效的无犯罪记录证明，</w:t>
            </w:r>
            <w:r>
              <w:rPr>
                <w:rFonts w:ascii="宋体" w:hAnsi="宋体" w:hint="eastAsia"/>
                <w:color w:val="000000" w:themeColor="text1"/>
                <w:szCs w:val="21"/>
                <w:lang w:val="zh-CN"/>
              </w:rPr>
              <w:t>持有保安上岗证，退伍军人或有相关工作经验者优先；</w:t>
            </w:r>
            <w:r>
              <w:rPr>
                <w:rFonts w:ascii="宋体" w:hAnsi="宋体" w:hint="eastAsia"/>
                <w:color w:val="000000" w:themeColor="text1"/>
                <w:szCs w:val="21"/>
              </w:rPr>
              <w:t>有责任心，保安人员要求</w:t>
            </w:r>
            <w:r>
              <w:rPr>
                <w:rFonts w:ascii="宋体" w:hAnsi="宋体" w:hint="eastAsia"/>
                <w:color w:val="000000" w:themeColor="text1"/>
                <w:szCs w:val="21"/>
              </w:rPr>
              <w:lastRenderedPageBreak/>
              <w:t>实行半军事化管理，入职前接受专业培训，包括安全防范、消防知识、应急处理等；除正常值班人员外，必须确保24小时随时待命，以应对突发事件。其中：兼职消防</w:t>
            </w:r>
            <w:proofErr w:type="gramStart"/>
            <w:r>
              <w:rPr>
                <w:rFonts w:ascii="宋体" w:hAnsi="宋体" w:hint="eastAsia"/>
                <w:color w:val="000000" w:themeColor="text1"/>
                <w:szCs w:val="21"/>
              </w:rPr>
              <w:t>监控员</w:t>
            </w:r>
            <w:proofErr w:type="gramEnd"/>
            <w:r>
              <w:rPr>
                <w:rFonts w:ascii="宋体" w:hAnsi="宋体" w:hint="eastAsia"/>
                <w:color w:val="000000" w:themeColor="text1"/>
                <w:szCs w:val="21"/>
              </w:rPr>
              <w:t>1人，五官端正，身体健康，18-50岁，须持消防设施操作员证或建（构）筑物消防员证上岗。形象好、素质高，能熟练操作监控录像系统、火灾自动报警系统设备。</w:t>
            </w:r>
          </w:p>
          <w:p w:rsidR="00850527" w:rsidRDefault="00ED2433">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3、保洁员17人（其中</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人为垃圾清运工），18-50岁，身体健康，初中以上学历，具备基本卫生知识与清洁技能，工作认真、勤快，负责辖区内的环境清洁卫生、垃圾的收集、清运及化粪池、沟渠、景观水池清理等清洁保洁服务，严格按照标准完成保洁作业；入职前接受医院感染控制、清洁操作规范等培训。</w:t>
            </w:r>
          </w:p>
          <w:p w:rsidR="00850527" w:rsidRDefault="00ED2433">
            <w:pPr>
              <w:pStyle w:val="ac"/>
              <w:ind w:leftChars="0" w:left="0" w:firstLineChars="200" w:firstLine="420"/>
              <w:rPr>
                <w:color w:val="000000" w:themeColor="text1"/>
                <w:sz w:val="21"/>
                <w:szCs w:val="21"/>
              </w:rPr>
            </w:pPr>
            <w:r>
              <w:rPr>
                <w:rFonts w:ascii="宋体" w:hAnsi="宋体" w:hint="eastAsia"/>
                <w:color w:val="000000" w:themeColor="text1"/>
                <w:sz w:val="21"/>
                <w:szCs w:val="21"/>
              </w:rPr>
              <w:t>4、</w:t>
            </w:r>
            <w:r>
              <w:rPr>
                <w:rFonts w:ascii="宋体" w:hAnsi="宋体" w:cs="Times New Roman" w:hint="eastAsia"/>
                <w:color w:val="000000" w:themeColor="text1"/>
                <w:sz w:val="21"/>
                <w:szCs w:val="21"/>
              </w:rPr>
              <w:t>洗衣员3人，18-50岁，身体健康，初中以上学历，有洗衣房工作经验，能吃苦耐劳，熟悉洗衣房水洗、烘干设备的操作及方法，熟悉洗衣房洗涤剂的专业知识；</w:t>
            </w:r>
            <w:r>
              <w:rPr>
                <w:rFonts w:ascii="宋体" w:hAnsi="宋体" w:hint="eastAsia"/>
                <w:color w:val="000000" w:themeColor="text1"/>
                <w:sz w:val="21"/>
                <w:szCs w:val="21"/>
              </w:rPr>
              <w:t>入职前接受医院感染控制、清洁操作规范等培训。</w:t>
            </w:r>
          </w:p>
          <w:p w:rsidR="00850527" w:rsidRDefault="00ED2433">
            <w:pPr>
              <w:spacing w:line="360" w:lineRule="auto"/>
              <w:ind w:firstLineChars="200" w:firstLine="420"/>
              <w:rPr>
                <w:rFonts w:ascii="宋体" w:hAnsi="宋体"/>
                <w:color w:val="000000" w:themeColor="text1"/>
                <w:szCs w:val="21"/>
                <w:lang w:val="zh-CN"/>
              </w:rPr>
            </w:pPr>
            <w:r>
              <w:rPr>
                <w:rFonts w:ascii="宋体" w:hAnsi="宋体" w:hint="eastAsia"/>
                <w:color w:val="000000" w:themeColor="text1"/>
                <w:szCs w:val="21"/>
              </w:rPr>
              <w:t>5、绿化工1人，18-55岁，身体健康，具有较强的环保意识和责任心，热爱植物，具有一定的植物知识和技能，</w:t>
            </w:r>
            <w:r>
              <w:rPr>
                <w:rFonts w:ascii="宋体" w:hAnsi="宋体" w:hint="eastAsia"/>
                <w:color w:val="000000" w:themeColor="text1"/>
                <w:szCs w:val="21"/>
                <w:lang w:val="zh-CN"/>
              </w:rPr>
              <w:t>负责管理区域的绿化的日常养护工作；根据季节的变化及植物的生长情况及时向上级提交所需物料的采购计划。</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（二）岗位要求：</w:t>
            </w:r>
          </w:p>
          <w:p w:rsidR="00850527" w:rsidRDefault="00ED2433">
            <w:pPr>
              <w:pStyle w:val="415"/>
              <w:spacing w:line="400" w:lineRule="exact"/>
              <w:ind w:firstLineChars="202" w:firstLine="424"/>
              <w:rPr>
                <w:rFonts w:ascii="宋体" w:hAnsi="宋体" w:cs="宋体"/>
                <w:b w:val="0"/>
                <w:color w:val="000000" w:themeColor="text1"/>
                <w:sz w:val="21"/>
                <w:szCs w:val="21"/>
              </w:rPr>
            </w:pPr>
            <w:r>
              <w:rPr>
                <w:rFonts w:ascii="宋体" w:hAnsi="宋体" w:cs="宋体" w:hint="eastAsia"/>
                <w:b w:val="0"/>
                <w:color w:val="000000" w:themeColor="text1"/>
                <w:sz w:val="21"/>
                <w:szCs w:val="21"/>
              </w:rPr>
              <w:t>1、要注意仪容，按规定着装。</w:t>
            </w:r>
          </w:p>
          <w:p w:rsidR="00850527" w:rsidRDefault="00ED2433">
            <w:pPr>
              <w:pStyle w:val="415"/>
              <w:spacing w:line="400" w:lineRule="exact"/>
              <w:ind w:firstLineChars="202" w:firstLine="424"/>
              <w:rPr>
                <w:rFonts w:ascii="宋体" w:hAnsi="宋体" w:cs="宋体"/>
                <w:b w:val="0"/>
                <w:color w:val="000000" w:themeColor="text1"/>
                <w:sz w:val="21"/>
                <w:szCs w:val="21"/>
              </w:rPr>
            </w:pPr>
            <w:r>
              <w:rPr>
                <w:rFonts w:ascii="宋体" w:hAnsi="宋体" w:cs="宋体" w:hint="eastAsia"/>
                <w:b w:val="0"/>
                <w:color w:val="000000" w:themeColor="text1"/>
                <w:sz w:val="21"/>
                <w:szCs w:val="21"/>
              </w:rPr>
              <w:t>2、上岗前必须</w:t>
            </w:r>
            <w:proofErr w:type="gramStart"/>
            <w:r>
              <w:rPr>
                <w:rFonts w:ascii="宋体" w:hAnsi="宋体" w:cs="宋体" w:hint="eastAsia"/>
                <w:b w:val="0"/>
                <w:color w:val="000000" w:themeColor="text1"/>
                <w:sz w:val="21"/>
                <w:szCs w:val="21"/>
              </w:rPr>
              <w:t>按规定着</w:t>
            </w:r>
            <w:proofErr w:type="gramEnd"/>
            <w:r>
              <w:rPr>
                <w:rFonts w:ascii="宋体" w:hAnsi="宋体" w:cs="宋体" w:hint="eastAsia"/>
                <w:b w:val="0"/>
                <w:color w:val="000000" w:themeColor="text1"/>
                <w:sz w:val="21"/>
                <w:szCs w:val="21"/>
              </w:rPr>
              <w:t>整洁工作装和佩戴工作证，工作装外不得罩便衣。</w:t>
            </w:r>
          </w:p>
          <w:p w:rsidR="00850527" w:rsidRDefault="00ED2433">
            <w:pPr>
              <w:pStyle w:val="415"/>
              <w:spacing w:line="400" w:lineRule="exact"/>
              <w:ind w:firstLineChars="202" w:firstLine="424"/>
              <w:rPr>
                <w:rFonts w:ascii="宋体" w:hAnsi="宋体" w:cs="宋体"/>
                <w:b w:val="0"/>
                <w:color w:val="000000" w:themeColor="text1"/>
                <w:sz w:val="21"/>
                <w:szCs w:val="21"/>
              </w:rPr>
            </w:pPr>
            <w:r>
              <w:rPr>
                <w:rFonts w:ascii="宋体" w:hAnsi="宋体" w:cs="宋体" w:hint="eastAsia"/>
                <w:b w:val="0"/>
                <w:color w:val="000000" w:themeColor="text1"/>
                <w:sz w:val="21"/>
                <w:szCs w:val="21"/>
              </w:rPr>
              <w:t>3、按季节换装，严禁混穿；每年5月1日至10月31日</w:t>
            </w:r>
            <w:proofErr w:type="gramStart"/>
            <w:r>
              <w:rPr>
                <w:rFonts w:ascii="宋体" w:hAnsi="宋体" w:cs="宋体" w:hint="eastAsia"/>
                <w:b w:val="0"/>
                <w:color w:val="000000" w:themeColor="text1"/>
                <w:sz w:val="21"/>
                <w:szCs w:val="21"/>
              </w:rPr>
              <w:t>统一着</w:t>
            </w:r>
            <w:proofErr w:type="gramEnd"/>
            <w:r>
              <w:rPr>
                <w:rFonts w:ascii="宋体" w:hAnsi="宋体" w:cs="宋体" w:hint="eastAsia"/>
                <w:b w:val="0"/>
                <w:color w:val="000000" w:themeColor="text1"/>
                <w:sz w:val="21"/>
                <w:szCs w:val="21"/>
              </w:rPr>
              <w:t>夏装，11月1日至次年4月30日统一换冬装。</w:t>
            </w:r>
          </w:p>
          <w:p w:rsidR="00850527" w:rsidRDefault="00ED2433">
            <w:pPr>
              <w:pStyle w:val="415"/>
              <w:spacing w:line="400" w:lineRule="exact"/>
              <w:ind w:firstLineChars="202" w:firstLine="424"/>
              <w:rPr>
                <w:rFonts w:ascii="宋体" w:hAnsi="宋体" w:cs="宋体"/>
                <w:b w:val="0"/>
                <w:color w:val="000000" w:themeColor="text1"/>
                <w:sz w:val="21"/>
                <w:szCs w:val="21"/>
              </w:rPr>
            </w:pPr>
            <w:r>
              <w:rPr>
                <w:rFonts w:ascii="宋体" w:hAnsi="宋体" w:cs="宋体" w:hint="eastAsia"/>
                <w:b w:val="0"/>
                <w:color w:val="000000" w:themeColor="text1"/>
                <w:sz w:val="21"/>
                <w:szCs w:val="21"/>
              </w:rPr>
              <w:t>4、积极主动，按要求完成本职工作。</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三、保安服务要求</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治安秩序工作必须接受医院后勤科的业务指导，遇到突发事件或重大工作需要时必须接受医院总务科、后勤科的统一指挥；</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1.门岗管理。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保证足够人员在岗，不允许出现缺岗、脱岗现象，按规定时间上下班，做好交接班，严禁开门时间无人值守。保持仪表整洁，举止端庄，佩戴上岗证件，树立良好形象。值班中文明用语，热情接待来访人员，做好来访登记、</w:t>
            </w:r>
            <w:r>
              <w:rPr>
                <w:rFonts w:hint="eastAsia"/>
                <w:color w:val="000000" w:themeColor="text1"/>
              </w:rPr>
              <w:t>需要时</w:t>
            </w:r>
            <w:r>
              <w:rPr>
                <w:rFonts w:ascii="宋体" w:hAnsi="宋体" w:cs="宋体" w:hint="eastAsia"/>
                <w:color w:val="000000" w:themeColor="text1"/>
              </w:rPr>
              <w:t>体温监测、相关咨询解释和车辆引导工作。认真履行职责，提高警惕，严格盘查可疑人员和车辆（特别是面包车），对运出的大件、贵重物品，包括搬家家具家电等，要凭医院后勤科放行</w:t>
            </w:r>
            <w:proofErr w:type="gramStart"/>
            <w:r>
              <w:rPr>
                <w:rFonts w:ascii="宋体" w:hAnsi="宋体" w:cs="宋体" w:hint="eastAsia"/>
                <w:color w:val="000000" w:themeColor="text1"/>
              </w:rPr>
              <w:t>条才能</w:t>
            </w:r>
            <w:proofErr w:type="gramEnd"/>
            <w:r>
              <w:rPr>
                <w:rFonts w:ascii="宋体" w:hAnsi="宋体" w:cs="宋体" w:hint="eastAsia"/>
                <w:color w:val="000000" w:themeColor="text1"/>
              </w:rPr>
              <w:t>放行。严格执行收费制度，车辆收费做</w:t>
            </w:r>
            <w:r>
              <w:rPr>
                <w:rFonts w:ascii="宋体" w:hAnsi="宋体" w:cs="宋体" w:hint="eastAsia"/>
                <w:color w:val="000000" w:themeColor="text1"/>
              </w:rPr>
              <w:lastRenderedPageBreak/>
              <w:t>到应收尽收。禁止在与收费有关的电脑上安装电子游戏等一切与收费无关的软件、图片，不得拿 U 盘、光碟放入与收费有关电脑上。禁止使用与收费有关电脑上网。负责查验、收取进出大院车辆临时收费。收费电脑实行专人管理，在收费电脑出现不能正常收费或其他故障时，收费员要按照系统技术员指定的程序进行操作，如指定程序无法恢复正常工作，要及时向医院后勤总务科报告。未经同意，不得擅自维修该收费电脑。做好医院门前“三包”。保持门前清洁、有序，维护门（岗亭）附近秩序，做好医院控烟工作、纠正摊点乱摆、车辆乱停行为。严禁无关人员进出、逗留值班室。未经医院后勤</w:t>
            </w:r>
            <w:proofErr w:type="gramStart"/>
            <w:r>
              <w:rPr>
                <w:rFonts w:ascii="宋体" w:hAnsi="宋体" w:cs="宋体" w:hint="eastAsia"/>
                <w:color w:val="000000" w:themeColor="text1"/>
              </w:rPr>
              <w:t>科批准</w:t>
            </w:r>
            <w:proofErr w:type="gramEnd"/>
            <w:r>
              <w:rPr>
                <w:rFonts w:ascii="宋体" w:hAnsi="宋体" w:cs="宋体" w:hint="eastAsia"/>
                <w:color w:val="000000" w:themeColor="text1"/>
              </w:rPr>
              <w:t>同意，严禁各类闲杂、收废旧人员和摊贩进入大院。</w:t>
            </w:r>
            <w:r>
              <w:rPr>
                <w:rFonts w:ascii="宋体" w:hAnsi="宋体" w:cs="宋体" w:hint="eastAsia"/>
                <w:snapToGrid w:val="0"/>
                <w:color w:val="000000" w:themeColor="text1"/>
                <w:kern w:val="0"/>
                <w:szCs w:val="21"/>
              </w:rPr>
              <w:t xml:space="preserve">  </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2.收费管理（大门出入收费）。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按照物价部门批复的收费标准收费，按车辆进入实际产生的费用收取（按车辆道</w:t>
            </w:r>
            <w:proofErr w:type="gramStart"/>
            <w:r>
              <w:rPr>
                <w:rFonts w:ascii="宋体" w:hAnsi="宋体" w:cs="宋体" w:hint="eastAsia"/>
                <w:color w:val="000000" w:themeColor="text1"/>
              </w:rPr>
              <w:t>闸系统</w:t>
            </w:r>
            <w:proofErr w:type="gramEnd"/>
            <w:r>
              <w:rPr>
                <w:rFonts w:ascii="宋体" w:hAnsi="宋体" w:cs="宋体" w:hint="eastAsia"/>
                <w:color w:val="000000" w:themeColor="text1"/>
              </w:rPr>
              <w:t>提示收费）。未经医院处批准，承包方不得以任何理由或借口收取其他任何费用。临时车辆收费实行每月为一个结账周期。乙方必须将所收款项足额交到医院财务科，不得逾期、截留、挪用、占有。</w:t>
            </w:r>
            <w:proofErr w:type="gramStart"/>
            <w:r>
              <w:rPr>
                <w:rFonts w:ascii="宋体" w:hAnsi="宋体" w:cs="宋体" w:hint="eastAsia"/>
                <w:color w:val="000000" w:themeColor="text1"/>
              </w:rPr>
              <w:t>收押金要出具</w:t>
            </w:r>
            <w:proofErr w:type="gramEnd"/>
            <w:r>
              <w:rPr>
                <w:rFonts w:ascii="宋体" w:hAnsi="宋体" w:cs="宋体" w:hint="eastAsia"/>
                <w:color w:val="000000" w:themeColor="text1"/>
              </w:rPr>
              <w:t>收条，妥善管理好票据，票钱丢失、挪用要赔偿，并追究当事人的法律责任。</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zCs w:val="21"/>
              </w:rPr>
              <w:t>▲</w:t>
            </w:r>
            <w:r>
              <w:rPr>
                <w:rFonts w:ascii="宋体" w:hAnsi="宋体" w:cs="宋体" w:hint="eastAsia"/>
                <w:snapToGrid w:val="0"/>
                <w:color w:val="000000" w:themeColor="text1"/>
                <w:kern w:val="0"/>
                <w:szCs w:val="21"/>
              </w:rPr>
              <w:t>3.治安管理。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实行巡逻执勤制度，负责维护正常的生活和治安秩序；负责做好防盗、防破坏、防治安事故、防自然灾害事故等安全防范工作；负责保护刑事、治安案件或者突发（灾害）事故现场，维护秩序。设巡逻岗，对巡逻区域进行巡查，全天24小时每2小时巡查1次，重点部位（如收费处、药库、手术室、液氧站、配电室）每1小时巡逻1次，有巡查记录。要严加盘查、跟踪可疑人员，发现并控制现行违法犯罪嫌疑人，及时报告物业管理处、后勤科、片区民警、110 或直接移送公安机关。对火灾、水浸、电梯困人、刑事、交通事故等突发事件要有应急预案，做到及时、有效处理。巡查发现公共设施、房屋、路灯、广告牌、井盖、围墙、树木等出现损坏或其他危险隐患情况，及时报告医院后勤科，并及时设置安全警示标志。在巡逻时发现有“黄、赌、毒、邪”及</w:t>
            </w:r>
            <w:proofErr w:type="gramStart"/>
            <w:r>
              <w:rPr>
                <w:rFonts w:ascii="宋体" w:hAnsi="宋体" w:cs="宋体" w:hint="eastAsia"/>
                <w:color w:val="000000" w:themeColor="text1"/>
              </w:rPr>
              <w:t>医</w:t>
            </w:r>
            <w:proofErr w:type="gramEnd"/>
            <w:r>
              <w:rPr>
                <w:rFonts w:ascii="宋体" w:hAnsi="宋体" w:cs="宋体" w:hint="eastAsia"/>
                <w:color w:val="000000" w:themeColor="text1"/>
              </w:rPr>
              <w:t>闹、打架斗殴、聚众滋事等行为，要采取分隔、劝离、控制人员等积极的现场处置措施，并及时报告医院后勤科、片区民警、110 或公安机关。发现噪声扰人、攀折花木、践踏草坪、损害公物、偷摘果子、乱摆乱卖、占道经营、车辆乱停乱放等行为时，要及时劝导、制止。发现违反《养犬管理暂行办法》的行为，要及时纠正、劝导，对屡教不改、态度恶劣、性质严重的要报 110 或公安机关处理。负责保护刑事、治安案件或者突发（灾害）事故现场，维持现场秩序，并报告后勤科，协助做好案件的调查处置工作。收集影响稳定的信息并及时报告医院后勤科。</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szCs w:val="21"/>
              </w:rPr>
              <w:t>▲</w:t>
            </w:r>
            <w:r>
              <w:rPr>
                <w:rFonts w:ascii="宋体" w:hAnsi="宋体" w:cs="宋体" w:hint="eastAsia"/>
                <w:snapToGrid w:val="0"/>
                <w:color w:val="000000" w:themeColor="text1"/>
                <w:kern w:val="0"/>
                <w:szCs w:val="21"/>
              </w:rPr>
              <w:t>4.消防管理。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严防停车遵守医院各类消防安全管理规定，负责定期检查并保持消防设施</w:t>
            </w:r>
            <w:r>
              <w:rPr>
                <w:rFonts w:ascii="宋体" w:hAnsi="宋体" w:cs="宋体" w:hint="eastAsia"/>
                <w:color w:val="000000" w:themeColor="text1"/>
              </w:rPr>
              <w:lastRenderedPageBreak/>
              <w:t>设备配置完好并有明显标志，放置合理，可随时启用，并填写好每一次的检查记录。发现问题，及时向后勤科报告，宣传消防法，普及消防知识，做到人人会报警，会正确使用灭火器，每季度召开1次消防安全例会有记录，每年最少组织2次灭火和应急疏散预案演练。</w:t>
            </w:r>
            <w:r>
              <w:rPr>
                <w:rFonts w:hint="eastAsia"/>
                <w:color w:val="000000" w:themeColor="text1"/>
              </w:rPr>
              <w:t>做好消防控制室的</w:t>
            </w:r>
            <w:r>
              <w:rPr>
                <w:rFonts w:hint="eastAsia"/>
                <w:color w:val="000000" w:themeColor="text1"/>
              </w:rPr>
              <w:t>24</w:t>
            </w:r>
            <w:r>
              <w:rPr>
                <w:rFonts w:hint="eastAsia"/>
                <w:color w:val="000000" w:themeColor="text1"/>
              </w:rPr>
              <w:t>小时值班，并记录异常情况报后勤科。</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5.车辆管理。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负责维持交通秩序，做好车辆、停车场管理，引导车辆有序停放，保持通道畅通。保持车辆有序停放，制止车辆乱停乱放，严禁车辆在消防通道和道路弯道停放。严禁场内堆放杂物、维修车辆、鸣喇叭、大声喧哗和使用明火等现象。严禁无关车辆及人员进入停车场（库），严防因人为造成停车场（库）公私财物受损。经常检查停车场，发现安全隐患及时处理并报告总务科。</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6.秩序管理。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color w:val="000000" w:themeColor="text1"/>
              </w:rPr>
              <w:t>负责秩序管理，维持医院工作、生活正常秩序。未经医院批准，严禁在院内摆摊设点经营或开展商业活动。车辆要按划定区域停放，纠正乱停乱放、占用消防通道、越线停车等现象。未经许可，不准收废旧人员进入医院收废品。阻止</w:t>
            </w:r>
            <w:proofErr w:type="gramStart"/>
            <w:r>
              <w:rPr>
                <w:rFonts w:ascii="宋体" w:hAnsi="宋体" w:cs="宋体" w:hint="eastAsia"/>
                <w:color w:val="000000" w:themeColor="text1"/>
              </w:rPr>
              <w:t>医托人员</w:t>
            </w:r>
            <w:proofErr w:type="gramEnd"/>
            <w:r>
              <w:rPr>
                <w:rFonts w:ascii="宋体" w:hAnsi="宋体" w:cs="宋体" w:hint="eastAsia"/>
                <w:color w:val="000000" w:themeColor="text1"/>
              </w:rPr>
              <w:t>干扰破坏医院正常秩序。</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7.监控室管理。</w:t>
            </w:r>
          </w:p>
          <w:p w:rsidR="00850527" w:rsidRDefault="00ED2433">
            <w:pPr>
              <w:pStyle w:val="a5"/>
              <w:spacing w:line="400" w:lineRule="exact"/>
              <w:ind w:firstLineChars="200" w:firstLine="420"/>
              <w:jc w:val="left"/>
              <w:rPr>
                <w:rFonts w:ascii="宋体" w:hAnsi="宋体" w:cs="宋体"/>
                <w:color w:val="000000" w:themeColor="text1"/>
              </w:rPr>
            </w:pPr>
            <w:r>
              <w:rPr>
                <w:rFonts w:ascii="宋体" w:hAnsi="宋体" w:cs="宋体" w:hint="eastAsia"/>
                <w:color w:val="000000" w:themeColor="text1"/>
              </w:rPr>
              <w:t>监控室执行24小时值班，监控室值班人员必须严格遵守监控系统的操作规程，及时掌握各种监控信息，不得随意关闭或中断监控设备。在监控过程中，发现可疑情况，要及时、准确地通知巡逻人员前往处理、跟踪，必要时应及时报医院后勤科、片区民警或 110。要对当班的监控情况认真登记，做好值班记录；在交接班时，认真填写交接班记录，不得涂改、缺页，物品交接要清楚。在监控</w:t>
            </w:r>
            <w:proofErr w:type="gramStart"/>
            <w:r>
              <w:rPr>
                <w:rFonts w:ascii="宋体" w:hAnsi="宋体" w:cs="宋体" w:hint="eastAsia"/>
                <w:color w:val="000000" w:themeColor="text1"/>
              </w:rPr>
              <w:t>室不得玩</w:t>
            </w:r>
            <w:proofErr w:type="gramEnd"/>
            <w:r>
              <w:rPr>
                <w:rFonts w:ascii="宋体" w:hAnsi="宋体" w:cs="宋体" w:hint="eastAsia"/>
                <w:color w:val="000000" w:themeColor="text1"/>
              </w:rPr>
              <w:t xml:space="preserve">手机、看书报、杂志、玩游戏，不干任何与工作无关的事情，严禁在监控室内吸烟。加强监控室的管理，无关人员不准进入监控室；凡需查询监控记录的，由物业公司根据当事人的描述先核查反馈，确需当事人查询的必须报请医院后勤科领导批准，并做好记录，未经批准一律谢绝查询。未经后勤科领导审批同意，非监控室工作人员不得进入监控室、不得查看和调用监控录像资料。监控室值班人员对监控到的打架、斗殴、盗窃、火险、交通事故、突发群体事件，以及其他有价值的监控资料等要及时保存，并做好记录。定期对监控设备进行维护，保持设备干净整洁。如果设备发生故障，要第一时间报告信息科，由信息科联系并监督维保单位做维修工作。未经后勤科同意，物业公司不得擅自叫人进入监控室对监控设备进行维修维护。监控室值班人员应认真履行职责，保守秘密，不得对外宣扬议论有关监控录像的内容。  </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四、保洁服务要求</w:t>
            </w:r>
          </w:p>
          <w:p w:rsidR="00850527" w:rsidRDefault="00ED2433">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（一）清洁服务工作要求及质量标准：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1、公共区域清洁工作要求及质量标准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（1）工作要求</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1）医院建筑物外部的公共地面（含绿化地带）在每天17：30前全面清扫3次，</w:t>
            </w:r>
            <w:proofErr w:type="gramStart"/>
            <w:r>
              <w:rPr>
                <w:rFonts w:ascii="宋体" w:hAnsi="宋体" w:cs="宋体" w:hint="eastAsia"/>
                <w:color w:val="000000" w:themeColor="text1"/>
                <w:szCs w:val="21"/>
              </w:rPr>
              <w:t>其余时</w:t>
            </w:r>
            <w:proofErr w:type="gramEnd"/>
            <w:r>
              <w:rPr>
                <w:rFonts w:ascii="宋体" w:hAnsi="宋体" w:cs="宋体" w:hint="eastAsia"/>
                <w:color w:val="000000" w:themeColor="text1"/>
                <w:szCs w:val="21"/>
              </w:rPr>
              <w:t>间作巡回保洁；每月用水对全院公共地面清洗4次。</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2）公共区域地面以上的门、窗、墙、消防栓、公告栏、栏杆、各类标识物等配套设施随时清洁保持干净。公用椅、凳、台每天</w:t>
            </w:r>
            <w:proofErr w:type="gramStart"/>
            <w:r>
              <w:rPr>
                <w:rFonts w:ascii="宋体" w:hAnsi="宋体" w:cs="宋体" w:hint="eastAsia"/>
                <w:color w:val="000000" w:themeColor="text1"/>
                <w:szCs w:val="21"/>
              </w:rPr>
              <w:t>清抹及消毒</w:t>
            </w:r>
            <w:proofErr w:type="gramEnd"/>
            <w:r>
              <w:rPr>
                <w:rFonts w:ascii="宋体" w:hAnsi="宋体" w:cs="宋体" w:hint="eastAsia"/>
                <w:color w:val="000000" w:themeColor="text1"/>
                <w:szCs w:val="21"/>
              </w:rPr>
              <w:t>2次，灯具清抹每月1次。</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3）公共区域的垃圾箱每天清理及消毒不少于2次。</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4）地面有血、污液的即时清洗及消毒。</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5）明渠每月全面清理1次，其余时间巡回保洁。</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6）公共区域的卫生间每天全面清洁、清理、消毒3次，其余时间进行巡回保洁。</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7）配合医院做好控烟工作。</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（2）质量标准</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1）地面保持干净、整洁，非雨季、雨天时保持干爽。</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2）地面杂物及时清理。</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3）地面有血、污液时及时清洗并按消毒规范进行消毒处理。</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4）垃圾箱内垃圾满则清倒，周围无不雅异味，消毒规范。</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5）明渠保持畅通。</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6）地面及附设物无明显青苔、杂草。</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7）各类标识、墙壁有不当广告、张贴物时要及时清理并不留明显污痕。</w:t>
            </w:r>
          </w:p>
          <w:p w:rsidR="00850527" w:rsidRDefault="00ED2433">
            <w:pPr>
              <w:widowControl/>
              <w:tabs>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8）清扫、清洗地面及公共附设物时不过分扬尘、无过分噪声。</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2、建筑物内部物体清洁要求及质量标准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（1）工作要求</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1）地面、走廊、楼梯、墙壁清洁、消毒每天1次，每月全面清洗1次，其余时间巡回保洁。</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2）天花、4米以上墙壁、灯具、高空飘台每月集中清洁1次。</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3）各类门、窗、玻璃、标识每天清洁1次。</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4）各类台、椅、</w:t>
            </w:r>
            <w:proofErr w:type="gramStart"/>
            <w:r>
              <w:rPr>
                <w:rFonts w:ascii="宋体" w:hAnsi="宋体" w:cs="宋体" w:hint="eastAsia"/>
                <w:color w:val="000000" w:themeColor="text1"/>
                <w:szCs w:val="21"/>
              </w:rPr>
              <w:t>凳每天清抹及</w:t>
            </w:r>
            <w:proofErr w:type="gramEnd"/>
            <w:r>
              <w:rPr>
                <w:rFonts w:ascii="宋体" w:hAnsi="宋体" w:cs="宋体" w:hint="eastAsia"/>
                <w:color w:val="000000" w:themeColor="text1"/>
                <w:szCs w:val="21"/>
              </w:rPr>
              <w:t>消毒2次。</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5）洗手</w:t>
            </w:r>
            <w:proofErr w:type="gramStart"/>
            <w:r>
              <w:rPr>
                <w:rFonts w:ascii="宋体" w:hAnsi="宋体" w:cs="宋体" w:hint="eastAsia"/>
                <w:color w:val="000000" w:themeColor="text1"/>
                <w:szCs w:val="21"/>
              </w:rPr>
              <w:t>盆每天</w:t>
            </w:r>
            <w:proofErr w:type="gramEnd"/>
            <w:r>
              <w:rPr>
                <w:rFonts w:ascii="宋体" w:hAnsi="宋体" w:cs="宋体" w:hint="eastAsia"/>
                <w:color w:val="000000" w:themeColor="text1"/>
                <w:szCs w:val="21"/>
              </w:rPr>
              <w:t>清理、消毒2次。</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6）明渠集中清理每月1次。</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7）绿化摆设物每天淋水2次。</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8）各类物体按规范进行消毒。</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（2）质量标准</w:t>
            </w:r>
          </w:p>
          <w:p w:rsidR="00850527" w:rsidRDefault="00ED2433">
            <w:pPr>
              <w:tabs>
                <w:tab w:val="left" w:pos="720"/>
                <w:tab w:val="left" w:pos="900"/>
              </w:tabs>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1）地面：地面保持干净，垃圾、水迹停留时间短，无明显垃圾、污垢、青苔。</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2）墙壁：4米以下手摸无明显灰尘，无明显污迹、青苔，不当张贴及时清</w:t>
            </w:r>
            <w:r>
              <w:rPr>
                <w:rFonts w:ascii="宋体" w:hAnsi="宋体" w:cs="宋体" w:hint="eastAsia"/>
                <w:color w:val="000000" w:themeColor="text1"/>
                <w:szCs w:val="21"/>
              </w:rPr>
              <w:lastRenderedPageBreak/>
              <w:t>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3）大厅及走廊：地面保持干净，垃圾、水迹停留时间短，无明显垃圾、污垢、青苔，杂物及时清理。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4）楼梯：保持干净，垃圾、水迹停留时间短，无明显垃圾、污垢、青苔。</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5）栏杆：保持干净、光亮，无水迹。</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6）天花：眼望无蛛网、无尘迹。</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7）天台：保持干净，垃圾、水迹（雨天除外）停留时间短，无明显垃圾、污垢、青苔，杂物及时清理。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8）门窗：保持干净，光亮，手摸无明显尘迹。</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9）台、椅、柜：保持洁净，台、</w:t>
            </w:r>
            <w:proofErr w:type="gramStart"/>
            <w:r>
              <w:rPr>
                <w:rFonts w:ascii="宋体" w:hAnsi="宋体" w:cs="宋体" w:hint="eastAsia"/>
                <w:color w:val="000000" w:themeColor="text1"/>
                <w:szCs w:val="21"/>
              </w:rPr>
              <w:t>柜暗面</w:t>
            </w:r>
            <w:proofErr w:type="gramEnd"/>
            <w:r>
              <w:rPr>
                <w:rFonts w:ascii="宋体" w:hAnsi="宋体" w:cs="宋体" w:hint="eastAsia"/>
                <w:color w:val="000000" w:themeColor="text1"/>
                <w:szCs w:val="21"/>
              </w:rPr>
              <w:t>无明显垃圾，按规范消毒。</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10）附属设备及工具：空调、风扇等附设物表面手摸无明显尘迹。</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11）垃圾箱/桶：满即清倒，表面干净无明显污渍，按规范消毒。</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12）洗手盆、污物池：无明显污垢、不堵塞，按规范消毒。</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13）灯具：眼望无明显尘迹，操作安全。</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14）标识：保持干净，无不当张贴物。</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15）明渠：保持畅通，</w:t>
            </w:r>
            <w:proofErr w:type="gramStart"/>
            <w:r>
              <w:rPr>
                <w:rFonts w:ascii="宋体" w:hAnsi="宋体" w:cs="宋体" w:hint="eastAsia"/>
                <w:color w:val="000000" w:themeColor="text1"/>
                <w:szCs w:val="21"/>
              </w:rPr>
              <w:t>沙盖及</w:t>
            </w:r>
            <w:proofErr w:type="gramEnd"/>
            <w:r>
              <w:rPr>
                <w:rFonts w:ascii="宋体" w:hAnsi="宋体" w:cs="宋体" w:hint="eastAsia"/>
                <w:color w:val="000000" w:themeColor="text1"/>
                <w:szCs w:val="21"/>
              </w:rPr>
              <w:t>渠口的烟头、杂物及时清理。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16）绿化物：淋水及时得当，不损坏绿化物，盆栽内无垃圾，根据花草、树木的生长情况进行修剪，保证生长质量。</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17）各类物体按规范进行消毒。</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3、非临床科室用房清洁要求</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各类行政、办公、业务、仓库、休息室、会议室、接待室、科研教学室、资料室等非临床用房的清洁质量，在达到上述第2条（建筑物内部物体清洁要求及质量标准）标准的基础上，须要达到下列要求。</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（1）每天清洁为2次，每天例行的清洁的时间及周、</w:t>
            </w:r>
            <w:proofErr w:type="gramStart"/>
            <w:r>
              <w:rPr>
                <w:rFonts w:ascii="宋体" w:hAnsi="宋体" w:cs="宋体" w:hint="eastAsia"/>
                <w:color w:val="000000" w:themeColor="text1"/>
                <w:szCs w:val="21"/>
              </w:rPr>
              <w:t>月集中</w:t>
            </w:r>
            <w:proofErr w:type="gramEnd"/>
            <w:r>
              <w:rPr>
                <w:rFonts w:ascii="宋体" w:hAnsi="宋体" w:cs="宋体" w:hint="eastAsia"/>
                <w:color w:val="000000" w:themeColor="text1"/>
                <w:szCs w:val="21"/>
              </w:rPr>
              <w:t>清洁时间为商定时间，清洁时间的执行以不影响医院公务为原则。</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（2）除室外及垃圾箱内的垃圾外，室内文书、信函、纸条等物件（物体）在清理前须征得室内人员同意后进行。</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（3）每天送递开水2次，每周清洗开水容器1次，每次清洁过程中须对开水容器塞盖进行消毒。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（4）非临床区域的卫生间每天全面清洁、清理、消毒不少2次，其余时间进行巡回保洁。</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（5）人员在工作过程中要按规范保持良好礼仪、礼貌。</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（6）人员在工作过程中必须遵守医院的保密制度。</w:t>
            </w:r>
          </w:p>
          <w:p w:rsidR="00850527" w:rsidRDefault="00ED2433">
            <w:pPr>
              <w:widowControl/>
              <w:autoSpaceDE w:val="0"/>
              <w:autoSpaceDN w:val="0"/>
              <w:adjustRightInd w:val="0"/>
              <w:spacing w:line="400" w:lineRule="exact"/>
              <w:ind w:firstLine="420"/>
              <w:jc w:val="left"/>
              <w:rPr>
                <w:rFonts w:ascii="宋体" w:hAnsi="宋体" w:cs="宋体"/>
                <w:color w:val="000000" w:themeColor="text1"/>
                <w:szCs w:val="21"/>
              </w:rPr>
            </w:pPr>
            <w:r>
              <w:rPr>
                <w:rFonts w:ascii="宋体" w:hAnsi="宋体" w:cs="宋体" w:hint="eastAsia"/>
                <w:color w:val="000000" w:themeColor="text1"/>
                <w:szCs w:val="21"/>
              </w:rPr>
              <w:t>（7）责任区的</w:t>
            </w:r>
            <w:proofErr w:type="gramStart"/>
            <w:r>
              <w:rPr>
                <w:rFonts w:ascii="宋体" w:hAnsi="宋体" w:cs="宋体" w:hint="eastAsia"/>
                <w:color w:val="000000" w:themeColor="text1"/>
                <w:szCs w:val="21"/>
              </w:rPr>
              <w:t>清洁除</w:t>
            </w:r>
            <w:proofErr w:type="gramEnd"/>
            <w:r>
              <w:rPr>
                <w:rFonts w:ascii="宋体" w:hAnsi="宋体" w:cs="宋体" w:hint="eastAsia"/>
                <w:color w:val="000000" w:themeColor="text1"/>
                <w:szCs w:val="21"/>
              </w:rPr>
              <w:t>有</w:t>
            </w:r>
            <w:proofErr w:type="gramStart"/>
            <w:r>
              <w:rPr>
                <w:rFonts w:ascii="宋体" w:hAnsi="宋体" w:cs="宋体" w:hint="eastAsia"/>
                <w:color w:val="000000" w:themeColor="text1"/>
                <w:szCs w:val="21"/>
              </w:rPr>
              <w:t>检查外每周五</w:t>
            </w:r>
            <w:proofErr w:type="gramEnd"/>
            <w:r>
              <w:rPr>
                <w:rFonts w:ascii="宋体" w:hAnsi="宋体" w:cs="宋体" w:hint="eastAsia"/>
                <w:color w:val="000000" w:themeColor="text1"/>
                <w:szCs w:val="21"/>
              </w:rPr>
              <w:t>清扫一次。</w:t>
            </w:r>
          </w:p>
          <w:p w:rsidR="00850527" w:rsidRDefault="00ED2433">
            <w:pPr>
              <w:widowControl/>
              <w:autoSpaceDE w:val="0"/>
              <w:autoSpaceDN w:val="0"/>
              <w:adjustRightInd w:val="0"/>
              <w:spacing w:line="400" w:lineRule="exact"/>
              <w:ind w:firstLine="420"/>
              <w:jc w:val="left"/>
              <w:rPr>
                <w:rFonts w:ascii="宋体" w:hAnsi="宋体" w:cs="宋体"/>
                <w:color w:val="000000" w:themeColor="text1"/>
                <w:szCs w:val="21"/>
              </w:rPr>
            </w:pPr>
            <w:r>
              <w:rPr>
                <w:rFonts w:ascii="宋体" w:hAnsi="宋体" w:cs="宋体" w:hint="eastAsia"/>
                <w:color w:val="000000" w:themeColor="text1"/>
                <w:szCs w:val="21"/>
              </w:rPr>
              <w:t>4、临床科室用房清洁要求</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门诊、各住院病区、手术室、监护室等临床科室，以及检验、放射、B超</w:t>
            </w:r>
            <w:r>
              <w:rPr>
                <w:rFonts w:ascii="宋体" w:hAnsi="宋体" w:cs="宋体" w:hint="eastAsia"/>
                <w:color w:val="000000" w:themeColor="text1"/>
                <w:szCs w:val="21"/>
              </w:rPr>
              <w:lastRenderedPageBreak/>
              <w:t>心电图、药房等各类临床辅助科室的清洁质量，在达到上述第2条（建筑物内部物体清洁要求及质量标准）标准的基础上，须要达到下列要求。</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（1）每天全面清扫为2次，全面</w:t>
            </w:r>
            <w:proofErr w:type="gramStart"/>
            <w:r>
              <w:rPr>
                <w:rFonts w:ascii="宋体" w:hAnsi="宋体" w:cs="宋体" w:hint="eastAsia"/>
                <w:color w:val="000000" w:themeColor="text1"/>
                <w:szCs w:val="21"/>
              </w:rPr>
              <w:t>拖抹及消毒</w:t>
            </w:r>
            <w:proofErr w:type="gramEnd"/>
            <w:r>
              <w:rPr>
                <w:rFonts w:ascii="宋体" w:hAnsi="宋体" w:cs="宋体" w:hint="eastAsia"/>
                <w:color w:val="000000" w:themeColor="text1"/>
                <w:szCs w:val="21"/>
              </w:rPr>
              <w:t>为3次。</w:t>
            </w:r>
            <w:proofErr w:type="gramStart"/>
            <w:r>
              <w:rPr>
                <w:rFonts w:ascii="宋体" w:hAnsi="宋体" w:cs="宋体" w:hint="eastAsia"/>
                <w:color w:val="000000" w:themeColor="text1"/>
                <w:szCs w:val="21"/>
              </w:rPr>
              <w:t>其余时</w:t>
            </w:r>
            <w:proofErr w:type="gramEnd"/>
            <w:r>
              <w:rPr>
                <w:rFonts w:ascii="宋体" w:hAnsi="宋体" w:cs="宋体" w:hint="eastAsia"/>
                <w:color w:val="000000" w:themeColor="text1"/>
                <w:szCs w:val="21"/>
              </w:rPr>
              <w:t>间作巡回保洁，及按医务人员的要求及时消毒。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（2）各类临床医务办公室、配药室、储存室、值班室、休息室、候诊室等</w:t>
            </w:r>
            <w:proofErr w:type="gramStart"/>
            <w:r>
              <w:rPr>
                <w:rFonts w:ascii="宋体" w:hAnsi="宋体" w:cs="宋体" w:hint="eastAsia"/>
                <w:color w:val="000000" w:themeColor="text1"/>
                <w:szCs w:val="21"/>
              </w:rPr>
              <w:t>半污染</w:t>
            </w:r>
            <w:proofErr w:type="gramEnd"/>
            <w:r>
              <w:rPr>
                <w:rFonts w:ascii="宋体" w:hAnsi="宋体" w:cs="宋体" w:hint="eastAsia"/>
                <w:color w:val="000000" w:themeColor="text1"/>
                <w:szCs w:val="21"/>
              </w:rPr>
              <w:t>区室每天全面清洁及消毒为2次，</w:t>
            </w:r>
            <w:proofErr w:type="gramStart"/>
            <w:r>
              <w:rPr>
                <w:rFonts w:ascii="宋体" w:hAnsi="宋体" w:cs="宋体" w:hint="eastAsia"/>
                <w:color w:val="000000" w:themeColor="text1"/>
                <w:szCs w:val="21"/>
              </w:rPr>
              <w:t>其余时</w:t>
            </w:r>
            <w:proofErr w:type="gramEnd"/>
            <w:r>
              <w:rPr>
                <w:rFonts w:ascii="宋体" w:hAnsi="宋体" w:cs="宋体" w:hint="eastAsia"/>
                <w:color w:val="000000" w:themeColor="text1"/>
                <w:szCs w:val="21"/>
              </w:rPr>
              <w:t>间作巡回保洁，及按医务人员的要求及时消毒。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（3）各类临床病区、监护室、手术室、注射室、治疗室、诊室等污染区室每天全面清洁、消毒为3次，</w:t>
            </w:r>
            <w:proofErr w:type="gramStart"/>
            <w:r>
              <w:rPr>
                <w:rFonts w:ascii="宋体" w:hAnsi="宋体" w:cs="宋体" w:hint="eastAsia"/>
                <w:color w:val="000000" w:themeColor="text1"/>
                <w:szCs w:val="21"/>
              </w:rPr>
              <w:t>其余时</w:t>
            </w:r>
            <w:proofErr w:type="gramEnd"/>
            <w:r>
              <w:rPr>
                <w:rFonts w:ascii="宋体" w:hAnsi="宋体" w:cs="宋体" w:hint="eastAsia"/>
                <w:color w:val="000000" w:themeColor="text1"/>
                <w:szCs w:val="21"/>
              </w:rPr>
              <w:t>间作巡回保洁，及按医务人员的要求及时清洁、消毒。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（4）临床科室附设各</w:t>
            </w:r>
            <w:proofErr w:type="gramStart"/>
            <w:r>
              <w:rPr>
                <w:rFonts w:ascii="宋体" w:hAnsi="宋体" w:cs="宋体" w:hint="eastAsia"/>
                <w:color w:val="000000" w:themeColor="text1"/>
                <w:szCs w:val="21"/>
              </w:rPr>
              <w:t>类治疗车</w:t>
            </w:r>
            <w:proofErr w:type="gramEnd"/>
            <w:r>
              <w:rPr>
                <w:rFonts w:ascii="宋体" w:hAnsi="宋体" w:cs="宋体" w:hint="eastAsia"/>
                <w:color w:val="000000" w:themeColor="text1"/>
                <w:szCs w:val="21"/>
              </w:rPr>
              <w:t>、器械、机械、消毒灯具及医疗设备及工具每天全面清洁、消毒为2次，其余时间按医务人员的要求进行清洁及消毒。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（5）临床使用的医用毛巾、拖鞋、便盘等，按医务人员的要求及时清洗及按规范消毒。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（6）临床区域内的台、椅、凳、病床、床头柜、设备带等每天全面</w:t>
            </w:r>
            <w:proofErr w:type="gramStart"/>
            <w:r>
              <w:rPr>
                <w:rFonts w:ascii="宋体" w:hAnsi="宋体" w:cs="宋体" w:hint="eastAsia"/>
                <w:color w:val="000000" w:themeColor="text1"/>
                <w:szCs w:val="21"/>
              </w:rPr>
              <w:t>清抹及消毒</w:t>
            </w:r>
            <w:proofErr w:type="gramEnd"/>
            <w:r>
              <w:rPr>
                <w:rFonts w:ascii="宋体" w:hAnsi="宋体" w:cs="宋体" w:hint="eastAsia"/>
                <w:color w:val="000000" w:themeColor="text1"/>
                <w:szCs w:val="21"/>
              </w:rPr>
              <w:t>为2次，其余时间按医务人员的要求进行清洁及消毒。出院病床单元及时进行全面清洁及消毒。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（7）临床区域的洗手盆、清洗治疗盘等每天全面清理、消毒为2次。</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（8）临床区域的垃圾及时进行分类、院内集中收集，清倒后垃圾箱、垃圾桶须及时清洁及消毒。</w:t>
            </w:r>
          </w:p>
          <w:p w:rsidR="00850527" w:rsidRDefault="00ED2433">
            <w:pPr>
              <w:widowControl/>
              <w:tabs>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（9）每天进行病区、科室的开水送递工作，每天2次。</w:t>
            </w:r>
          </w:p>
          <w:p w:rsidR="00850527" w:rsidRDefault="00ED2433">
            <w:pPr>
              <w:widowControl/>
              <w:tabs>
                <w:tab w:val="left" w:pos="540"/>
                <w:tab w:val="left" w:pos="72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（10）临床区域的卫生间每天全面清洁、清理、消毒为3次，其余时间进行巡回保洁。</w:t>
            </w:r>
          </w:p>
          <w:p w:rsidR="00850527" w:rsidRDefault="00ED2433">
            <w:pPr>
              <w:widowControl/>
              <w:tabs>
                <w:tab w:val="left" w:pos="720"/>
                <w:tab w:val="left" w:pos="11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（11）各类临床科室的清洁及消毒工作除要达到上述要求外，另根据各科室的实际情况按医务人员的要求及安排（工作范围内）进行。</w:t>
            </w:r>
          </w:p>
          <w:p w:rsidR="00850527" w:rsidRDefault="00ED2433">
            <w:pPr>
              <w:widowControl/>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▲5、垃圾的分类、收集及记录要求及质量标准</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（1）工作要求</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1）垃圾的分类、收集在医院内部进行。</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2）医疗废物、生活垃圾进行分类、收集并分别存放（暂存），每天巡回进行。</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3）医院内部垃圾存放区域及运转工具每天清洗、消毒1次，每周全面清洗消毒1次，疫情爆发期按要求增加频次。</w:t>
            </w:r>
          </w:p>
          <w:p w:rsidR="00850527" w:rsidRDefault="00ED2433">
            <w:pPr>
              <w:autoSpaceDE w:val="0"/>
              <w:autoSpaceDN w:val="0"/>
              <w:adjustRightIn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4）每天对垃圾的收集情况进行及时登记，以备检索。</w:t>
            </w:r>
          </w:p>
          <w:p w:rsidR="00850527" w:rsidRDefault="00ED2433" w:rsidP="0065138F">
            <w:pPr>
              <w:autoSpaceDE w:val="0"/>
              <w:autoSpaceDN w:val="0"/>
              <w:adjustRightInd w:val="0"/>
              <w:spacing w:line="40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（2）质量要求</w:t>
            </w:r>
          </w:p>
          <w:p w:rsidR="00850527" w:rsidRDefault="00ED2433">
            <w:pPr>
              <w:widowControl/>
              <w:tabs>
                <w:tab w:val="left" w:pos="5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1）垃圾分类准确，</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混装。</w:t>
            </w:r>
          </w:p>
          <w:p w:rsidR="00850527" w:rsidRDefault="00ED2433">
            <w:pPr>
              <w:widowControl/>
              <w:tabs>
                <w:tab w:val="left" w:pos="5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2）垃圾封装正确，医疗废物标识正确。</w:t>
            </w:r>
          </w:p>
          <w:p w:rsidR="00850527" w:rsidRDefault="00ED2433">
            <w:pPr>
              <w:widowControl/>
              <w:tabs>
                <w:tab w:val="left" w:pos="5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3）按规定路线收集、运送垃圾，运送过程中，无泄漏、遗洒，中途不得脱离监管。</w:t>
            </w:r>
          </w:p>
          <w:p w:rsidR="00850527" w:rsidRDefault="00ED2433">
            <w:pPr>
              <w:widowControl/>
              <w:tabs>
                <w:tab w:val="left" w:pos="5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4）中标企业及其员工</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擅自拿取、窃用、盗卖垃圾。</w:t>
            </w:r>
          </w:p>
          <w:p w:rsidR="00850527" w:rsidRDefault="00ED2433">
            <w:pPr>
              <w:widowControl/>
              <w:tabs>
                <w:tab w:val="left" w:pos="540"/>
              </w:tabs>
              <w:autoSpaceDE w:val="0"/>
              <w:autoSpaceDN w:val="0"/>
              <w:adjustRightIn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5）记录及时、完整、不遗漏、不出错，资料保存完好。</w:t>
            </w:r>
          </w:p>
          <w:p w:rsidR="00850527" w:rsidRDefault="00ED2433">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（二）环境及物品消毒标准</w:t>
            </w:r>
          </w:p>
          <w:p w:rsidR="00850527" w:rsidRDefault="00ED2433" w:rsidP="0065138F">
            <w:pPr>
              <w:spacing w:line="40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1、病房、医护办公室、治疗室清洁用品，如地拖、地拖桶、抹布、手套、应分开使用，标识明确。污染地面和一般地面拖把应分开使用。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2、治疗室清洁整理应在治疗前后进行（先拖后扫），治疗中不得进行。</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3、病房公用的热水瓶塞的消毒；一用</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4、抹布、拖把的消毒。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1）病床、床头桌、椅每日湿式擦拭1-2次，采取一床</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巾、</w:t>
            </w:r>
            <w:proofErr w:type="gramStart"/>
            <w:r>
              <w:rPr>
                <w:rFonts w:ascii="宋体" w:hAnsi="宋体" w:cs="宋体" w:hint="eastAsia"/>
                <w:color w:val="000000" w:themeColor="text1"/>
                <w:szCs w:val="21"/>
              </w:rPr>
              <w:t>一</w:t>
            </w:r>
            <w:proofErr w:type="gramEnd"/>
            <w:r>
              <w:rPr>
                <w:rFonts w:ascii="宋体" w:hAnsi="宋体" w:cs="宋体" w:hint="eastAsia"/>
                <w:color w:val="000000" w:themeColor="text1"/>
                <w:szCs w:val="21"/>
              </w:rPr>
              <w:t>床头柜、一椅</w:t>
            </w:r>
            <w:proofErr w:type="gramStart"/>
            <w:r>
              <w:rPr>
                <w:rFonts w:ascii="宋体" w:hAnsi="宋体" w:cs="宋体" w:hint="eastAsia"/>
                <w:color w:val="000000" w:themeColor="text1"/>
                <w:szCs w:val="21"/>
              </w:rPr>
              <w:t>一巾湿扫</w:t>
            </w:r>
            <w:proofErr w:type="gramEnd"/>
            <w:r>
              <w:rPr>
                <w:rFonts w:ascii="宋体" w:hAnsi="宋体" w:cs="宋体" w:hint="eastAsia"/>
                <w:color w:val="000000" w:themeColor="text1"/>
                <w:szCs w:val="21"/>
              </w:rPr>
              <w:t>法，用后抹布在500mg/L有效氯消毒液中浸泡消毒30min，清水清洗干净后悬挂晾干备用。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2）治疗室、换药室、办公室等抹布分别使用、不得混用。用后500mg/L有效氯消毒液浸泡30min，再用清水洗净，晾干备用。使用时可用500mg/L有效氯消毒液擦拭消毒。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3）应用明显标记，严格区分使用。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①一般病房、办公室、治疗室、换药室、走廊每次使用后清水冲洗，悬挂晾干备用。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②病室、治疗室、换药室等地面有血液、分泌物、排泄物时，用1000mg/L有效氯消毒剂适量倒在污染地面30min后，用拖把拖干净，拖把用500mg/L有效氯消毒液浸泡30min后，清洗干净，备用晾干。</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③传染病区，使用后应行消毒，用1000mg/L有效氯消毒液浸泡30min，再用水清洗干净，然后用500mg/L有效氯消毒液浸泡30min，悬挂晾干备用。疫情爆发期或特殊</w:t>
            </w:r>
            <w:proofErr w:type="gramStart"/>
            <w:r>
              <w:rPr>
                <w:rFonts w:ascii="宋体" w:hAnsi="宋体" w:cs="宋体" w:hint="eastAsia"/>
                <w:color w:val="000000" w:themeColor="text1"/>
                <w:szCs w:val="21"/>
              </w:rPr>
              <w:t>感染按</w:t>
            </w:r>
            <w:proofErr w:type="gramEnd"/>
            <w:r>
              <w:rPr>
                <w:rFonts w:ascii="宋体" w:hAnsi="宋体" w:cs="宋体" w:hint="eastAsia"/>
                <w:color w:val="000000" w:themeColor="text1"/>
                <w:szCs w:val="21"/>
              </w:rPr>
              <w:t>要求提高消毒液浓度。</w:t>
            </w:r>
          </w:p>
          <w:p w:rsidR="00850527" w:rsidRDefault="00ED2433" w:rsidP="0065138F">
            <w:pPr>
              <w:spacing w:line="400" w:lineRule="exact"/>
              <w:ind w:firstLineChars="196" w:firstLine="412"/>
              <w:rPr>
                <w:rFonts w:ascii="宋体" w:hAnsi="宋体" w:cs="宋体"/>
                <w:color w:val="000000" w:themeColor="text1"/>
                <w:szCs w:val="21"/>
              </w:rPr>
            </w:pPr>
            <w:r>
              <w:rPr>
                <w:rFonts w:ascii="宋体" w:hAnsi="宋体" w:cs="宋体" w:hint="eastAsia"/>
                <w:color w:val="000000" w:themeColor="text1"/>
                <w:szCs w:val="21"/>
              </w:rPr>
              <w:t>（三）地面消毒。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医院地面经常受到病人排泄物、呕吐物、分泌物的污染，由于人员的流动量大，如不能及时清除地面污染，极易造成病原菌的扩散。</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1、当地面无明显污染情况下，通常采用湿式清扫，用清水或清洁剂每日拖地2次，清除地面的污秽和部分病原微生物。</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2、地面有血液，分泌物、排泄物时，先用卫生纸或棉布吸附清理，再用1000mg/L有效氯消毒剂适量倒在污染地面作用30min，然后用拖把拖干净。拖把用500mg/L有效氯消毒液浸泡30min，清洗干净，悬挂晾干备用。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3、传染病区使用的清洁用具使用后应先消毒，用1000mg/L有效氯消毒液浸泡30min，再用水清洗干净，然后用500mg/L有效氯消毒液浸泡30min，悬挂晾干备用。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（四）墙面的消毒。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医院墙面在一般情况</w:t>
            </w:r>
            <w:proofErr w:type="gramStart"/>
            <w:r>
              <w:rPr>
                <w:rFonts w:ascii="宋体" w:hAnsi="宋体" w:cs="宋体" w:hint="eastAsia"/>
                <w:color w:val="000000" w:themeColor="text1"/>
                <w:szCs w:val="21"/>
              </w:rPr>
              <w:t>下污染</w:t>
            </w:r>
            <w:proofErr w:type="gramEnd"/>
            <w:r>
              <w:rPr>
                <w:rFonts w:ascii="宋体" w:hAnsi="宋体" w:cs="宋体" w:hint="eastAsia"/>
                <w:color w:val="000000" w:themeColor="text1"/>
                <w:szCs w:val="21"/>
              </w:rPr>
              <w:t>轻于地面，通常不需进行常规消毒。当受到病原菌污染时，可采用化学消毒剂喷雾或擦洗，墙面消毒一般为2—2.5m高即可。</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对细菌繁殖体、肝炎病毒、芽孢污染者，分别采用含有有效氯500mg/L、2000mg/L、2000mg/L—3000mg/L的消毒剂溶液喷雾和擦洗处理。喷雾量根据墙面结构不同，以湿</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向下流水为度，一般50ml/㎡—200ml/㎡。</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（五）病房各类用品表面的消毒。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病房内桌子、椅子、床头柜、电视、门窗，一般用湿抹布每日抹2次。如有污染用500mg/L消毒液擦拭，抹布用后用250mg/L有效氯消毒液浸泡30分钟，清水洗净悬挂晾干备用。病床一天抹一次，有污染随时擦拭消毒。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（六）病历、门把手、水龙头、门窗、洗手池、卫生间、便池。</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一般情况下，每日用清洁剂或清水擦抹刷洗处理，保持清洁。当受到病原微生物污染时，用500mg/L含氯消毒液擦抹。对结核病人、多重耐药菌感染病人用1000-2000mg/L作用30min后清洁。</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公用坐厕，每日用500mg/L含氯消毒液抹洗坐板和盖板消毒2次，外表面用清水冲洗干净，被尿液或粪便污染时，即用消毒液擦拭。</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（七）病床单位的消毒。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包括床垫、枕芯、棉被等，一般在日光下暴晒6小时，或采用</w:t>
            </w:r>
            <w:proofErr w:type="gramStart"/>
            <w:r>
              <w:rPr>
                <w:rFonts w:ascii="宋体" w:hAnsi="宋体" w:cs="宋体" w:hint="eastAsia"/>
                <w:color w:val="000000" w:themeColor="text1"/>
                <w:szCs w:val="21"/>
              </w:rPr>
              <w:t>床单位</w:t>
            </w:r>
            <w:proofErr w:type="gramEnd"/>
            <w:r>
              <w:rPr>
                <w:rFonts w:ascii="宋体" w:hAnsi="宋体" w:cs="宋体" w:hint="eastAsia"/>
                <w:color w:val="000000" w:themeColor="text1"/>
                <w:szCs w:val="21"/>
              </w:rPr>
              <w:t>消毒器消毒，按说明书操作。</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（八）运输用具。</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1、运输患者的平车和轮椅，每日湿式清洁擦拭2次，平车床单每日更换；</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2、被血、尿、便、排泄物、分泌物污染或疑为传染性物质污染时应立即更换或使用含氯消毒液擦拭。</w:t>
            </w:r>
          </w:p>
          <w:p w:rsidR="00850527" w:rsidRDefault="00ED2433">
            <w:pPr>
              <w:spacing w:line="400" w:lineRule="exact"/>
              <w:ind w:leftChars="200" w:left="420"/>
              <w:jc w:val="left"/>
              <w:rPr>
                <w:rFonts w:ascii="宋体" w:hAnsi="宋体" w:cs="宋体"/>
                <w:color w:val="000000" w:themeColor="text1"/>
                <w:szCs w:val="21"/>
              </w:rPr>
            </w:pPr>
            <w:r>
              <w:rPr>
                <w:rFonts w:ascii="宋体" w:hAnsi="宋体" w:cs="宋体" w:hint="eastAsia"/>
                <w:color w:val="000000" w:themeColor="text1"/>
                <w:szCs w:val="21"/>
              </w:rPr>
              <w:t>五、洗衣房服务要求：</w:t>
            </w:r>
            <w:r>
              <w:rPr>
                <w:rFonts w:ascii="宋体" w:hAnsi="宋体" w:cs="宋体" w:hint="eastAsia"/>
                <w:color w:val="000000" w:themeColor="text1"/>
                <w:szCs w:val="21"/>
              </w:rPr>
              <w:cr/>
              <w:t>1、负责医院各种被服、巾单、回收纱布的洗涤、消毒、修补、干燥、</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烫平、折叠等工作，保证医疗护理工作需要。</w:t>
            </w:r>
            <w:r>
              <w:rPr>
                <w:rFonts w:ascii="宋体" w:hAnsi="宋体" w:cs="宋体" w:hint="eastAsia"/>
                <w:color w:val="000000" w:themeColor="text1"/>
                <w:szCs w:val="21"/>
              </w:rPr>
              <w:cr/>
              <w:t>2、新品库存和洗涤在用物品要分别建账，分专人管理，严格出入库</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手续，严格报废手续，</w:t>
            </w:r>
            <w:proofErr w:type="gramStart"/>
            <w:r>
              <w:rPr>
                <w:rFonts w:ascii="宋体" w:hAnsi="宋体" w:cs="宋体" w:hint="eastAsia"/>
                <w:color w:val="000000" w:themeColor="text1"/>
                <w:szCs w:val="21"/>
              </w:rPr>
              <w:t>以废领新</w:t>
            </w:r>
            <w:proofErr w:type="gramEnd"/>
            <w:r>
              <w:rPr>
                <w:rFonts w:ascii="宋体" w:hAnsi="宋体" w:cs="宋体" w:hint="eastAsia"/>
                <w:color w:val="000000" w:themeColor="text1"/>
                <w:szCs w:val="21"/>
              </w:rPr>
              <w:t>，做到账物相符。被服报废应办理相关</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证明，连同旧物报总务科批准。</w:t>
            </w:r>
            <w:r>
              <w:rPr>
                <w:rFonts w:ascii="宋体" w:hAnsi="宋体" w:cs="宋体" w:hint="eastAsia"/>
                <w:color w:val="000000" w:themeColor="text1"/>
                <w:szCs w:val="21"/>
              </w:rPr>
              <w:cr/>
              <w:t>3、收回的污染被服，要及时分类消毒、洗涤、干燥、烫平、折叠分</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类放置，做好供应工作。凡发现破损被服，应修补好后再发放，不能修</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补的旧品及时办理报废手续。做到发放的被服无破、潮和不洁。</w:t>
            </w:r>
            <w:r>
              <w:rPr>
                <w:rFonts w:ascii="宋体" w:hAnsi="宋体" w:cs="宋体" w:hint="eastAsia"/>
                <w:color w:val="000000" w:themeColor="text1"/>
                <w:szCs w:val="21"/>
              </w:rPr>
              <w:cr/>
              <w:t>4、坚持下</w:t>
            </w:r>
            <w:proofErr w:type="gramStart"/>
            <w:r>
              <w:rPr>
                <w:rFonts w:ascii="宋体" w:hAnsi="宋体" w:cs="宋体" w:hint="eastAsia"/>
                <w:color w:val="000000" w:themeColor="text1"/>
                <w:szCs w:val="21"/>
              </w:rPr>
              <w:t>收下送</w:t>
            </w:r>
            <w:proofErr w:type="gramEnd"/>
            <w:r>
              <w:rPr>
                <w:rFonts w:ascii="宋体" w:hAnsi="宋体" w:cs="宋体" w:hint="eastAsia"/>
                <w:color w:val="000000" w:themeColor="text1"/>
                <w:szCs w:val="21"/>
              </w:rPr>
              <w:t>制度，收发被服当面点清，随时办理收发单据，防</w:t>
            </w:r>
          </w:p>
          <w:p w:rsidR="00850527" w:rsidRDefault="00ED2433">
            <w:pPr>
              <w:spacing w:line="400" w:lineRule="exact"/>
              <w:ind w:left="420" w:hangingChars="200" w:hanging="420"/>
              <w:jc w:val="left"/>
              <w:rPr>
                <w:rFonts w:ascii="宋体" w:hAnsi="宋体" w:cs="宋体"/>
                <w:color w:val="000000" w:themeColor="text1"/>
                <w:szCs w:val="21"/>
              </w:rPr>
            </w:pPr>
            <w:proofErr w:type="gramStart"/>
            <w:r>
              <w:rPr>
                <w:rFonts w:ascii="宋体" w:hAnsi="宋体" w:cs="宋体" w:hint="eastAsia"/>
                <w:color w:val="000000" w:themeColor="text1"/>
                <w:szCs w:val="21"/>
              </w:rPr>
              <w:t>止</w:t>
            </w:r>
            <w:proofErr w:type="gramEnd"/>
            <w:r>
              <w:rPr>
                <w:rFonts w:ascii="宋体" w:hAnsi="宋体" w:cs="宋体" w:hint="eastAsia"/>
                <w:color w:val="000000" w:themeColor="text1"/>
                <w:szCs w:val="21"/>
              </w:rPr>
              <w:t>差错。被服供应要充足。</w:t>
            </w:r>
            <w:r>
              <w:rPr>
                <w:rFonts w:ascii="宋体" w:hAnsi="宋体" w:cs="宋体" w:hint="eastAsia"/>
                <w:color w:val="000000" w:themeColor="text1"/>
                <w:szCs w:val="21"/>
              </w:rPr>
              <w:cr/>
              <w:t>▲5、严格操作规程和分类洗涤制度，防止交叉感染。做到隔离衣与病</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人被服分开，妇、儿科与其他科病人被服分开，</w:t>
            </w:r>
            <w:proofErr w:type="gramStart"/>
            <w:r>
              <w:rPr>
                <w:rFonts w:ascii="宋体" w:hAnsi="宋体" w:cs="宋体" w:hint="eastAsia"/>
                <w:color w:val="000000" w:themeColor="text1"/>
                <w:szCs w:val="21"/>
              </w:rPr>
              <w:t>有色与</w:t>
            </w:r>
            <w:proofErr w:type="gramEnd"/>
            <w:r>
              <w:rPr>
                <w:rFonts w:ascii="宋体" w:hAnsi="宋体" w:cs="宋体" w:hint="eastAsia"/>
                <w:color w:val="000000" w:themeColor="text1"/>
                <w:szCs w:val="21"/>
              </w:rPr>
              <w:t>无色被服分开，</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lastRenderedPageBreak/>
              <w:t>棉化纤分开。</w:t>
            </w:r>
            <w:r>
              <w:rPr>
                <w:rFonts w:ascii="宋体" w:hAnsi="宋体" w:cs="宋体" w:hint="eastAsia"/>
                <w:color w:val="000000" w:themeColor="text1"/>
                <w:szCs w:val="21"/>
              </w:rPr>
              <w:cr/>
              <w:t>6、加强洗涤机械的维修保养，责任到人。机械操作人员应熟练掌握</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设备性能、不准超负荷运转或空转。机器发生故障应及时报告有关人员</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进行维修处理。一般人员不得随意修理，严防事故发生。</w:t>
            </w:r>
            <w:r>
              <w:rPr>
                <w:rFonts w:ascii="宋体" w:hAnsi="宋体" w:cs="宋体" w:hint="eastAsia"/>
                <w:color w:val="000000" w:themeColor="text1"/>
                <w:szCs w:val="21"/>
              </w:rPr>
              <w:cr/>
              <w:t>7、不准私人洗涤、修补、制作被服。</w:t>
            </w:r>
            <w:r>
              <w:rPr>
                <w:rFonts w:ascii="宋体" w:hAnsi="宋体" w:cs="宋体" w:hint="eastAsia"/>
                <w:color w:val="000000" w:themeColor="text1"/>
                <w:szCs w:val="21"/>
              </w:rPr>
              <w:cr/>
              <w:t>8、节约用水、电及物料。</w:t>
            </w:r>
            <w:r>
              <w:rPr>
                <w:rFonts w:ascii="宋体" w:hAnsi="宋体" w:cs="宋体" w:hint="eastAsia"/>
                <w:color w:val="000000" w:themeColor="text1"/>
                <w:szCs w:val="21"/>
              </w:rPr>
              <w:cr/>
              <w:t>9、工作人员做好个人防护，收集污染的布类物品时，工作人员应戴</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口罩和手套；在清点和处理传染性衣物时，应戴口罩、帽子、手套和隔</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离衣；接触污染物品后及时洗手。</w:t>
            </w:r>
          </w:p>
          <w:p w:rsidR="00850527" w:rsidRDefault="00ED2433">
            <w:pPr>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rPr>
              <w:t>▲10、认真执行衣物清洗规章制度，分类清洗。普通病人污、脏被服</w:t>
            </w:r>
          </w:p>
          <w:p w:rsidR="00850527" w:rsidRDefault="00ED2433">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应放置衣袋内送</w:t>
            </w:r>
            <w:proofErr w:type="gramStart"/>
            <w:r>
              <w:rPr>
                <w:rFonts w:ascii="宋体" w:hAnsi="宋体" w:cs="宋体" w:hint="eastAsia"/>
                <w:color w:val="000000" w:themeColor="text1"/>
                <w:szCs w:val="21"/>
              </w:rPr>
              <w:t>清点室</w:t>
            </w:r>
            <w:proofErr w:type="gramEnd"/>
            <w:r>
              <w:rPr>
                <w:rFonts w:ascii="宋体" w:hAnsi="宋体" w:cs="宋体" w:hint="eastAsia"/>
                <w:color w:val="000000" w:themeColor="text1"/>
                <w:szCs w:val="21"/>
              </w:rPr>
              <w:t>清点后直接清洗。感染病人污、脏被服和浸有血</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液或体液的布类应置袋内封闭运送，清点后直接放入有效氯含量≥</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500mg/L的消毒液浸泡30分钟后清水冲洗，</w:t>
            </w:r>
            <w:proofErr w:type="gramStart"/>
            <w:r>
              <w:rPr>
                <w:rFonts w:ascii="宋体" w:hAnsi="宋体" w:cs="宋体" w:hint="eastAsia"/>
                <w:color w:val="000000" w:themeColor="text1"/>
                <w:szCs w:val="21"/>
              </w:rPr>
              <w:t>单锅洗涤</w:t>
            </w:r>
            <w:proofErr w:type="gramEnd"/>
            <w:r>
              <w:rPr>
                <w:rFonts w:ascii="宋体" w:hAnsi="宋体" w:cs="宋体" w:hint="eastAsia"/>
                <w:color w:val="000000" w:themeColor="text1"/>
                <w:szCs w:val="21"/>
              </w:rPr>
              <w:t>。用洗涤剂的洗涤</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时间为一小时。</w:t>
            </w:r>
            <w:r>
              <w:rPr>
                <w:rFonts w:ascii="宋体" w:hAnsi="宋体" w:cs="宋体" w:hint="eastAsia"/>
                <w:color w:val="000000" w:themeColor="text1"/>
                <w:szCs w:val="21"/>
              </w:rPr>
              <w:cr/>
              <w:t>11、各类衣服应分类清洗，先洗一般布类，再洗普通病人布类，最</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后洗传染病布类。必要时按部门（科室）分机洗涤，传染病布类专机洗</w:t>
            </w:r>
          </w:p>
          <w:p w:rsidR="00850527" w:rsidRDefault="00ED2433">
            <w:pPr>
              <w:spacing w:line="400" w:lineRule="exact"/>
              <w:ind w:left="420" w:hangingChars="200" w:hanging="420"/>
              <w:jc w:val="left"/>
              <w:rPr>
                <w:rFonts w:ascii="宋体" w:hAnsi="宋体" w:cs="宋体"/>
                <w:color w:val="000000" w:themeColor="text1"/>
                <w:szCs w:val="21"/>
              </w:rPr>
            </w:pPr>
            <w:proofErr w:type="gramStart"/>
            <w:r>
              <w:rPr>
                <w:rFonts w:ascii="宋体" w:hAnsi="宋体" w:cs="宋体" w:hint="eastAsia"/>
                <w:color w:val="000000" w:themeColor="text1"/>
                <w:szCs w:val="21"/>
              </w:rPr>
              <w:t>涤</w:t>
            </w:r>
            <w:proofErr w:type="gramEnd"/>
            <w:r>
              <w:rPr>
                <w:rFonts w:ascii="宋体" w:hAnsi="宋体" w:cs="宋体" w:hint="eastAsia"/>
                <w:color w:val="000000" w:themeColor="text1"/>
                <w:szCs w:val="21"/>
              </w:rPr>
              <w:t>。</w:t>
            </w:r>
            <w:r>
              <w:rPr>
                <w:rFonts w:ascii="宋体" w:hAnsi="宋体" w:cs="宋体" w:hint="eastAsia"/>
                <w:color w:val="000000" w:themeColor="text1"/>
                <w:szCs w:val="21"/>
              </w:rPr>
              <w:cr/>
              <w:t>12、工作人员、新生儿、婴儿衣物与普通病人的衣物应分开洗涤，</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对感染病人的衣物尽量少翻动，减少污染；婴儿和新生儿污、脏布类应</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单独清点，专人负责消毒、洗涤、晾晒、烘干、折叠，存放、收送均与</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其他布类分开，高压</w:t>
            </w:r>
            <w:proofErr w:type="gramStart"/>
            <w:r>
              <w:rPr>
                <w:rFonts w:ascii="宋体" w:hAnsi="宋体" w:cs="宋体" w:hint="eastAsia"/>
                <w:color w:val="000000" w:themeColor="text1"/>
                <w:szCs w:val="21"/>
              </w:rPr>
              <w:t>蒸气</w:t>
            </w:r>
            <w:proofErr w:type="gramEnd"/>
            <w:r>
              <w:rPr>
                <w:rFonts w:ascii="宋体" w:hAnsi="宋体" w:cs="宋体" w:hint="eastAsia"/>
                <w:color w:val="000000" w:themeColor="text1"/>
                <w:szCs w:val="21"/>
              </w:rPr>
              <w:t>灭菌后再使用。</w:t>
            </w:r>
            <w:r>
              <w:rPr>
                <w:rFonts w:ascii="宋体" w:hAnsi="宋体" w:cs="宋体" w:hint="eastAsia"/>
                <w:color w:val="000000" w:themeColor="text1"/>
                <w:szCs w:val="21"/>
              </w:rPr>
              <w:cr/>
              <w:t>13、清洁被服专区专柜存放。</w:t>
            </w:r>
            <w:r>
              <w:rPr>
                <w:rFonts w:ascii="宋体" w:hAnsi="宋体" w:cs="宋体" w:hint="eastAsia"/>
                <w:color w:val="000000" w:themeColor="text1"/>
                <w:szCs w:val="21"/>
              </w:rPr>
              <w:cr/>
              <w:t>14、保持环境清洁，每日清洁消毒，每周大扫除，定期开窗通风，</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物体表面每天用500mg/L的有效氯溶液擦拭。</w:t>
            </w:r>
            <w:r>
              <w:rPr>
                <w:rFonts w:ascii="宋体" w:hAnsi="宋体" w:cs="宋体" w:hint="eastAsia"/>
                <w:color w:val="000000" w:themeColor="text1"/>
                <w:szCs w:val="21"/>
              </w:rPr>
              <w:cr/>
              <w:t>15、运送的车辆应洁、污分开，每辆车标志清楚，分室放置，下送</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的清洁</w:t>
            </w:r>
            <w:proofErr w:type="gramStart"/>
            <w:r>
              <w:rPr>
                <w:rFonts w:ascii="宋体" w:hAnsi="宋体" w:cs="宋体" w:hint="eastAsia"/>
                <w:color w:val="000000" w:themeColor="text1"/>
                <w:szCs w:val="21"/>
              </w:rPr>
              <w:t>车送前和</w:t>
            </w:r>
            <w:proofErr w:type="gramEnd"/>
            <w:r>
              <w:rPr>
                <w:rFonts w:ascii="宋体" w:hAnsi="宋体" w:cs="宋体" w:hint="eastAsia"/>
                <w:color w:val="000000" w:themeColor="text1"/>
                <w:szCs w:val="21"/>
              </w:rPr>
              <w:t>下收的污染车收后都应用消毒液擦拭，每</w:t>
            </w:r>
            <w:proofErr w:type="gramStart"/>
            <w:r>
              <w:rPr>
                <w:rFonts w:ascii="宋体" w:hAnsi="宋体" w:cs="宋体" w:hint="eastAsia"/>
                <w:color w:val="000000" w:themeColor="text1"/>
                <w:szCs w:val="21"/>
              </w:rPr>
              <w:t>周彻底</w:t>
            </w:r>
            <w:proofErr w:type="gramEnd"/>
            <w:r>
              <w:rPr>
                <w:rFonts w:ascii="宋体" w:hAnsi="宋体" w:cs="宋体" w:hint="eastAsia"/>
                <w:color w:val="000000" w:themeColor="text1"/>
                <w:szCs w:val="21"/>
              </w:rPr>
              <w:t>清洁、</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消毒、保养一次。</w:t>
            </w:r>
            <w:r>
              <w:rPr>
                <w:rFonts w:ascii="宋体" w:hAnsi="宋体" w:cs="宋体" w:hint="eastAsia"/>
                <w:color w:val="000000" w:themeColor="text1"/>
                <w:szCs w:val="21"/>
              </w:rPr>
              <w:cr/>
              <w:t>16、工作人员应经岗前培训，进行有关消毒隔离教育。</w:t>
            </w:r>
            <w:r>
              <w:rPr>
                <w:rFonts w:ascii="宋体" w:hAnsi="宋体" w:cs="宋体" w:hint="eastAsia"/>
                <w:color w:val="000000" w:themeColor="text1"/>
                <w:szCs w:val="21"/>
              </w:rPr>
              <w:cr/>
              <w:t>17、工作人员注意个人卫生，上班衣帽整洁，不戴首饰，接触污物</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后七步洗手法洗手。</w:t>
            </w:r>
            <w:r>
              <w:rPr>
                <w:rFonts w:ascii="宋体" w:hAnsi="宋体" w:cs="宋体" w:hint="eastAsia"/>
                <w:color w:val="000000" w:themeColor="text1"/>
                <w:szCs w:val="21"/>
              </w:rPr>
              <w:cr/>
              <w:t>18、洗衣房周围环境清洁，无污染源。</w:t>
            </w:r>
            <w:r>
              <w:rPr>
                <w:rFonts w:ascii="宋体" w:hAnsi="宋体" w:cs="宋体" w:hint="eastAsia"/>
                <w:color w:val="000000" w:themeColor="text1"/>
                <w:szCs w:val="21"/>
              </w:rPr>
              <w:cr/>
              <w:t>19、严格划分污染区、半污染区、清洁区。</w:t>
            </w:r>
            <w:r>
              <w:rPr>
                <w:rFonts w:ascii="宋体" w:hAnsi="宋体" w:cs="宋体" w:hint="eastAsia"/>
                <w:color w:val="000000" w:themeColor="text1"/>
                <w:szCs w:val="21"/>
              </w:rPr>
              <w:cr/>
              <w:t>20、洗衣房内注意通风换气，保持整洁无尘，地面采用湿式清扫，</w:t>
            </w:r>
          </w:p>
          <w:p w:rsidR="00850527" w:rsidRDefault="00ED2433">
            <w:pPr>
              <w:spacing w:line="400" w:lineRule="exact"/>
              <w:ind w:left="420" w:hangingChars="200" w:hanging="420"/>
              <w:jc w:val="left"/>
              <w:rPr>
                <w:rFonts w:ascii="宋体" w:hAnsi="宋体" w:cs="宋体"/>
                <w:color w:val="000000" w:themeColor="text1"/>
                <w:szCs w:val="21"/>
              </w:rPr>
            </w:pPr>
            <w:proofErr w:type="gramStart"/>
            <w:r>
              <w:rPr>
                <w:rFonts w:ascii="宋体" w:hAnsi="宋体" w:cs="宋体" w:hint="eastAsia"/>
                <w:color w:val="000000" w:themeColor="text1"/>
                <w:szCs w:val="21"/>
              </w:rPr>
              <w:t>每日擦拖二次</w:t>
            </w:r>
            <w:proofErr w:type="gramEnd"/>
            <w:r>
              <w:rPr>
                <w:rFonts w:ascii="宋体" w:hAnsi="宋体" w:cs="宋体" w:hint="eastAsia"/>
                <w:color w:val="000000" w:themeColor="text1"/>
                <w:szCs w:val="21"/>
              </w:rPr>
              <w:t>(一次用消毒液)，每周大扫除一次，每天用紫外线照射消</w:t>
            </w:r>
          </w:p>
          <w:p w:rsidR="00850527" w:rsidRDefault="00ED2433">
            <w:pPr>
              <w:spacing w:line="400" w:lineRule="exact"/>
              <w:ind w:left="420" w:hangingChars="200" w:hanging="420"/>
              <w:jc w:val="left"/>
              <w:rPr>
                <w:rFonts w:ascii="宋体" w:hAnsi="宋体" w:cs="宋体"/>
                <w:color w:val="000000" w:themeColor="text1"/>
                <w:szCs w:val="21"/>
              </w:rPr>
            </w:pPr>
            <w:r>
              <w:rPr>
                <w:rFonts w:ascii="宋体" w:hAnsi="宋体" w:cs="宋体" w:hint="eastAsia"/>
                <w:color w:val="000000" w:themeColor="text1"/>
                <w:szCs w:val="21"/>
              </w:rPr>
              <w:t>毒60分钟。</w:t>
            </w:r>
          </w:p>
          <w:p w:rsidR="00850527" w:rsidRDefault="00ED2433">
            <w:pPr>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21、病房隔帘每年清洗两次，特殊情况及时清洗。</w:t>
            </w:r>
          </w:p>
          <w:p w:rsidR="00850527" w:rsidRDefault="00ED2433">
            <w:pPr>
              <w:spacing w:line="400" w:lineRule="exact"/>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lastRenderedPageBreak/>
              <w:t>六、绿化养护要求：</w:t>
            </w:r>
          </w:p>
          <w:p w:rsidR="00850527" w:rsidRDefault="00ED2433">
            <w:pPr>
              <w:pStyle w:val="20"/>
              <w:tabs>
                <w:tab w:val="left" w:pos="0"/>
              </w:tabs>
              <w:spacing w:after="0" w:line="460" w:lineRule="exact"/>
              <w:ind w:leftChars="0" w:left="0" w:firstLineChars="200" w:firstLine="420"/>
              <w:jc w:val="left"/>
              <w:rPr>
                <w:rFonts w:ascii="宋体" w:hAnsi="宋体"/>
                <w:color w:val="000000" w:themeColor="text1"/>
                <w:szCs w:val="21"/>
              </w:rPr>
            </w:pPr>
            <w:r>
              <w:rPr>
                <w:rFonts w:ascii="宋体" w:hAnsi="宋体" w:hint="eastAsia"/>
                <w:color w:val="000000" w:themeColor="text1"/>
                <w:szCs w:val="21"/>
              </w:rPr>
              <w:t>1、有专业人员实施绿化养护管理。</w:t>
            </w:r>
          </w:p>
          <w:p w:rsidR="00850527" w:rsidRDefault="00ED2433">
            <w:pPr>
              <w:pStyle w:val="20"/>
              <w:tabs>
                <w:tab w:val="left" w:pos="0"/>
              </w:tabs>
              <w:spacing w:after="0" w:line="460" w:lineRule="exact"/>
              <w:ind w:leftChars="0" w:left="0" w:firstLineChars="200" w:firstLine="420"/>
              <w:jc w:val="left"/>
              <w:rPr>
                <w:rFonts w:ascii="宋体" w:hAnsi="宋体"/>
                <w:color w:val="000000" w:themeColor="text1"/>
                <w:szCs w:val="21"/>
              </w:rPr>
            </w:pPr>
            <w:r>
              <w:rPr>
                <w:rFonts w:ascii="宋体" w:hAnsi="宋体" w:hint="eastAsia"/>
                <w:color w:val="000000" w:themeColor="text1"/>
                <w:szCs w:val="21"/>
              </w:rPr>
              <w:t>2、根据气候状况和季节，适时组织浇灌、施肥和松土，花草树木生长良好，存活率95%以上；树形符合自然特征，整形植物保持一定形状。发现死树在一周内清除，并适时补种。</w:t>
            </w:r>
          </w:p>
          <w:p w:rsidR="00850527" w:rsidRDefault="00ED2433">
            <w:pPr>
              <w:pStyle w:val="20"/>
              <w:tabs>
                <w:tab w:val="left" w:pos="0"/>
              </w:tabs>
              <w:spacing w:after="0" w:line="460" w:lineRule="exact"/>
              <w:ind w:leftChars="0" w:left="0" w:firstLineChars="200" w:firstLine="420"/>
              <w:jc w:val="left"/>
              <w:rPr>
                <w:rFonts w:ascii="宋体" w:hAnsi="宋体"/>
                <w:color w:val="000000" w:themeColor="text1"/>
                <w:szCs w:val="21"/>
              </w:rPr>
            </w:pPr>
            <w:r>
              <w:rPr>
                <w:rFonts w:ascii="宋体" w:hAnsi="宋体" w:hint="eastAsia"/>
                <w:color w:val="000000" w:themeColor="text1"/>
                <w:szCs w:val="21"/>
              </w:rPr>
              <w:t>3、草坪平整，每年清除杂草3次以上，有效控制杂草孳生，无垃圾、无烟头纸屑；</w:t>
            </w:r>
          </w:p>
          <w:p w:rsidR="00850527" w:rsidRDefault="00ED2433">
            <w:pPr>
              <w:pStyle w:val="20"/>
              <w:tabs>
                <w:tab w:val="left" w:pos="0"/>
              </w:tabs>
              <w:spacing w:after="0" w:line="460" w:lineRule="exact"/>
              <w:ind w:leftChars="0" w:left="0" w:firstLineChars="200" w:firstLine="420"/>
              <w:jc w:val="left"/>
              <w:rPr>
                <w:rFonts w:ascii="宋体" w:hAnsi="宋体"/>
                <w:color w:val="000000" w:themeColor="text1"/>
                <w:szCs w:val="21"/>
              </w:rPr>
            </w:pPr>
            <w:r>
              <w:rPr>
                <w:rFonts w:ascii="宋体" w:hAnsi="宋体" w:hint="eastAsia"/>
                <w:color w:val="000000" w:themeColor="text1"/>
                <w:szCs w:val="21"/>
              </w:rPr>
              <w:t>4、绿篱适时进行修剪，及时清除修剪废弃物。</w:t>
            </w:r>
          </w:p>
          <w:p w:rsidR="00850527" w:rsidRDefault="00ED2433">
            <w:pPr>
              <w:pStyle w:val="20"/>
              <w:tabs>
                <w:tab w:val="left" w:pos="0"/>
              </w:tabs>
              <w:spacing w:after="0" w:line="460" w:lineRule="exact"/>
              <w:ind w:leftChars="0" w:left="0" w:firstLineChars="200" w:firstLine="420"/>
              <w:jc w:val="left"/>
              <w:rPr>
                <w:rFonts w:ascii="宋体" w:hAnsi="宋体"/>
                <w:color w:val="000000" w:themeColor="text1"/>
                <w:szCs w:val="21"/>
              </w:rPr>
            </w:pPr>
            <w:r>
              <w:rPr>
                <w:rFonts w:ascii="宋体" w:hAnsi="宋体" w:hint="eastAsia"/>
                <w:color w:val="000000" w:themeColor="text1"/>
                <w:szCs w:val="21"/>
              </w:rPr>
              <w:t>5、适时组织防冻保暖，预防病虫害，病虫害无明显迹象。</w:t>
            </w:r>
          </w:p>
          <w:p w:rsidR="00850527" w:rsidRDefault="00ED2433">
            <w:pPr>
              <w:pStyle w:val="20"/>
              <w:tabs>
                <w:tab w:val="left" w:pos="0"/>
              </w:tabs>
              <w:spacing w:after="0" w:line="460" w:lineRule="exact"/>
              <w:ind w:leftChars="0" w:left="0" w:firstLineChars="200" w:firstLine="420"/>
              <w:jc w:val="left"/>
              <w:rPr>
                <w:rFonts w:ascii="宋体" w:hAnsi="宋体"/>
                <w:color w:val="000000" w:themeColor="text1"/>
                <w:szCs w:val="21"/>
              </w:rPr>
            </w:pPr>
            <w:r>
              <w:rPr>
                <w:rFonts w:ascii="宋体" w:hAnsi="宋体" w:hint="eastAsia"/>
                <w:color w:val="000000" w:themeColor="text1"/>
                <w:szCs w:val="21"/>
              </w:rPr>
              <w:t>6、园林建筑和辅助设施完好，整洁无损。</w:t>
            </w:r>
          </w:p>
          <w:p w:rsidR="00850527" w:rsidRDefault="00ED2433">
            <w:pPr>
              <w:pStyle w:val="20"/>
              <w:tabs>
                <w:tab w:val="left" w:pos="0"/>
              </w:tabs>
              <w:spacing w:after="0" w:line="460" w:lineRule="exact"/>
              <w:ind w:leftChars="0" w:left="0" w:firstLineChars="200" w:firstLine="420"/>
              <w:jc w:val="left"/>
              <w:rPr>
                <w:rFonts w:ascii="宋体" w:hAnsi="宋体" w:cs="宋体"/>
                <w:snapToGrid w:val="0"/>
                <w:color w:val="000000" w:themeColor="text1"/>
                <w:kern w:val="0"/>
                <w:szCs w:val="21"/>
              </w:rPr>
            </w:pPr>
            <w:r>
              <w:rPr>
                <w:rFonts w:ascii="宋体" w:hAnsi="宋体" w:hint="eastAsia"/>
                <w:color w:val="000000" w:themeColor="text1"/>
                <w:szCs w:val="21"/>
              </w:rPr>
              <w:t>7、绿化地设有提示人们爱护绿化的宣传牌。</w:t>
            </w:r>
          </w:p>
          <w:p w:rsidR="00850527" w:rsidRDefault="00ED2433">
            <w:pPr>
              <w:spacing w:line="400" w:lineRule="exact"/>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七、双方权利与义务：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（一）甲方（院方）权利与义务</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snapToGrid w:val="0"/>
                <w:color w:val="000000" w:themeColor="text1"/>
                <w:kern w:val="0"/>
                <w:szCs w:val="21"/>
              </w:rPr>
              <w:t>1、</w:t>
            </w:r>
            <w:r>
              <w:rPr>
                <w:rFonts w:ascii="宋体" w:hAnsi="宋体" w:cs="宋体" w:hint="eastAsia"/>
                <w:color w:val="000000" w:themeColor="text1"/>
                <w:szCs w:val="21"/>
              </w:rPr>
              <w:t>为乙方提供办公室1间（面积约10㎡）、库房1间（面积约25㎡）（办公桌等办公用品自备）。</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snapToGrid w:val="0"/>
                <w:color w:val="000000" w:themeColor="text1"/>
                <w:kern w:val="0"/>
                <w:szCs w:val="21"/>
              </w:rPr>
              <w:t>承担乙方在为甲方服务时产生的水电费用。</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snapToGrid w:val="0"/>
                <w:color w:val="000000" w:themeColor="text1"/>
                <w:kern w:val="0"/>
                <w:szCs w:val="21"/>
              </w:rPr>
              <w:t>甲方有权监督乙方工作的开展和管理情况，指定专人负责与乙方进行工作协调，接受乙方定期提交的工作报告。</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snapToGrid w:val="0"/>
                <w:color w:val="000000" w:themeColor="text1"/>
                <w:kern w:val="0"/>
                <w:szCs w:val="21"/>
              </w:rPr>
              <w:t>甲方按时向乙方支付协议所需的托管费用。</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（二）乙方（中标方）权利与义务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1、乙方</w:t>
            </w:r>
            <w:r>
              <w:rPr>
                <w:rFonts w:ascii="宋体" w:hAnsi="宋体" w:cs="宋体" w:hint="eastAsia"/>
                <w:color w:val="000000" w:themeColor="text1"/>
                <w:szCs w:val="21"/>
              </w:rPr>
              <w:t>随时接受甲方的监督和指导，及时处理甲方及病人投诉，</w:t>
            </w:r>
            <w:r>
              <w:rPr>
                <w:rFonts w:ascii="宋体" w:hAnsi="宋体" w:cs="宋体" w:hint="eastAsia"/>
                <w:snapToGrid w:val="0"/>
                <w:color w:val="000000" w:themeColor="text1"/>
                <w:kern w:val="0"/>
                <w:szCs w:val="21"/>
              </w:rPr>
              <w:t>按照双方协商后形成的工作方案中约定的工作要求按时完成物业服务工作，保证相应区域内每天的卫生达标</w:t>
            </w:r>
            <w:r>
              <w:rPr>
                <w:rFonts w:ascii="宋体" w:hAnsi="宋体" w:cs="宋体" w:hint="eastAsia"/>
                <w:color w:val="000000" w:themeColor="text1"/>
                <w:szCs w:val="21"/>
              </w:rPr>
              <w:t>，让医务工作人员及病人满意。甲方同乙方每月进行一次的卫生大检查</w:t>
            </w:r>
            <w:r>
              <w:rPr>
                <w:rFonts w:ascii="宋体" w:hAnsi="宋体" w:cs="宋体" w:hint="eastAsia"/>
                <w:snapToGrid w:val="0"/>
                <w:color w:val="000000" w:themeColor="text1"/>
                <w:kern w:val="0"/>
                <w:szCs w:val="21"/>
              </w:rPr>
              <w:t>，</w:t>
            </w:r>
            <w:r>
              <w:rPr>
                <w:rFonts w:ascii="宋体" w:hAnsi="宋体" w:cs="宋体" w:hint="eastAsia"/>
                <w:color w:val="000000" w:themeColor="text1"/>
                <w:szCs w:val="21"/>
              </w:rPr>
              <w:t>对检查中出现的问题，乙方必须按甲方提出的意见及时落实并完成整改。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乙方工作人员为甲方提供服务时必须遵守甲方的有关制度、管理规定和操作规程。工作人员要注意甲方所有物品尤其是贵重物品、设施设备的安全保护，小心擦洗、轻拿轻放。如因乙方工作人员的行为导致甲方物品受损的，乙方按照物品价值进行赔偿。</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3、在工作时间内，因乙方原因引起的安全事故（</w:t>
            </w:r>
            <w:proofErr w:type="gramStart"/>
            <w:r>
              <w:rPr>
                <w:rFonts w:ascii="宋体" w:hAnsi="宋体" w:cs="宋体" w:hint="eastAsia"/>
                <w:snapToGrid w:val="0"/>
                <w:color w:val="000000" w:themeColor="text1"/>
                <w:kern w:val="0"/>
                <w:szCs w:val="21"/>
              </w:rPr>
              <w:t>含职业</w:t>
            </w:r>
            <w:proofErr w:type="gramEnd"/>
            <w:r>
              <w:rPr>
                <w:rFonts w:ascii="宋体" w:hAnsi="宋体" w:cs="宋体" w:hint="eastAsia"/>
                <w:snapToGrid w:val="0"/>
                <w:color w:val="000000" w:themeColor="text1"/>
                <w:kern w:val="0"/>
                <w:szCs w:val="21"/>
              </w:rPr>
              <w:t>暴露）和造成的后果、经济损失等由乙方承担责任。</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乙方工作人员应协助甲方搞好甲方相关区域内的安防工作，发现可疑人员要主动咨询并及时向甲方有关部门报告；发现电、气、火灾（及其他安全）隐患要迅速报告，有能力和有必要时要当即进行应急处理；发现突发事件时要</w:t>
            </w:r>
            <w:r>
              <w:rPr>
                <w:rFonts w:ascii="宋体" w:hAnsi="宋体" w:cs="宋体" w:hint="eastAsia"/>
                <w:snapToGrid w:val="0"/>
                <w:color w:val="000000" w:themeColor="text1"/>
                <w:kern w:val="0"/>
                <w:szCs w:val="21"/>
              </w:rPr>
              <w:lastRenderedPageBreak/>
              <w:t>冷静协助甲方处理。乙方所有工作人员要学习使用甲方消防设施设备。</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5、乙方有义务接受相关部门的监督管理，当上级部门进行督察并指出存在问题时，物业有责任按照要求进行整改，以确保物业管理服务符合法律法规和行业标准的要求。</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snapToGrid w:val="0"/>
                <w:color w:val="000000" w:themeColor="text1"/>
                <w:kern w:val="0"/>
                <w:szCs w:val="21"/>
              </w:rPr>
              <w:t>6、乙方应</w:t>
            </w:r>
            <w:r>
              <w:rPr>
                <w:rFonts w:ascii="宋体" w:hAnsi="宋体" w:cs="宋体" w:hint="eastAsia"/>
                <w:color w:val="000000" w:themeColor="text1"/>
                <w:szCs w:val="21"/>
              </w:rPr>
              <w:t>主动保持与甲方的联系和维持良好的合作关系，每月5日前（遇国家法定假日顺延）向甲方递交上月物业工作报告。</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7、政府临时下达的卫生保洁指令性任务（保洁服务范围内），乙方应配合甲方及时完成。</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8、甲方要求乙方从事班后保洁工作外的任务（政府指令性任务除外），应按双方谈定的价格支付工作报酬。</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9、协议期满后，在同等条件下，乙方拥有优先取得与甲方继续签订合作协议的权利。</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w:t>
            </w:r>
            <w:r w:rsidRPr="00ED6CCA">
              <w:rPr>
                <w:rFonts w:ascii="宋体" w:hAnsi="宋体" w:cs="宋体" w:hint="eastAsia"/>
                <w:color w:val="000000" w:themeColor="text1"/>
                <w:szCs w:val="21"/>
              </w:rPr>
              <w:t>0、除</w:t>
            </w:r>
            <w:r w:rsidRPr="00ED6CCA">
              <w:rPr>
                <w:rFonts w:ascii="宋体" w:hAnsi="宋体" w:cs="宋体" w:hint="eastAsia"/>
                <w:szCs w:val="21"/>
              </w:rPr>
              <w:t>洒</w:t>
            </w:r>
            <w:r w:rsidRPr="00ED6CCA">
              <w:rPr>
                <w:rFonts w:ascii="宋体" w:hAnsi="宋体" w:cs="宋体" w:hint="eastAsia"/>
                <w:color w:val="000000" w:themeColor="text1"/>
                <w:szCs w:val="21"/>
              </w:rPr>
              <w:t>水车</w:t>
            </w:r>
            <w:r>
              <w:rPr>
                <w:rFonts w:ascii="宋体" w:hAnsi="宋体" w:cs="宋体" w:hint="eastAsia"/>
                <w:color w:val="000000" w:themeColor="text1"/>
                <w:szCs w:val="21"/>
              </w:rPr>
              <w:t>、卫生车、垃圾桶、垃圾周转桶外，保洁工具、清洁用品、材料、工作服及防护用品等均由乙方自行负责。</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11、乙方要遵守国家有关的法律法规的规定，如出现违规事件则由乙方全权负责。</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八、服务质量考核标准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(一）保安服务考核标准（标准分100分）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1、门岗人员规范考核（10分）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（1）仪容仪表。统一穿戴保安制服，佩戴工牌、对讲机、警棍等装备；仪容整洁，无纹身外露|着装不规范/装备缺失，每项扣1分；纹身外露扣2分/人。</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（2）纪律要求。无脱岗、串岗、打瞌睡、玩手机等行为；按时交接班，记录完整。违规行为每人次扣3分；交接班记录不全扣2分。</w:t>
            </w:r>
          </w:p>
          <w:p w:rsidR="00850527" w:rsidRDefault="00ED2433">
            <w:pPr>
              <w:pStyle w:val="ac"/>
              <w:ind w:leftChars="0" w:left="0" w:firstLineChars="200" w:firstLine="420"/>
              <w:jc w:val="left"/>
              <w:rPr>
                <w:color w:val="000000" w:themeColor="text1"/>
                <w:sz w:val="21"/>
                <w:szCs w:val="21"/>
              </w:rPr>
            </w:pPr>
            <w:r>
              <w:rPr>
                <w:rFonts w:ascii="宋体" w:hAnsi="宋体" w:hint="eastAsia"/>
                <w:snapToGrid w:val="0"/>
                <w:color w:val="000000" w:themeColor="text1"/>
                <w:kern w:val="0"/>
                <w:sz w:val="21"/>
                <w:szCs w:val="21"/>
              </w:rPr>
              <w:t>（3）资质与培训。持有效保安证上岗；定期参加医院安全培训与演练。无证上岗扣10分；未参加培训扣2分/人次。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2、收费规范性考核（12分）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（1）收费公示。停车场入口、缴费处醒目公示收费标准、优惠政策及投诉电话。未公示或内容不全，每项扣2分。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（2）计费准确性。严格执行既定收费标准，无多收、少收或私自调价行为。多收、少收费用，每次扣2分；私自调价扣12分。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（3）票据管理。</w:t>
            </w:r>
            <w:proofErr w:type="gramStart"/>
            <w:r>
              <w:rPr>
                <w:rFonts w:ascii="宋体" w:hAnsi="宋体" w:cs="宋体" w:hint="eastAsia"/>
                <w:snapToGrid w:val="0"/>
                <w:color w:val="000000" w:themeColor="text1"/>
                <w:kern w:val="0"/>
                <w:szCs w:val="21"/>
              </w:rPr>
              <w:t>收押金要出具</w:t>
            </w:r>
            <w:proofErr w:type="gramEnd"/>
            <w:r>
              <w:rPr>
                <w:rFonts w:ascii="宋体" w:hAnsi="宋体" w:cs="宋体" w:hint="eastAsia"/>
                <w:snapToGrid w:val="0"/>
                <w:color w:val="000000" w:themeColor="text1"/>
                <w:kern w:val="0"/>
                <w:szCs w:val="21"/>
              </w:rPr>
              <w:t>收条，妥善管理好票据，无票钱丢失、挪用及伪造现象。票钱缺失、挪用，每次扣2分；伪造票据扣12分。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3、治安管理考核（20分）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（1）治安巡逻管理。 按规定路线与频次巡逻（重点区域每小时1次），</w:t>
            </w:r>
            <w:r>
              <w:rPr>
                <w:rFonts w:ascii="宋体" w:hAnsi="宋体" w:cs="宋体" w:hint="eastAsia"/>
                <w:snapToGrid w:val="0"/>
                <w:color w:val="000000" w:themeColor="text1"/>
                <w:kern w:val="0"/>
                <w:szCs w:val="21"/>
              </w:rPr>
              <w:lastRenderedPageBreak/>
              <w:t xml:space="preserve">记录完整，突发事件10分钟内响应。未巡逻或记录造假每次扣3分；响应超时扣2分 </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（2）盗窃防范。预防并制止盗窃行为，协助追回财物。发生盗窃未及时制止，每次扣5分；未协助调查扣5分。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（3）纠纷处理。及时调解</w:t>
            </w:r>
            <w:proofErr w:type="gramStart"/>
            <w:r>
              <w:rPr>
                <w:rFonts w:ascii="宋体" w:hAnsi="宋体" w:cs="宋体" w:hint="eastAsia"/>
                <w:snapToGrid w:val="0"/>
                <w:color w:val="000000" w:themeColor="text1"/>
                <w:kern w:val="0"/>
                <w:szCs w:val="21"/>
              </w:rPr>
              <w:t>医</w:t>
            </w:r>
            <w:proofErr w:type="gramEnd"/>
            <w:r>
              <w:rPr>
                <w:rFonts w:ascii="宋体" w:hAnsi="宋体" w:cs="宋体" w:hint="eastAsia"/>
                <w:snapToGrid w:val="0"/>
                <w:color w:val="000000" w:themeColor="text1"/>
                <w:kern w:val="0"/>
                <w:szCs w:val="21"/>
              </w:rPr>
              <w:t>患、</w:t>
            </w:r>
            <w:proofErr w:type="gramStart"/>
            <w:r>
              <w:rPr>
                <w:rFonts w:ascii="宋体" w:hAnsi="宋体" w:cs="宋体" w:hint="eastAsia"/>
                <w:snapToGrid w:val="0"/>
                <w:color w:val="000000" w:themeColor="text1"/>
                <w:kern w:val="0"/>
                <w:szCs w:val="21"/>
              </w:rPr>
              <w:t>护患等纠纷</w:t>
            </w:r>
            <w:proofErr w:type="gramEnd"/>
            <w:r>
              <w:rPr>
                <w:rFonts w:ascii="宋体" w:hAnsi="宋体" w:cs="宋体" w:hint="eastAsia"/>
                <w:snapToGrid w:val="0"/>
                <w:color w:val="000000" w:themeColor="text1"/>
                <w:kern w:val="0"/>
                <w:szCs w:val="21"/>
              </w:rPr>
              <w:t>，避免冲突升级。未及时到场扣5分；处置不当导致事态扩大扣10分。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（4）突发事件应对，遇暴力伤</w:t>
            </w:r>
            <w:proofErr w:type="gramStart"/>
            <w:r>
              <w:rPr>
                <w:rFonts w:ascii="宋体" w:hAnsi="宋体" w:cs="宋体" w:hint="eastAsia"/>
                <w:snapToGrid w:val="0"/>
                <w:color w:val="000000" w:themeColor="text1"/>
                <w:kern w:val="0"/>
                <w:szCs w:val="21"/>
              </w:rPr>
              <w:t>医</w:t>
            </w:r>
            <w:proofErr w:type="gramEnd"/>
            <w:r>
              <w:rPr>
                <w:rFonts w:ascii="宋体" w:hAnsi="宋体" w:cs="宋体" w:hint="eastAsia"/>
                <w:snapToGrid w:val="0"/>
                <w:color w:val="000000" w:themeColor="text1"/>
                <w:kern w:val="0"/>
                <w:szCs w:val="21"/>
              </w:rPr>
              <w:t>、恐怖袭击等事件，3分钟内到场，启动应急预案。响应超时扣10分；未启动预案扣10分；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（5）部门协作。配合公安、消防、医院总务科、医院后勤科等部门开展工作。拒不配合或延误任务，每次扣10分。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4、消防管理考核（20分）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（1）设施维护。每月检查灭火器、消火栓、烟感报警器等设施，确保完好有效。设施故障未发现或未报修，每项扣5分。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（2）隐患排查。巡查并上报消防通道堵塞、私拉电线、违规用火等隐患。未发现或未上报隐患，每项扣5分。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（3）巡查记录。按规定频次（重点区域每2小时1次）巡查并填写记录。未巡查或记录造假，每次扣10分；记录不全扣3分。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消防安全教育培训。每季度召开1次消防安全例会有记录，每年最少组织2次灭火和应急疏散预案演练。未按时召开消防安全例会，每次扣3分；年度未按频次进行消防应急演练，少一次扣2分；年度未进行消防应急演练，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5、车辆管理考核（10分）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（1）车辆停放管理。引导车辆有序停放，保持通道畅通；严禁车辆在消防通道和道路弯道停放。发现</w:t>
            </w:r>
            <w:proofErr w:type="gramStart"/>
            <w:r>
              <w:rPr>
                <w:rFonts w:ascii="宋体" w:hAnsi="宋体" w:cs="宋体" w:hint="eastAsia"/>
                <w:snapToGrid w:val="0"/>
                <w:color w:val="000000" w:themeColor="text1"/>
                <w:kern w:val="0"/>
                <w:szCs w:val="21"/>
              </w:rPr>
              <w:t>违停未处理</w:t>
            </w:r>
            <w:proofErr w:type="gramEnd"/>
            <w:r>
              <w:rPr>
                <w:rFonts w:ascii="宋体" w:hAnsi="宋体" w:cs="宋体" w:hint="eastAsia"/>
                <w:snapToGrid w:val="0"/>
                <w:color w:val="000000" w:themeColor="text1"/>
                <w:kern w:val="0"/>
                <w:szCs w:val="21"/>
              </w:rPr>
              <w:t>，每辆扣1分；</w:t>
            </w:r>
            <w:proofErr w:type="gramStart"/>
            <w:r>
              <w:rPr>
                <w:rFonts w:ascii="宋体" w:hAnsi="宋体" w:cs="宋体" w:hint="eastAsia"/>
                <w:snapToGrid w:val="0"/>
                <w:color w:val="000000" w:themeColor="text1"/>
                <w:kern w:val="0"/>
                <w:szCs w:val="21"/>
              </w:rPr>
              <w:t>未引导扣</w:t>
            </w:r>
            <w:proofErr w:type="gramEnd"/>
            <w:r>
              <w:rPr>
                <w:rFonts w:ascii="宋体" w:hAnsi="宋体" w:cs="宋体" w:hint="eastAsia"/>
                <w:snapToGrid w:val="0"/>
                <w:color w:val="000000" w:themeColor="text1"/>
                <w:kern w:val="0"/>
                <w:szCs w:val="21"/>
              </w:rPr>
              <w:t>3分。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（2）停车场（库）管理。严禁场内堆放杂物、维修车辆、使用明火等现象。未发现问题或未上报问题，每项扣2分。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6、秩序管理考核（8分）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未经医院批准，严禁在院内摆摊设点经营或开展商业活动；未经许可，不准收废旧人员进入医院收废品；阻止</w:t>
            </w:r>
            <w:proofErr w:type="gramStart"/>
            <w:r>
              <w:rPr>
                <w:rFonts w:ascii="宋体" w:hAnsi="宋体" w:cs="宋体" w:hint="eastAsia"/>
                <w:snapToGrid w:val="0"/>
                <w:color w:val="000000" w:themeColor="text1"/>
                <w:kern w:val="0"/>
                <w:szCs w:val="21"/>
              </w:rPr>
              <w:t>医托人员</w:t>
            </w:r>
            <w:proofErr w:type="gramEnd"/>
            <w:r>
              <w:rPr>
                <w:rFonts w:ascii="宋体" w:hAnsi="宋体" w:cs="宋体" w:hint="eastAsia"/>
                <w:snapToGrid w:val="0"/>
                <w:color w:val="000000" w:themeColor="text1"/>
                <w:kern w:val="0"/>
                <w:szCs w:val="21"/>
              </w:rPr>
              <w:t>干扰破坏医院正常秩序。未有效劝阻进入医院内摆摊设点经营或开展商业活动现象的，每次扣3分；放行未经许可人员进入医院收废品的，每次扣2分；未及时制止每次扣3分。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7、监控室管理考核（20分）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w:t>
            </w:r>
            <w:r>
              <w:rPr>
                <w:rFonts w:ascii="宋体" w:hAnsi="宋体" w:cs="宋体"/>
                <w:snapToGrid w:val="0"/>
                <w:color w:val="000000" w:themeColor="text1"/>
                <w:kern w:val="0"/>
                <w:szCs w:val="21"/>
              </w:rPr>
              <w:t>值班纪律</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无脱岗、串岗、打瞌睡、玩手机等行为；严格执行24小时双人值班制</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违规行为每人次扣</w:t>
            </w: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分；单人值班扣</w:t>
            </w: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分</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交接班管理</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按时交接班，详细记录设备状态、未处理事项及异常事件</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未按时交接扣</w:t>
            </w: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分；记录不全扣</w:t>
            </w:r>
            <w:r>
              <w:rPr>
                <w:rFonts w:ascii="宋体" w:hAnsi="宋体" w:cs="宋体" w:hint="eastAsia"/>
                <w:snapToGrid w:val="0"/>
                <w:color w:val="000000" w:themeColor="text1"/>
                <w:kern w:val="0"/>
                <w:szCs w:val="21"/>
              </w:rPr>
              <w:t>1</w:t>
            </w:r>
            <w:r>
              <w:rPr>
                <w:rFonts w:ascii="宋体" w:hAnsi="宋体" w:cs="宋体"/>
                <w:snapToGrid w:val="0"/>
                <w:color w:val="000000" w:themeColor="text1"/>
                <w:kern w:val="0"/>
                <w:szCs w:val="21"/>
              </w:rPr>
              <w:t>分/项</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lastRenderedPageBreak/>
              <w:t>（3）设备运行维护。每日检查监控摄像头、显示屏、录像主机等设备，确保无故障、无盲区。设备故障未发现或未报修，每项扣2分；存在监控盲区扣3分。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（4）录像存储管理。录像资料按规定保存90天以上，定期备份；确保录像可正常回放、调取。录像存储不足或损坏，每次扣2分；无法调取录像扣5分。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（5）实时监控。密切关注监控画面，发现异常（如人员聚集、可疑物品、设备故障）5分钟内响应。未及时发现异常扣1分/次；响应超时扣2分。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（6）事件记录与上报。详细记录异常事件发生时间、地点、处理过程，及时上报后勤科。记录不全扣3分/次；未及时上报扣5分。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（7）应急联动。遇火灾、暴力事件等紧急情况，立即启动应急预案，通知相关部门及保安现场支援。未启动预案扣3分；联动延误扣5分。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（8）数据保密。严禁泄露监控录像、患者隐私等信息；未经授权不得外借或拷贝录像资料。泄露信息扣10分；违规外借资料扣10分。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8、考核结果应用</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 评分等级：</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90分及以上：优秀，全额支付服务费并通报表扬；</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80-89分：良好，支付全额服务费；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70-79分：合格，扣除当月服务费5%；</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70分以下：不合格，扣除当月服务费10%，连续2次不合格终止合同。</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（2）附加奖惩：</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 xml:space="preserve"> 因服务失职导致重大安全事故或医疗纠纷，实行“一票否决”，追究责任；年度考核优秀，授予“优质服务单位”称号。</w:t>
            </w:r>
          </w:p>
          <w:p w:rsidR="00850527" w:rsidRDefault="00ED2433">
            <w:pPr>
              <w:pStyle w:val="ac"/>
              <w:rPr>
                <w:color w:val="000000" w:themeColor="text1"/>
                <w:sz w:val="21"/>
                <w:szCs w:val="21"/>
              </w:rPr>
            </w:pPr>
            <w:r>
              <w:rPr>
                <w:rFonts w:hint="eastAsia"/>
                <w:color w:val="000000" w:themeColor="text1"/>
                <w:sz w:val="21"/>
                <w:szCs w:val="21"/>
              </w:rPr>
              <w:t>（二）保洁服务质量考核标准（标准分</w:t>
            </w:r>
            <w:r>
              <w:rPr>
                <w:rFonts w:hint="eastAsia"/>
                <w:color w:val="000000" w:themeColor="text1"/>
                <w:sz w:val="21"/>
                <w:szCs w:val="21"/>
              </w:rPr>
              <w:t>100</w:t>
            </w:r>
            <w:r>
              <w:rPr>
                <w:rFonts w:hint="eastAsia"/>
                <w:color w:val="000000" w:themeColor="text1"/>
                <w:sz w:val="21"/>
                <w:szCs w:val="21"/>
              </w:rPr>
              <w:t>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1、公共区域清洁工作质量考核（30分）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（1）医院建筑物外部的公共地面（含绿化地带）在每天17：30前全面清扫3次，</w:t>
            </w:r>
            <w:proofErr w:type="gramStart"/>
            <w:r>
              <w:rPr>
                <w:rFonts w:ascii="宋体" w:hAnsi="宋体" w:cs="宋体" w:hint="eastAsia"/>
                <w:snapToGrid w:val="0"/>
                <w:color w:val="000000" w:themeColor="text1"/>
                <w:kern w:val="0"/>
                <w:szCs w:val="21"/>
              </w:rPr>
              <w:t>其余时</w:t>
            </w:r>
            <w:proofErr w:type="gramEnd"/>
            <w:r>
              <w:rPr>
                <w:rFonts w:ascii="宋体" w:hAnsi="宋体" w:cs="宋体" w:hint="eastAsia"/>
                <w:snapToGrid w:val="0"/>
                <w:color w:val="000000" w:themeColor="text1"/>
                <w:kern w:val="0"/>
                <w:szCs w:val="21"/>
              </w:rPr>
              <w:t>间作巡回保洁；每月用水对全院公共地面清洗4次。一处不达标扣1分；未达清扫频次每次扣2分。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（2）公共区域地面以上的门、窗、墙、消防栓、公告栏、栏杆、各类标识物等配套设施随时清洁保持干净。公用椅、凳、台每天</w:t>
            </w:r>
            <w:proofErr w:type="gramStart"/>
            <w:r>
              <w:rPr>
                <w:rFonts w:ascii="宋体" w:hAnsi="宋体" w:cs="宋体" w:hint="eastAsia"/>
                <w:snapToGrid w:val="0"/>
                <w:color w:val="000000" w:themeColor="text1"/>
                <w:kern w:val="0"/>
                <w:szCs w:val="21"/>
              </w:rPr>
              <w:t>清抹及消毒</w:t>
            </w:r>
            <w:proofErr w:type="gramEnd"/>
            <w:r>
              <w:rPr>
                <w:rFonts w:ascii="宋体" w:hAnsi="宋体" w:cs="宋体" w:hint="eastAsia"/>
                <w:snapToGrid w:val="0"/>
                <w:color w:val="000000" w:themeColor="text1"/>
                <w:kern w:val="0"/>
                <w:szCs w:val="21"/>
              </w:rPr>
              <w:t>2次，灯具清抹每月1次。一处不达标扣1分；未达清扫、消毒频次每次扣2分。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（3）公共区域的垃圾箱每天清理及消毒不少于2次。未达垃圾清理频次扣2分；未达消毒频次扣2分。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（4）地面有血、污液的即时清洗及消毒。未及时清洗及消毒，每次扣2分。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（5）明渠每月全面清理1次，其余时间巡回保洁。</w:t>
            </w:r>
            <w:proofErr w:type="gramStart"/>
            <w:r>
              <w:rPr>
                <w:rFonts w:ascii="宋体" w:hAnsi="宋体" w:cs="宋体" w:hint="eastAsia"/>
                <w:snapToGrid w:val="0"/>
                <w:color w:val="000000" w:themeColor="text1"/>
                <w:kern w:val="0"/>
                <w:szCs w:val="21"/>
              </w:rPr>
              <w:t>明渠未</w:t>
            </w:r>
            <w:proofErr w:type="gramEnd"/>
            <w:r>
              <w:rPr>
                <w:rFonts w:ascii="宋体" w:hAnsi="宋体" w:cs="宋体" w:hint="eastAsia"/>
                <w:snapToGrid w:val="0"/>
                <w:color w:val="000000" w:themeColor="text1"/>
                <w:kern w:val="0"/>
                <w:szCs w:val="21"/>
              </w:rPr>
              <w:t>保持畅通，每</w:t>
            </w:r>
            <w:r>
              <w:rPr>
                <w:rFonts w:ascii="宋体" w:hAnsi="宋体" w:cs="宋体" w:hint="eastAsia"/>
                <w:snapToGrid w:val="0"/>
                <w:color w:val="000000" w:themeColor="text1"/>
                <w:kern w:val="0"/>
                <w:szCs w:val="21"/>
              </w:rPr>
              <w:lastRenderedPageBreak/>
              <w:t>次扣5分。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（6）公共区域的卫生间每天全面清洁、清理、消毒3次，其余时间进行巡回保洁。未及时清洁每处扣3分/次；未达到消毒频次，每处扣2分/次。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2、建筑物内部物体清洁质量考核（30分）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地面、走廊、楼梯、墙壁清洁、消毒每天1次，每月全面清洗1次，其余时间巡回保洁。地面有明显垃圾、污垢、青苔的，每处扣1分/次；4米以下墙壁未保持清洁，有明显污渍，每处扣1分/次；未及时清理不当张贴，每处扣3分/次；楼梯未保持干净，有明显污渍，每处扣1分/次；未达到清洗频次，每次扣2分；未达到消毒频次，每次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（2）天花、4米以上墙壁、灯具、高空飘台每月集中清洁1次。未达到清洁频次，每处扣2分/次。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（3）各类门、窗、玻璃、标识每天清洁1次。未达到清洁频次，每处扣1分/次。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（4）各类台、椅、</w:t>
            </w:r>
            <w:proofErr w:type="gramStart"/>
            <w:r>
              <w:rPr>
                <w:rFonts w:ascii="宋体" w:hAnsi="宋体" w:cs="宋体" w:hint="eastAsia"/>
                <w:snapToGrid w:val="0"/>
                <w:color w:val="000000" w:themeColor="text1"/>
                <w:kern w:val="0"/>
                <w:szCs w:val="21"/>
              </w:rPr>
              <w:t>凳每天清抹及</w:t>
            </w:r>
            <w:proofErr w:type="gramEnd"/>
            <w:r>
              <w:rPr>
                <w:rFonts w:ascii="宋体" w:hAnsi="宋体" w:cs="宋体" w:hint="eastAsia"/>
                <w:snapToGrid w:val="0"/>
                <w:color w:val="000000" w:themeColor="text1"/>
                <w:kern w:val="0"/>
                <w:szCs w:val="21"/>
              </w:rPr>
              <w:t>消毒2次。未达到清洁、消毒频次，每处扣2分/次。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（5）洗手</w:t>
            </w:r>
            <w:proofErr w:type="gramStart"/>
            <w:r>
              <w:rPr>
                <w:rFonts w:ascii="宋体" w:hAnsi="宋体" w:cs="宋体" w:hint="eastAsia"/>
                <w:snapToGrid w:val="0"/>
                <w:color w:val="000000" w:themeColor="text1"/>
                <w:kern w:val="0"/>
                <w:szCs w:val="21"/>
              </w:rPr>
              <w:t>盆每天</w:t>
            </w:r>
            <w:proofErr w:type="gramEnd"/>
            <w:r>
              <w:rPr>
                <w:rFonts w:ascii="宋体" w:hAnsi="宋体" w:cs="宋体" w:hint="eastAsia"/>
                <w:snapToGrid w:val="0"/>
                <w:color w:val="000000" w:themeColor="text1"/>
                <w:kern w:val="0"/>
                <w:szCs w:val="21"/>
              </w:rPr>
              <w:t>清理、消毒2次。有明显污渍每处扣2分/次；未消毒每处扣2分/次。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3、垃圾分类收集服务质量考核（20分）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w:t>
            </w:r>
            <w:r>
              <w:rPr>
                <w:rFonts w:ascii="宋体" w:hAnsi="宋体" w:cs="宋体"/>
                <w:snapToGrid w:val="0"/>
                <w:color w:val="000000" w:themeColor="text1"/>
                <w:kern w:val="0"/>
                <w:szCs w:val="21"/>
              </w:rPr>
              <w:t>分类准确性</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严格区分医疗废物（感染性、损伤性等）、生活垃圾及可回收物，无混装现象</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医疗废物混入生活垃圾，扣</w:t>
            </w:r>
            <w:r>
              <w:rPr>
                <w:rFonts w:ascii="宋体" w:hAnsi="宋体" w:cs="宋体" w:hint="eastAsia"/>
                <w:snapToGrid w:val="0"/>
                <w:color w:val="000000" w:themeColor="text1"/>
                <w:kern w:val="0"/>
                <w:szCs w:val="21"/>
              </w:rPr>
              <w:t>8</w:t>
            </w:r>
            <w:r>
              <w:rPr>
                <w:rFonts w:ascii="宋体" w:hAnsi="宋体" w:cs="宋体"/>
                <w:snapToGrid w:val="0"/>
                <w:color w:val="000000" w:themeColor="text1"/>
                <w:kern w:val="0"/>
                <w:szCs w:val="21"/>
              </w:rPr>
              <w:t>分/处；分类错误扣5分/处</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标识与容器</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使用专用黄色医疗废物袋、锐器盒及分类垃圾桶，张贴清晰标识</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容器或标识缺失，每项扣3分；使用非专用容器扣10分</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w:t>
            </w:r>
            <w:r>
              <w:rPr>
                <w:rFonts w:ascii="宋体" w:hAnsi="宋体" w:cs="宋体"/>
                <w:snapToGrid w:val="0"/>
                <w:color w:val="000000" w:themeColor="text1"/>
                <w:kern w:val="0"/>
                <w:szCs w:val="21"/>
              </w:rPr>
              <w:t>收集流程</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医疗废物日产日清，使用防渗漏、防刺穿的专用收集车转运，禁止露天堆放</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未按时收集扣</w:t>
            </w: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分/次；收集工具不达标扣</w:t>
            </w: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分</w:t>
            </w:r>
            <w:r>
              <w:rPr>
                <w:rFonts w:ascii="宋体" w:hAnsi="宋体" w:cs="宋体" w:hint="eastAsia"/>
                <w:snapToGrid w:val="0"/>
                <w:color w:val="000000" w:themeColor="text1"/>
                <w:kern w:val="0"/>
                <w:szCs w:val="21"/>
              </w:rPr>
              <w:t>/次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w:t>
            </w:r>
            <w:r>
              <w:rPr>
                <w:rFonts w:ascii="宋体" w:hAnsi="宋体" w:cs="宋体"/>
                <w:snapToGrid w:val="0"/>
                <w:color w:val="000000" w:themeColor="text1"/>
                <w:kern w:val="0"/>
                <w:szCs w:val="21"/>
              </w:rPr>
              <w:t>暂存间管理</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医疗废物暂存间上锁，配备防鼠、防蚊蝇设施，每日消毒≥1次，无异味</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暂存</w:t>
            </w:r>
            <w:proofErr w:type="gramStart"/>
            <w:r>
              <w:rPr>
                <w:rFonts w:ascii="宋体" w:hAnsi="宋体" w:cs="宋体"/>
                <w:snapToGrid w:val="0"/>
                <w:color w:val="000000" w:themeColor="text1"/>
                <w:kern w:val="0"/>
                <w:szCs w:val="21"/>
              </w:rPr>
              <w:t>间卫生</w:t>
            </w:r>
            <w:proofErr w:type="gramEnd"/>
            <w:r>
              <w:rPr>
                <w:rFonts w:ascii="宋体" w:hAnsi="宋体" w:cs="宋体"/>
                <w:snapToGrid w:val="0"/>
                <w:color w:val="000000" w:themeColor="text1"/>
                <w:kern w:val="0"/>
                <w:szCs w:val="21"/>
              </w:rPr>
              <w:t>不达标扣5分/项；未消毒扣8分/次</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台账记录</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建立医疗废物</w:t>
            </w:r>
            <w:proofErr w:type="gramStart"/>
            <w:r>
              <w:rPr>
                <w:rFonts w:ascii="宋体" w:hAnsi="宋体" w:cs="宋体"/>
                <w:snapToGrid w:val="0"/>
                <w:color w:val="000000" w:themeColor="text1"/>
                <w:kern w:val="0"/>
                <w:szCs w:val="21"/>
              </w:rPr>
              <w:t>交接台</w:t>
            </w:r>
            <w:proofErr w:type="gramEnd"/>
            <w:r>
              <w:rPr>
                <w:rFonts w:ascii="宋体" w:hAnsi="宋体" w:cs="宋体"/>
                <w:snapToGrid w:val="0"/>
                <w:color w:val="000000" w:themeColor="text1"/>
                <w:kern w:val="0"/>
                <w:szCs w:val="21"/>
              </w:rPr>
              <w:t>账，记录产生科室、重量、交接时间及经手人</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台账缺失扣1</w:t>
            </w:r>
            <w:r>
              <w:rPr>
                <w:rFonts w:ascii="宋体" w:hAnsi="宋体" w:cs="宋体" w:hint="eastAsia"/>
                <w:snapToGrid w:val="0"/>
                <w:color w:val="000000" w:themeColor="text1"/>
                <w:kern w:val="0"/>
                <w:szCs w:val="21"/>
              </w:rPr>
              <w:t>0</w:t>
            </w:r>
            <w:r>
              <w:rPr>
                <w:rFonts w:ascii="宋体" w:hAnsi="宋体" w:cs="宋体"/>
                <w:snapToGrid w:val="0"/>
                <w:color w:val="000000" w:themeColor="text1"/>
                <w:kern w:val="0"/>
                <w:szCs w:val="21"/>
              </w:rPr>
              <w:t>分；信息不全扣5分/项</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（6）</w:t>
            </w:r>
            <w:r>
              <w:rPr>
                <w:rFonts w:ascii="宋体" w:hAnsi="宋体" w:cs="宋体"/>
                <w:snapToGrid w:val="0"/>
                <w:color w:val="000000" w:themeColor="text1"/>
                <w:kern w:val="0"/>
                <w:szCs w:val="21"/>
              </w:rPr>
              <w:t>处置合</w:t>
            </w:r>
            <w:proofErr w:type="gramStart"/>
            <w:r>
              <w:rPr>
                <w:rFonts w:ascii="宋体" w:hAnsi="宋体" w:cs="宋体"/>
                <w:snapToGrid w:val="0"/>
                <w:color w:val="000000" w:themeColor="text1"/>
                <w:kern w:val="0"/>
                <w:szCs w:val="21"/>
              </w:rPr>
              <w:t>规</w:t>
            </w:r>
            <w:proofErr w:type="gramEnd"/>
            <w:r>
              <w:rPr>
                <w:rFonts w:ascii="宋体" w:hAnsi="宋体" w:cs="宋体"/>
                <w:snapToGrid w:val="0"/>
                <w:color w:val="000000" w:themeColor="text1"/>
                <w:kern w:val="0"/>
                <w:szCs w:val="21"/>
              </w:rPr>
              <w:t>性</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医疗废物48小时内移交有资质单位，留存转移联单，保存期限≥5年</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超期未移交扣</w:t>
            </w:r>
            <w:r>
              <w:rPr>
                <w:rFonts w:ascii="宋体" w:hAnsi="宋体" w:cs="宋体" w:hint="eastAsia"/>
                <w:snapToGrid w:val="0"/>
                <w:color w:val="000000" w:themeColor="text1"/>
                <w:kern w:val="0"/>
                <w:szCs w:val="21"/>
              </w:rPr>
              <w:t>10</w:t>
            </w:r>
            <w:r>
              <w:rPr>
                <w:rFonts w:ascii="宋体" w:hAnsi="宋体" w:cs="宋体"/>
                <w:snapToGrid w:val="0"/>
                <w:color w:val="000000" w:themeColor="text1"/>
                <w:kern w:val="0"/>
                <w:szCs w:val="21"/>
              </w:rPr>
              <w:t>分；无转移联单扣20分</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w:t>
            </w:r>
            <w:r>
              <w:rPr>
                <w:rFonts w:ascii="宋体" w:hAnsi="宋体" w:cs="宋体"/>
                <w:snapToGrid w:val="0"/>
                <w:color w:val="000000" w:themeColor="text1"/>
                <w:kern w:val="0"/>
                <w:szCs w:val="21"/>
              </w:rPr>
              <w:t>应急管理</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制定医疗废物泄漏、遗撒等应急预案，配备应急物资（如消毒粉、收集袋）</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无应急预案扣10分；物资缺失扣5分/项</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4、环境及物品消毒考核标准（20分）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w:t>
            </w:r>
            <w:r>
              <w:rPr>
                <w:rFonts w:ascii="宋体" w:hAnsi="宋体" w:cs="宋体"/>
                <w:snapToGrid w:val="0"/>
                <w:color w:val="000000" w:themeColor="text1"/>
                <w:kern w:val="0"/>
                <w:szCs w:val="21"/>
              </w:rPr>
              <w:t>诊疗设备消毒</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诊疗器械、轮椅、担架等使用后立即消毒，做到“一用</w:t>
            </w:r>
            <w:proofErr w:type="gramStart"/>
            <w:r>
              <w:rPr>
                <w:rFonts w:ascii="宋体" w:hAnsi="宋体" w:cs="宋体"/>
                <w:snapToGrid w:val="0"/>
                <w:color w:val="000000" w:themeColor="text1"/>
                <w:kern w:val="0"/>
                <w:szCs w:val="21"/>
              </w:rPr>
              <w:t>一</w:t>
            </w:r>
            <w:proofErr w:type="gramEnd"/>
            <w:r>
              <w:rPr>
                <w:rFonts w:ascii="宋体" w:hAnsi="宋体" w:cs="宋体"/>
                <w:snapToGrid w:val="0"/>
                <w:color w:val="000000" w:themeColor="text1"/>
                <w:kern w:val="0"/>
                <w:szCs w:val="21"/>
              </w:rPr>
              <w:t>消毒”</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设备未消毒扣</w:t>
            </w: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分/件；消毒记录缺失扣</w:t>
            </w:r>
            <w:r>
              <w:rPr>
                <w:rFonts w:ascii="宋体" w:hAnsi="宋体" w:cs="宋体" w:hint="eastAsia"/>
                <w:snapToGrid w:val="0"/>
                <w:color w:val="000000" w:themeColor="text1"/>
                <w:kern w:val="0"/>
                <w:szCs w:val="21"/>
              </w:rPr>
              <w:t>3</w:t>
            </w:r>
            <w:r>
              <w:rPr>
                <w:rFonts w:ascii="宋体" w:hAnsi="宋体" w:cs="宋体"/>
                <w:snapToGrid w:val="0"/>
                <w:color w:val="000000" w:themeColor="text1"/>
                <w:kern w:val="0"/>
                <w:szCs w:val="21"/>
              </w:rPr>
              <w:t>分/次</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lastRenderedPageBreak/>
              <w:t>（2）</w:t>
            </w:r>
            <w:r>
              <w:rPr>
                <w:rFonts w:ascii="宋体" w:hAnsi="宋体" w:cs="宋体"/>
                <w:snapToGrid w:val="0"/>
                <w:color w:val="000000" w:themeColor="text1"/>
                <w:kern w:val="0"/>
                <w:szCs w:val="21"/>
              </w:rPr>
              <w:t>公共设施消毒</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电梯按钮、门把手、扶手等高频接触部位每日消毒≥</w:t>
            </w:r>
            <w:r>
              <w:rPr>
                <w:rFonts w:ascii="宋体" w:hAnsi="宋体" w:cs="宋体" w:hint="eastAsia"/>
                <w:snapToGrid w:val="0"/>
                <w:color w:val="000000" w:themeColor="text1"/>
                <w:kern w:val="0"/>
                <w:szCs w:val="21"/>
              </w:rPr>
              <w:t>3</w:t>
            </w:r>
            <w:r>
              <w:rPr>
                <w:rFonts w:ascii="宋体" w:hAnsi="宋体" w:cs="宋体"/>
                <w:snapToGrid w:val="0"/>
                <w:color w:val="000000" w:themeColor="text1"/>
                <w:kern w:val="0"/>
                <w:szCs w:val="21"/>
              </w:rPr>
              <w:t>次</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未达消毒频次扣</w:t>
            </w: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分/次；存在污渍扣3分/处</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w:t>
            </w:r>
            <w:r>
              <w:rPr>
                <w:rFonts w:ascii="宋体" w:hAnsi="宋体" w:cs="宋体"/>
                <w:snapToGrid w:val="0"/>
                <w:color w:val="000000" w:themeColor="text1"/>
                <w:kern w:val="0"/>
                <w:szCs w:val="21"/>
              </w:rPr>
              <w:t>清洁工具消毒</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拖把、抹布等分区使用，每日浸泡消毒≥1次，干燥存放</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工具混用扣10分；未消毒或存放不当扣</w:t>
            </w: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分</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5、考核结果应用</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1、评分等级：</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90分及以上：优秀，全额支付服务费并通报表扬；</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80-89分：良好，支付全额服务费；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70-79分：合格，扣除当月服务费5%；</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70分以下：不合格，扣除当月服务费10%，连续2次不合格终止合同。</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2、附加奖惩：</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（1）因</w:t>
            </w:r>
            <w:proofErr w:type="gramStart"/>
            <w:r>
              <w:rPr>
                <w:rFonts w:ascii="宋体" w:hAnsi="宋体" w:cs="宋体" w:hint="eastAsia"/>
                <w:snapToGrid w:val="0"/>
                <w:color w:val="000000" w:themeColor="text1"/>
                <w:kern w:val="0"/>
                <w:szCs w:val="21"/>
              </w:rPr>
              <w:t>清洁不</w:t>
            </w:r>
            <w:proofErr w:type="gramEnd"/>
            <w:r>
              <w:rPr>
                <w:rFonts w:ascii="宋体" w:hAnsi="宋体" w:cs="宋体" w:hint="eastAsia"/>
                <w:snapToGrid w:val="0"/>
                <w:color w:val="000000" w:themeColor="text1"/>
                <w:kern w:val="0"/>
                <w:szCs w:val="21"/>
              </w:rPr>
              <w:t>到位</w:t>
            </w:r>
            <w:proofErr w:type="gramStart"/>
            <w:r>
              <w:rPr>
                <w:rFonts w:ascii="宋体" w:hAnsi="宋体" w:cs="宋体" w:hint="eastAsia"/>
                <w:snapToGrid w:val="0"/>
                <w:color w:val="000000" w:themeColor="text1"/>
                <w:kern w:val="0"/>
                <w:szCs w:val="21"/>
              </w:rPr>
              <w:t>引发院感事件</w:t>
            </w:r>
            <w:proofErr w:type="gramEnd"/>
            <w:r>
              <w:rPr>
                <w:rFonts w:ascii="宋体" w:hAnsi="宋体" w:cs="宋体" w:hint="eastAsia"/>
                <w:snapToGrid w:val="0"/>
                <w:color w:val="000000" w:themeColor="text1"/>
                <w:kern w:val="0"/>
                <w:szCs w:val="21"/>
              </w:rPr>
              <w:t>，直接扣30分并追究责任；</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w:t>
            </w:r>
            <w:proofErr w:type="gramStart"/>
            <w:r>
              <w:rPr>
                <w:rFonts w:ascii="宋体" w:hAnsi="宋体" w:cs="宋体" w:hint="eastAsia"/>
                <w:snapToGrid w:val="0"/>
                <w:color w:val="000000" w:themeColor="text1"/>
                <w:kern w:val="0"/>
                <w:szCs w:val="21"/>
              </w:rPr>
              <w:t>获患者</w:t>
            </w:r>
            <w:proofErr w:type="gramEnd"/>
            <w:r>
              <w:rPr>
                <w:rFonts w:ascii="宋体" w:hAnsi="宋体" w:cs="宋体" w:hint="eastAsia"/>
                <w:snapToGrid w:val="0"/>
                <w:color w:val="000000" w:themeColor="text1"/>
                <w:kern w:val="0"/>
                <w:szCs w:val="21"/>
              </w:rPr>
              <w:t>或医护书面表扬，每次加3分。</w:t>
            </w:r>
          </w:p>
          <w:p w:rsidR="00850527" w:rsidRDefault="00ED2433">
            <w:pPr>
              <w:pStyle w:val="ac"/>
              <w:ind w:leftChars="0" w:left="0" w:firstLineChars="200" w:firstLine="420"/>
              <w:rPr>
                <w:color w:val="000000" w:themeColor="text1"/>
                <w:sz w:val="21"/>
                <w:szCs w:val="21"/>
              </w:rPr>
            </w:pPr>
            <w:r>
              <w:rPr>
                <w:rFonts w:hint="eastAsia"/>
                <w:color w:val="000000" w:themeColor="text1"/>
                <w:sz w:val="21"/>
                <w:szCs w:val="21"/>
              </w:rPr>
              <w:t>（三）洗衣房服务质量考核标准（标准分</w:t>
            </w:r>
            <w:r>
              <w:rPr>
                <w:rFonts w:hint="eastAsia"/>
                <w:color w:val="000000" w:themeColor="text1"/>
                <w:sz w:val="21"/>
                <w:szCs w:val="21"/>
              </w:rPr>
              <w:t>100</w:t>
            </w:r>
            <w:r>
              <w:rPr>
                <w:rFonts w:hint="eastAsia"/>
                <w:color w:val="000000" w:themeColor="text1"/>
                <w:sz w:val="21"/>
                <w:szCs w:val="21"/>
              </w:rPr>
              <w:t>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w:t>
            </w:r>
            <w:r>
              <w:rPr>
                <w:rFonts w:ascii="宋体" w:hAnsi="宋体" w:cs="宋体"/>
                <w:snapToGrid w:val="0"/>
                <w:color w:val="000000" w:themeColor="text1"/>
                <w:kern w:val="0"/>
                <w:szCs w:val="21"/>
              </w:rPr>
              <w:t>分类准确性</w:t>
            </w:r>
            <w:r>
              <w:rPr>
                <w:rFonts w:ascii="宋体" w:hAnsi="宋体" w:cs="宋体" w:hint="eastAsia"/>
                <w:snapToGrid w:val="0"/>
                <w:color w:val="000000" w:themeColor="text1"/>
                <w:kern w:val="0"/>
                <w:szCs w:val="21"/>
              </w:rPr>
              <w:t>（8分）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snapToGrid w:val="0"/>
                <w:color w:val="000000" w:themeColor="text1"/>
                <w:kern w:val="0"/>
                <w:szCs w:val="21"/>
              </w:rPr>
              <w:t>严格区分感染性、普通织物，使用不同容器收集，严禁混装</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混装每处扣</w:t>
            </w: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分；未分类扣</w:t>
            </w:r>
            <w:r>
              <w:rPr>
                <w:rFonts w:ascii="宋体" w:hAnsi="宋体" w:cs="宋体" w:hint="eastAsia"/>
                <w:snapToGrid w:val="0"/>
                <w:color w:val="000000" w:themeColor="text1"/>
                <w:kern w:val="0"/>
                <w:szCs w:val="21"/>
              </w:rPr>
              <w:t>3</w:t>
            </w:r>
            <w:r>
              <w:rPr>
                <w:rFonts w:ascii="宋体" w:hAnsi="宋体" w:cs="宋体"/>
                <w:snapToGrid w:val="0"/>
                <w:color w:val="000000" w:themeColor="text1"/>
                <w:kern w:val="0"/>
                <w:szCs w:val="21"/>
              </w:rPr>
              <w:t>分/次</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w:t>
            </w:r>
            <w:r>
              <w:rPr>
                <w:rFonts w:ascii="宋体" w:hAnsi="宋体" w:cs="宋体"/>
                <w:snapToGrid w:val="0"/>
                <w:color w:val="000000" w:themeColor="text1"/>
                <w:kern w:val="0"/>
                <w:szCs w:val="21"/>
              </w:rPr>
              <w:t>交接管理</w:t>
            </w:r>
            <w:r>
              <w:rPr>
                <w:rFonts w:ascii="宋体" w:hAnsi="宋体" w:cs="宋体" w:hint="eastAsia"/>
                <w:snapToGrid w:val="0"/>
                <w:color w:val="000000" w:themeColor="text1"/>
                <w:kern w:val="0"/>
                <w:szCs w:val="21"/>
              </w:rPr>
              <w:t>（8分）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snapToGrid w:val="0"/>
                <w:color w:val="000000" w:themeColor="text1"/>
                <w:kern w:val="0"/>
                <w:szCs w:val="21"/>
              </w:rPr>
              <w:t>与科室做好织物交接登记，记录数量、状态及交接时间</w:t>
            </w:r>
            <w:r>
              <w:rPr>
                <w:rFonts w:ascii="宋体" w:hAnsi="宋体" w:cs="宋体" w:hint="eastAsia"/>
                <w:snapToGrid w:val="0"/>
                <w:color w:val="000000" w:themeColor="text1"/>
                <w:kern w:val="0"/>
                <w:szCs w:val="21"/>
              </w:rPr>
              <w:t>。</w:t>
            </w:r>
            <w:r>
              <w:rPr>
                <w:rFonts w:ascii="宋体" w:hAnsi="宋体" w:cs="宋体"/>
                <w:snapToGrid w:val="0"/>
                <w:color w:val="000000" w:themeColor="text1"/>
                <w:kern w:val="0"/>
                <w:szCs w:val="21"/>
              </w:rPr>
              <w:t>未登记扣</w:t>
            </w:r>
            <w:r>
              <w:rPr>
                <w:rFonts w:ascii="宋体" w:hAnsi="宋体" w:cs="宋体" w:hint="eastAsia"/>
                <w:snapToGrid w:val="0"/>
                <w:color w:val="000000" w:themeColor="text1"/>
                <w:kern w:val="0"/>
                <w:szCs w:val="21"/>
              </w:rPr>
              <w:t>5</w:t>
            </w:r>
            <w:r>
              <w:rPr>
                <w:rFonts w:ascii="宋体" w:hAnsi="宋体" w:cs="宋体"/>
                <w:snapToGrid w:val="0"/>
                <w:color w:val="000000" w:themeColor="text1"/>
                <w:kern w:val="0"/>
                <w:szCs w:val="21"/>
              </w:rPr>
              <w:t>分；记录错误扣</w:t>
            </w:r>
            <w:r>
              <w:rPr>
                <w:rFonts w:ascii="宋体" w:hAnsi="宋体" w:cs="宋体" w:hint="eastAsia"/>
                <w:snapToGrid w:val="0"/>
                <w:color w:val="000000" w:themeColor="text1"/>
                <w:kern w:val="0"/>
                <w:szCs w:val="21"/>
              </w:rPr>
              <w:t>3</w:t>
            </w:r>
            <w:r>
              <w:rPr>
                <w:rFonts w:ascii="宋体" w:hAnsi="宋体" w:cs="宋体"/>
                <w:snapToGrid w:val="0"/>
                <w:color w:val="000000" w:themeColor="text1"/>
                <w:kern w:val="0"/>
                <w:szCs w:val="21"/>
              </w:rPr>
              <w:t>分/项</w:t>
            </w:r>
            <w:r>
              <w:rPr>
                <w:rFonts w:ascii="宋体" w:hAnsi="宋体" w:cs="宋体" w:hint="eastAsia"/>
                <w:snapToGrid w:val="0"/>
                <w:color w:val="000000" w:themeColor="text1"/>
                <w:kern w:val="0"/>
                <w:szCs w:val="21"/>
              </w:rPr>
              <w:t>。</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3、消毒规范（10分）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感染性织物采用化学消毒（含氯消毒剂250-500mg/L）。未达消毒浓度扣2分/次；方法错误扣2分。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4、清洗流程（8分）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遵循“分类清洗、先消毒后洗涤”原则，不同区域织物分开处理。未按流程操作扣5分；区域混洗扣3分。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5、设备清洁（8分）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洗衣机、烘干机每日使用后清洁消毒，无污渍残留。设备未清洁扣3分；消毒记录缺失扣1分。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6、洁净度检查（10分）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洗净织物无污渍、破损、异味，表面微生物检测合格。存在污渍或异味扣1分/件；检测不合格扣2分。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7、折叠包装（10分）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织物折叠整齐，按科室分类包装，标识清晰。包装不规范扣1分/件；标签错误扣2分/次。</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8、发放时效（10分）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lastRenderedPageBreak/>
              <w:t>普通织物4小时内发放至科室，紧急需求1小时内响应。超时发放扣2分/次；未及时响应扣1分。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9、环境清洁（10分）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洗衣房每日消毒≥1次，地面、台面无污渍，通风良好。未消毒扣2分；卫生不达标扣3分/项。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10、人员防护（8分）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工作人员穿戴防护服、口罩、手套等，定期体检。防护装备缺失每项扣1分；未体检扣3分/人。</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11、应急管理（10分）</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制定织物污染泄漏应急预案，配备应急物资（如消毒剂、收集袋）。无预案扣3分；物资缺失扣2分/项。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12、考核结果应用</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（1）评分等级：</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90分及以上：优秀，全额支付服务费并表彰；</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80-89分：良好，支付全额服务费；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70-79分：合格，扣除当月服务费5%；</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70分以下：不合格，扣除当月服务费10%，连续2次不合格终止合同。</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（2）一票否决项：</w:t>
            </w:r>
          </w:p>
          <w:p w:rsidR="00850527" w:rsidRDefault="00ED2433">
            <w:pPr>
              <w:spacing w:line="400" w:lineRule="exact"/>
              <w:ind w:firstLineChars="200" w:firstLine="420"/>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因织物污染导致医院感染暴发，立即终止合同并追究责任。</w:t>
            </w:r>
          </w:p>
          <w:p w:rsidR="00850527" w:rsidRDefault="00ED2433">
            <w:pPr>
              <w:pStyle w:val="ac"/>
              <w:rPr>
                <w:color w:val="000000" w:themeColor="text1"/>
                <w:sz w:val="21"/>
                <w:szCs w:val="21"/>
              </w:rPr>
            </w:pPr>
            <w:r>
              <w:rPr>
                <w:rFonts w:hint="eastAsia"/>
                <w:color w:val="000000" w:themeColor="text1"/>
                <w:sz w:val="21"/>
                <w:szCs w:val="21"/>
              </w:rPr>
              <w:t>（四）绿化养护服务质量考核标准（标准分</w:t>
            </w:r>
            <w:r>
              <w:rPr>
                <w:rFonts w:hint="eastAsia"/>
                <w:color w:val="000000" w:themeColor="text1"/>
                <w:sz w:val="21"/>
                <w:szCs w:val="21"/>
              </w:rPr>
              <w:t>100</w:t>
            </w:r>
            <w:r>
              <w:rPr>
                <w:rFonts w:hint="eastAsia"/>
                <w:color w:val="000000" w:themeColor="text1"/>
                <w:sz w:val="21"/>
                <w:szCs w:val="21"/>
              </w:rPr>
              <w:t>分）</w:t>
            </w:r>
          </w:p>
          <w:p w:rsidR="00850527" w:rsidRDefault="00ED2433">
            <w:pPr>
              <w:ind w:firstLineChars="200" w:firstLine="420"/>
              <w:rPr>
                <w:color w:val="000000" w:themeColor="text1"/>
              </w:rPr>
            </w:pPr>
            <w:r>
              <w:rPr>
                <w:rFonts w:hint="eastAsia"/>
                <w:color w:val="000000" w:themeColor="text1"/>
              </w:rPr>
              <w:t>1</w:t>
            </w:r>
            <w:r>
              <w:rPr>
                <w:rFonts w:hint="eastAsia"/>
                <w:color w:val="000000" w:themeColor="text1"/>
              </w:rPr>
              <w:t>、</w:t>
            </w:r>
            <w:r>
              <w:rPr>
                <w:color w:val="000000" w:themeColor="text1"/>
              </w:rPr>
              <w:t>修剪整形</w:t>
            </w:r>
            <w:r>
              <w:rPr>
                <w:rFonts w:hint="eastAsia"/>
                <w:color w:val="000000" w:themeColor="text1"/>
              </w:rPr>
              <w:t>（</w:t>
            </w:r>
            <w:r>
              <w:rPr>
                <w:rFonts w:hint="eastAsia"/>
                <w:color w:val="000000" w:themeColor="text1"/>
              </w:rPr>
              <w:t>15</w:t>
            </w:r>
            <w:r>
              <w:rPr>
                <w:rFonts w:hint="eastAsia"/>
                <w:color w:val="000000" w:themeColor="text1"/>
              </w:rPr>
              <w:t>分）</w:t>
            </w:r>
          </w:p>
          <w:p w:rsidR="00850527" w:rsidRDefault="00ED2433">
            <w:pPr>
              <w:ind w:firstLineChars="200" w:firstLine="420"/>
              <w:rPr>
                <w:color w:val="000000" w:themeColor="text1"/>
              </w:rPr>
            </w:pPr>
            <w:r>
              <w:rPr>
                <w:color w:val="000000" w:themeColor="text1"/>
              </w:rPr>
              <w:t>乔木、灌木、草坪定期修剪，造型美观，无枯枝、断枝</w:t>
            </w:r>
            <w:r>
              <w:rPr>
                <w:rFonts w:hint="eastAsia"/>
                <w:color w:val="000000" w:themeColor="text1"/>
              </w:rPr>
              <w:t>。</w:t>
            </w:r>
            <w:r>
              <w:rPr>
                <w:color w:val="000000" w:themeColor="text1"/>
              </w:rPr>
              <w:t>未修剪或造型杂乱，每处扣</w:t>
            </w:r>
            <w:r>
              <w:rPr>
                <w:rFonts w:hint="eastAsia"/>
                <w:color w:val="000000" w:themeColor="text1"/>
              </w:rPr>
              <w:t>1</w:t>
            </w:r>
            <w:r>
              <w:rPr>
                <w:color w:val="000000" w:themeColor="text1"/>
              </w:rPr>
              <w:t>分；存在枯枝扣</w:t>
            </w:r>
            <w:r>
              <w:rPr>
                <w:color w:val="000000" w:themeColor="text1"/>
              </w:rPr>
              <w:t>2</w:t>
            </w:r>
            <w:r>
              <w:rPr>
                <w:color w:val="000000" w:themeColor="text1"/>
              </w:rPr>
              <w:t>分</w:t>
            </w:r>
            <w:r>
              <w:rPr>
                <w:color w:val="000000" w:themeColor="text1"/>
              </w:rPr>
              <w:t>/</w:t>
            </w:r>
            <w:r>
              <w:rPr>
                <w:color w:val="000000" w:themeColor="text1"/>
              </w:rPr>
              <w:t>处</w:t>
            </w:r>
            <w:r>
              <w:rPr>
                <w:rFonts w:hint="eastAsia"/>
                <w:color w:val="000000" w:themeColor="text1"/>
              </w:rPr>
              <w:t>。</w:t>
            </w:r>
          </w:p>
          <w:p w:rsidR="00850527" w:rsidRDefault="00ED2433">
            <w:pPr>
              <w:ind w:firstLineChars="200" w:firstLine="420"/>
              <w:rPr>
                <w:color w:val="000000" w:themeColor="text1"/>
              </w:rPr>
            </w:pPr>
            <w:r>
              <w:rPr>
                <w:rFonts w:hint="eastAsia"/>
                <w:color w:val="000000" w:themeColor="text1"/>
              </w:rPr>
              <w:t>2</w:t>
            </w:r>
            <w:r>
              <w:rPr>
                <w:rFonts w:hint="eastAsia"/>
                <w:color w:val="000000" w:themeColor="text1"/>
              </w:rPr>
              <w:t>、</w:t>
            </w:r>
            <w:r>
              <w:rPr>
                <w:color w:val="000000" w:themeColor="text1"/>
              </w:rPr>
              <w:t>浇水施肥</w:t>
            </w:r>
            <w:r>
              <w:rPr>
                <w:rFonts w:hint="eastAsia"/>
                <w:color w:val="000000" w:themeColor="text1"/>
              </w:rPr>
              <w:t>（</w:t>
            </w:r>
            <w:r>
              <w:rPr>
                <w:rFonts w:hint="eastAsia"/>
                <w:color w:val="000000" w:themeColor="text1"/>
              </w:rPr>
              <w:t>15</w:t>
            </w:r>
            <w:r>
              <w:rPr>
                <w:rFonts w:hint="eastAsia"/>
                <w:color w:val="000000" w:themeColor="text1"/>
              </w:rPr>
              <w:t>分）</w:t>
            </w:r>
          </w:p>
          <w:p w:rsidR="00850527" w:rsidRDefault="00ED2433">
            <w:pPr>
              <w:ind w:firstLineChars="200" w:firstLine="420"/>
              <w:rPr>
                <w:color w:val="000000" w:themeColor="text1"/>
              </w:rPr>
            </w:pPr>
            <w:r>
              <w:rPr>
                <w:color w:val="000000" w:themeColor="text1"/>
              </w:rPr>
              <w:t>根据植物生长需求合理浇水、施肥，无干旱</w:t>
            </w:r>
            <w:proofErr w:type="gramStart"/>
            <w:r>
              <w:rPr>
                <w:color w:val="000000" w:themeColor="text1"/>
              </w:rPr>
              <w:t>或过涝现象</w:t>
            </w:r>
            <w:proofErr w:type="gramEnd"/>
            <w:r>
              <w:rPr>
                <w:rFonts w:hint="eastAsia"/>
                <w:color w:val="000000" w:themeColor="text1"/>
              </w:rPr>
              <w:t>。</w:t>
            </w:r>
            <w:r>
              <w:rPr>
                <w:color w:val="000000" w:themeColor="text1"/>
              </w:rPr>
              <w:t>植物因缺水</w:t>
            </w:r>
            <w:r>
              <w:rPr>
                <w:color w:val="000000" w:themeColor="text1"/>
              </w:rPr>
              <w:t>/</w:t>
            </w:r>
            <w:r>
              <w:rPr>
                <w:color w:val="000000" w:themeColor="text1"/>
              </w:rPr>
              <w:t>水涝枯萎，每株扣</w:t>
            </w:r>
            <w:r>
              <w:rPr>
                <w:rFonts w:hint="eastAsia"/>
                <w:color w:val="000000" w:themeColor="text1"/>
              </w:rPr>
              <w:t>3</w:t>
            </w:r>
            <w:r>
              <w:rPr>
                <w:color w:val="000000" w:themeColor="text1"/>
              </w:rPr>
              <w:t>分；未施肥扣</w:t>
            </w:r>
            <w:r>
              <w:rPr>
                <w:rFonts w:hint="eastAsia"/>
                <w:color w:val="000000" w:themeColor="text1"/>
              </w:rPr>
              <w:t>2</w:t>
            </w:r>
            <w:r>
              <w:rPr>
                <w:color w:val="000000" w:themeColor="text1"/>
              </w:rPr>
              <w:t>分</w:t>
            </w:r>
            <w:r>
              <w:rPr>
                <w:color w:val="000000" w:themeColor="text1"/>
              </w:rPr>
              <w:t>/</w:t>
            </w:r>
            <w:r>
              <w:rPr>
                <w:color w:val="000000" w:themeColor="text1"/>
              </w:rPr>
              <w:t>次</w:t>
            </w:r>
            <w:r>
              <w:rPr>
                <w:rFonts w:hint="eastAsia"/>
                <w:color w:val="000000" w:themeColor="text1"/>
              </w:rPr>
              <w:t>。</w:t>
            </w:r>
          </w:p>
          <w:p w:rsidR="00850527" w:rsidRDefault="00ED2433">
            <w:pPr>
              <w:ind w:firstLineChars="200" w:firstLine="420"/>
              <w:rPr>
                <w:color w:val="000000" w:themeColor="text1"/>
              </w:rPr>
            </w:pPr>
            <w:r>
              <w:rPr>
                <w:rFonts w:hint="eastAsia"/>
                <w:color w:val="000000" w:themeColor="text1"/>
              </w:rPr>
              <w:t>3</w:t>
            </w:r>
            <w:r>
              <w:rPr>
                <w:rFonts w:hint="eastAsia"/>
                <w:color w:val="000000" w:themeColor="text1"/>
              </w:rPr>
              <w:t>、</w:t>
            </w:r>
            <w:r>
              <w:rPr>
                <w:color w:val="000000" w:themeColor="text1"/>
              </w:rPr>
              <w:t>病虫害防治</w:t>
            </w:r>
            <w:r>
              <w:rPr>
                <w:rFonts w:hint="eastAsia"/>
                <w:color w:val="000000" w:themeColor="text1"/>
              </w:rPr>
              <w:t>（</w:t>
            </w:r>
            <w:r>
              <w:rPr>
                <w:rFonts w:hint="eastAsia"/>
                <w:color w:val="000000" w:themeColor="text1"/>
              </w:rPr>
              <w:t>14</w:t>
            </w:r>
            <w:r>
              <w:rPr>
                <w:rFonts w:hint="eastAsia"/>
                <w:color w:val="000000" w:themeColor="text1"/>
              </w:rPr>
              <w:t>分）</w:t>
            </w:r>
          </w:p>
          <w:p w:rsidR="00850527" w:rsidRDefault="00ED2433">
            <w:pPr>
              <w:ind w:firstLineChars="200" w:firstLine="420"/>
              <w:rPr>
                <w:color w:val="000000" w:themeColor="text1"/>
              </w:rPr>
            </w:pPr>
            <w:r>
              <w:rPr>
                <w:color w:val="000000" w:themeColor="text1"/>
              </w:rPr>
              <w:t>定期巡查，及时防治病虫害，无大面积虫蛀、病害叶片</w:t>
            </w:r>
            <w:r>
              <w:rPr>
                <w:rFonts w:hint="eastAsia"/>
                <w:color w:val="000000" w:themeColor="text1"/>
              </w:rPr>
              <w:t>。</w:t>
            </w:r>
            <w:r>
              <w:rPr>
                <w:color w:val="000000" w:themeColor="text1"/>
              </w:rPr>
              <w:t>发现病虫害未处理，每处扣</w:t>
            </w:r>
            <w:r>
              <w:rPr>
                <w:rFonts w:hint="eastAsia"/>
                <w:color w:val="000000" w:themeColor="text1"/>
              </w:rPr>
              <w:t>2</w:t>
            </w:r>
            <w:r>
              <w:rPr>
                <w:color w:val="000000" w:themeColor="text1"/>
              </w:rPr>
              <w:t>分；大面积病害扣</w:t>
            </w:r>
            <w:r>
              <w:rPr>
                <w:rFonts w:hint="eastAsia"/>
                <w:color w:val="000000" w:themeColor="text1"/>
              </w:rPr>
              <w:t>5</w:t>
            </w:r>
            <w:r>
              <w:rPr>
                <w:color w:val="000000" w:themeColor="text1"/>
              </w:rPr>
              <w:t>分</w:t>
            </w:r>
            <w:r>
              <w:rPr>
                <w:rFonts w:hint="eastAsia"/>
                <w:color w:val="000000" w:themeColor="text1"/>
              </w:rPr>
              <w:t>。</w:t>
            </w:r>
          </w:p>
          <w:p w:rsidR="00850527" w:rsidRDefault="00ED2433">
            <w:pPr>
              <w:ind w:firstLineChars="200" w:firstLine="420"/>
              <w:rPr>
                <w:color w:val="000000" w:themeColor="text1"/>
              </w:rPr>
            </w:pPr>
            <w:r>
              <w:rPr>
                <w:rFonts w:hint="eastAsia"/>
                <w:color w:val="000000" w:themeColor="text1"/>
              </w:rPr>
              <w:t>4</w:t>
            </w:r>
            <w:r>
              <w:rPr>
                <w:rFonts w:hint="eastAsia"/>
                <w:color w:val="000000" w:themeColor="text1"/>
              </w:rPr>
              <w:t>、</w:t>
            </w:r>
            <w:r>
              <w:rPr>
                <w:color w:val="000000" w:themeColor="text1"/>
              </w:rPr>
              <w:t>补植补种</w:t>
            </w:r>
            <w:r>
              <w:rPr>
                <w:rFonts w:hint="eastAsia"/>
                <w:color w:val="000000" w:themeColor="text1"/>
              </w:rPr>
              <w:t>（</w:t>
            </w:r>
            <w:r>
              <w:rPr>
                <w:rFonts w:hint="eastAsia"/>
                <w:color w:val="000000" w:themeColor="text1"/>
              </w:rPr>
              <w:t>14</w:t>
            </w:r>
            <w:r>
              <w:rPr>
                <w:rFonts w:hint="eastAsia"/>
                <w:color w:val="000000" w:themeColor="text1"/>
              </w:rPr>
              <w:t>分）</w:t>
            </w:r>
          </w:p>
          <w:p w:rsidR="00850527" w:rsidRDefault="00ED2433">
            <w:pPr>
              <w:ind w:firstLineChars="200" w:firstLine="420"/>
              <w:rPr>
                <w:color w:val="000000" w:themeColor="text1"/>
              </w:rPr>
            </w:pPr>
            <w:r>
              <w:rPr>
                <w:color w:val="000000" w:themeColor="text1"/>
              </w:rPr>
              <w:t>及时补植枯死、缺失苗木，保持绿地完整率</w:t>
            </w:r>
            <w:r>
              <w:rPr>
                <w:color w:val="000000" w:themeColor="text1"/>
              </w:rPr>
              <w:t>≥95%</w:t>
            </w:r>
            <w:r>
              <w:rPr>
                <w:rFonts w:hint="eastAsia"/>
                <w:color w:val="000000" w:themeColor="text1"/>
              </w:rPr>
              <w:t>。</w:t>
            </w:r>
            <w:r>
              <w:rPr>
                <w:color w:val="000000" w:themeColor="text1"/>
              </w:rPr>
              <w:t>缺株未补植，每株扣</w:t>
            </w:r>
            <w:r>
              <w:rPr>
                <w:rFonts w:hint="eastAsia"/>
                <w:color w:val="000000" w:themeColor="text1"/>
              </w:rPr>
              <w:t>1</w:t>
            </w:r>
            <w:r>
              <w:rPr>
                <w:color w:val="000000" w:themeColor="text1"/>
              </w:rPr>
              <w:t>分；绿地裸露超</w:t>
            </w:r>
            <w:r>
              <w:rPr>
                <w:color w:val="000000" w:themeColor="text1"/>
              </w:rPr>
              <w:t>1</w:t>
            </w:r>
            <w:r>
              <w:rPr>
                <w:color w:val="000000" w:themeColor="text1"/>
              </w:rPr>
              <w:t>㎡扣</w:t>
            </w:r>
            <w:r>
              <w:rPr>
                <w:rFonts w:hint="eastAsia"/>
                <w:color w:val="000000" w:themeColor="text1"/>
              </w:rPr>
              <w:t>3</w:t>
            </w:r>
            <w:r>
              <w:rPr>
                <w:color w:val="000000" w:themeColor="text1"/>
              </w:rPr>
              <w:t>分</w:t>
            </w:r>
            <w:r>
              <w:rPr>
                <w:rFonts w:hint="eastAsia"/>
                <w:color w:val="000000" w:themeColor="text1"/>
              </w:rPr>
              <w:t>/</w:t>
            </w:r>
            <w:r>
              <w:rPr>
                <w:rFonts w:hint="eastAsia"/>
                <w:color w:val="000000" w:themeColor="text1"/>
              </w:rPr>
              <w:t>处。</w:t>
            </w:r>
          </w:p>
          <w:p w:rsidR="00850527" w:rsidRDefault="00ED2433">
            <w:pPr>
              <w:ind w:firstLineChars="200" w:firstLine="420"/>
              <w:rPr>
                <w:color w:val="000000" w:themeColor="text1"/>
              </w:rPr>
            </w:pPr>
            <w:r>
              <w:rPr>
                <w:rFonts w:hint="eastAsia"/>
                <w:color w:val="000000" w:themeColor="text1"/>
              </w:rPr>
              <w:t>5</w:t>
            </w:r>
            <w:r>
              <w:rPr>
                <w:rFonts w:hint="eastAsia"/>
                <w:color w:val="000000" w:themeColor="text1"/>
              </w:rPr>
              <w:t>、垃圾清理（</w:t>
            </w:r>
            <w:r>
              <w:rPr>
                <w:rFonts w:hint="eastAsia"/>
                <w:color w:val="000000" w:themeColor="text1"/>
              </w:rPr>
              <w:t>14</w:t>
            </w:r>
            <w:r>
              <w:rPr>
                <w:rFonts w:hint="eastAsia"/>
                <w:color w:val="000000" w:themeColor="text1"/>
              </w:rPr>
              <w:t>分）</w:t>
            </w:r>
          </w:p>
          <w:p w:rsidR="00850527" w:rsidRDefault="00ED2433">
            <w:pPr>
              <w:ind w:firstLineChars="200" w:firstLine="420"/>
              <w:rPr>
                <w:color w:val="000000" w:themeColor="text1"/>
              </w:rPr>
            </w:pPr>
            <w:r>
              <w:rPr>
                <w:rFonts w:hint="eastAsia"/>
                <w:color w:val="000000" w:themeColor="text1"/>
              </w:rPr>
              <w:t>每日清理绿化区域内落叶、杂物、废弃花盆，保持整洁。发现垃圾未清理，每处扣</w:t>
            </w:r>
            <w:r>
              <w:rPr>
                <w:rFonts w:hint="eastAsia"/>
                <w:color w:val="000000" w:themeColor="text1"/>
              </w:rPr>
              <w:t>1</w:t>
            </w:r>
            <w:r>
              <w:rPr>
                <w:rFonts w:hint="eastAsia"/>
                <w:color w:val="000000" w:themeColor="text1"/>
              </w:rPr>
              <w:t>分；未按时清理扣</w:t>
            </w:r>
            <w:r>
              <w:rPr>
                <w:rFonts w:hint="eastAsia"/>
                <w:color w:val="000000" w:themeColor="text1"/>
              </w:rPr>
              <w:t>2</w:t>
            </w:r>
            <w:r>
              <w:rPr>
                <w:rFonts w:hint="eastAsia"/>
                <w:color w:val="000000" w:themeColor="text1"/>
              </w:rPr>
              <w:t>分</w:t>
            </w:r>
            <w:r>
              <w:rPr>
                <w:rFonts w:hint="eastAsia"/>
                <w:color w:val="000000" w:themeColor="text1"/>
              </w:rPr>
              <w:t>/</w:t>
            </w:r>
            <w:r>
              <w:rPr>
                <w:rFonts w:hint="eastAsia"/>
                <w:color w:val="000000" w:themeColor="text1"/>
              </w:rPr>
              <w:t>次。</w:t>
            </w:r>
          </w:p>
          <w:p w:rsidR="00850527" w:rsidRDefault="00ED2433">
            <w:pPr>
              <w:ind w:firstLineChars="200" w:firstLine="420"/>
              <w:rPr>
                <w:color w:val="000000" w:themeColor="text1"/>
              </w:rPr>
            </w:pPr>
            <w:r>
              <w:rPr>
                <w:rFonts w:hint="eastAsia"/>
                <w:color w:val="000000" w:themeColor="text1"/>
              </w:rPr>
              <w:t>6</w:t>
            </w:r>
            <w:r>
              <w:rPr>
                <w:rFonts w:hint="eastAsia"/>
                <w:color w:val="000000" w:themeColor="text1"/>
              </w:rPr>
              <w:t>、设施维护（</w:t>
            </w:r>
            <w:r>
              <w:rPr>
                <w:rFonts w:hint="eastAsia"/>
                <w:color w:val="000000" w:themeColor="text1"/>
              </w:rPr>
              <w:t>14</w:t>
            </w:r>
            <w:r>
              <w:rPr>
                <w:rFonts w:hint="eastAsia"/>
                <w:color w:val="000000" w:themeColor="text1"/>
              </w:rPr>
              <w:t>分）</w:t>
            </w:r>
          </w:p>
          <w:p w:rsidR="00850527" w:rsidRDefault="00ED2433">
            <w:pPr>
              <w:ind w:firstLineChars="200" w:firstLine="420"/>
              <w:rPr>
                <w:color w:val="000000" w:themeColor="text1"/>
              </w:rPr>
            </w:pPr>
            <w:r>
              <w:rPr>
                <w:rFonts w:hint="eastAsia"/>
                <w:color w:val="000000" w:themeColor="text1"/>
              </w:rPr>
              <w:t>定期检修绿化围栏、灌溉设备、景观小品，无损坏、锈蚀。设施损坏未修复，每项扣</w:t>
            </w:r>
            <w:r>
              <w:rPr>
                <w:rFonts w:hint="eastAsia"/>
                <w:color w:val="000000" w:themeColor="text1"/>
              </w:rPr>
              <w:t>2</w:t>
            </w:r>
            <w:r>
              <w:rPr>
                <w:rFonts w:hint="eastAsia"/>
                <w:color w:val="000000" w:themeColor="text1"/>
              </w:rPr>
              <w:t>分；设备故障扣</w:t>
            </w:r>
            <w:r>
              <w:rPr>
                <w:rFonts w:hint="eastAsia"/>
                <w:color w:val="000000" w:themeColor="text1"/>
              </w:rPr>
              <w:t>3</w:t>
            </w:r>
            <w:r>
              <w:rPr>
                <w:rFonts w:hint="eastAsia"/>
                <w:color w:val="000000" w:themeColor="text1"/>
              </w:rPr>
              <w:t>分。</w:t>
            </w:r>
          </w:p>
          <w:p w:rsidR="00850527" w:rsidRDefault="00ED2433">
            <w:pPr>
              <w:ind w:firstLineChars="200" w:firstLine="420"/>
              <w:rPr>
                <w:color w:val="000000" w:themeColor="text1"/>
              </w:rPr>
            </w:pPr>
            <w:r>
              <w:rPr>
                <w:rFonts w:hint="eastAsia"/>
                <w:color w:val="000000" w:themeColor="text1"/>
              </w:rPr>
              <w:t>7</w:t>
            </w:r>
            <w:r>
              <w:rPr>
                <w:rFonts w:hint="eastAsia"/>
                <w:color w:val="000000" w:themeColor="text1"/>
              </w:rPr>
              <w:t>、安全防护（</w:t>
            </w:r>
            <w:r>
              <w:rPr>
                <w:rFonts w:hint="eastAsia"/>
                <w:color w:val="000000" w:themeColor="text1"/>
              </w:rPr>
              <w:t>14</w:t>
            </w:r>
            <w:r>
              <w:rPr>
                <w:rFonts w:hint="eastAsia"/>
                <w:color w:val="000000" w:themeColor="text1"/>
              </w:rPr>
              <w:t>分）</w:t>
            </w:r>
          </w:p>
          <w:p w:rsidR="00850527" w:rsidRDefault="00ED2433">
            <w:pPr>
              <w:ind w:firstLineChars="200" w:firstLine="420"/>
              <w:rPr>
                <w:color w:val="000000" w:themeColor="text1"/>
              </w:rPr>
            </w:pPr>
            <w:r>
              <w:rPr>
                <w:rFonts w:hint="eastAsia"/>
                <w:color w:val="000000" w:themeColor="text1"/>
              </w:rPr>
              <w:lastRenderedPageBreak/>
              <w:t>修剪锋利工具妥善保管；喷洒农药设置警示标识，避免接触患者。工具管理不当扣</w:t>
            </w:r>
            <w:r>
              <w:rPr>
                <w:rFonts w:hint="eastAsia"/>
                <w:color w:val="000000" w:themeColor="text1"/>
              </w:rPr>
              <w:t>2</w:t>
            </w:r>
            <w:r>
              <w:rPr>
                <w:rFonts w:hint="eastAsia"/>
                <w:color w:val="000000" w:themeColor="text1"/>
              </w:rPr>
              <w:t>分；未设警示标识扣</w:t>
            </w:r>
            <w:r>
              <w:rPr>
                <w:rFonts w:hint="eastAsia"/>
                <w:color w:val="000000" w:themeColor="text1"/>
              </w:rPr>
              <w:t>5</w:t>
            </w:r>
            <w:r>
              <w:rPr>
                <w:rFonts w:hint="eastAsia"/>
                <w:color w:val="000000" w:themeColor="text1"/>
              </w:rPr>
              <w:t>分。</w:t>
            </w:r>
          </w:p>
          <w:p w:rsidR="00850527" w:rsidRDefault="00ED2433">
            <w:pPr>
              <w:ind w:firstLineChars="200" w:firstLine="420"/>
              <w:rPr>
                <w:color w:val="000000" w:themeColor="text1"/>
              </w:rPr>
            </w:pPr>
            <w:r>
              <w:rPr>
                <w:rFonts w:hint="eastAsia"/>
                <w:color w:val="000000" w:themeColor="text1"/>
              </w:rPr>
              <w:t>8</w:t>
            </w:r>
            <w:r>
              <w:rPr>
                <w:rFonts w:hint="eastAsia"/>
                <w:color w:val="000000" w:themeColor="text1"/>
              </w:rPr>
              <w:t>、考核结果应用</w:t>
            </w:r>
          </w:p>
          <w:p w:rsidR="00850527" w:rsidRDefault="00ED2433">
            <w:pPr>
              <w:ind w:firstLineChars="200" w:firstLine="420"/>
              <w:rPr>
                <w:color w:val="000000" w:themeColor="text1"/>
              </w:rPr>
            </w:pPr>
            <w:r>
              <w:rPr>
                <w:rFonts w:hint="eastAsia"/>
                <w:color w:val="000000" w:themeColor="text1"/>
              </w:rPr>
              <w:t xml:space="preserve"> </w:t>
            </w: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 </w:t>
            </w:r>
            <w:r>
              <w:rPr>
                <w:rFonts w:hint="eastAsia"/>
                <w:color w:val="000000" w:themeColor="text1"/>
              </w:rPr>
              <w:t>评分等级：</w:t>
            </w:r>
          </w:p>
          <w:p w:rsidR="00850527" w:rsidRDefault="00ED2433">
            <w:pPr>
              <w:ind w:firstLineChars="200" w:firstLine="420"/>
              <w:rPr>
                <w:color w:val="000000" w:themeColor="text1"/>
              </w:rPr>
            </w:pPr>
            <w:r>
              <w:rPr>
                <w:rFonts w:hint="eastAsia"/>
                <w:color w:val="000000" w:themeColor="text1"/>
              </w:rPr>
              <w:t>90</w:t>
            </w:r>
            <w:r>
              <w:rPr>
                <w:rFonts w:hint="eastAsia"/>
                <w:color w:val="000000" w:themeColor="text1"/>
              </w:rPr>
              <w:t>分及以上：优秀，全额支付服务费并表彰；</w:t>
            </w:r>
          </w:p>
          <w:p w:rsidR="00850527" w:rsidRDefault="00ED2433">
            <w:pPr>
              <w:ind w:firstLineChars="200" w:firstLine="420"/>
              <w:rPr>
                <w:color w:val="000000" w:themeColor="text1"/>
              </w:rPr>
            </w:pPr>
            <w:r>
              <w:rPr>
                <w:rFonts w:hint="eastAsia"/>
                <w:color w:val="000000" w:themeColor="text1"/>
              </w:rPr>
              <w:t>80-89</w:t>
            </w:r>
            <w:r>
              <w:rPr>
                <w:rFonts w:hint="eastAsia"/>
                <w:color w:val="000000" w:themeColor="text1"/>
              </w:rPr>
              <w:t>分：良好，支付全额服务费；</w:t>
            </w:r>
          </w:p>
          <w:p w:rsidR="00850527" w:rsidRDefault="00ED2433">
            <w:pPr>
              <w:ind w:firstLineChars="200" w:firstLine="420"/>
              <w:rPr>
                <w:color w:val="000000" w:themeColor="text1"/>
              </w:rPr>
            </w:pPr>
            <w:r>
              <w:rPr>
                <w:rFonts w:hint="eastAsia"/>
                <w:color w:val="000000" w:themeColor="text1"/>
              </w:rPr>
              <w:t>70-79</w:t>
            </w:r>
            <w:r>
              <w:rPr>
                <w:rFonts w:hint="eastAsia"/>
                <w:color w:val="000000" w:themeColor="text1"/>
              </w:rPr>
              <w:t>分：合格，扣除当月服务费</w:t>
            </w:r>
            <w:r>
              <w:rPr>
                <w:rFonts w:hint="eastAsia"/>
                <w:color w:val="000000" w:themeColor="text1"/>
              </w:rPr>
              <w:t>5%</w:t>
            </w:r>
            <w:r>
              <w:rPr>
                <w:rFonts w:hint="eastAsia"/>
                <w:color w:val="000000" w:themeColor="text1"/>
              </w:rPr>
              <w:t>；</w:t>
            </w:r>
          </w:p>
          <w:p w:rsidR="00850527" w:rsidRDefault="00ED2433">
            <w:pPr>
              <w:ind w:firstLineChars="200" w:firstLine="420"/>
              <w:rPr>
                <w:color w:val="000000" w:themeColor="text1"/>
              </w:rPr>
            </w:pPr>
            <w:r>
              <w:rPr>
                <w:rFonts w:hint="eastAsia"/>
                <w:color w:val="000000" w:themeColor="text1"/>
              </w:rPr>
              <w:t>70</w:t>
            </w:r>
            <w:r>
              <w:rPr>
                <w:rFonts w:hint="eastAsia"/>
                <w:color w:val="000000" w:themeColor="text1"/>
              </w:rPr>
              <w:t>分以下：不合格，扣除当月服务费</w:t>
            </w:r>
            <w:r>
              <w:rPr>
                <w:rFonts w:hint="eastAsia"/>
                <w:color w:val="000000" w:themeColor="text1"/>
              </w:rPr>
              <w:t>10%</w:t>
            </w:r>
            <w:r>
              <w:rPr>
                <w:rFonts w:hint="eastAsia"/>
                <w:color w:val="000000" w:themeColor="text1"/>
              </w:rPr>
              <w:t>，连续</w:t>
            </w:r>
            <w:r>
              <w:rPr>
                <w:rFonts w:hint="eastAsia"/>
                <w:color w:val="000000" w:themeColor="text1"/>
              </w:rPr>
              <w:t>2</w:t>
            </w:r>
            <w:r>
              <w:rPr>
                <w:rFonts w:hint="eastAsia"/>
                <w:color w:val="000000" w:themeColor="text1"/>
              </w:rPr>
              <w:t>次不合格终止合同。</w:t>
            </w:r>
          </w:p>
          <w:p w:rsidR="00850527" w:rsidRDefault="00ED2433">
            <w:pPr>
              <w:ind w:firstLineChars="200"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）附加奖惩：</w:t>
            </w:r>
          </w:p>
          <w:p w:rsidR="00850527" w:rsidRDefault="00ED2433">
            <w:pPr>
              <w:ind w:firstLineChars="200" w:firstLine="420"/>
              <w:rPr>
                <w:color w:val="000000" w:themeColor="text1"/>
              </w:rPr>
            </w:pPr>
            <w:r>
              <w:rPr>
                <w:rFonts w:hint="eastAsia"/>
                <w:color w:val="000000" w:themeColor="text1"/>
              </w:rPr>
              <w:t>因养护不当导致患者受伤，直接扣</w:t>
            </w:r>
            <w:r>
              <w:rPr>
                <w:rFonts w:hint="eastAsia"/>
                <w:color w:val="000000" w:themeColor="text1"/>
              </w:rPr>
              <w:t>30</w:t>
            </w:r>
            <w:r>
              <w:rPr>
                <w:rFonts w:hint="eastAsia"/>
                <w:color w:val="000000" w:themeColor="text1"/>
              </w:rPr>
              <w:t>分并承担责任；绿化改造方案</w:t>
            </w:r>
            <w:proofErr w:type="gramStart"/>
            <w:r>
              <w:rPr>
                <w:rFonts w:hint="eastAsia"/>
                <w:color w:val="000000" w:themeColor="text1"/>
              </w:rPr>
              <w:t>获医院</w:t>
            </w:r>
            <w:proofErr w:type="gramEnd"/>
            <w:r>
              <w:rPr>
                <w:rFonts w:hint="eastAsia"/>
                <w:color w:val="000000" w:themeColor="text1"/>
              </w:rPr>
              <w:t>认可，每次加</w:t>
            </w:r>
            <w:r>
              <w:rPr>
                <w:rFonts w:hint="eastAsia"/>
                <w:color w:val="000000" w:themeColor="text1"/>
              </w:rPr>
              <w:t>5</w:t>
            </w:r>
            <w:r>
              <w:rPr>
                <w:rFonts w:hint="eastAsia"/>
                <w:color w:val="000000" w:themeColor="text1"/>
              </w:rPr>
              <w:t>分。</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九、其他：</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1、中标人应与聘用的员工签订《劳动合同》，因中标人不按国家政策执行造成的劳务纠纷，一切责任由中标人承担，与采购人无关。</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如因突发公共卫生事件、重大自然灾害等不可抗力事件导致合同无法履行，双方均可提出变更或终止合同，且互不承担违约责任；如因政策调整、医院经营环境发生不可预见的重大变化等客观情况，致使合同目的无法实现或继续履行显失公平的，双方均可提出变更或解除合同。</w:t>
            </w:r>
            <w:r>
              <w:rPr>
                <w:rFonts w:ascii="宋体" w:hAnsi="宋体" w:cs="宋体" w:hint="eastAsia"/>
                <w:color w:val="000000" w:themeColor="text1"/>
                <w:szCs w:val="21"/>
                <w:shd w:val="clear" w:color="auto" w:fill="FFFFFF"/>
              </w:rPr>
              <w:t>合同解除后，双方应按照公平原则合理分担实际损失，</w:t>
            </w:r>
            <w:r>
              <w:rPr>
                <w:rFonts w:ascii="宋体" w:hAnsi="宋体" w:cs="宋体" w:hint="eastAsia"/>
                <w:color w:val="000000" w:themeColor="text1"/>
                <w:szCs w:val="21"/>
              </w:rPr>
              <w:t>且互不承担违约责任</w:t>
            </w:r>
            <w:r>
              <w:rPr>
                <w:rFonts w:ascii="宋体" w:hAnsi="宋体" w:cs="宋体" w:hint="eastAsia"/>
                <w:color w:val="000000" w:themeColor="text1"/>
                <w:szCs w:val="21"/>
                <w:shd w:val="clear" w:color="auto" w:fill="FFFFFF"/>
              </w:rPr>
              <w:t>。</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3、其他未尽事宜由甲方和中标人在签订合同时另行协商确定。</w:t>
            </w:r>
          </w:p>
        </w:tc>
        <w:tc>
          <w:tcPr>
            <w:tcW w:w="912" w:type="dxa"/>
            <w:vAlign w:val="center"/>
          </w:tcPr>
          <w:p w:rsidR="00850527" w:rsidRDefault="00ED2433">
            <w:pPr>
              <w:spacing w:line="400" w:lineRule="exact"/>
              <w:rPr>
                <w:rFonts w:ascii="宋体" w:hAnsi="宋体" w:cs="宋体"/>
                <w:color w:val="000000" w:themeColor="text1"/>
                <w:szCs w:val="21"/>
              </w:rPr>
            </w:pPr>
            <w:r>
              <w:rPr>
                <w:rFonts w:ascii="宋体" w:hAnsi="宋体" w:cs="宋体" w:hint="eastAsia"/>
                <w:color w:val="000000" w:themeColor="text1"/>
                <w:szCs w:val="21"/>
              </w:rPr>
              <w:lastRenderedPageBreak/>
              <w:t>300.24</w:t>
            </w:r>
          </w:p>
        </w:tc>
      </w:tr>
      <w:tr w:rsidR="00850527">
        <w:trPr>
          <w:trHeight w:val="122"/>
          <w:jc w:val="center"/>
        </w:trPr>
        <w:tc>
          <w:tcPr>
            <w:tcW w:w="427" w:type="dxa"/>
            <w:vAlign w:val="center"/>
          </w:tcPr>
          <w:p w:rsidR="00850527" w:rsidRDefault="00ED2433">
            <w:pPr>
              <w:spacing w:line="400" w:lineRule="exact"/>
              <w:jc w:val="center"/>
              <w:rPr>
                <w:rFonts w:ascii="宋体" w:hAnsi="宋体" w:cs="宋体"/>
                <w:color w:val="000000" w:themeColor="text1"/>
                <w:szCs w:val="21"/>
              </w:rPr>
            </w:pPr>
            <w:r>
              <w:rPr>
                <w:rFonts w:ascii="宋体" w:hAnsi="宋体" w:cs="宋体" w:hint="eastAsia"/>
                <w:color w:val="000000" w:themeColor="text1"/>
                <w:szCs w:val="21"/>
              </w:rPr>
              <w:lastRenderedPageBreak/>
              <w:t>2</w:t>
            </w:r>
          </w:p>
        </w:tc>
        <w:tc>
          <w:tcPr>
            <w:tcW w:w="600" w:type="dxa"/>
            <w:vAlign w:val="center"/>
          </w:tcPr>
          <w:p w:rsidR="00850527" w:rsidRDefault="00ED2433">
            <w:pPr>
              <w:spacing w:line="400" w:lineRule="exact"/>
              <w:jc w:val="center"/>
              <w:rPr>
                <w:rFonts w:ascii="宋体" w:hAnsi="宋体" w:cs="宋体"/>
                <w:snapToGrid w:val="0"/>
                <w:color w:val="000000" w:themeColor="text1"/>
                <w:szCs w:val="21"/>
              </w:rPr>
            </w:pPr>
            <w:r>
              <w:rPr>
                <w:rFonts w:ascii="宋体" w:hAnsi="宋体" w:cs="宋体" w:hint="eastAsia"/>
                <w:snapToGrid w:val="0"/>
                <w:color w:val="000000" w:themeColor="text1"/>
                <w:szCs w:val="21"/>
              </w:rPr>
              <w:t>商</w:t>
            </w:r>
          </w:p>
          <w:p w:rsidR="00850527" w:rsidRDefault="00ED2433">
            <w:pPr>
              <w:spacing w:line="400" w:lineRule="exact"/>
              <w:jc w:val="center"/>
              <w:rPr>
                <w:rFonts w:ascii="宋体" w:hAnsi="宋体" w:cs="宋体"/>
                <w:snapToGrid w:val="0"/>
                <w:color w:val="000000" w:themeColor="text1"/>
                <w:szCs w:val="21"/>
              </w:rPr>
            </w:pPr>
            <w:proofErr w:type="gramStart"/>
            <w:r>
              <w:rPr>
                <w:rFonts w:ascii="宋体" w:hAnsi="宋体" w:cs="宋体" w:hint="eastAsia"/>
                <w:snapToGrid w:val="0"/>
                <w:color w:val="000000" w:themeColor="text1"/>
                <w:szCs w:val="21"/>
              </w:rPr>
              <w:t>务</w:t>
            </w:r>
            <w:proofErr w:type="gramEnd"/>
          </w:p>
          <w:p w:rsidR="00850527" w:rsidRDefault="00ED2433">
            <w:pPr>
              <w:spacing w:line="400" w:lineRule="exact"/>
              <w:jc w:val="center"/>
              <w:rPr>
                <w:rFonts w:ascii="宋体" w:hAnsi="宋体" w:cs="宋体"/>
                <w:snapToGrid w:val="0"/>
                <w:color w:val="000000" w:themeColor="text1"/>
                <w:szCs w:val="21"/>
              </w:rPr>
            </w:pPr>
            <w:r>
              <w:rPr>
                <w:rFonts w:ascii="宋体" w:hAnsi="宋体" w:cs="宋体" w:hint="eastAsia"/>
                <w:snapToGrid w:val="0"/>
                <w:color w:val="000000" w:themeColor="text1"/>
                <w:szCs w:val="21"/>
              </w:rPr>
              <w:t>条</w:t>
            </w:r>
          </w:p>
          <w:p w:rsidR="00850527" w:rsidRDefault="00ED2433">
            <w:pPr>
              <w:spacing w:line="400" w:lineRule="exact"/>
              <w:jc w:val="center"/>
              <w:rPr>
                <w:rFonts w:ascii="宋体" w:hAnsi="宋体" w:cs="宋体"/>
                <w:snapToGrid w:val="0"/>
                <w:color w:val="000000" w:themeColor="text1"/>
                <w:szCs w:val="21"/>
              </w:rPr>
            </w:pPr>
            <w:r>
              <w:rPr>
                <w:rFonts w:ascii="宋体" w:hAnsi="宋体" w:cs="宋体" w:hint="eastAsia"/>
                <w:snapToGrid w:val="0"/>
                <w:color w:val="000000" w:themeColor="text1"/>
                <w:szCs w:val="21"/>
              </w:rPr>
              <w:t>款</w:t>
            </w:r>
          </w:p>
        </w:tc>
        <w:tc>
          <w:tcPr>
            <w:tcW w:w="8636" w:type="dxa"/>
            <w:gridSpan w:val="3"/>
            <w:vAlign w:val="center"/>
          </w:tcPr>
          <w:p w:rsidR="00850527" w:rsidRDefault="00ED2433">
            <w:pPr>
              <w:tabs>
                <w:tab w:val="left" w:pos="312"/>
              </w:tabs>
              <w:spacing w:line="360" w:lineRule="auto"/>
              <w:ind w:firstLineChars="200" w:firstLine="420"/>
              <w:jc w:val="left"/>
              <w:rPr>
                <w:rFonts w:ascii="宋体" w:hAnsi="宋体" w:cs="宋体"/>
                <w:snapToGrid w:val="0"/>
                <w:color w:val="000000" w:themeColor="text1"/>
                <w:szCs w:val="21"/>
              </w:rPr>
            </w:pPr>
            <w:r>
              <w:rPr>
                <w:rFonts w:ascii="宋体" w:hAnsi="宋体" w:cs="宋体" w:hint="eastAsia"/>
                <w:snapToGrid w:val="0"/>
                <w:color w:val="000000" w:themeColor="text1"/>
                <w:szCs w:val="21"/>
              </w:rPr>
              <w:t>1、合同签订期：自中标通知书发出之日起25日内。</w:t>
            </w:r>
          </w:p>
          <w:p w:rsidR="00850527" w:rsidRDefault="00ED2433">
            <w:pPr>
              <w:spacing w:line="400" w:lineRule="exact"/>
              <w:ind w:firstLineChars="200" w:firstLine="420"/>
              <w:rPr>
                <w:rFonts w:ascii="宋体" w:hAnsi="宋体" w:cs="宋体"/>
                <w:snapToGrid w:val="0"/>
                <w:color w:val="000000" w:themeColor="text1"/>
                <w:szCs w:val="21"/>
              </w:rPr>
            </w:pPr>
            <w:r>
              <w:rPr>
                <w:rFonts w:ascii="宋体" w:hAnsi="宋体" w:cs="宋体" w:hint="eastAsia"/>
                <w:snapToGrid w:val="0"/>
                <w:color w:val="000000" w:themeColor="text1"/>
                <w:szCs w:val="21"/>
              </w:rPr>
              <w:t>2、服务期限：自合同签订之日起3年。</w:t>
            </w:r>
          </w:p>
          <w:p w:rsidR="00850527" w:rsidRDefault="00ED2433">
            <w:pPr>
              <w:spacing w:line="400" w:lineRule="exact"/>
              <w:ind w:firstLineChars="200" w:firstLine="420"/>
              <w:rPr>
                <w:rFonts w:ascii="宋体" w:hAnsi="宋体" w:cs="宋体"/>
                <w:snapToGrid w:val="0"/>
                <w:color w:val="000000" w:themeColor="text1"/>
                <w:szCs w:val="21"/>
              </w:rPr>
            </w:pPr>
            <w:r>
              <w:rPr>
                <w:rFonts w:ascii="宋体" w:hAnsi="宋体" w:cs="宋体" w:hint="eastAsia"/>
                <w:snapToGrid w:val="0"/>
                <w:color w:val="000000" w:themeColor="text1"/>
                <w:szCs w:val="21"/>
              </w:rPr>
              <w:t>3、服务地点：南宁市马山县采购人指定地点。</w:t>
            </w:r>
          </w:p>
          <w:p w:rsidR="00850527" w:rsidRDefault="00ED2433">
            <w:pPr>
              <w:spacing w:line="400" w:lineRule="exact"/>
              <w:ind w:firstLineChars="200" w:firstLine="420"/>
              <w:rPr>
                <w:rFonts w:ascii="宋体" w:hAnsi="宋体" w:cs="宋体"/>
                <w:snapToGrid w:val="0"/>
                <w:color w:val="000000" w:themeColor="text1"/>
                <w:szCs w:val="21"/>
              </w:rPr>
            </w:pPr>
            <w:r>
              <w:rPr>
                <w:rFonts w:ascii="宋体" w:hAnsi="宋体" w:cs="宋体" w:hint="eastAsia"/>
                <w:snapToGrid w:val="0"/>
                <w:color w:val="000000" w:themeColor="text1"/>
                <w:szCs w:val="21"/>
              </w:rPr>
              <w:t>4、处理问题响应时间：接到采购人处理问题通知后2小时内到达采购人指定现场。</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snapToGrid w:val="0"/>
                <w:color w:val="000000" w:themeColor="text1"/>
                <w:szCs w:val="21"/>
              </w:rPr>
              <w:t>5、投标报价是履行合同的最终价格，投标人在投标总价中的价格均包括完成该项目的人工费、社会保障费、保险费、材料费、机器使用费、管理费、利润、税金、风险费等所有一切费用，以及投标人在服务管理过程中可能发生的各种费用均应包括在投标报价中。</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付款方式：劳务费用按月支付，在次月的10日前对乙方进行考核，与乙方核对劳务费，如有违约及工作质量问题的从劳务应付款中扣除；如没有违约及工作质量问题给付应付款。乙方开具发票，甲方在收到发票之日起5个工作日内以转账的方式支付乙方上个月的劳务费。</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7、其他要求：</w:t>
            </w:r>
          </w:p>
          <w:p w:rsidR="00850527" w:rsidRDefault="00ED2433">
            <w:pPr>
              <w:spacing w:line="400" w:lineRule="exact"/>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（1）项目服务取费标准，取费标准在合同期限内实行按聘用人数单价包干制。</w:t>
            </w:r>
          </w:p>
          <w:p w:rsidR="00850527" w:rsidRDefault="00ED2433">
            <w:pPr>
              <w:spacing w:line="400" w:lineRule="exact"/>
              <w:ind w:firstLineChars="200" w:firstLine="420"/>
              <w:rPr>
                <w:rFonts w:ascii="宋体" w:hAnsi="宋体" w:cs="宋体"/>
                <w:snapToGrid w:val="0"/>
                <w:color w:val="000000" w:themeColor="text1"/>
                <w:szCs w:val="21"/>
              </w:rPr>
            </w:pPr>
            <w:r>
              <w:rPr>
                <w:rFonts w:ascii="宋体" w:hAnsi="宋体" w:cs="宋体" w:hint="eastAsia"/>
                <w:color w:val="000000" w:themeColor="text1"/>
                <w:szCs w:val="21"/>
              </w:rPr>
              <w:t>（2）对因保洁</w:t>
            </w:r>
            <w:proofErr w:type="gramStart"/>
            <w:r>
              <w:rPr>
                <w:rFonts w:ascii="宋体" w:hAnsi="宋体" w:cs="宋体" w:hint="eastAsia"/>
                <w:color w:val="000000" w:themeColor="text1"/>
                <w:szCs w:val="21"/>
              </w:rPr>
              <w:t>不</w:t>
            </w:r>
            <w:proofErr w:type="gramEnd"/>
            <w:r>
              <w:rPr>
                <w:rFonts w:ascii="宋体" w:hAnsi="宋体" w:cs="宋体" w:hint="eastAsia"/>
                <w:color w:val="000000" w:themeColor="text1"/>
                <w:szCs w:val="21"/>
              </w:rPr>
              <w:t>合标准及其他因素而扣除的服务费在支付时扣减</w:t>
            </w:r>
            <w:r>
              <w:rPr>
                <w:rFonts w:ascii="宋体" w:hAnsi="宋体" w:cs="宋体" w:hint="eastAsia"/>
                <w:snapToGrid w:val="0"/>
                <w:color w:val="000000" w:themeColor="text1"/>
                <w:szCs w:val="21"/>
              </w:rPr>
              <w:t>。</w:t>
            </w:r>
          </w:p>
          <w:p w:rsidR="00850527" w:rsidRDefault="00ED2433">
            <w:pPr>
              <w:spacing w:line="400" w:lineRule="exact"/>
              <w:ind w:firstLineChars="200" w:firstLine="420"/>
              <w:rPr>
                <w:rFonts w:ascii="宋体" w:hAnsi="宋体" w:cs="宋体"/>
                <w:snapToGrid w:val="0"/>
                <w:color w:val="000000" w:themeColor="text1"/>
                <w:szCs w:val="21"/>
              </w:rPr>
            </w:pPr>
            <w:r>
              <w:rPr>
                <w:rFonts w:ascii="宋体" w:hAnsi="宋体" w:cs="宋体" w:hint="eastAsia"/>
                <w:snapToGrid w:val="0"/>
                <w:color w:val="000000" w:themeColor="text1"/>
                <w:szCs w:val="21"/>
              </w:rPr>
              <w:t>（3）甲方支付服务费的方式：转账</w:t>
            </w:r>
            <w:r>
              <w:rPr>
                <w:rFonts w:ascii="宋体" w:hAnsi="宋体" w:cs="宋体" w:hint="eastAsia"/>
                <w:color w:val="000000" w:themeColor="text1"/>
                <w:szCs w:val="21"/>
              </w:rPr>
              <w:t>形式支付</w:t>
            </w:r>
            <w:r>
              <w:rPr>
                <w:rFonts w:ascii="宋体" w:hAnsi="宋体" w:cs="宋体" w:hint="eastAsia"/>
                <w:snapToGrid w:val="0"/>
                <w:color w:val="000000" w:themeColor="text1"/>
                <w:szCs w:val="21"/>
              </w:rPr>
              <w:t>，乙方开具发票。</w:t>
            </w:r>
          </w:p>
        </w:tc>
      </w:tr>
      <w:tr w:rsidR="00850527">
        <w:trPr>
          <w:trHeight w:val="995"/>
          <w:jc w:val="center"/>
        </w:trPr>
        <w:tc>
          <w:tcPr>
            <w:tcW w:w="427" w:type="dxa"/>
            <w:vAlign w:val="center"/>
          </w:tcPr>
          <w:p w:rsidR="00850527" w:rsidRDefault="00ED2433">
            <w:pPr>
              <w:spacing w:line="400" w:lineRule="exact"/>
              <w:jc w:val="center"/>
              <w:rPr>
                <w:rFonts w:ascii="宋体" w:hAnsi="宋体" w:cs="宋体"/>
                <w:snapToGrid w:val="0"/>
                <w:color w:val="000000" w:themeColor="text1"/>
                <w:szCs w:val="21"/>
              </w:rPr>
            </w:pPr>
            <w:r>
              <w:rPr>
                <w:rFonts w:ascii="宋体" w:hAnsi="宋体" w:cs="宋体" w:hint="eastAsia"/>
                <w:snapToGrid w:val="0"/>
                <w:color w:val="000000" w:themeColor="text1"/>
                <w:szCs w:val="21"/>
              </w:rPr>
              <w:t>3</w:t>
            </w:r>
          </w:p>
        </w:tc>
        <w:tc>
          <w:tcPr>
            <w:tcW w:w="600" w:type="dxa"/>
            <w:vAlign w:val="center"/>
          </w:tcPr>
          <w:p w:rsidR="00850527" w:rsidRDefault="00ED2433">
            <w:pPr>
              <w:spacing w:line="400" w:lineRule="exact"/>
              <w:rPr>
                <w:rFonts w:ascii="宋体" w:hAnsi="宋体"/>
                <w:color w:val="000000" w:themeColor="text1"/>
                <w:sz w:val="18"/>
                <w:szCs w:val="20"/>
              </w:rPr>
            </w:pPr>
            <w:r>
              <w:rPr>
                <w:rFonts w:ascii="宋体" w:hAnsi="宋体" w:hint="eastAsia"/>
                <w:color w:val="000000" w:themeColor="text1"/>
                <w:sz w:val="18"/>
                <w:szCs w:val="20"/>
              </w:rPr>
              <w:t>其他说明</w:t>
            </w:r>
          </w:p>
        </w:tc>
        <w:tc>
          <w:tcPr>
            <w:tcW w:w="8636" w:type="dxa"/>
            <w:gridSpan w:val="3"/>
            <w:vAlign w:val="center"/>
          </w:tcPr>
          <w:p w:rsidR="00850527" w:rsidRDefault="00ED2433">
            <w:pPr>
              <w:spacing w:line="400" w:lineRule="exact"/>
              <w:ind w:firstLineChars="200" w:firstLine="400"/>
              <w:rPr>
                <w:rFonts w:ascii="宋体" w:hAnsi="宋体"/>
                <w:color w:val="000000" w:themeColor="text1"/>
                <w:sz w:val="20"/>
                <w:szCs w:val="21"/>
              </w:rPr>
            </w:pPr>
            <w:r>
              <w:rPr>
                <w:rFonts w:ascii="宋体" w:hAnsi="宋体" w:hint="eastAsia"/>
                <w:color w:val="000000" w:themeColor="text1"/>
                <w:sz w:val="20"/>
                <w:szCs w:val="21"/>
              </w:rPr>
              <w:t>本项目采购标的对应的中小企业划分标准所属行业：</w:t>
            </w:r>
            <w:r>
              <w:rPr>
                <w:rFonts w:ascii="宋体" w:hAnsi="宋体" w:hint="eastAsia"/>
                <w:color w:val="000000" w:themeColor="text1"/>
                <w:sz w:val="20"/>
                <w:szCs w:val="21"/>
                <w:u w:val="single"/>
              </w:rPr>
              <w:t>物业管理。</w:t>
            </w:r>
          </w:p>
        </w:tc>
      </w:tr>
    </w:tbl>
    <w:p w:rsidR="00850527" w:rsidRPr="001F1C0C" w:rsidRDefault="00ED2433" w:rsidP="001F1C0C">
      <w:pPr>
        <w:spacing w:line="428" w:lineRule="exact"/>
        <w:rPr>
          <w:rFonts w:ascii="Arial Unicode MS" w:eastAsia="Arial Unicode MS" w:hAnsi="Arial Unicode MS" w:cs="Arial Unicode MS"/>
          <w:szCs w:val="32"/>
        </w:rPr>
      </w:pPr>
      <w:r w:rsidRPr="009C5D39">
        <w:rPr>
          <w:rFonts w:ascii="微软雅黑" w:eastAsia="微软雅黑" w:hAnsi="微软雅黑" w:cs="微软雅黑" w:hint="eastAsia"/>
          <w:szCs w:val="32"/>
        </w:rPr>
        <w:lastRenderedPageBreak/>
        <w:t>附件</w:t>
      </w:r>
      <w:r w:rsidRPr="009C5D39">
        <w:rPr>
          <w:rFonts w:ascii="Arial Unicode MS" w:eastAsia="Arial Unicode MS" w:hAnsi="Arial Unicode MS" w:cs="Arial Unicode MS"/>
          <w:szCs w:val="32"/>
        </w:rPr>
        <w:t>1</w:t>
      </w:r>
      <w:r w:rsidRPr="009C5D39">
        <w:rPr>
          <w:rFonts w:ascii="微软雅黑" w:eastAsia="微软雅黑" w:hAnsi="微软雅黑" w:cs="微软雅黑" w:hint="eastAsia"/>
          <w:szCs w:val="32"/>
        </w:rPr>
        <w:t>：</w:t>
      </w:r>
    </w:p>
    <w:p w:rsidR="00850527" w:rsidRDefault="00ED2433">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节能产品政府采购品目清单</w:t>
      </w:r>
    </w:p>
    <w:tbl>
      <w:tblPr>
        <w:tblW w:w="9220" w:type="dxa"/>
        <w:tblInd w:w="93" w:type="dxa"/>
        <w:tblLook w:val="04A0"/>
      </w:tblPr>
      <w:tblGrid>
        <w:gridCol w:w="660"/>
        <w:gridCol w:w="1080"/>
        <w:gridCol w:w="1320"/>
        <w:gridCol w:w="1620"/>
        <w:gridCol w:w="4540"/>
      </w:tblGrid>
      <w:tr w:rsidR="00850527">
        <w:trPr>
          <w:trHeight w:val="555"/>
        </w:trPr>
        <w:tc>
          <w:tcPr>
            <w:tcW w:w="660" w:type="dxa"/>
            <w:tcBorders>
              <w:top w:val="single" w:sz="8" w:space="0" w:color="000000"/>
              <w:left w:val="single" w:sz="8" w:space="0" w:color="000000"/>
              <w:bottom w:val="single" w:sz="8" w:space="0" w:color="000000"/>
              <w:right w:val="single" w:sz="8" w:space="0" w:color="000000"/>
            </w:tcBorders>
          </w:tcPr>
          <w:p w:rsidR="00850527" w:rsidRDefault="00ED243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850527" w:rsidRDefault="00ED243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rsidR="00850527" w:rsidRDefault="00ED2433">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依据的标准</w:t>
            </w:r>
          </w:p>
        </w:tc>
      </w:tr>
      <w:tr w:rsidR="00850527">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A020101计算机设备</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★A02010104台式计算机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《微型计算机能效限定值及能效等级》（GB28380）</w:t>
            </w:r>
          </w:p>
        </w:tc>
      </w:tr>
      <w:tr w:rsidR="00850527">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A02010601打印设备</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A02010604显示设备</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《计算机显示器能效限定值及能效等级》（GB21520）</w:t>
            </w:r>
          </w:p>
        </w:tc>
      </w:tr>
      <w:tr w:rsidR="00850527">
        <w:trPr>
          <w:trHeight w:val="97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A0201060901扫描仪</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参照《复印机、打印机和传真机能效限定值及能效等级》（GB21521中打印速度为15页/分的针式打印机相关要求中打印速度为15页/分的针式打印机相关要求</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A020202投影仪</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《投影机能效限定值及能效等级》（GB32028）</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《复印机、打印机和传真机能效限定值及能效等级》（GB21521）</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A020519泵</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A02051901离心泵</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《清水离心泵能效限定值及节能评价值》（GB19762）</w:t>
            </w:r>
          </w:p>
        </w:tc>
      </w:tr>
      <w:tr w:rsidR="00850527">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★A02052301制冷压缩机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冷水机组</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《冷水机组能效限定值及能效等级》（GB19577），《低环境温度空气源热泵（冷水）机组能效限定值及能效等级》（GB37480）</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《水（地）源热泵机组能效限定值及能效等级》（GB30721）</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溴化</w:t>
            </w:r>
            <w:proofErr w:type="gramStart"/>
            <w:r>
              <w:rPr>
                <w:rFonts w:ascii="宋体" w:hAnsi="宋体" w:cs="宋体" w:hint="eastAsia"/>
                <w:color w:val="000000"/>
                <w:kern w:val="0"/>
                <w:sz w:val="20"/>
                <w:szCs w:val="20"/>
              </w:rPr>
              <w:t>锂</w:t>
            </w:r>
            <w:proofErr w:type="gramEnd"/>
            <w:r>
              <w:rPr>
                <w:rFonts w:ascii="宋体" w:hAnsi="宋体" w:cs="宋体" w:hint="eastAsia"/>
                <w:color w:val="000000"/>
                <w:kern w:val="0"/>
                <w:sz w:val="20"/>
                <w:szCs w:val="20"/>
              </w:rPr>
              <w:t>吸收式冷水机组</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《溴化锂吸收式冷水机组能效限定值及能效等级》（GB29540）</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★A02052305空调机组</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《多联式空调（热泵）机组能效限定值及能源效率等级》（GB21454）</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《单元式空气调节机能效限定值及能效等级》（GB19576）《风管送风式空调机组能效限定值及能效等级》（GB37479）</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机房空调</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《单元式空气调节机能效限定值及能效等级》（GB19576）</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冷却塔</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《机械通风冷却塔第1部分：中小型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冷却塔》（GB/T7190.1）；《机械通风冷却塔第2部分：大型</w:t>
            </w:r>
            <w:proofErr w:type="gramStart"/>
            <w:r>
              <w:rPr>
                <w:rFonts w:ascii="宋体" w:hAnsi="宋体" w:cs="宋体" w:hint="eastAsia"/>
                <w:color w:val="000000"/>
                <w:kern w:val="0"/>
                <w:sz w:val="20"/>
                <w:szCs w:val="20"/>
              </w:rPr>
              <w:t>开式</w:t>
            </w:r>
            <w:proofErr w:type="gramEnd"/>
            <w:r>
              <w:rPr>
                <w:rFonts w:ascii="宋体" w:hAnsi="宋体" w:cs="宋体" w:hint="eastAsia"/>
                <w:color w:val="000000"/>
                <w:kern w:val="0"/>
                <w:sz w:val="20"/>
                <w:szCs w:val="20"/>
              </w:rPr>
              <w:t>冷却塔》（GB/T7190.2）</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A020601电机</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《中小型三相异步电动机能效限定值及能效等级》（GB18613）</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A020602变压器</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配电变压器</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《三相配电变压器能效限定值及能效等级》（GB20052）</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★A020609镇流器</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《管形荧光灯镇流器能效限定值及能效等级》（GB17896）</w:t>
            </w:r>
          </w:p>
        </w:tc>
      </w:tr>
      <w:tr w:rsidR="00850527">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A020618生活用电器</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A0206180101电冰箱</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《家用电冰箱耗电量限定值及能效等级》（GB 12021.2）</w:t>
            </w:r>
          </w:p>
        </w:tc>
      </w:tr>
      <w:tr w:rsidR="00850527">
        <w:trPr>
          <w:trHeight w:val="97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★A0206180203空调机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《转速可控型房间空气调节器能效限定值及能效等级》（GB21455-2013），待2019年修订发布后，按《房间空气调节器能效限定值及能效等级》（GB21455-2019实施。</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《多联式空调（热泵）机组能效限定值及能源效率等级》（GB21454）</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《单元式空气调节机能效限定值及能源效率等级》（GB19576）《风管送风式空调机组能效限定值及能效等级》（GB37479）</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A0206180301洗衣机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《电动洗衣机能效水效限定值及等级》（GB12021.4）</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A02061808热水器</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★电热水器</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《储水式电热水器能效限定值及能效等级》（GB21519）</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燃气热水器</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《家用燃气快速热水器和燃气采暖热水炉能效限定值及能效等级》（GB20665）</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热泵热水器</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《热泵热水机（器）能效限定值及能效等级》（GB29541）</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《家用太阳能热水系统能效限定值及能效等级》（GB26969）</w:t>
            </w:r>
          </w:p>
        </w:tc>
      </w:tr>
      <w:tr w:rsidR="00850527">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A020619照明设备</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★普通照明用双端荧光灯</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《普通照明用双端荧光灯能效限定值及能效等级》（GB19043）</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LED道路/隧</w:t>
            </w:r>
            <w:r>
              <w:rPr>
                <w:rFonts w:ascii="宋体" w:hAnsi="宋体" w:cs="宋体" w:hint="eastAsia"/>
                <w:color w:val="000000"/>
                <w:kern w:val="0"/>
                <w:sz w:val="20"/>
                <w:szCs w:val="20"/>
              </w:rPr>
              <w:lastRenderedPageBreak/>
              <w:t>道照明产品</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《道路和隧道照明用LED灯具能效限定值及能效</w:t>
            </w:r>
            <w:r>
              <w:rPr>
                <w:rFonts w:ascii="宋体" w:hAnsi="宋体" w:cs="宋体" w:hint="eastAsia"/>
                <w:color w:val="000000"/>
                <w:kern w:val="0"/>
                <w:sz w:val="20"/>
                <w:szCs w:val="20"/>
              </w:rPr>
              <w:lastRenderedPageBreak/>
              <w:t>等级》（GB37478）</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LED筒灯</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《室内照明用LED产品能效限定值及能效等级》（GB30255）</w:t>
            </w:r>
          </w:p>
        </w:tc>
      </w:tr>
      <w:tr w:rsidR="00850527">
        <w:trPr>
          <w:trHeight w:val="73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普通照明用非定向自镇流LED灯</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《室内照明用LED产品能效限定值及能效等级》（GB30255）</w:t>
            </w:r>
          </w:p>
        </w:tc>
      </w:tr>
      <w:tr w:rsidR="00850527">
        <w:trPr>
          <w:trHeight w:val="73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★A020910电视设备</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A02091001普通电视设备（电视机）</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《平板电视能效限定值及能效等级》（GB24850）</w:t>
            </w:r>
          </w:p>
        </w:tc>
      </w:tr>
      <w:tr w:rsidR="00850527">
        <w:trPr>
          <w:trHeight w:val="97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★A020911视频设备</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A02091107视频监控设备</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监视器</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A031210饮食炊事机械</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商用燃气灶具</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《商用燃气灶具能效限定值及能效等级》（GB30531）</w:t>
            </w:r>
          </w:p>
        </w:tc>
      </w:tr>
      <w:tr w:rsidR="00850527">
        <w:trPr>
          <w:trHeight w:val="285"/>
        </w:trPr>
        <w:tc>
          <w:tcPr>
            <w:tcW w:w="66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★A060805便器</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坐便器</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《坐便器水效限定值及水效等级》（GB25502）</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蹲便器</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《蹲便器用水效率限定值及用水效率等级》（GB30717）</w:t>
            </w:r>
          </w:p>
        </w:tc>
      </w:tr>
      <w:tr w:rsidR="00850527">
        <w:trPr>
          <w:trHeight w:val="495"/>
        </w:trPr>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0" w:type="auto"/>
            <w:vMerge/>
            <w:tcBorders>
              <w:top w:val="nil"/>
              <w:left w:val="single" w:sz="8" w:space="0" w:color="000000"/>
              <w:bottom w:val="single" w:sz="8" w:space="0" w:color="000000"/>
              <w:right w:val="single" w:sz="8" w:space="0" w:color="000000"/>
            </w:tcBorders>
            <w:vAlign w:val="center"/>
          </w:tcPr>
          <w:p w:rsidR="00850527" w:rsidRDefault="00850527">
            <w:pPr>
              <w:widowControl/>
              <w:jc w:val="left"/>
              <w:rPr>
                <w:rFonts w:ascii="宋体" w:hAnsi="宋体" w:cs="宋体"/>
                <w:color w:val="000000"/>
                <w:kern w:val="0"/>
                <w:sz w:val="20"/>
                <w:szCs w:val="20"/>
              </w:rPr>
            </w:pP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小便器</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《小便器用水效率限定值及用水效率等级》（GB28377）</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★A060806水嘴</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《水嘴用水效率限定值及用水效率等级》（GB 25501）</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A060807便器冲洗阀</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《便器冲洗阀用水效率限定值及用水效率等级》（GB28379）</w:t>
            </w:r>
          </w:p>
        </w:tc>
      </w:tr>
      <w:tr w:rsidR="00850527">
        <w:trPr>
          <w:trHeight w:val="495"/>
        </w:trPr>
        <w:tc>
          <w:tcPr>
            <w:tcW w:w="660" w:type="dxa"/>
            <w:tcBorders>
              <w:top w:val="nil"/>
              <w:left w:val="single" w:sz="8" w:space="0" w:color="000000"/>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08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A060810淋浴器</w:t>
            </w:r>
          </w:p>
        </w:tc>
        <w:tc>
          <w:tcPr>
            <w:tcW w:w="13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850527" w:rsidRDefault="00ED2433">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850527" w:rsidRDefault="00ED2433">
            <w:pPr>
              <w:widowControl/>
              <w:jc w:val="left"/>
              <w:rPr>
                <w:rFonts w:ascii="宋体" w:hAnsi="宋体" w:cs="宋体"/>
                <w:color w:val="000000"/>
                <w:kern w:val="0"/>
                <w:sz w:val="20"/>
                <w:szCs w:val="20"/>
              </w:rPr>
            </w:pPr>
            <w:r>
              <w:rPr>
                <w:rFonts w:ascii="宋体" w:hAnsi="宋体" w:cs="宋体" w:hint="eastAsia"/>
                <w:color w:val="000000"/>
                <w:kern w:val="0"/>
                <w:sz w:val="20"/>
                <w:szCs w:val="20"/>
              </w:rPr>
              <w:t>《淋浴器用水效率限定值及用水效率等级》（GB28378）</w:t>
            </w:r>
          </w:p>
        </w:tc>
      </w:tr>
    </w:tbl>
    <w:p w:rsidR="00850527" w:rsidRDefault="00850527">
      <w:pPr>
        <w:pStyle w:val="a5"/>
        <w:spacing w:line="360" w:lineRule="auto"/>
        <w:rPr>
          <w:spacing w:val="-3"/>
          <w:szCs w:val="21"/>
        </w:rPr>
      </w:pPr>
    </w:p>
    <w:p w:rsidR="00850527" w:rsidRDefault="00ED2433">
      <w:pPr>
        <w:pStyle w:val="a5"/>
        <w:spacing w:line="360" w:lineRule="auto"/>
        <w:rPr>
          <w:rFonts w:ascii="宋体" w:hAnsi="宋体"/>
          <w:szCs w:val="21"/>
        </w:rPr>
      </w:pPr>
      <w:r>
        <w:rPr>
          <w:rFonts w:hint="eastAsia"/>
          <w:spacing w:val="-3"/>
          <w:szCs w:val="21"/>
        </w:rPr>
        <w:t>注：</w:t>
      </w:r>
      <w:r>
        <w:rPr>
          <w:spacing w:val="-3"/>
          <w:szCs w:val="21"/>
        </w:rPr>
        <w:t>1.</w:t>
      </w:r>
      <w:r>
        <w:rPr>
          <w:rFonts w:hint="eastAsia"/>
          <w:spacing w:val="-3"/>
          <w:szCs w:val="21"/>
        </w:rPr>
        <w:t>节能产品认证应依据相关国家标准的最新版本，依据国家标准中二级能效（水效）</w:t>
      </w:r>
      <w:r>
        <w:rPr>
          <w:rFonts w:hint="eastAsia"/>
          <w:szCs w:val="21"/>
        </w:rPr>
        <w:t>指标。</w:t>
      </w:r>
    </w:p>
    <w:p w:rsidR="00850527" w:rsidRDefault="00ED2433">
      <w:pPr>
        <w:pStyle w:val="a5"/>
        <w:spacing w:line="360" w:lineRule="auto"/>
        <w:rPr>
          <w:b/>
          <w:bCs/>
          <w:szCs w:val="21"/>
        </w:rPr>
      </w:pPr>
      <w:r>
        <w:rPr>
          <w:rFonts w:ascii="宋体" w:hAnsi="宋体" w:hint="eastAsia"/>
          <w:szCs w:val="21"/>
        </w:rPr>
        <w:t xml:space="preserve">    </w:t>
      </w:r>
      <w:r>
        <w:rPr>
          <w:szCs w:val="21"/>
        </w:rPr>
        <w:t>2</w:t>
      </w:r>
      <w:r>
        <w:rPr>
          <w:b/>
          <w:bCs/>
          <w:szCs w:val="21"/>
        </w:rPr>
        <w:t>.</w:t>
      </w:r>
      <w:r>
        <w:rPr>
          <w:rFonts w:hint="eastAsia"/>
          <w:b/>
          <w:bCs/>
          <w:szCs w:val="21"/>
        </w:rPr>
        <w:t>以</w:t>
      </w:r>
      <w:r>
        <w:rPr>
          <w:b/>
          <w:bCs/>
          <w:szCs w:val="21"/>
        </w:rPr>
        <w:t>“</w:t>
      </w:r>
      <w:r>
        <w:rPr>
          <w:rFonts w:hint="eastAsia"/>
          <w:b/>
          <w:bCs/>
          <w:szCs w:val="21"/>
        </w:rPr>
        <w:t>★</w:t>
      </w:r>
      <w:r>
        <w:rPr>
          <w:b/>
          <w:bCs/>
          <w:szCs w:val="21"/>
        </w:rPr>
        <w:t>”</w:t>
      </w:r>
      <w:r>
        <w:rPr>
          <w:rFonts w:hint="eastAsia"/>
          <w:b/>
          <w:bCs/>
          <w:szCs w:val="21"/>
        </w:rPr>
        <w:t>标注的为政府强制采购产品。</w:t>
      </w:r>
    </w:p>
    <w:p w:rsidR="00850527" w:rsidRDefault="00ED2433">
      <w:pPr>
        <w:pStyle w:val="a7"/>
        <w:jc w:val="left"/>
        <w:rPr>
          <w:rFonts w:ascii="Arial Unicode MS" w:eastAsia="Arial Unicode MS" w:hAnsi="Arial Unicode MS" w:cs="Arial Unicode MS"/>
          <w:sz w:val="32"/>
          <w:szCs w:val="32"/>
        </w:rPr>
      </w:pPr>
      <w:r>
        <w:rPr>
          <w:rFonts w:hAnsi="宋体" w:hint="eastAsia"/>
        </w:rPr>
        <w:br w:type="page"/>
      </w:r>
      <w:r w:rsidRPr="008F46EE">
        <w:rPr>
          <w:rFonts w:ascii="微软雅黑" w:eastAsia="微软雅黑" w:hAnsi="微软雅黑" w:cs="微软雅黑" w:hint="eastAsia"/>
          <w:szCs w:val="32"/>
        </w:rPr>
        <w:lastRenderedPageBreak/>
        <w:t>附件</w:t>
      </w:r>
      <w:r w:rsidRPr="008F46EE">
        <w:rPr>
          <w:rFonts w:ascii="Arial Unicode MS" w:eastAsia="Arial Unicode MS" w:hAnsi="Arial Unicode MS" w:cs="Arial Unicode MS"/>
          <w:szCs w:val="32"/>
        </w:rPr>
        <w:t>2</w:t>
      </w:r>
      <w:r w:rsidRPr="008F46EE">
        <w:rPr>
          <w:rFonts w:ascii="微软雅黑" w:eastAsia="微软雅黑" w:hAnsi="微软雅黑" w:cs="微软雅黑" w:hint="eastAsia"/>
          <w:szCs w:val="32"/>
        </w:rPr>
        <w:t>：</w:t>
      </w:r>
    </w:p>
    <w:p w:rsidR="00850527" w:rsidRDefault="00ED2433">
      <w:pPr>
        <w:spacing w:line="528" w:lineRule="exact"/>
        <w:ind w:left="1871"/>
        <w:rPr>
          <w:rFonts w:ascii="Arial Unicode MS" w:eastAsia="Arial Unicode MS" w:hAnsi="Arial Unicode MS" w:cs="Arial Unicode MS"/>
          <w:sz w:val="40"/>
          <w:szCs w:val="40"/>
        </w:rPr>
      </w:pPr>
      <w:r>
        <w:rPr>
          <w:rFonts w:ascii="微软雅黑" w:eastAsia="微软雅黑" w:hAnsi="微软雅黑" w:cs="微软雅黑" w:hint="eastAsia"/>
          <w:sz w:val="40"/>
          <w:szCs w:val="40"/>
        </w:rPr>
        <w:t>中小</w:t>
      </w:r>
      <w:proofErr w:type="gramStart"/>
      <w:r>
        <w:rPr>
          <w:rFonts w:ascii="微软雅黑" w:eastAsia="微软雅黑" w:hAnsi="微软雅黑" w:cs="微软雅黑" w:hint="eastAsia"/>
          <w:sz w:val="40"/>
          <w:szCs w:val="40"/>
        </w:rPr>
        <w:t>微企业</w:t>
      </w:r>
      <w:proofErr w:type="gramEnd"/>
      <w:r>
        <w:rPr>
          <w:rFonts w:ascii="微软雅黑" w:eastAsia="微软雅黑" w:hAnsi="微软雅黑" w:cs="微软雅黑" w:hint="eastAsia"/>
          <w:sz w:val="40"/>
          <w:szCs w:val="40"/>
        </w:rPr>
        <w:t>划型标准</w:t>
      </w:r>
    </w:p>
    <w:tbl>
      <w:tblPr>
        <w:tblW w:w="7980" w:type="dxa"/>
        <w:tblInd w:w="250" w:type="dxa"/>
        <w:tblLayout w:type="fixed"/>
        <w:tblLook w:val="04A0"/>
      </w:tblPr>
      <w:tblGrid>
        <w:gridCol w:w="1701"/>
        <w:gridCol w:w="1383"/>
        <w:gridCol w:w="913"/>
        <w:gridCol w:w="1619"/>
        <w:gridCol w:w="1439"/>
        <w:gridCol w:w="925"/>
      </w:tblGrid>
      <w:tr w:rsidR="00850527">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jc w:val="left"/>
              <w:rPr>
                <w:rFonts w:ascii="仿宋_GB2312" w:eastAsia="仿宋_GB2312" w:hAnsi="仿宋" w:cs="宋体"/>
                <w:b/>
                <w:kern w:val="0"/>
                <w:sz w:val="24"/>
              </w:rPr>
            </w:pPr>
            <w:r>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b/>
                <w:kern w:val="0"/>
                <w:sz w:val="24"/>
              </w:rPr>
            </w:pPr>
            <w:r>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b/>
                <w:kern w:val="0"/>
                <w:sz w:val="24"/>
              </w:rPr>
            </w:pPr>
            <w:r>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b/>
                <w:kern w:val="0"/>
                <w:sz w:val="24"/>
              </w:rPr>
            </w:pPr>
            <w:r>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b/>
                <w:kern w:val="0"/>
                <w:sz w:val="24"/>
              </w:rPr>
            </w:pPr>
            <w:r>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b/>
                <w:kern w:val="0"/>
                <w:sz w:val="24"/>
              </w:rPr>
            </w:pPr>
            <w:r>
              <w:rPr>
                <w:rFonts w:ascii="仿宋_GB2312" w:eastAsia="仿宋_GB2312" w:hAnsi="仿宋" w:cs="宋体" w:hint="eastAsia"/>
                <w:b/>
                <w:kern w:val="0"/>
                <w:sz w:val="24"/>
              </w:rPr>
              <w:t>微型</w:t>
            </w:r>
          </w:p>
        </w:tc>
      </w:tr>
      <w:tr w:rsidR="00850527">
        <w:trPr>
          <w:trHeight w:val="225"/>
        </w:trPr>
        <w:tc>
          <w:tcPr>
            <w:tcW w:w="1701" w:type="dxa"/>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Y＜300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Z＜300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X＜5</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X＜20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Y＜2000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Y＜500</w:t>
            </w:r>
          </w:p>
        </w:tc>
      </w:tr>
      <w:tr w:rsidR="00850527">
        <w:trPr>
          <w:trHeight w:val="225"/>
        </w:trPr>
        <w:tc>
          <w:tcPr>
            <w:tcW w:w="1701" w:type="dxa"/>
            <w:vMerge w:val="restart"/>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r w:rsidR="00850527">
        <w:trPr>
          <w:trHeight w:val="225"/>
        </w:trPr>
        <w:tc>
          <w:tcPr>
            <w:tcW w:w="1701"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Y＜100</w:t>
            </w:r>
          </w:p>
        </w:tc>
      </w:tr>
      <w:tr w:rsidR="00850527">
        <w:trPr>
          <w:trHeight w:val="225"/>
        </w:trPr>
        <w:tc>
          <w:tcPr>
            <w:tcW w:w="1701" w:type="dxa"/>
            <w:tcBorders>
              <w:top w:val="nil"/>
              <w:left w:val="single" w:sz="4" w:space="0" w:color="auto"/>
              <w:bottom w:val="single" w:sz="4" w:space="0" w:color="auto"/>
              <w:right w:val="single" w:sz="4" w:space="0" w:color="auto"/>
            </w:tcBorders>
            <w:vAlign w:val="bottom"/>
          </w:tcPr>
          <w:p w:rsidR="00850527" w:rsidRDefault="00ED2433">
            <w:pPr>
              <w:widowControl/>
              <w:jc w:val="center"/>
              <w:rPr>
                <w:rFonts w:ascii="仿宋_GB2312" w:eastAsia="仿宋_GB2312" w:hAnsi="仿宋" w:cs="宋体"/>
                <w:b/>
                <w:bCs/>
                <w:kern w:val="0"/>
                <w:sz w:val="18"/>
                <w:szCs w:val="18"/>
              </w:rPr>
            </w:pPr>
            <w:r>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850527" w:rsidRDefault="00ED2433">
            <w:pPr>
              <w:widowControl/>
              <w:jc w:val="left"/>
              <w:rPr>
                <w:rFonts w:ascii="仿宋_GB2312" w:eastAsia="仿宋_GB2312" w:hAnsi="仿宋" w:cs="宋体"/>
                <w:kern w:val="0"/>
                <w:sz w:val="18"/>
                <w:szCs w:val="18"/>
              </w:rPr>
            </w:pPr>
            <w:r>
              <w:rPr>
                <w:rFonts w:ascii="仿宋_GB2312" w:eastAsia="仿宋_GB2312" w:hAnsi="仿宋" w:cs="宋体" w:hint="eastAsia"/>
                <w:kern w:val="0"/>
                <w:sz w:val="18"/>
                <w:szCs w:val="18"/>
              </w:rPr>
              <w:t>X＜10</w:t>
            </w:r>
          </w:p>
        </w:tc>
      </w:tr>
    </w:tbl>
    <w:p w:rsidR="00850527" w:rsidRPr="008F46EE" w:rsidRDefault="00ED2433" w:rsidP="008F46EE">
      <w:pPr>
        <w:spacing w:line="360" w:lineRule="auto"/>
        <w:ind w:firstLineChars="250" w:firstLine="450"/>
        <w:rPr>
          <w:rFonts w:ascii="仿宋_GB2312" w:eastAsia="仿宋_GB2312" w:hAnsi="仿宋"/>
          <w:sz w:val="18"/>
          <w:szCs w:val="21"/>
        </w:rPr>
      </w:pPr>
      <w:r w:rsidRPr="008F46EE">
        <w:rPr>
          <w:rFonts w:ascii="仿宋_GB2312" w:eastAsia="仿宋_GB2312" w:hAnsi="仿宋" w:hint="eastAsia"/>
          <w:sz w:val="18"/>
          <w:szCs w:val="21"/>
        </w:rPr>
        <w:t>说明：上述标准参照《关于印发中小企业划型标准规定的通知》（工信部联企业[2011]300号），大型、中型和小型企业须同时满足所列指标的下限，否则下划一档；微型企业只须满足所列指标中的一项即可。</w:t>
      </w:r>
    </w:p>
    <w:p w:rsidR="00850527" w:rsidRDefault="00850527">
      <w:pPr>
        <w:widowControl/>
        <w:jc w:val="left"/>
        <w:rPr>
          <w:rFonts w:ascii="宋体" w:hAnsi="宋体"/>
          <w:szCs w:val="20"/>
        </w:rPr>
        <w:sectPr w:rsidR="00850527">
          <w:pgSz w:w="11906" w:h="16838"/>
          <w:pgMar w:top="1134" w:right="1134" w:bottom="1134" w:left="1134" w:header="720" w:footer="720" w:gutter="0"/>
          <w:cols w:space="720"/>
          <w:docGrid w:type="lines" w:linePitch="331"/>
        </w:sectPr>
      </w:pPr>
    </w:p>
    <w:p w:rsidR="00850527" w:rsidRDefault="00ED2433">
      <w:pPr>
        <w:pStyle w:val="a7"/>
        <w:jc w:val="center"/>
        <w:outlineLvl w:val="0"/>
        <w:rPr>
          <w:rFonts w:hAnsi="宋体"/>
          <w:b/>
          <w:sz w:val="36"/>
          <w:szCs w:val="36"/>
        </w:rPr>
      </w:pPr>
      <w:bookmarkStart w:id="47" w:name="_Toc9063"/>
      <w:bookmarkStart w:id="48" w:name="_Toc532545044"/>
      <w:r>
        <w:rPr>
          <w:rFonts w:ascii="Times New Roman" w:hAnsi="Times New Roman" w:hint="eastAsia"/>
          <w:b/>
          <w:sz w:val="36"/>
        </w:rPr>
        <w:lastRenderedPageBreak/>
        <w:t>第三章</w:t>
      </w:r>
      <w:r>
        <w:rPr>
          <w:rFonts w:ascii="Times New Roman" w:hAnsi="Times New Roman"/>
          <w:b/>
          <w:sz w:val="36"/>
        </w:rPr>
        <w:t xml:space="preserve">  </w:t>
      </w:r>
      <w:r>
        <w:rPr>
          <w:rFonts w:ascii="Times New Roman" w:hAnsi="Times New Roman" w:hint="eastAsia"/>
          <w:b/>
          <w:sz w:val="36"/>
        </w:rPr>
        <w:t>投标人须知</w:t>
      </w:r>
      <w:bookmarkEnd w:id="47"/>
      <w:bookmarkEnd w:id="48"/>
    </w:p>
    <w:p w:rsidR="00850527" w:rsidRDefault="00ED2433">
      <w:pPr>
        <w:pStyle w:val="a7"/>
        <w:spacing w:line="720" w:lineRule="auto"/>
        <w:jc w:val="center"/>
        <w:outlineLvl w:val="1"/>
        <w:rPr>
          <w:rFonts w:ascii="Times New Roman" w:hAnsi="Times New Roman"/>
          <w:b/>
          <w:sz w:val="30"/>
          <w:szCs w:val="30"/>
        </w:rPr>
      </w:pPr>
      <w:bookmarkStart w:id="49" w:name="_Toc32208"/>
      <w:r>
        <w:rPr>
          <w:rFonts w:ascii="Times New Roman" w:hAnsi="Times New Roman" w:hint="eastAsia"/>
          <w:b/>
          <w:sz w:val="30"/>
          <w:szCs w:val="30"/>
        </w:rPr>
        <w:t>第一节</w:t>
      </w:r>
      <w:r>
        <w:rPr>
          <w:rFonts w:ascii="Times New Roman" w:hAnsi="Times New Roman"/>
          <w:b/>
          <w:sz w:val="30"/>
          <w:szCs w:val="30"/>
        </w:rPr>
        <w:t xml:space="preserve"> </w:t>
      </w:r>
      <w:r>
        <w:rPr>
          <w:rFonts w:ascii="Times New Roman" w:hAnsi="Times New Roman" w:hint="eastAsia"/>
          <w:b/>
          <w:sz w:val="30"/>
          <w:szCs w:val="30"/>
        </w:rPr>
        <w:t>投标人须知前附表</w:t>
      </w:r>
      <w:bookmarkEnd w:id="49"/>
    </w:p>
    <w:tbl>
      <w:tblPr>
        <w:tblW w:w="10240" w:type="dxa"/>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675"/>
        <w:gridCol w:w="2268"/>
        <w:gridCol w:w="7297"/>
      </w:tblGrid>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60" w:lineRule="auto"/>
              <w:jc w:val="left"/>
              <w:rPr>
                <w:rFonts w:ascii="宋体" w:hAnsi="宋体"/>
                <w:color w:val="000000"/>
                <w:szCs w:val="21"/>
              </w:rPr>
            </w:pPr>
            <w:r>
              <w:rPr>
                <w:rFonts w:ascii="宋体" w:hAnsi="宋体" w:hint="eastAsia"/>
                <w:color w:val="000000"/>
                <w:szCs w:val="21"/>
              </w:rPr>
              <w:t>条款号</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60" w:lineRule="auto"/>
              <w:jc w:val="left"/>
              <w:rPr>
                <w:rFonts w:ascii="宋体" w:hAnsi="宋体"/>
                <w:color w:val="000000"/>
                <w:szCs w:val="21"/>
              </w:rPr>
            </w:pPr>
            <w:r>
              <w:rPr>
                <w:rFonts w:ascii="宋体" w:hAnsi="宋体" w:hint="eastAsia"/>
                <w:color w:val="000000"/>
                <w:szCs w:val="21"/>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60" w:lineRule="auto"/>
              <w:jc w:val="center"/>
              <w:rPr>
                <w:rFonts w:ascii="宋体" w:hAnsi="宋体"/>
                <w:color w:val="000000"/>
                <w:szCs w:val="21"/>
              </w:rPr>
            </w:pPr>
            <w:r>
              <w:rPr>
                <w:rFonts w:ascii="宋体" w:hAnsi="宋体" w:hint="eastAsia"/>
                <w:color w:val="000000"/>
                <w:szCs w:val="21"/>
              </w:rPr>
              <w:t>编列内容</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6.1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50" w:name="_8.1"/>
            <w:bookmarkStart w:id="51" w:name="_5"/>
            <w:bookmarkStart w:id="52" w:name="_9.2"/>
            <w:bookmarkEnd w:id="50"/>
            <w:bookmarkEnd w:id="51"/>
            <w:bookmarkEnd w:id="52"/>
            <w:r>
              <w:rPr>
                <w:rFonts w:ascii="宋体" w:hAnsi="宋体" w:hint="eastAsia"/>
                <w:color w:val="000000"/>
                <w:szCs w:val="21"/>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pStyle w:val="a4"/>
              <w:spacing w:line="380" w:lineRule="exact"/>
              <w:rPr>
                <w:rFonts w:ascii="宋体" w:hAnsi="宋体"/>
                <w:color w:val="000000"/>
                <w:szCs w:val="21"/>
              </w:rPr>
            </w:pPr>
            <w:bookmarkStart w:id="53" w:name="PO_3000001866_PM007"/>
            <w:r>
              <w:rPr>
                <w:rFonts w:ascii="宋体" w:hAnsi="宋体" w:hint="eastAsia"/>
                <w:color w:val="000000"/>
                <w:szCs w:val="21"/>
              </w:rPr>
              <w:t>分标1:不允许联合体投标</w:t>
            </w:r>
            <w:bookmarkEnd w:id="53"/>
            <w:r>
              <w:rPr>
                <w:rFonts w:ascii="宋体" w:hAnsi="宋体" w:hint="eastAsia"/>
                <w:color w:val="000000"/>
                <w:szCs w:val="21"/>
              </w:rPr>
              <w:t>。</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6.2</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pStyle w:val="a4"/>
              <w:spacing w:line="380" w:lineRule="exact"/>
              <w:rPr>
                <w:rFonts w:ascii="宋体" w:hAnsi="宋体"/>
                <w:color w:val="000000"/>
                <w:szCs w:val="21"/>
              </w:rPr>
            </w:pPr>
            <w:r>
              <w:rPr>
                <w:rFonts w:ascii="宋体" w:hAnsi="宋体" w:hint="eastAsia"/>
                <w:color w:val="FF0000"/>
                <w:szCs w:val="21"/>
              </w:rPr>
              <w:t>无</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7.2</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pStyle w:val="a4"/>
              <w:spacing w:line="380" w:lineRule="exact"/>
              <w:rPr>
                <w:rFonts w:ascii="宋体" w:hAnsi="宋体"/>
                <w:color w:val="000000"/>
                <w:szCs w:val="21"/>
              </w:rPr>
            </w:pPr>
            <w:bookmarkStart w:id="54" w:name="PO_3000001866_PM044"/>
            <w:r>
              <w:rPr>
                <w:rFonts w:ascii="宋体" w:hAnsi="宋体" w:hint="eastAsia"/>
                <w:color w:val="000000"/>
                <w:szCs w:val="21"/>
              </w:rPr>
              <w:t>不允许分包</w:t>
            </w:r>
            <w:bookmarkEnd w:id="54"/>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11.4</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rPr>
                <w:sz w:val="28"/>
                <w:szCs w:val="18"/>
              </w:rPr>
            </w:pPr>
            <w:r>
              <w:rPr>
                <w:rFonts w:ascii="宋体" w:hAnsi="宋体" w:cs="宋体" w:hint="eastAsia"/>
                <w:color w:val="000000"/>
                <w:szCs w:val="21"/>
              </w:rPr>
              <w:t>与本项目相关的政府采购业务澄清、更正及与之相关的事项将在采购公告中“</w:t>
            </w:r>
            <w:r>
              <w:rPr>
                <w:rFonts w:ascii="宋体" w:hAnsi="宋体" w:hint="eastAsia"/>
                <w:color w:val="000000"/>
                <w:szCs w:val="21"/>
              </w:rPr>
              <w:t>六、其他补充事宜”中网上查询地址</w:t>
            </w:r>
            <w:r>
              <w:rPr>
                <w:rFonts w:ascii="宋体" w:hAnsi="宋体" w:cs="宋体" w:hint="eastAsia"/>
                <w:color w:val="000000"/>
                <w:szCs w:val="21"/>
              </w:rPr>
              <w:t>上发布</w:t>
            </w:r>
            <w:r>
              <w:rPr>
                <w:rFonts w:ascii="宋体" w:hAnsi="宋体" w:cs="宋体" w:hint="eastAsia"/>
                <w:color w:val="000000"/>
                <w:kern w:val="0"/>
                <w:szCs w:val="21"/>
              </w:rPr>
              <w:t>。</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11.6</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☑不组织召开开标前答疑会</w:t>
            </w:r>
          </w:p>
          <w:p w:rsidR="00850527" w:rsidRDefault="00ED2433">
            <w:pPr>
              <w:snapToGrid w:val="0"/>
              <w:spacing w:line="380" w:lineRule="exact"/>
              <w:rPr>
                <w:rFonts w:ascii="宋体" w:hAnsi="宋体"/>
                <w:color w:val="000000"/>
                <w:szCs w:val="21"/>
              </w:rPr>
            </w:pPr>
            <w:r>
              <w:rPr>
                <w:rFonts w:ascii="宋体" w:hAnsi="宋体" w:hint="eastAsia"/>
                <w:color w:val="000000"/>
                <w:szCs w:val="21"/>
              </w:rPr>
              <w:t>□组织召开开标前答疑会</w:t>
            </w:r>
          </w:p>
          <w:p w:rsidR="00850527" w:rsidRDefault="00ED2433">
            <w:pPr>
              <w:snapToGrid w:val="0"/>
              <w:spacing w:line="380" w:lineRule="exact"/>
              <w:rPr>
                <w:rFonts w:ascii="宋体" w:hAnsi="宋体"/>
                <w:color w:val="000000"/>
                <w:szCs w:val="21"/>
                <w:u w:val="single"/>
              </w:rPr>
            </w:pPr>
            <w:r>
              <w:rPr>
                <w:rFonts w:ascii="宋体" w:hAnsi="宋体" w:hint="eastAsia"/>
                <w:color w:val="000000"/>
                <w:szCs w:val="21"/>
              </w:rPr>
              <w:t>会议开始时间：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 xml:space="preserve">日 </w:t>
            </w:r>
            <w:r>
              <w:rPr>
                <w:rFonts w:ascii="宋体" w:hAnsi="宋体" w:hint="eastAsia"/>
                <w:color w:val="000000"/>
                <w:szCs w:val="21"/>
                <w:u w:val="single"/>
              </w:rPr>
              <w:t xml:space="preserve">  </w:t>
            </w:r>
            <w:r>
              <w:rPr>
                <w:rFonts w:ascii="宋体" w:hAnsi="宋体" w:hint="eastAsia"/>
                <w:color w:val="000000"/>
                <w:szCs w:val="21"/>
              </w:rPr>
              <w:t>时</w:t>
            </w:r>
            <w:r>
              <w:rPr>
                <w:rFonts w:ascii="宋体" w:hAnsi="宋体" w:hint="eastAsia"/>
                <w:color w:val="000000"/>
                <w:szCs w:val="21"/>
                <w:u w:val="single"/>
              </w:rPr>
              <w:t xml:space="preserve">  分</w:t>
            </w:r>
            <w:r>
              <w:rPr>
                <w:rFonts w:ascii="宋体" w:hAnsi="宋体" w:hint="eastAsia"/>
                <w:color w:val="000000"/>
                <w:szCs w:val="21"/>
              </w:rPr>
              <w:t>，逾期后果自负。会议地点：</w:t>
            </w:r>
            <w:r>
              <w:rPr>
                <w:rFonts w:ascii="宋体" w:hAnsi="宋体" w:hint="eastAsia"/>
                <w:color w:val="000000"/>
                <w:szCs w:val="21"/>
                <w:u w:val="single"/>
              </w:rPr>
              <w:t xml:space="preserve">              </w:t>
            </w:r>
          </w:p>
        </w:tc>
      </w:tr>
      <w:tr w:rsidR="00850527">
        <w:tc>
          <w:tcPr>
            <w:tcW w:w="675" w:type="dxa"/>
            <w:tcBorders>
              <w:top w:val="nil"/>
              <w:left w:val="single" w:sz="4" w:space="0" w:color="auto"/>
              <w:bottom w:val="nil"/>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13.1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s="Courier New"/>
                <w:color w:val="000000"/>
                <w:szCs w:val="21"/>
              </w:rPr>
            </w:pPr>
            <w:bookmarkStart w:id="55" w:name="_13.2"/>
            <w:bookmarkEnd w:id="55"/>
            <w:r>
              <w:rPr>
                <w:rFonts w:ascii="宋体" w:hAnsi="宋体" w:cs="Courier New" w:hint="eastAsia"/>
                <w:color w:val="000000"/>
                <w:szCs w:val="21"/>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1、投标人为法人或者其他组织的，提供营业执照等证明文件</w:t>
            </w:r>
            <w:r>
              <w:rPr>
                <w:rFonts w:ascii="宋体" w:hAnsi="宋体" w:cs="宋体" w:hint="eastAsia"/>
                <w:color w:val="000000"/>
                <w:szCs w:val="21"/>
              </w:rPr>
              <w:t>（如营业执照或者事业单位法人证书或者</w:t>
            </w:r>
            <w:r>
              <w:rPr>
                <w:rStyle w:val="260pt"/>
                <w:szCs w:val="21"/>
              </w:rPr>
              <w:t>执业许可证</w:t>
            </w:r>
            <w:r>
              <w:rPr>
                <w:rFonts w:ascii="宋体" w:hAnsi="宋体" w:cs="宋体" w:hint="eastAsia"/>
                <w:color w:val="000000"/>
                <w:szCs w:val="21"/>
              </w:rPr>
              <w:t>等）</w:t>
            </w:r>
            <w:r>
              <w:rPr>
                <w:rFonts w:ascii="宋体" w:hAnsi="宋体" w:hint="eastAsia"/>
                <w:color w:val="000000"/>
                <w:szCs w:val="21"/>
              </w:rPr>
              <w:t>，投标人为自然人的，提供身份证</w:t>
            </w:r>
            <w:r>
              <w:rPr>
                <w:rFonts w:ascii="宋体" w:hAnsi="宋体" w:cs="宋体" w:hint="eastAsia"/>
                <w:color w:val="000000"/>
                <w:szCs w:val="21"/>
              </w:rPr>
              <w:t>扫描件</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cs="宋体" w:hint="eastAsia"/>
                <w:color w:val="000000"/>
                <w:szCs w:val="21"/>
              </w:rPr>
              <w:t>2、投标人依法缴纳税收的相关材料[</w:t>
            </w:r>
            <w:r>
              <w:rPr>
                <w:rFonts w:ascii="宋体" w:hAnsi="宋体" w:cs="宋体" w:hint="eastAsia"/>
                <w:b/>
                <w:color w:val="000000"/>
                <w:szCs w:val="21"/>
                <w:u w:val="single"/>
              </w:rPr>
              <w:t>投标截止之</w:t>
            </w:r>
            <w:proofErr w:type="gramStart"/>
            <w:r>
              <w:rPr>
                <w:rFonts w:ascii="宋体" w:hAnsi="宋体" w:cs="宋体" w:hint="eastAsia"/>
                <w:b/>
                <w:color w:val="000000"/>
                <w:szCs w:val="21"/>
                <w:u w:val="single"/>
              </w:rPr>
              <w:t>日前半</w:t>
            </w:r>
            <w:proofErr w:type="gramEnd"/>
            <w:r>
              <w:rPr>
                <w:rFonts w:ascii="宋体" w:hAnsi="宋体" w:cs="宋体" w:hint="eastAsia"/>
                <w:b/>
                <w:color w:val="000000"/>
                <w:szCs w:val="21"/>
                <w:u w:val="single"/>
              </w:rPr>
              <w:t>年中任意连续三个月的</w:t>
            </w:r>
            <w:r>
              <w:rPr>
                <w:rFonts w:ascii="宋体" w:hAnsi="宋体" w:cs="宋体" w:hint="eastAsia"/>
                <w:color w:val="000000"/>
                <w:szCs w:val="21"/>
              </w:rPr>
              <w:t>依法缴纳税收的凭据扫描件；依</w:t>
            </w:r>
            <w:r>
              <w:rPr>
                <w:rFonts w:ascii="宋体" w:hAnsi="宋体" w:hint="eastAsia"/>
                <w:color w:val="000000"/>
                <w:szCs w:val="21"/>
              </w:rPr>
              <w:t>法免税的供应商，必须提供相应文件证明其依法免税。</w:t>
            </w:r>
            <w:r>
              <w:rPr>
                <w:rFonts w:ascii="宋体" w:hAnsi="宋体" w:cs="宋体" w:hint="eastAsia"/>
                <w:color w:val="000000"/>
                <w:szCs w:val="21"/>
              </w:rPr>
              <w:t>从取得营业执照时间起到投标文件提交截止时间为止不足要求月数的，只需提供从取得营业执照起的依法缴纳税收</w:t>
            </w:r>
            <w:r>
              <w:rPr>
                <w:rFonts w:ascii="宋体" w:hAnsi="宋体" w:hint="eastAsia"/>
                <w:color w:val="000000"/>
                <w:szCs w:val="21"/>
              </w:rPr>
              <w:t>相应证明文件</w:t>
            </w:r>
            <w:r>
              <w:rPr>
                <w:rFonts w:ascii="宋体" w:hAnsi="宋体" w:cs="宋体" w:hint="eastAsia"/>
                <w:color w:val="000000"/>
                <w:szCs w:val="21"/>
              </w:rPr>
              <w:t>）</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cs="宋体" w:hint="eastAsia"/>
                <w:color w:val="000000"/>
                <w:szCs w:val="21"/>
              </w:rPr>
              <w:t>3、投标人依法缴纳社会保障资金的相关材料[</w:t>
            </w:r>
            <w:r>
              <w:rPr>
                <w:rFonts w:ascii="宋体" w:hAnsi="宋体" w:cs="宋体" w:hint="eastAsia"/>
                <w:b/>
                <w:color w:val="000000"/>
                <w:szCs w:val="21"/>
                <w:u w:val="single"/>
              </w:rPr>
              <w:t>投标截止之</w:t>
            </w:r>
            <w:proofErr w:type="gramStart"/>
            <w:r>
              <w:rPr>
                <w:rFonts w:ascii="宋体" w:hAnsi="宋体" w:cs="宋体" w:hint="eastAsia"/>
                <w:b/>
                <w:color w:val="000000"/>
                <w:szCs w:val="21"/>
                <w:u w:val="single"/>
              </w:rPr>
              <w:t>日前半</w:t>
            </w:r>
            <w:proofErr w:type="gramEnd"/>
            <w:r>
              <w:rPr>
                <w:rFonts w:ascii="宋体" w:hAnsi="宋体" w:cs="宋体" w:hint="eastAsia"/>
                <w:b/>
                <w:color w:val="000000"/>
                <w:szCs w:val="21"/>
                <w:u w:val="single"/>
              </w:rPr>
              <w:t>年中任意连续三个月的</w:t>
            </w:r>
            <w:r>
              <w:rPr>
                <w:rFonts w:ascii="宋体" w:hAnsi="宋体" w:cs="宋体" w:hint="eastAsia"/>
                <w:color w:val="000000"/>
                <w:szCs w:val="21"/>
              </w:rPr>
              <w:t>依法缴纳社会保障资金的缴费凭证（专用收据或者社会保险缴纳清单）扫描件；</w:t>
            </w:r>
            <w:r>
              <w:rPr>
                <w:rFonts w:ascii="宋体" w:hAnsi="宋体" w:hint="eastAsia"/>
                <w:color w:val="000000"/>
                <w:szCs w:val="21"/>
              </w:rPr>
              <w:t>依法不需要缴纳社会保障资金的供应商，必须提供相应文件证明不需要缴纳社会保障资金。</w:t>
            </w:r>
            <w:r>
              <w:rPr>
                <w:rFonts w:ascii="宋体" w:hAnsi="宋体" w:cs="宋体" w:hint="eastAsia"/>
                <w:color w:val="000000"/>
                <w:szCs w:val="21"/>
              </w:rPr>
              <w:t>从取得营业执照时间起到投标文件提交截止时间为止不足要求月数的只需提供从取得营业执照起的依法缴纳社会保障资金的</w:t>
            </w:r>
            <w:r>
              <w:rPr>
                <w:rFonts w:ascii="宋体" w:hAnsi="宋体" w:hint="eastAsia"/>
                <w:color w:val="000000"/>
                <w:szCs w:val="21"/>
              </w:rPr>
              <w:t>相应证明文件。（</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cs="宋体" w:hint="eastAsia"/>
                <w:color w:val="000000"/>
                <w:szCs w:val="21"/>
              </w:rPr>
              <w:t>4、投标人财务状况报告：</w:t>
            </w:r>
            <w:r>
              <w:rPr>
                <w:rFonts w:ascii="宋体" w:hAnsi="宋体" w:hint="eastAsia"/>
                <w:b/>
                <w:color w:val="000000"/>
                <w:szCs w:val="21"/>
              </w:rPr>
              <w:t>[</w:t>
            </w:r>
            <w:r>
              <w:rPr>
                <w:rFonts w:ascii="宋体" w:hAnsi="宋体" w:hint="eastAsia"/>
                <w:b/>
                <w:color w:val="000000"/>
                <w:szCs w:val="21"/>
                <w:u w:val="single"/>
              </w:rPr>
              <w:t xml:space="preserve"> </w:t>
            </w:r>
            <w:r>
              <w:rPr>
                <w:rFonts w:ascii="宋体" w:hAnsi="宋体" w:hint="eastAsia"/>
                <w:b/>
                <w:color w:val="FF0000"/>
                <w:szCs w:val="21"/>
                <w:highlight w:val="yellow"/>
                <w:u w:val="single"/>
              </w:rPr>
              <w:t>2023或2024</w:t>
            </w:r>
            <w:r>
              <w:rPr>
                <w:rFonts w:ascii="宋体" w:hAnsi="宋体" w:hint="eastAsia"/>
                <w:b/>
                <w:color w:val="FF0000"/>
                <w:szCs w:val="21"/>
                <w:highlight w:val="yellow"/>
              </w:rPr>
              <w:t>年</w:t>
            </w:r>
            <w:r>
              <w:rPr>
                <w:rFonts w:ascii="宋体" w:hAnsi="宋体" w:hint="eastAsia"/>
                <w:b/>
                <w:color w:val="000000"/>
                <w:szCs w:val="21"/>
              </w:rPr>
              <w:t>]</w:t>
            </w:r>
            <w:r>
              <w:rPr>
                <w:rFonts w:ascii="宋体" w:hAnsi="宋体" w:hint="eastAsia"/>
                <w:color w:val="000000"/>
                <w:szCs w:val="21"/>
              </w:rPr>
              <w:t>财务状况报告扫描件；供应</w:t>
            </w:r>
            <w:proofErr w:type="gramStart"/>
            <w:r>
              <w:rPr>
                <w:rFonts w:ascii="宋体" w:hAnsi="宋体" w:hint="eastAsia"/>
                <w:color w:val="000000"/>
                <w:szCs w:val="21"/>
              </w:rPr>
              <w:t>商成立</w:t>
            </w:r>
            <w:proofErr w:type="gramEnd"/>
            <w:r>
              <w:rPr>
                <w:rFonts w:ascii="宋体" w:hAnsi="宋体" w:hint="eastAsia"/>
                <w:color w:val="000000"/>
                <w:szCs w:val="21"/>
              </w:rPr>
              <w:t>不满一年的应按提供截标之日上一个月的财务状况报告扫描件。（上述财务状况报告包括：供应</w:t>
            </w:r>
            <w:proofErr w:type="gramStart"/>
            <w:r>
              <w:rPr>
                <w:rFonts w:ascii="宋体" w:hAnsi="宋体" w:hint="eastAsia"/>
                <w:color w:val="000000"/>
                <w:szCs w:val="21"/>
              </w:rPr>
              <w:t>商执行</w:t>
            </w:r>
            <w:proofErr w:type="gramEnd"/>
            <w:r>
              <w:rPr>
                <w:rFonts w:ascii="宋体" w:hAnsi="宋体" w:hint="eastAsia"/>
                <w:color w:val="000000"/>
                <w:szCs w:val="21"/>
              </w:rPr>
              <w:t>《企业会计准则》的，提供资产负债表、利润表、现金流量表、所有者权益变动表及其附注（以下称“四表一注”）；供应</w:t>
            </w:r>
            <w:proofErr w:type="gramStart"/>
            <w:r>
              <w:rPr>
                <w:rFonts w:ascii="宋体" w:hAnsi="宋体" w:hint="eastAsia"/>
                <w:color w:val="000000"/>
                <w:szCs w:val="21"/>
              </w:rPr>
              <w:t>商执行</w:t>
            </w:r>
            <w:proofErr w:type="gramEnd"/>
            <w:r>
              <w:rPr>
                <w:rFonts w:ascii="宋体" w:hAnsi="宋体" w:hint="eastAsia"/>
                <w:color w:val="000000"/>
                <w:szCs w:val="21"/>
              </w:rPr>
              <w:t>《小企业会计准则》的，提供资产负债表、利润表、现金流量表及其附注（以下称“三表一注”）；供应</w:t>
            </w:r>
            <w:proofErr w:type="gramStart"/>
            <w:r>
              <w:rPr>
                <w:rFonts w:ascii="宋体" w:hAnsi="宋体" w:hint="eastAsia"/>
                <w:color w:val="000000"/>
                <w:szCs w:val="21"/>
              </w:rPr>
              <w:t>商执行</w:t>
            </w:r>
            <w:proofErr w:type="gramEnd"/>
            <w:r>
              <w:rPr>
                <w:rFonts w:ascii="宋体" w:hAnsi="宋体" w:hint="eastAsia"/>
                <w:color w:val="000000"/>
                <w:szCs w:val="21"/>
              </w:rPr>
              <w:t>《政府会计制度》的，提供资产负债表、收入费用表和净资产变动表及其附注)。（</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5、投标人直接控股、管理关系信息表。（</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numPr>
                <w:ilvl w:val="0"/>
                <w:numId w:val="4"/>
              </w:numPr>
              <w:snapToGrid w:val="0"/>
              <w:spacing w:line="380" w:lineRule="exact"/>
              <w:jc w:val="left"/>
              <w:rPr>
                <w:rFonts w:ascii="宋体" w:hAnsi="宋体"/>
                <w:color w:val="000000"/>
                <w:szCs w:val="21"/>
              </w:rPr>
            </w:pPr>
            <w:r>
              <w:rPr>
                <w:rFonts w:ascii="宋体" w:hAnsi="宋体" w:hint="eastAsia"/>
                <w:color w:val="000000"/>
                <w:szCs w:val="21"/>
              </w:rPr>
              <w:t>投标资格声明函。（</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lastRenderedPageBreak/>
              <w:t>7、</w:t>
            </w:r>
            <w:r>
              <w:rPr>
                <w:rFonts w:ascii="宋体" w:hAnsi="宋体" w:cs="宋体" w:hint="eastAsia"/>
                <w:color w:val="FF0000"/>
                <w:szCs w:val="21"/>
              </w:rPr>
              <w:t>中小企业声明函或其他证明材料（监狱企业、残疾人福利性单位</w:t>
            </w:r>
            <w:r>
              <w:rPr>
                <w:color w:val="FF0000"/>
                <w:szCs w:val="21"/>
              </w:rPr>
              <w:t>视同小型、微型企业</w:t>
            </w:r>
            <w:r>
              <w:rPr>
                <w:rFonts w:ascii="宋体" w:hAnsi="宋体" w:cs="宋体" w:hint="eastAsia"/>
                <w:color w:val="FF0000"/>
                <w:szCs w:val="21"/>
              </w:rPr>
              <w:t>）</w:t>
            </w:r>
            <w:r>
              <w:rPr>
                <w:rFonts w:ascii="宋体" w:hAnsi="宋体" w:cs="宋体" w:hint="eastAsia"/>
                <w:color w:val="000000"/>
                <w:szCs w:val="21"/>
              </w:rPr>
              <w:t>；（</w:t>
            </w:r>
            <w:r>
              <w:rPr>
                <w:rFonts w:ascii="宋体" w:hAnsi="宋体" w:cs="宋体" w:hint="eastAsia"/>
                <w:b/>
                <w:bCs/>
                <w:color w:val="000000"/>
                <w:szCs w:val="21"/>
              </w:rPr>
              <w:t>必须提供，否则作无效投标处理</w:t>
            </w:r>
            <w:r>
              <w:rPr>
                <w:rFonts w:ascii="宋体" w:hAnsi="宋体" w:cs="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8、除招标文件规定必须提供以外，投标人认为需要提供的其他证明材料。</w:t>
            </w:r>
          </w:p>
          <w:p w:rsidR="00850527" w:rsidRDefault="00ED2433">
            <w:pPr>
              <w:snapToGrid w:val="0"/>
              <w:spacing w:line="380" w:lineRule="exact"/>
              <w:jc w:val="left"/>
              <w:rPr>
                <w:rFonts w:ascii="宋体" w:hAnsi="宋体" w:cs="Courier New"/>
                <w:b/>
                <w:color w:val="000000"/>
                <w:szCs w:val="21"/>
              </w:rPr>
            </w:pPr>
            <w:r>
              <w:rPr>
                <w:rFonts w:ascii="宋体" w:hAnsi="宋体" w:hint="eastAsia"/>
                <w:b/>
                <w:bCs/>
                <w:color w:val="000000"/>
                <w:szCs w:val="21"/>
              </w:rPr>
              <w:t>注：1.</w:t>
            </w:r>
            <w:r>
              <w:rPr>
                <w:rFonts w:ascii="宋体" w:hAnsi="宋体" w:hint="eastAsia"/>
                <w:color w:val="000000"/>
                <w:szCs w:val="21"/>
              </w:rPr>
              <w:t xml:space="preserve"> </w:t>
            </w:r>
            <w:r>
              <w:rPr>
                <w:rFonts w:ascii="宋体" w:hAnsi="宋体" w:hint="eastAsia"/>
                <w:b/>
                <w:bCs/>
                <w:color w:val="000000"/>
                <w:szCs w:val="21"/>
              </w:rPr>
              <w:t>以上标明“必须提供”的材料</w:t>
            </w:r>
            <w:r>
              <w:rPr>
                <w:rFonts w:ascii="宋体" w:hAnsi="宋体" w:cs="宋体" w:hint="eastAsia"/>
                <w:b/>
                <w:szCs w:val="21"/>
              </w:rPr>
              <w:t>属于复印件的扫描件的</w:t>
            </w:r>
            <w:r>
              <w:rPr>
                <w:rFonts w:ascii="宋体" w:hAnsi="宋体" w:hint="eastAsia"/>
                <w:b/>
                <w:bCs/>
                <w:color w:val="000000"/>
                <w:szCs w:val="21"/>
              </w:rPr>
              <w:t>，必须加盖投标人电子公章，否则</w:t>
            </w:r>
            <w:r>
              <w:rPr>
                <w:rFonts w:ascii="宋体" w:hAnsi="宋体" w:cs="Courier New" w:hint="eastAsia"/>
                <w:b/>
                <w:color w:val="000000"/>
                <w:szCs w:val="21"/>
              </w:rPr>
              <w:t>作无效投标处理。</w:t>
            </w:r>
          </w:p>
          <w:p w:rsidR="00850527" w:rsidRDefault="00ED2433">
            <w:pPr>
              <w:snapToGrid w:val="0"/>
              <w:spacing w:line="380" w:lineRule="exact"/>
              <w:ind w:firstLineChars="200" w:firstLine="422"/>
              <w:jc w:val="left"/>
              <w:rPr>
                <w:rFonts w:ascii="宋体" w:hAnsi="宋体"/>
                <w:b/>
                <w:bCs/>
                <w:color w:val="000000"/>
                <w:szCs w:val="21"/>
              </w:rPr>
            </w:pPr>
            <w:r>
              <w:rPr>
                <w:rFonts w:ascii="宋体" w:hAnsi="宋体" w:cs="Courier New" w:hint="eastAsia"/>
                <w:b/>
                <w:color w:val="000000"/>
                <w:szCs w:val="21"/>
              </w:rPr>
              <w:t>2</w:t>
            </w:r>
            <w:r>
              <w:rPr>
                <w:rFonts w:ascii="宋体" w:hAnsi="宋体" w:hint="eastAsia"/>
                <w:b/>
                <w:bCs/>
                <w:color w:val="000000"/>
                <w:szCs w:val="21"/>
              </w:rPr>
              <w:t>.联合体投标时，第1-5项资格证明文件联合体各方均必须分别提供，联合体各方分别盖章和签字，否则投标文件按无效响应处理。</w:t>
            </w:r>
          </w:p>
        </w:tc>
      </w:tr>
      <w:tr w:rsidR="00850527">
        <w:tc>
          <w:tcPr>
            <w:tcW w:w="675" w:type="dxa"/>
            <w:tcBorders>
              <w:top w:val="nil"/>
              <w:left w:val="single" w:sz="4" w:space="0" w:color="auto"/>
              <w:bottom w:val="nil"/>
              <w:right w:val="single" w:sz="4" w:space="0" w:color="auto"/>
            </w:tcBorders>
            <w:vAlign w:val="center"/>
          </w:tcPr>
          <w:p w:rsidR="00850527" w:rsidRDefault="00850527">
            <w:pPr>
              <w:spacing w:line="380" w:lineRule="exac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s="Courier New"/>
                <w:color w:val="000000"/>
                <w:szCs w:val="21"/>
              </w:rPr>
            </w:pPr>
            <w:bookmarkStart w:id="56" w:name="_13.3"/>
            <w:bookmarkEnd w:id="56"/>
            <w:r>
              <w:rPr>
                <w:rFonts w:ascii="宋体" w:hAnsi="宋体" w:cs="Courier New" w:hint="eastAsia"/>
                <w:color w:val="000000"/>
                <w:szCs w:val="21"/>
              </w:rPr>
              <w:t>商务文件组成</w:t>
            </w:r>
          </w:p>
          <w:p w:rsidR="00850527" w:rsidRDefault="00850527">
            <w:pPr>
              <w:spacing w:line="380" w:lineRule="exact"/>
              <w:rPr>
                <w:rFonts w:ascii="宋体" w:hAnsi="宋体"/>
                <w:color w:val="000000"/>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1、无串通投标行为的承诺函；（</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2、法定代表人身份证明及法定代表人有效身份证正反面复印件；（</w:t>
            </w:r>
            <w:r>
              <w:rPr>
                <w:rFonts w:ascii="宋体" w:hAnsi="宋体" w:cs="宋体" w:hint="eastAsia"/>
                <w:b/>
                <w:bCs/>
                <w:color w:val="000000"/>
                <w:szCs w:val="21"/>
              </w:rPr>
              <w:t>除自然人投标</w:t>
            </w:r>
            <w:proofErr w:type="gramStart"/>
            <w:r>
              <w:rPr>
                <w:rFonts w:ascii="宋体" w:hAnsi="宋体" w:cs="宋体" w:hint="eastAsia"/>
                <w:b/>
                <w:bCs/>
                <w:color w:val="000000"/>
                <w:szCs w:val="21"/>
              </w:rPr>
              <w:t>外</w:t>
            </w:r>
            <w:r>
              <w:rPr>
                <w:rFonts w:ascii="宋体" w:hAnsi="宋体" w:hint="eastAsia"/>
                <w:b/>
                <w:color w:val="000000"/>
                <w:szCs w:val="21"/>
              </w:rPr>
              <w:t>必须</w:t>
            </w:r>
            <w:proofErr w:type="gramEnd"/>
            <w:r>
              <w:rPr>
                <w:rFonts w:ascii="宋体" w:hAnsi="宋体" w:hint="eastAsia"/>
                <w:b/>
                <w:color w:val="000000"/>
                <w:szCs w:val="21"/>
              </w:rPr>
              <w:t>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3、法定代表人授权委托书及委托代理人有效身份证正反面复印件；（</w:t>
            </w:r>
            <w:r>
              <w:rPr>
                <w:rFonts w:ascii="宋体" w:hAnsi="宋体" w:hint="eastAsia"/>
                <w:b/>
                <w:color w:val="000000"/>
                <w:szCs w:val="21"/>
              </w:rPr>
              <w:t>委托时必须提供，否则作无效投标处理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4、商务条款偏离表；（</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5、投标人情况介绍；（如有请提供）</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6、除招标文件规定必须提供以外，投标人认为需要提供的其他证明材料。（投标人根据“第二章 采购需求”及“第四章 评标方法及评标标准”提供有关证明材料）。（如有请提供）</w:t>
            </w:r>
          </w:p>
          <w:p w:rsidR="00850527" w:rsidRDefault="00ED2433">
            <w:pPr>
              <w:snapToGrid w:val="0"/>
              <w:spacing w:line="380" w:lineRule="exact"/>
              <w:jc w:val="left"/>
              <w:rPr>
                <w:rFonts w:ascii="宋体" w:hAnsi="宋体"/>
                <w:b/>
                <w:bCs/>
                <w:color w:val="000000"/>
                <w:szCs w:val="21"/>
              </w:rPr>
            </w:pPr>
            <w:r>
              <w:rPr>
                <w:rFonts w:ascii="宋体" w:hAnsi="宋体" w:hint="eastAsia"/>
                <w:b/>
                <w:bCs/>
                <w:color w:val="000000"/>
                <w:szCs w:val="21"/>
              </w:rPr>
              <w:t>注： 1.法定代表人授权委托书必须由法定代表人及委托代理人签字，并加盖投标人公章，否则作无效投标处理。</w:t>
            </w:r>
          </w:p>
          <w:p w:rsidR="00850527" w:rsidRDefault="00ED2433">
            <w:pPr>
              <w:snapToGrid w:val="0"/>
              <w:spacing w:line="380" w:lineRule="exact"/>
              <w:ind w:firstLineChars="200" w:firstLine="422"/>
              <w:jc w:val="left"/>
              <w:rPr>
                <w:rFonts w:ascii="宋体" w:hAnsi="宋体" w:cs="Courier New"/>
                <w:b/>
                <w:color w:val="000000"/>
                <w:szCs w:val="21"/>
              </w:rPr>
            </w:pPr>
            <w:r>
              <w:rPr>
                <w:rFonts w:ascii="宋体" w:hAnsi="宋体" w:hint="eastAsia"/>
                <w:b/>
                <w:bCs/>
                <w:color w:val="000000"/>
                <w:szCs w:val="21"/>
              </w:rPr>
              <w:t>2.</w:t>
            </w:r>
            <w:r>
              <w:rPr>
                <w:rFonts w:ascii="宋体" w:hAnsi="宋体" w:hint="eastAsia"/>
                <w:color w:val="000000"/>
                <w:szCs w:val="21"/>
              </w:rPr>
              <w:t xml:space="preserve"> </w:t>
            </w:r>
            <w:r>
              <w:rPr>
                <w:rFonts w:ascii="宋体" w:hAnsi="宋体" w:hint="eastAsia"/>
                <w:b/>
                <w:bCs/>
                <w:color w:val="000000"/>
                <w:szCs w:val="21"/>
              </w:rPr>
              <w:t>以上标明“必须提供”的材料</w:t>
            </w:r>
            <w:r>
              <w:rPr>
                <w:rFonts w:ascii="宋体" w:hAnsi="宋体" w:cs="宋体" w:hint="eastAsia"/>
                <w:b/>
                <w:szCs w:val="21"/>
              </w:rPr>
              <w:t>属于复印件的扫描件的</w:t>
            </w:r>
            <w:r>
              <w:rPr>
                <w:rFonts w:ascii="宋体" w:hAnsi="宋体" w:hint="eastAsia"/>
                <w:b/>
                <w:bCs/>
                <w:color w:val="000000"/>
                <w:szCs w:val="21"/>
              </w:rPr>
              <w:t>，必须加盖投标人电子公章，否则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850527">
        <w:tc>
          <w:tcPr>
            <w:tcW w:w="675" w:type="dxa"/>
            <w:vMerge w:val="restart"/>
            <w:tcBorders>
              <w:top w:val="nil"/>
              <w:left w:val="single" w:sz="4" w:space="0" w:color="auto"/>
              <w:bottom w:val="single" w:sz="4" w:space="0" w:color="auto"/>
              <w:right w:val="single" w:sz="4" w:space="0" w:color="auto"/>
            </w:tcBorders>
            <w:vAlign w:val="center"/>
          </w:tcPr>
          <w:p w:rsidR="00850527" w:rsidRDefault="00850527">
            <w:pPr>
              <w:spacing w:line="380" w:lineRule="exac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s="Courier New"/>
                <w:color w:val="000000"/>
                <w:szCs w:val="21"/>
              </w:rPr>
            </w:pPr>
            <w:bookmarkStart w:id="57" w:name="_13.4"/>
            <w:bookmarkEnd w:id="57"/>
            <w:r>
              <w:rPr>
                <w:rFonts w:ascii="宋体" w:hAnsi="宋体" w:cs="Courier New" w:hint="eastAsia"/>
                <w:color w:val="000000"/>
                <w:szCs w:val="21"/>
              </w:rPr>
              <w:t>技术文件组成</w:t>
            </w:r>
          </w:p>
          <w:p w:rsidR="00850527" w:rsidRDefault="00850527">
            <w:pPr>
              <w:spacing w:line="380" w:lineRule="exact"/>
              <w:rPr>
                <w:rFonts w:ascii="宋体" w:hAnsi="宋体"/>
                <w:color w:val="000000"/>
                <w:szCs w:val="21"/>
              </w:rPr>
            </w:pP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1、</w:t>
            </w:r>
            <w:r>
              <w:rPr>
                <w:rFonts w:cs="仿宋_GB2312" w:hint="eastAsia"/>
              </w:rPr>
              <w:t>投标服务技术需求偏离表</w:t>
            </w:r>
            <w:r>
              <w:rPr>
                <w:rFonts w:ascii="宋体" w:hAnsi="宋体" w:hint="eastAsia"/>
                <w:color w:val="000000"/>
                <w:szCs w:val="21"/>
              </w:rPr>
              <w:t>；（</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2、</w:t>
            </w:r>
            <w:r w:rsidR="00A006AD">
              <w:rPr>
                <w:rFonts w:ascii="宋体" w:hAnsi="宋体" w:hint="eastAsia"/>
                <w:color w:val="000000"/>
                <w:szCs w:val="21"/>
              </w:rPr>
              <w:t>组织服务</w:t>
            </w:r>
            <w:r>
              <w:rPr>
                <w:rFonts w:ascii="宋体" w:hAnsi="宋体" w:hint="eastAsia"/>
                <w:color w:val="000000"/>
                <w:szCs w:val="21"/>
              </w:rPr>
              <w:t>方案；（</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3、售后服务方案；（</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4、项目实施人员一览表；（</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snapToGrid w:val="0"/>
              <w:spacing w:line="380" w:lineRule="exact"/>
              <w:jc w:val="left"/>
              <w:rPr>
                <w:rFonts w:ascii="宋体" w:hAnsi="宋体"/>
                <w:color w:val="000000"/>
                <w:szCs w:val="21"/>
              </w:rPr>
            </w:pPr>
            <w:r>
              <w:rPr>
                <w:rFonts w:ascii="宋体" w:hAnsi="宋体" w:hint="eastAsia"/>
                <w:color w:val="000000"/>
                <w:szCs w:val="21"/>
              </w:rPr>
              <w:t>5、投标人对本项目的合理化建议和改进措施；（如有请提供）</w:t>
            </w:r>
          </w:p>
          <w:p w:rsidR="00850527" w:rsidRDefault="00ED2433">
            <w:pPr>
              <w:snapToGrid w:val="0"/>
              <w:spacing w:line="380" w:lineRule="exact"/>
              <w:jc w:val="left"/>
              <w:rPr>
                <w:rFonts w:ascii="宋体" w:hAnsi="宋体"/>
                <w:bCs/>
                <w:color w:val="000000"/>
                <w:szCs w:val="21"/>
              </w:rPr>
            </w:pPr>
            <w:r>
              <w:rPr>
                <w:rFonts w:ascii="宋体" w:hAnsi="宋体" w:hint="eastAsia"/>
                <w:color w:val="000000"/>
                <w:szCs w:val="21"/>
              </w:rPr>
              <w:t>6、除招标文件规定必须提供以外，投标人需要说明的其他文件和说明。（如有请提供）</w:t>
            </w:r>
          </w:p>
          <w:p w:rsidR="00850527" w:rsidRDefault="00ED2433">
            <w:pPr>
              <w:snapToGrid w:val="0"/>
              <w:spacing w:line="380" w:lineRule="exact"/>
              <w:jc w:val="left"/>
              <w:rPr>
                <w:rFonts w:ascii="宋体" w:hAnsi="宋体"/>
                <w:b/>
                <w:bCs/>
                <w:color w:val="000000"/>
                <w:szCs w:val="21"/>
              </w:rPr>
            </w:pPr>
            <w:r>
              <w:rPr>
                <w:rFonts w:ascii="宋体" w:hAnsi="宋体" w:hint="eastAsia"/>
                <w:b/>
                <w:bCs/>
                <w:color w:val="000000"/>
                <w:szCs w:val="21"/>
              </w:rPr>
              <w:t>注：以上标明“必须提供”的材料</w:t>
            </w:r>
            <w:r>
              <w:rPr>
                <w:rFonts w:ascii="宋体" w:hAnsi="宋体" w:cs="宋体" w:hint="eastAsia"/>
                <w:b/>
                <w:szCs w:val="21"/>
              </w:rPr>
              <w:t>属于复印件的扫描件的</w:t>
            </w:r>
            <w:r>
              <w:rPr>
                <w:rFonts w:ascii="宋体" w:hAnsi="宋体" w:hint="eastAsia"/>
                <w:b/>
                <w:bCs/>
                <w:color w:val="000000"/>
                <w:szCs w:val="21"/>
              </w:rPr>
              <w:t>，必须加盖投标人电子公章，否则</w:t>
            </w:r>
            <w:r>
              <w:rPr>
                <w:rFonts w:ascii="宋体" w:hAnsi="宋体" w:cs="Courier New" w:hint="eastAsia"/>
                <w:b/>
                <w:color w:val="000000"/>
                <w:szCs w:val="21"/>
              </w:rPr>
              <w:t>作无效投标处理</w:t>
            </w:r>
            <w:r>
              <w:rPr>
                <w:rFonts w:ascii="宋体" w:hAnsi="宋体" w:hint="eastAsia"/>
                <w:b/>
                <w:bCs/>
                <w:color w:val="000000"/>
                <w:szCs w:val="21"/>
              </w:rPr>
              <w:t>。</w:t>
            </w:r>
          </w:p>
        </w:tc>
      </w:tr>
      <w:tr w:rsidR="00850527">
        <w:tc>
          <w:tcPr>
            <w:tcW w:w="675" w:type="dxa"/>
            <w:vMerge/>
            <w:tcBorders>
              <w:top w:val="nil"/>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left"/>
              <w:rPr>
                <w:rFonts w:ascii="宋体" w:hAnsi="宋体" w:cs="Courier New"/>
                <w:color w:val="000000"/>
                <w:szCs w:val="21"/>
              </w:rPr>
            </w:pPr>
            <w:r>
              <w:rPr>
                <w:rFonts w:ascii="宋体" w:hAnsi="宋体" w:cs="Courier New" w:hint="eastAsia"/>
                <w:color w:val="000000"/>
                <w:szCs w:val="21"/>
              </w:rPr>
              <w:t>报价文件</w:t>
            </w:r>
            <w:r>
              <w:rPr>
                <w:rFonts w:ascii="宋体" w:hAnsi="宋体" w:hint="eastAsia"/>
                <w:color w:val="000000"/>
                <w:szCs w:val="21"/>
              </w:rPr>
              <w:t>组成</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tabs>
                <w:tab w:val="left" w:pos="459"/>
              </w:tabs>
              <w:snapToGrid w:val="0"/>
              <w:spacing w:line="380" w:lineRule="exact"/>
              <w:jc w:val="left"/>
              <w:rPr>
                <w:rFonts w:ascii="宋体" w:hAnsi="宋体"/>
                <w:color w:val="000000"/>
                <w:szCs w:val="21"/>
              </w:rPr>
            </w:pPr>
            <w:r>
              <w:rPr>
                <w:rFonts w:ascii="宋体" w:hAnsi="宋体" w:hint="eastAsia"/>
                <w:color w:val="000000"/>
                <w:szCs w:val="21"/>
              </w:rPr>
              <w:t>1、投标函；</w:t>
            </w:r>
            <w:r>
              <w:rPr>
                <w:rFonts w:ascii="宋体" w:hAnsi="宋体" w:hint="eastAsia"/>
                <w:b/>
                <w:color w:val="000000"/>
                <w:szCs w:val="21"/>
              </w:rPr>
              <w:t>（必须提供，否则作无效投标处理）</w:t>
            </w:r>
          </w:p>
          <w:p w:rsidR="00850527" w:rsidRDefault="00ED2433">
            <w:pPr>
              <w:tabs>
                <w:tab w:val="left" w:pos="459"/>
              </w:tabs>
              <w:snapToGrid w:val="0"/>
              <w:spacing w:line="380" w:lineRule="exact"/>
              <w:jc w:val="left"/>
              <w:rPr>
                <w:rFonts w:ascii="宋体" w:hAnsi="宋体"/>
                <w:color w:val="000000"/>
                <w:szCs w:val="21"/>
              </w:rPr>
            </w:pPr>
            <w:r>
              <w:rPr>
                <w:rFonts w:ascii="宋体" w:hAnsi="宋体" w:hint="eastAsia"/>
                <w:color w:val="000000"/>
                <w:szCs w:val="21"/>
              </w:rPr>
              <w:t>2、开标一览表；（</w:t>
            </w:r>
            <w:r>
              <w:rPr>
                <w:rFonts w:ascii="宋体" w:hAnsi="宋体" w:hint="eastAsia"/>
                <w:b/>
                <w:color w:val="000000"/>
                <w:szCs w:val="21"/>
              </w:rPr>
              <w:t>必须提供，否则作无效投标处理</w:t>
            </w:r>
            <w:r>
              <w:rPr>
                <w:rFonts w:ascii="宋体" w:hAnsi="宋体" w:hint="eastAsia"/>
                <w:color w:val="000000"/>
                <w:szCs w:val="21"/>
              </w:rPr>
              <w:t>）</w:t>
            </w:r>
          </w:p>
          <w:p w:rsidR="00850527" w:rsidRDefault="00ED2433">
            <w:pPr>
              <w:pStyle w:val="ad"/>
              <w:spacing w:beforeAutospacing="0" w:afterAutospacing="0" w:line="360" w:lineRule="auto"/>
              <w:jc w:val="both"/>
              <w:rPr>
                <w:rFonts w:ascii="宋体" w:hAnsi="宋体"/>
                <w:color w:val="000000"/>
                <w:kern w:val="2"/>
                <w:sz w:val="21"/>
                <w:szCs w:val="21"/>
              </w:rPr>
            </w:pPr>
            <w:r>
              <w:rPr>
                <w:rFonts w:ascii="宋体" w:hAnsi="宋体" w:hint="eastAsia"/>
                <w:color w:val="000000"/>
                <w:kern w:val="2"/>
                <w:sz w:val="21"/>
                <w:szCs w:val="21"/>
              </w:rPr>
              <w:t>3、中小企业声明函。（</w:t>
            </w:r>
            <w:r>
              <w:rPr>
                <w:rFonts w:ascii="宋体" w:hAnsi="宋体" w:hint="eastAsia"/>
                <w:b/>
                <w:bCs/>
                <w:color w:val="000000"/>
                <w:kern w:val="2"/>
                <w:sz w:val="21"/>
                <w:szCs w:val="21"/>
              </w:rPr>
              <w:t>必须提供，否则响应文件按无效响应处理）</w:t>
            </w:r>
          </w:p>
          <w:p w:rsidR="00850527" w:rsidRDefault="00ED2433">
            <w:pPr>
              <w:tabs>
                <w:tab w:val="left" w:pos="459"/>
              </w:tabs>
              <w:snapToGrid w:val="0"/>
              <w:spacing w:line="380" w:lineRule="exact"/>
              <w:jc w:val="left"/>
              <w:rPr>
                <w:rFonts w:ascii="宋体" w:hAnsi="宋体"/>
                <w:color w:val="000000"/>
                <w:szCs w:val="21"/>
              </w:rPr>
            </w:pPr>
            <w:r>
              <w:rPr>
                <w:rFonts w:ascii="宋体" w:hAnsi="宋体" w:hint="eastAsia"/>
                <w:color w:val="000000"/>
                <w:szCs w:val="21"/>
              </w:rPr>
              <w:t>4、投标人针对报价需要说明的其他文件和说明。（如有请提供）</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16.2</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58" w:name="_16.2"/>
            <w:bookmarkEnd w:id="58"/>
            <w:r>
              <w:rPr>
                <w:rFonts w:ascii="宋体" w:hAnsi="宋体" w:hint="eastAsia"/>
                <w:color w:val="000000"/>
                <w:szCs w:val="21"/>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b/>
                <w:color w:val="000000"/>
                <w:szCs w:val="21"/>
              </w:rPr>
            </w:pPr>
            <w:r>
              <w:rPr>
                <w:rFonts w:ascii="宋体" w:hAnsi="宋体" w:hint="eastAsia"/>
                <w:color w:val="000000"/>
                <w:szCs w:val="21"/>
              </w:rPr>
              <w:t>投标报价是履行合同的最终价格，</w:t>
            </w:r>
            <w:r>
              <w:rPr>
                <w:rFonts w:ascii="宋体" w:hAnsi="宋体" w:cs="宋体" w:hint="eastAsia"/>
                <w:color w:val="000000"/>
                <w:szCs w:val="21"/>
              </w:rPr>
              <w:t>必须包含满足本次投标全部采购需求所应提供的服务，以及伴随的货物和工程（如有）的价格；包含投标服务、货物、工程的成本、运输（含保险）、安装（如有）、调试、检验、技术服务、培训、</w:t>
            </w:r>
            <w:r>
              <w:rPr>
                <w:rFonts w:ascii="宋体" w:hAnsi="宋体" w:cs="宋体" w:hint="eastAsia"/>
                <w:color w:val="000000"/>
                <w:szCs w:val="21"/>
              </w:rPr>
              <w:lastRenderedPageBreak/>
              <w:t>税费等所有费用。（采购需求另有约定的，从其约定）</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lastRenderedPageBreak/>
              <w:t>17.2</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59" w:name="_17.1"/>
            <w:bookmarkEnd w:id="59"/>
            <w:r>
              <w:rPr>
                <w:rFonts w:ascii="宋体" w:hAnsi="宋体" w:hint="eastAsia"/>
                <w:color w:val="000000"/>
                <w:szCs w:val="21"/>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自投标截止之日起</w:t>
            </w:r>
            <w:r>
              <w:rPr>
                <w:rFonts w:ascii="宋体" w:hAnsi="宋体" w:hint="eastAsia"/>
                <w:color w:val="000000"/>
                <w:szCs w:val="21"/>
                <w:u w:val="single"/>
              </w:rPr>
              <w:t xml:space="preserve"> </w:t>
            </w:r>
            <w:bookmarkStart w:id="60" w:name="PO_3000001866_PM046"/>
            <w:r>
              <w:rPr>
                <w:rFonts w:ascii="宋体" w:hAnsi="宋体" w:hint="eastAsia"/>
                <w:color w:val="000000"/>
                <w:szCs w:val="21"/>
                <w:highlight w:val="yellow"/>
                <w:u w:val="single"/>
              </w:rPr>
              <w:t>60日历天</w:t>
            </w:r>
            <w:bookmarkEnd w:id="60"/>
            <w:r>
              <w:rPr>
                <w:rFonts w:ascii="宋体" w:hAnsi="宋体" w:hint="eastAsia"/>
                <w:color w:val="000000"/>
                <w:szCs w:val="21"/>
              </w:rPr>
              <w:t>日。</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18</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61" w:name="_18"/>
            <w:bookmarkEnd w:id="61"/>
            <w:r>
              <w:rPr>
                <w:rFonts w:ascii="宋体" w:hAnsi="宋体" w:hint="eastAsia"/>
                <w:color w:val="000000"/>
                <w:szCs w:val="21"/>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本项目不收取投标保证金。</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19.1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宋体" w:hAnsi="宋体"/>
                <w:b/>
                <w:color w:val="000000"/>
                <w:szCs w:val="21"/>
                <w:u w:val="single"/>
              </w:rPr>
            </w:pPr>
            <w:r>
              <w:rPr>
                <w:rFonts w:hAnsi="宋体" w:hint="eastAsia"/>
                <w:color w:val="000000"/>
                <w:szCs w:val="21"/>
              </w:rPr>
              <w:t>投标文件应按报价文件、资格证明文件、商务文件、技术文件分别编制，报价文件、资格证明文件分别生产电子文件，商务文件和技术文件按顺序合并生成电子文件。</w:t>
            </w:r>
            <w:r>
              <w:rPr>
                <w:rFonts w:ascii="宋体" w:hAnsi="宋体" w:hint="eastAsia"/>
                <w:b/>
                <w:color w:val="000000"/>
                <w:szCs w:val="21"/>
                <w:u w:val="single"/>
              </w:rPr>
              <w:t>电子版投标文件制作方式见招标公告附件。</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20</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本项目不接受备份投标文件。</w:t>
            </w:r>
          </w:p>
        </w:tc>
      </w:tr>
      <w:tr w:rsidR="00850527">
        <w:trPr>
          <w:trHeight w:val="427"/>
        </w:trPr>
        <w:tc>
          <w:tcPr>
            <w:tcW w:w="675" w:type="dxa"/>
            <w:vMerge w:val="restart"/>
            <w:tcBorders>
              <w:top w:val="single" w:sz="4" w:space="0" w:color="auto"/>
              <w:left w:val="single" w:sz="4" w:space="0" w:color="auto"/>
              <w:bottom w:val="nil"/>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21.1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62" w:name="_21.1"/>
            <w:bookmarkEnd w:id="62"/>
            <w:r>
              <w:rPr>
                <w:rFonts w:ascii="宋体" w:hAnsi="宋体" w:hint="eastAsia"/>
                <w:color w:val="000000"/>
                <w:szCs w:val="21"/>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u w:val="single"/>
              </w:rPr>
            </w:pPr>
            <w:r>
              <w:rPr>
                <w:rFonts w:ascii="宋体" w:hAnsi="宋体" w:hint="eastAsia"/>
                <w:color w:val="000000"/>
                <w:szCs w:val="21"/>
              </w:rPr>
              <w:t>详见招标公告</w:t>
            </w:r>
          </w:p>
        </w:tc>
      </w:tr>
      <w:tr w:rsidR="00850527">
        <w:trPr>
          <w:trHeight w:val="425"/>
        </w:trPr>
        <w:tc>
          <w:tcPr>
            <w:tcW w:w="675" w:type="dxa"/>
            <w:vMerge/>
            <w:tcBorders>
              <w:top w:val="single" w:sz="4" w:space="0" w:color="auto"/>
              <w:left w:val="single" w:sz="4" w:space="0" w:color="auto"/>
              <w:bottom w:val="nil"/>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详见招标公告</w:t>
            </w:r>
          </w:p>
        </w:tc>
      </w:tr>
      <w:tr w:rsidR="00850527">
        <w:trPr>
          <w:trHeight w:val="425"/>
        </w:trPr>
        <w:tc>
          <w:tcPr>
            <w:tcW w:w="675" w:type="dxa"/>
            <w:vMerge/>
            <w:tcBorders>
              <w:top w:val="single" w:sz="4" w:space="0" w:color="auto"/>
              <w:left w:val="single" w:sz="4" w:space="0" w:color="auto"/>
              <w:bottom w:val="nil"/>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详见招标公告</w:t>
            </w:r>
          </w:p>
        </w:tc>
      </w:tr>
      <w:tr w:rsidR="00850527">
        <w:trPr>
          <w:trHeight w:val="425"/>
        </w:trPr>
        <w:tc>
          <w:tcPr>
            <w:tcW w:w="675" w:type="dxa"/>
            <w:vMerge/>
            <w:tcBorders>
              <w:top w:val="single" w:sz="4" w:space="0" w:color="auto"/>
              <w:left w:val="single" w:sz="4" w:space="0" w:color="auto"/>
              <w:bottom w:val="nil"/>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无</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23</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63" w:name="_23"/>
            <w:bookmarkEnd w:id="63"/>
            <w:r>
              <w:rPr>
                <w:rFonts w:ascii="宋体" w:hAnsi="宋体" w:hint="eastAsia"/>
                <w:color w:val="000000"/>
                <w:szCs w:val="21"/>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 xml:space="preserve">详见招标公告 </w:t>
            </w:r>
          </w:p>
        </w:tc>
      </w:tr>
      <w:tr w:rsidR="00850527">
        <w:trPr>
          <w:trHeight w:val="1287"/>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25.3（2）</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64" w:name="_25.3"/>
            <w:bookmarkEnd w:id="64"/>
            <w:r>
              <w:rPr>
                <w:rFonts w:ascii="宋体" w:hAnsi="宋体" w:hint="eastAsia"/>
                <w:color w:val="000000"/>
                <w:szCs w:val="21"/>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采购人或者采购代理机构在资格审查结束前，对投标人进行信用查询。</w:t>
            </w:r>
          </w:p>
          <w:p w:rsidR="00850527" w:rsidRDefault="00ED2433">
            <w:pPr>
              <w:snapToGrid w:val="0"/>
              <w:spacing w:line="380" w:lineRule="exact"/>
              <w:rPr>
                <w:rFonts w:ascii="宋体" w:hAnsi="宋体"/>
                <w:color w:val="000000"/>
                <w:szCs w:val="21"/>
              </w:rPr>
            </w:pPr>
            <w:r>
              <w:rPr>
                <w:rFonts w:ascii="宋体" w:hAnsi="宋体" w:hint="eastAsia"/>
                <w:color w:val="000000"/>
                <w:szCs w:val="21"/>
              </w:rPr>
              <w:t>查询渠道：“信用中国”网站(www.creditchina.gov.cn) 、中国政府采购网(www.ccgp.gov.cn)。</w:t>
            </w:r>
          </w:p>
        </w:tc>
      </w:tr>
      <w:tr w:rsidR="00850527">
        <w:trPr>
          <w:trHeight w:val="643"/>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资格审查结束前</w:t>
            </w:r>
          </w:p>
        </w:tc>
      </w:tr>
      <w:tr w:rsidR="00850527">
        <w:trPr>
          <w:trHeight w:val="708"/>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在查询网站中直接截图查询记录，截图作为在“政</w:t>
            </w:r>
            <w:proofErr w:type="gramStart"/>
            <w:r>
              <w:rPr>
                <w:rFonts w:ascii="宋体" w:hAnsi="宋体" w:hint="eastAsia"/>
                <w:color w:val="000000"/>
                <w:szCs w:val="21"/>
              </w:rPr>
              <w:t>采云</w:t>
            </w:r>
            <w:proofErr w:type="gramEnd"/>
            <w:r>
              <w:rPr>
                <w:rFonts w:ascii="宋体" w:hAnsi="宋体" w:hint="eastAsia"/>
                <w:color w:val="000000"/>
                <w:szCs w:val="21"/>
              </w:rPr>
              <w:t>”平台作为附件上传保存。</w:t>
            </w:r>
          </w:p>
        </w:tc>
      </w:tr>
      <w:tr w:rsidR="00850527">
        <w:trPr>
          <w:trHeight w:val="840"/>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color w:val="000000"/>
                <w:sz w:val="22"/>
                <w:szCs w:val="22"/>
              </w:rPr>
              <w:t>应当拒绝其参与政府采购活动</w:t>
            </w:r>
            <w:r>
              <w:rPr>
                <w:rFonts w:ascii="宋体" w:hAnsi="宋体" w:hint="eastAsia"/>
                <w:color w:val="000000"/>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29.1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65" w:name="_26"/>
            <w:bookmarkStart w:id="66" w:name="_28.3"/>
            <w:bookmarkEnd w:id="65"/>
            <w:bookmarkEnd w:id="66"/>
            <w:r>
              <w:rPr>
                <w:rFonts w:ascii="宋体" w:hAnsi="宋体" w:hint="eastAsia"/>
                <w:color w:val="000000"/>
                <w:szCs w:val="21"/>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☑综合评分法</w:t>
            </w:r>
          </w:p>
          <w:p w:rsidR="00850527" w:rsidRDefault="00ED2433">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□最低评标价法</w:t>
            </w:r>
          </w:p>
        </w:tc>
      </w:tr>
      <w:tr w:rsidR="00850527">
        <w:trPr>
          <w:trHeight w:val="555"/>
        </w:trPr>
        <w:tc>
          <w:tcPr>
            <w:tcW w:w="675" w:type="dxa"/>
            <w:tcBorders>
              <w:top w:val="single" w:sz="4" w:space="0" w:color="auto"/>
              <w:left w:val="single" w:sz="4" w:space="0" w:color="auto"/>
              <w:bottom w:val="nil"/>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29.2</w:t>
            </w:r>
          </w:p>
        </w:tc>
        <w:tc>
          <w:tcPr>
            <w:tcW w:w="2268" w:type="dxa"/>
            <w:tcBorders>
              <w:top w:val="single" w:sz="4" w:space="0" w:color="auto"/>
              <w:left w:val="single" w:sz="4" w:space="0" w:color="auto"/>
              <w:bottom w:val="nil"/>
              <w:right w:val="single" w:sz="4" w:space="0" w:color="auto"/>
            </w:tcBorders>
            <w:vAlign w:val="center"/>
          </w:tcPr>
          <w:p w:rsidR="00850527" w:rsidRDefault="00ED2433">
            <w:pPr>
              <w:spacing w:line="380" w:lineRule="exact"/>
              <w:rPr>
                <w:rFonts w:ascii="宋体" w:hAnsi="宋体"/>
                <w:color w:val="000000"/>
                <w:szCs w:val="21"/>
              </w:rPr>
            </w:pPr>
            <w:bookmarkStart w:id="67" w:name="_29.2.2（2）"/>
            <w:bookmarkEnd w:id="67"/>
            <w:r>
              <w:rPr>
                <w:rFonts w:ascii="宋体" w:hAnsi="宋体" w:hint="eastAsia"/>
                <w:color w:val="000000"/>
                <w:szCs w:val="21"/>
              </w:rPr>
              <w:t>允许负偏离项</w:t>
            </w:r>
          </w:p>
        </w:tc>
        <w:tc>
          <w:tcPr>
            <w:tcW w:w="7297" w:type="dxa"/>
            <w:tcBorders>
              <w:top w:val="single" w:sz="4" w:space="0" w:color="auto"/>
              <w:left w:val="single" w:sz="4" w:space="0" w:color="auto"/>
              <w:bottom w:val="nil"/>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cs="宋体" w:hint="eastAsia"/>
                <w:color w:val="000000"/>
                <w:szCs w:val="21"/>
              </w:rPr>
              <w:t>商务条款</w:t>
            </w:r>
            <w:r>
              <w:rPr>
                <w:rFonts w:ascii="宋体" w:hAnsi="宋体" w:hint="eastAsia"/>
                <w:color w:val="000000"/>
                <w:szCs w:val="21"/>
              </w:rPr>
              <w:t>评审中允许负偏离的条款数为</w:t>
            </w:r>
            <w:r>
              <w:rPr>
                <w:rFonts w:ascii="宋体" w:hAnsi="宋体" w:hint="eastAsia"/>
                <w:color w:val="000000"/>
                <w:szCs w:val="21"/>
                <w:u w:val="single"/>
              </w:rPr>
              <w:t xml:space="preserve">  0 </w:t>
            </w:r>
            <w:r>
              <w:rPr>
                <w:rFonts w:ascii="宋体" w:hAnsi="宋体" w:hint="eastAsia"/>
                <w:color w:val="000000"/>
                <w:szCs w:val="21"/>
              </w:rPr>
              <w:t>项。</w:t>
            </w:r>
          </w:p>
          <w:p w:rsidR="00850527" w:rsidRDefault="00ED2433">
            <w:pPr>
              <w:snapToGrid w:val="0"/>
              <w:spacing w:line="380" w:lineRule="exact"/>
              <w:rPr>
                <w:rFonts w:ascii="宋体" w:hAnsi="宋体"/>
                <w:color w:val="000000"/>
                <w:szCs w:val="21"/>
              </w:rPr>
            </w:pPr>
            <w:r>
              <w:rPr>
                <w:rFonts w:ascii="宋体" w:hAnsi="宋体" w:cs="宋体" w:hint="eastAsia"/>
                <w:color w:val="000000"/>
                <w:szCs w:val="21"/>
              </w:rPr>
              <w:t>技术需求</w:t>
            </w:r>
            <w:r>
              <w:rPr>
                <w:rFonts w:ascii="宋体" w:hAnsi="宋体" w:hint="eastAsia"/>
                <w:color w:val="000000"/>
                <w:szCs w:val="21"/>
              </w:rPr>
              <w:t>评审中允许负偏离的条款数为</w:t>
            </w:r>
            <w:r>
              <w:rPr>
                <w:rFonts w:ascii="宋体" w:hAnsi="宋体" w:hint="eastAsia"/>
                <w:color w:val="000000"/>
                <w:szCs w:val="21"/>
                <w:u w:val="single"/>
              </w:rPr>
              <w:t xml:space="preserve"> 0  </w:t>
            </w:r>
            <w:r>
              <w:rPr>
                <w:rFonts w:ascii="宋体" w:hAnsi="宋体" w:hint="eastAsia"/>
                <w:color w:val="000000"/>
                <w:szCs w:val="21"/>
              </w:rPr>
              <w:t>项。</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确定中标人时，出现中标候选人分数并列的情形，确定中标</w:t>
            </w:r>
            <w:proofErr w:type="gramStart"/>
            <w:r>
              <w:rPr>
                <w:rFonts w:ascii="宋体" w:hAnsi="宋体" w:hint="eastAsia"/>
                <w:color w:val="000000"/>
                <w:szCs w:val="21"/>
              </w:rPr>
              <w:t>人方式</w:t>
            </w:r>
            <w:proofErr w:type="gramEnd"/>
            <w:r>
              <w:rPr>
                <w:rFonts w:ascii="宋体" w:hAnsi="宋体" w:hint="eastAsia"/>
                <w:color w:val="000000"/>
                <w:szCs w:val="21"/>
              </w:rPr>
              <w:t xml:space="preserve"> </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autoSpaceDE w:val="0"/>
              <w:autoSpaceDN w:val="0"/>
              <w:snapToGrid w:val="0"/>
              <w:spacing w:line="380" w:lineRule="exact"/>
              <w:textAlignment w:val="bottom"/>
              <w:rPr>
                <w:rFonts w:ascii="宋体" w:hAnsi="宋体"/>
                <w:color w:val="000000"/>
                <w:szCs w:val="21"/>
              </w:rPr>
            </w:pPr>
            <w:r>
              <w:rPr>
                <w:rFonts w:ascii="宋体" w:hAnsi="宋体" w:hint="eastAsia"/>
                <w:color w:val="000000"/>
                <w:szCs w:val="21"/>
              </w:rPr>
              <w:t xml:space="preserve">□采用最低评标价法的，投标文件满足招标文件全部实质性要求且投标报价最低的投标人为排名第一的中标候选人； </w:t>
            </w:r>
          </w:p>
          <w:p w:rsidR="00850527" w:rsidRDefault="00ED2433">
            <w:pPr>
              <w:autoSpaceDE w:val="0"/>
              <w:autoSpaceDN w:val="0"/>
              <w:snapToGrid w:val="0"/>
              <w:spacing w:line="380" w:lineRule="exact"/>
              <w:textAlignment w:val="bottom"/>
              <w:rPr>
                <w:rFonts w:ascii="宋体" w:hAnsi="宋体"/>
                <w:b/>
                <w:color w:val="000000"/>
                <w:szCs w:val="21"/>
              </w:rPr>
            </w:pPr>
            <w:r>
              <w:rPr>
                <w:rFonts w:ascii="宋体" w:hAnsi="宋体" w:hint="eastAsia"/>
                <w:color w:val="000000"/>
                <w:szCs w:val="21"/>
              </w:rPr>
              <w:t>☑采用综合评分法的，按投标报价由低到高顺序排列。得分且投标报价相同的并列。投标文件满足招标文件全部实质性要求，</w:t>
            </w:r>
            <w:proofErr w:type="gramStart"/>
            <w:r>
              <w:rPr>
                <w:rFonts w:ascii="宋体" w:hAnsi="宋体" w:hint="eastAsia"/>
                <w:color w:val="000000"/>
                <w:szCs w:val="21"/>
              </w:rPr>
              <w:t>且按照</w:t>
            </w:r>
            <w:proofErr w:type="gramEnd"/>
            <w:r>
              <w:rPr>
                <w:rFonts w:ascii="宋体" w:hAnsi="宋体" w:hint="eastAsia"/>
                <w:color w:val="000000"/>
                <w:szCs w:val="21"/>
              </w:rPr>
              <w:t>评审因素的量化指标评</w:t>
            </w:r>
            <w:r>
              <w:rPr>
                <w:rFonts w:ascii="宋体" w:hAnsi="宋体" w:hint="eastAsia"/>
                <w:color w:val="000000"/>
                <w:szCs w:val="21"/>
              </w:rPr>
              <w:lastRenderedPageBreak/>
              <w:t>审得分最高的投标人为排名第一的中标候选人。</w:t>
            </w:r>
          </w:p>
        </w:tc>
      </w:tr>
      <w:tr w:rsidR="00850527">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lastRenderedPageBreak/>
              <w:t>35</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68" w:name="_39.1"/>
            <w:bookmarkEnd w:id="68"/>
            <w:r>
              <w:rPr>
                <w:rFonts w:ascii="宋体" w:hAnsi="宋体" w:hint="eastAsia"/>
                <w:color w:val="000000"/>
                <w:szCs w:val="21"/>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rsidR="00850527" w:rsidRDefault="00ED2433">
            <w:pPr>
              <w:autoSpaceDE w:val="0"/>
              <w:autoSpaceDN w:val="0"/>
              <w:snapToGrid w:val="0"/>
              <w:spacing w:line="380" w:lineRule="exact"/>
              <w:jc w:val="left"/>
              <w:textAlignment w:val="bottom"/>
              <w:rPr>
                <w:rFonts w:ascii="宋体" w:hAnsi="宋体"/>
                <w:color w:val="000000"/>
                <w:szCs w:val="21"/>
              </w:rPr>
            </w:pPr>
            <w:r>
              <w:rPr>
                <w:rFonts w:ascii="宋体" w:hAnsi="宋体" w:hint="eastAsia"/>
                <w:color w:val="000000"/>
                <w:szCs w:val="21"/>
              </w:rPr>
              <w:t>本项目不收取履约保证金。</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szCs w:val="21"/>
              </w:rPr>
            </w:pPr>
            <w:r>
              <w:rPr>
                <w:rFonts w:ascii="宋体" w:hAnsi="宋体" w:hint="eastAsia"/>
                <w:szCs w:val="21"/>
              </w:rPr>
              <w:t>36.1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szCs w:val="21"/>
              </w:rPr>
            </w:pPr>
            <w:bookmarkStart w:id="69" w:name="_40.1"/>
            <w:bookmarkEnd w:id="69"/>
            <w:r>
              <w:rPr>
                <w:rFonts w:ascii="宋体" w:hAnsi="宋体" w:hint="eastAsia"/>
                <w:szCs w:val="21"/>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autoSpaceDE w:val="0"/>
              <w:autoSpaceDN w:val="0"/>
              <w:snapToGrid w:val="0"/>
              <w:spacing w:line="380" w:lineRule="exact"/>
              <w:textAlignment w:val="bottom"/>
              <w:rPr>
                <w:rFonts w:ascii="宋体" w:hAnsi="宋体"/>
                <w:szCs w:val="21"/>
              </w:rPr>
            </w:pPr>
            <w:r>
              <w:rPr>
                <w:rFonts w:ascii="宋体" w:hAnsi="宋体" w:hint="eastAsia"/>
                <w:szCs w:val="21"/>
              </w:rPr>
              <w:t>电子采购合同需要供应商通过有效CA证书进行电子签署</w:t>
            </w:r>
          </w:p>
        </w:tc>
      </w:tr>
      <w:tr w:rsidR="00850527">
        <w:trPr>
          <w:trHeight w:val="591"/>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38.2.1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接收质疑</w:t>
            </w:r>
            <w:proofErr w:type="gramStart"/>
            <w:r>
              <w:rPr>
                <w:rFonts w:ascii="宋体" w:hAnsi="宋体" w:hint="eastAsia"/>
                <w:color w:val="000000"/>
                <w:szCs w:val="21"/>
              </w:rPr>
              <w:t>函方式</w:t>
            </w:r>
            <w:proofErr w:type="gramEnd"/>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以书面形式</w:t>
            </w:r>
          </w:p>
        </w:tc>
      </w:tr>
      <w:tr w:rsidR="0085052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u w:val="single"/>
              </w:rPr>
              <w:t>（1）</w:t>
            </w:r>
            <w:bookmarkStart w:id="70" w:name="PO_3000001866_PM031_3"/>
            <w:r>
              <w:rPr>
                <w:rFonts w:ascii="宋体" w:hAnsi="宋体" w:hint="eastAsia"/>
                <w:color w:val="000000"/>
                <w:szCs w:val="21"/>
                <w:u w:val="single"/>
              </w:rPr>
              <w:t>马山县公共资源交易中心</w:t>
            </w:r>
            <w:bookmarkEnd w:id="70"/>
            <w:r>
              <w:rPr>
                <w:rFonts w:ascii="宋体" w:hAnsi="宋体" w:hint="eastAsia"/>
                <w:color w:val="000000"/>
                <w:szCs w:val="21"/>
                <w:u w:val="single"/>
              </w:rPr>
              <w:t xml:space="preserve">    </w:t>
            </w:r>
            <w:r>
              <w:rPr>
                <w:rFonts w:ascii="宋体" w:hAnsi="宋体" w:hint="eastAsia"/>
                <w:color w:val="000000"/>
                <w:szCs w:val="21"/>
              </w:rPr>
              <w:t>部门；</w:t>
            </w:r>
          </w:p>
          <w:p w:rsidR="00850527" w:rsidRDefault="00ED2433">
            <w:pPr>
              <w:snapToGrid w:val="0"/>
              <w:spacing w:line="380" w:lineRule="exact"/>
              <w:rPr>
                <w:rFonts w:ascii="宋体" w:hAnsi="宋体"/>
                <w:color w:val="000000"/>
                <w:szCs w:val="21"/>
              </w:rPr>
            </w:pPr>
            <w:r>
              <w:rPr>
                <w:rFonts w:ascii="宋体" w:hAnsi="宋体" w:hint="eastAsia"/>
                <w:color w:val="000000"/>
                <w:szCs w:val="21"/>
              </w:rPr>
              <w:t>联系电话：</w:t>
            </w:r>
            <w:bookmarkStart w:id="71" w:name="PO_3000001866_PM033_1"/>
            <w:r>
              <w:rPr>
                <w:rFonts w:ascii="宋体" w:hAnsi="宋体" w:hint="eastAsia"/>
                <w:color w:val="000000"/>
                <w:szCs w:val="21"/>
              </w:rPr>
              <w:t>0771-6880521</w:t>
            </w:r>
            <w:bookmarkEnd w:id="71"/>
            <w:r>
              <w:rPr>
                <w:rFonts w:ascii="宋体" w:hAnsi="宋体" w:hint="eastAsia"/>
                <w:color w:val="000000"/>
                <w:szCs w:val="21"/>
              </w:rPr>
              <w:t>，</w:t>
            </w:r>
          </w:p>
          <w:p w:rsidR="00850527" w:rsidRDefault="00ED2433">
            <w:pPr>
              <w:snapToGrid w:val="0"/>
              <w:spacing w:line="380" w:lineRule="exact"/>
              <w:rPr>
                <w:rFonts w:ascii="宋体" w:hAnsi="宋体"/>
                <w:color w:val="000000"/>
                <w:szCs w:val="21"/>
              </w:rPr>
            </w:pPr>
            <w:r>
              <w:rPr>
                <w:rFonts w:ascii="宋体" w:hAnsi="宋体" w:hint="eastAsia"/>
                <w:color w:val="000000"/>
                <w:szCs w:val="21"/>
              </w:rPr>
              <w:t>通讯地址</w:t>
            </w:r>
            <w:r>
              <w:rPr>
                <w:rFonts w:ascii="宋体" w:hAnsi="宋体" w:cs="Helvetica" w:hint="eastAsia"/>
                <w:color w:val="000000"/>
                <w:szCs w:val="21"/>
              </w:rPr>
              <w:t>：</w:t>
            </w:r>
            <w:bookmarkStart w:id="72" w:name="PO_3000001866_PM035"/>
            <w:r>
              <w:rPr>
                <w:rFonts w:ascii="宋体" w:hAnsi="宋体" w:hint="eastAsia"/>
                <w:color w:val="000000"/>
                <w:szCs w:val="21"/>
                <w:u w:val="single"/>
              </w:rPr>
              <w:t>马山县白山</w:t>
            </w:r>
            <w:proofErr w:type="gramStart"/>
            <w:r>
              <w:rPr>
                <w:rFonts w:ascii="宋体" w:hAnsi="宋体" w:hint="eastAsia"/>
                <w:color w:val="000000"/>
                <w:szCs w:val="21"/>
                <w:u w:val="single"/>
              </w:rPr>
              <w:t>镇威马大道</w:t>
            </w:r>
            <w:proofErr w:type="gramEnd"/>
            <w:r>
              <w:rPr>
                <w:rFonts w:ascii="宋体" w:hAnsi="宋体" w:hint="eastAsia"/>
                <w:color w:val="000000"/>
                <w:szCs w:val="21"/>
                <w:u w:val="single"/>
              </w:rPr>
              <w:t>198号政府服务中心5楼</w:t>
            </w:r>
            <w:bookmarkEnd w:id="72"/>
            <w:r>
              <w:rPr>
                <w:rFonts w:ascii="宋体" w:hAnsi="宋体" w:hint="eastAsia"/>
                <w:color w:val="000000"/>
                <w:szCs w:val="21"/>
              </w:rPr>
              <w:t xml:space="preserve"> </w:t>
            </w:r>
          </w:p>
          <w:p w:rsidR="00850527" w:rsidRDefault="00ED2433">
            <w:pPr>
              <w:snapToGrid w:val="0"/>
              <w:spacing w:line="380" w:lineRule="exact"/>
              <w:rPr>
                <w:rFonts w:ascii="宋体" w:hAnsi="宋体"/>
                <w:color w:val="000000"/>
                <w:szCs w:val="21"/>
              </w:rPr>
            </w:pPr>
            <w:r>
              <w:rPr>
                <w:rFonts w:ascii="宋体" w:hAnsi="宋体" w:hint="eastAsia"/>
                <w:color w:val="000000"/>
                <w:szCs w:val="21"/>
                <w:u w:val="single"/>
              </w:rPr>
              <w:t>（2）</w:t>
            </w:r>
            <w:bookmarkStart w:id="73" w:name="PO_3000001866_PM026_2"/>
            <w:r>
              <w:rPr>
                <w:rFonts w:ascii="宋体" w:hAnsi="宋体" w:hint="eastAsia"/>
                <w:color w:val="000000"/>
                <w:szCs w:val="21"/>
                <w:u w:val="single"/>
              </w:rPr>
              <w:t>马山县</w:t>
            </w:r>
            <w:bookmarkEnd w:id="73"/>
            <w:r>
              <w:rPr>
                <w:rFonts w:ascii="宋体" w:hAnsi="宋体" w:hint="eastAsia"/>
                <w:color w:val="000000"/>
                <w:szCs w:val="21"/>
                <w:u w:val="single"/>
              </w:rPr>
              <w:t xml:space="preserve">妇幼保健院  </w:t>
            </w:r>
            <w:r>
              <w:rPr>
                <w:rFonts w:ascii="宋体" w:hAnsi="宋体" w:hint="eastAsia"/>
                <w:color w:val="000000"/>
                <w:szCs w:val="21"/>
              </w:rPr>
              <w:t>部门；</w:t>
            </w:r>
          </w:p>
          <w:p w:rsidR="00850527" w:rsidRDefault="00ED2433">
            <w:pPr>
              <w:snapToGrid w:val="0"/>
              <w:spacing w:line="380" w:lineRule="exact"/>
              <w:rPr>
                <w:rFonts w:ascii="宋体" w:hAnsi="宋体"/>
                <w:color w:val="000000"/>
                <w:szCs w:val="21"/>
              </w:rPr>
            </w:pPr>
            <w:r>
              <w:rPr>
                <w:rFonts w:ascii="宋体" w:hAnsi="宋体" w:hint="eastAsia"/>
                <w:color w:val="000000"/>
                <w:szCs w:val="21"/>
              </w:rPr>
              <w:t>联系电话：0771-6820785</w:t>
            </w:r>
          </w:p>
          <w:p w:rsidR="00850527" w:rsidRPr="005E7848" w:rsidRDefault="00ED2433" w:rsidP="005E7848">
            <w:pPr>
              <w:spacing w:line="360" w:lineRule="auto"/>
              <w:jc w:val="left"/>
              <w:rPr>
                <w:rFonts w:ascii="宋体" w:hAnsi="宋体"/>
                <w:color w:val="000000"/>
                <w:szCs w:val="21"/>
                <w:u w:val="single"/>
              </w:rPr>
            </w:pPr>
            <w:r>
              <w:rPr>
                <w:rFonts w:ascii="宋体" w:hAnsi="宋体" w:hint="eastAsia"/>
                <w:color w:val="000000"/>
                <w:szCs w:val="21"/>
              </w:rPr>
              <w:t>通讯地址</w:t>
            </w:r>
            <w:r>
              <w:rPr>
                <w:rFonts w:ascii="宋体" w:hAnsi="宋体" w:cs="Helvetica" w:hint="eastAsia"/>
                <w:color w:val="000000"/>
                <w:szCs w:val="21"/>
              </w:rPr>
              <w:t>：</w:t>
            </w:r>
            <w:r w:rsidR="005E7848">
              <w:rPr>
                <w:rFonts w:ascii="宋体" w:hAnsi="宋体" w:hint="eastAsia"/>
                <w:color w:val="000000"/>
                <w:szCs w:val="21"/>
                <w:u w:val="single"/>
              </w:rPr>
              <w:t>马山县白山镇南蛇岭大道131号</w:t>
            </w:r>
          </w:p>
        </w:tc>
      </w:tr>
      <w:tr w:rsidR="00850527">
        <w:trPr>
          <w:trHeight w:val="709"/>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hAnsi="宋体" w:hint="eastAsia"/>
                <w:color w:val="000000"/>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u w:val="single"/>
              </w:rPr>
              <w:t>质疑期内每个工作日09时00分到12 时00分，15 时00分到17时30分</w:t>
            </w:r>
          </w:p>
        </w:tc>
      </w:tr>
      <w:tr w:rsidR="00850527">
        <w:trPr>
          <w:trHeight w:val="709"/>
        </w:trPr>
        <w:tc>
          <w:tcPr>
            <w:tcW w:w="675" w:type="dxa"/>
            <w:tcBorders>
              <w:top w:val="nil"/>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38.3.1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hAnsi="宋体"/>
                <w:color w:val="000000"/>
              </w:rPr>
            </w:pPr>
            <w:r>
              <w:rPr>
                <w:rFonts w:hAnsi="宋体" w:hint="eastAsia"/>
                <w:color w:val="000000"/>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60" w:lineRule="auto"/>
              <w:rPr>
                <w:rFonts w:hAnsi="宋体"/>
                <w:color w:val="000000"/>
              </w:rPr>
            </w:pPr>
            <w:r>
              <w:rPr>
                <w:rFonts w:hAnsi="宋体"/>
                <w:color w:val="000000"/>
              </w:rPr>
              <w:t>1</w:t>
            </w:r>
            <w:r>
              <w:rPr>
                <w:rFonts w:hAnsi="宋体" w:hint="eastAsia"/>
                <w:color w:val="000000"/>
              </w:rPr>
              <w:t>、受理方式：纸质方式受理，投诉书正、副本（经过质疑的事项才可投诉）。</w:t>
            </w:r>
          </w:p>
          <w:p w:rsidR="00850527" w:rsidRDefault="00ED2433">
            <w:pPr>
              <w:wordWrap w:val="0"/>
              <w:snapToGrid w:val="0"/>
              <w:spacing w:line="336" w:lineRule="auto"/>
              <w:rPr>
                <w:rFonts w:hAnsi="宋体"/>
                <w:color w:val="000000"/>
              </w:rPr>
            </w:pPr>
            <w:r>
              <w:rPr>
                <w:rFonts w:hAnsi="宋体"/>
                <w:color w:val="000000"/>
              </w:rPr>
              <w:t>2</w:t>
            </w:r>
            <w:r>
              <w:rPr>
                <w:rFonts w:hAnsi="宋体" w:hint="eastAsia"/>
                <w:color w:val="000000"/>
              </w:rPr>
              <w:t>、邮寄地址：</w:t>
            </w:r>
          </w:p>
          <w:p w:rsidR="00850527" w:rsidRDefault="00ED2433">
            <w:pPr>
              <w:wordWrap w:val="0"/>
              <w:snapToGrid w:val="0"/>
              <w:spacing w:line="336" w:lineRule="auto"/>
              <w:rPr>
                <w:rFonts w:hAnsi="宋体"/>
                <w:color w:val="000000"/>
              </w:rPr>
            </w:pPr>
            <w:r>
              <w:rPr>
                <w:rFonts w:hAnsi="宋体" w:hint="eastAsia"/>
                <w:color w:val="000000"/>
              </w:rPr>
              <w:t>名称：马山县财政局政府采购监督管理办公室</w:t>
            </w:r>
          </w:p>
          <w:p w:rsidR="00850527" w:rsidRDefault="00ED2433">
            <w:pPr>
              <w:wordWrap w:val="0"/>
              <w:snapToGrid w:val="0"/>
              <w:spacing w:line="336" w:lineRule="auto"/>
              <w:rPr>
                <w:rFonts w:hAnsi="宋体"/>
                <w:color w:val="000000"/>
              </w:rPr>
            </w:pPr>
            <w:r>
              <w:rPr>
                <w:rFonts w:hAnsi="宋体" w:hint="eastAsia"/>
                <w:color w:val="000000"/>
              </w:rPr>
              <w:t>地址：马山县新兴大道</w:t>
            </w:r>
            <w:r>
              <w:rPr>
                <w:rFonts w:hAnsi="宋体" w:hint="eastAsia"/>
                <w:color w:val="000000"/>
              </w:rPr>
              <w:t>169</w:t>
            </w:r>
            <w:r>
              <w:rPr>
                <w:rFonts w:hAnsi="宋体" w:hint="eastAsia"/>
                <w:color w:val="000000"/>
              </w:rPr>
              <w:t>号</w:t>
            </w:r>
          </w:p>
          <w:p w:rsidR="00850527" w:rsidRDefault="00ED2433">
            <w:pPr>
              <w:snapToGrid w:val="0"/>
              <w:spacing w:line="360" w:lineRule="auto"/>
              <w:rPr>
                <w:rFonts w:hAnsi="宋体"/>
                <w:color w:val="000000"/>
              </w:rPr>
            </w:pPr>
            <w:r>
              <w:rPr>
                <w:rFonts w:hAnsi="宋体" w:hint="eastAsia"/>
                <w:color w:val="000000"/>
              </w:rPr>
              <w:t>联系电话：</w:t>
            </w:r>
            <w:r>
              <w:rPr>
                <w:rFonts w:hAnsi="宋体" w:hint="eastAsia"/>
                <w:color w:val="000000"/>
              </w:rPr>
              <w:t>0771-6825986</w:t>
            </w:r>
          </w:p>
        </w:tc>
      </w:tr>
      <w:tr w:rsidR="00850527">
        <w:trPr>
          <w:trHeight w:val="95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ascii="宋体" w:hAnsi="宋体" w:hint="eastAsia"/>
                <w:color w:val="000000"/>
                <w:szCs w:val="21"/>
              </w:rPr>
              <w:t>40</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bookmarkStart w:id="74" w:name="_42"/>
            <w:bookmarkStart w:id="75" w:name="_41"/>
            <w:bookmarkEnd w:id="74"/>
            <w:bookmarkEnd w:id="75"/>
            <w:r>
              <w:rPr>
                <w:rFonts w:hAnsi="宋体" w:cs="宋体" w:hint="eastAsia"/>
                <w:color w:val="000000"/>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pStyle w:val="a7"/>
              <w:snapToGrid w:val="0"/>
              <w:spacing w:line="380" w:lineRule="exact"/>
              <w:rPr>
                <w:rFonts w:hAnsi="宋体" w:cs="宋体"/>
                <w:color w:val="000000"/>
              </w:rPr>
            </w:pPr>
            <w:r>
              <w:rPr>
                <w:rFonts w:hAnsi="宋体" w:cs="宋体" w:hint="eastAsia"/>
                <w:color w:val="000000"/>
              </w:rPr>
              <w:t>☑本项目不收取代理服务费。</w:t>
            </w:r>
          </w:p>
        </w:tc>
      </w:tr>
      <w:tr w:rsidR="00850527">
        <w:trPr>
          <w:trHeight w:val="1106"/>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hAnsi="宋体" w:cs="宋体" w:hint="eastAsia"/>
                <w:color w:val="000000"/>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pStyle w:val="a7"/>
              <w:snapToGrid w:val="0"/>
              <w:spacing w:line="380" w:lineRule="exact"/>
              <w:rPr>
                <w:rFonts w:hAnsi="宋体" w:cs="宋体"/>
                <w:color w:val="000000"/>
                <w:u w:val="single"/>
              </w:rPr>
            </w:pPr>
            <w:r>
              <w:rPr>
                <w:rFonts w:hAnsi="宋体" w:cs="宋体" w:hint="eastAsia"/>
                <w:color w:val="000000"/>
                <w:u w:val="single"/>
              </w:rPr>
              <w:t>无</w:t>
            </w:r>
          </w:p>
        </w:tc>
      </w:tr>
      <w:tr w:rsidR="00850527">
        <w:trPr>
          <w:trHeight w:val="1549"/>
        </w:trPr>
        <w:tc>
          <w:tcPr>
            <w:tcW w:w="67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80" w:lineRule="exact"/>
              <w:rPr>
                <w:rFonts w:ascii="宋体" w:hAnsi="宋体"/>
                <w:color w:val="000000"/>
                <w:szCs w:val="21"/>
              </w:rPr>
            </w:pPr>
            <w:r>
              <w:rPr>
                <w:rFonts w:hAnsi="宋体" w:cs="宋体" w:hint="eastAsia"/>
                <w:color w:val="000000"/>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pStyle w:val="a7"/>
              <w:snapToGrid w:val="0"/>
              <w:spacing w:line="380" w:lineRule="exact"/>
              <w:rPr>
                <w:rFonts w:hAnsi="宋体" w:cs="宋体"/>
                <w:color w:val="000000"/>
              </w:rPr>
            </w:pPr>
            <w:r>
              <w:rPr>
                <w:rFonts w:hAnsi="宋体" w:cs="宋体" w:hint="eastAsia"/>
                <w:color w:val="000000"/>
              </w:rPr>
              <w:t xml:space="preserve">账户名称： </w:t>
            </w:r>
          </w:p>
          <w:p w:rsidR="00850527" w:rsidRDefault="00ED2433">
            <w:pPr>
              <w:pStyle w:val="a7"/>
              <w:snapToGrid w:val="0"/>
              <w:spacing w:line="380" w:lineRule="exact"/>
              <w:rPr>
                <w:rFonts w:hAnsi="宋体" w:cs="宋体"/>
                <w:color w:val="000000"/>
              </w:rPr>
            </w:pPr>
            <w:r>
              <w:rPr>
                <w:rFonts w:hAnsi="宋体" w:cs="宋体" w:hint="eastAsia"/>
                <w:color w:val="000000"/>
              </w:rPr>
              <w:t xml:space="preserve">开户银行： </w:t>
            </w:r>
          </w:p>
          <w:p w:rsidR="00850527" w:rsidRDefault="00ED2433">
            <w:pPr>
              <w:pStyle w:val="a7"/>
              <w:snapToGrid w:val="0"/>
              <w:spacing w:line="380" w:lineRule="exact"/>
              <w:rPr>
                <w:rFonts w:hAnsi="宋体" w:cs="宋体"/>
                <w:color w:val="000000"/>
              </w:rPr>
            </w:pPr>
            <w:r>
              <w:rPr>
                <w:rFonts w:hAnsi="宋体" w:cs="宋体" w:hint="eastAsia"/>
                <w:color w:val="000000"/>
              </w:rPr>
              <w:t xml:space="preserve">银行账号： </w:t>
            </w:r>
          </w:p>
          <w:p w:rsidR="00850527" w:rsidRDefault="00ED2433">
            <w:pPr>
              <w:pStyle w:val="a7"/>
              <w:snapToGrid w:val="0"/>
              <w:spacing w:line="380" w:lineRule="exact"/>
              <w:rPr>
                <w:rFonts w:hAnsi="宋体" w:cs="宋体"/>
                <w:color w:val="000000"/>
              </w:rPr>
            </w:pPr>
            <w:r>
              <w:rPr>
                <w:rFonts w:hAnsi="宋体" w:cs="宋体" w:hint="eastAsia"/>
                <w:color w:val="000000"/>
              </w:rPr>
              <w:t>开户行行号：</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center"/>
              <w:rPr>
                <w:rFonts w:ascii="宋体" w:hAnsi="宋体"/>
                <w:color w:val="000000"/>
                <w:szCs w:val="21"/>
              </w:rPr>
            </w:pPr>
            <w:r>
              <w:rPr>
                <w:rFonts w:ascii="宋体" w:hAnsi="宋体" w:hint="eastAsia"/>
                <w:color w:val="000000"/>
                <w:szCs w:val="21"/>
              </w:rPr>
              <w:t>41.1</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解释</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b/>
                <w:color w:val="000000"/>
                <w:szCs w:val="21"/>
              </w:rPr>
            </w:pPr>
            <w:r>
              <w:rPr>
                <w:rFonts w:ascii="宋体" w:hAnsi="宋体" w:hint="eastAsia"/>
                <w:b/>
                <w:color w:val="000000"/>
                <w:szCs w:val="21"/>
              </w:rPr>
              <w:t>解释权：</w:t>
            </w:r>
            <w:r>
              <w:rPr>
                <w:rFonts w:ascii="宋体" w:hAnsi="宋体" w:hint="eastAsia"/>
                <w:color w:val="000000"/>
                <w:szCs w:val="21"/>
              </w:rPr>
              <w:t>构成本招标文件的各个组成文件应互为解释，互为说明；除招标文件中有特别规定外，仅适用于招标投标阶段的规定，按更正公告（澄清公告）、招标公告、采购需求、投标人须知、评标方法及评标标准、</w:t>
            </w:r>
            <w:proofErr w:type="gramStart"/>
            <w:r>
              <w:rPr>
                <w:rFonts w:ascii="宋体" w:hAnsi="宋体" w:hint="eastAsia"/>
                <w:color w:val="000000"/>
                <w:szCs w:val="21"/>
              </w:rPr>
              <w:t>拟签订</w:t>
            </w:r>
            <w:proofErr w:type="gramEnd"/>
            <w:r>
              <w:rPr>
                <w:rFonts w:ascii="宋体" w:hAnsi="宋体" w:hint="eastAsia"/>
                <w:color w:val="000000"/>
                <w:szCs w:val="21"/>
              </w:rPr>
              <w:t>的合同文本、投标文件格式的先后顺序解释；同</w:t>
            </w:r>
            <w:proofErr w:type="gramStart"/>
            <w:r>
              <w:rPr>
                <w:rFonts w:ascii="宋体" w:hAnsi="宋体" w:hint="eastAsia"/>
                <w:color w:val="000000"/>
                <w:szCs w:val="21"/>
              </w:rPr>
              <w:t>一组成</w:t>
            </w:r>
            <w:proofErr w:type="gramEnd"/>
            <w:r>
              <w:rPr>
                <w:rFonts w:ascii="宋体" w:hAnsi="宋体" w:hint="eastAsia"/>
                <w:color w:val="000000"/>
                <w:szCs w:val="21"/>
              </w:rPr>
              <w:t>文件中就同一事项的规定或者约定不一致的，以编排顺序在后者为准；同</w:t>
            </w:r>
            <w:proofErr w:type="gramStart"/>
            <w:r>
              <w:rPr>
                <w:rFonts w:ascii="宋体" w:hAnsi="宋体" w:hint="eastAsia"/>
                <w:color w:val="000000"/>
                <w:szCs w:val="21"/>
              </w:rPr>
              <w:t>一组成</w:t>
            </w:r>
            <w:proofErr w:type="gramEnd"/>
            <w:r>
              <w:rPr>
                <w:rFonts w:ascii="宋体" w:hAnsi="宋体" w:hint="eastAsia"/>
                <w:color w:val="000000"/>
                <w:szCs w:val="21"/>
              </w:rPr>
              <w:t>文件不同版本之间有不一致的，以形成时间在后者为准；更正公告（澄清公告）与同步更新的招标文件不一致时以更正公告（澄清公告）为准。按本款前述规定仍不能形成结论的</w:t>
            </w:r>
            <w:r>
              <w:rPr>
                <w:rFonts w:ascii="宋体" w:hAnsi="宋体" w:hint="eastAsia"/>
                <w:b/>
                <w:color w:val="000000"/>
                <w:szCs w:val="21"/>
              </w:rPr>
              <w:t>，由采购人或者采购代理机构负责解释。</w:t>
            </w:r>
          </w:p>
          <w:p w:rsidR="00850527" w:rsidRDefault="00ED2433">
            <w:pPr>
              <w:snapToGrid w:val="0"/>
              <w:spacing w:line="380" w:lineRule="exact"/>
              <w:rPr>
                <w:rFonts w:ascii="宋体" w:hAnsi="宋体"/>
                <w:b/>
                <w:color w:val="000000"/>
                <w:szCs w:val="21"/>
              </w:rPr>
            </w:pPr>
            <w:r>
              <w:rPr>
                <w:rFonts w:ascii="宋体" w:hAnsi="宋体" w:hint="eastAsia"/>
                <w:b/>
                <w:color w:val="000000"/>
                <w:szCs w:val="21"/>
              </w:rPr>
              <w:t>法律责任：</w:t>
            </w:r>
          </w:p>
          <w:p w:rsidR="00850527" w:rsidRDefault="00ED2433">
            <w:pPr>
              <w:snapToGrid w:val="0"/>
              <w:spacing w:line="380" w:lineRule="exact"/>
              <w:rPr>
                <w:rFonts w:ascii="宋体" w:hAnsi="宋体"/>
                <w:color w:val="000000"/>
                <w:szCs w:val="21"/>
              </w:rPr>
            </w:pPr>
            <w:r>
              <w:rPr>
                <w:rFonts w:ascii="宋体" w:hAnsi="宋体" w:hint="eastAsia"/>
                <w:color w:val="000000"/>
                <w:szCs w:val="21"/>
              </w:rPr>
              <w:lastRenderedPageBreak/>
              <w:t>1.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rsidR="00850527" w:rsidRDefault="00ED2433">
            <w:pPr>
              <w:spacing w:line="380" w:lineRule="exact"/>
            </w:pPr>
            <w:r>
              <w:rPr>
                <w:rFonts w:ascii="宋体" w:hAnsi="宋体" w:hint="eastAsia"/>
                <w:b/>
                <w:color w:val="FF0000"/>
                <w:szCs w:val="21"/>
              </w:rPr>
              <w:t>2.本项目采购代理机构应严格按照“政</w:t>
            </w:r>
            <w:proofErr w:type="gramStart"/>
            <w:r>
              <w:rPr>
                <w:rFonts w:ascii="宋体" w:hAnsi="宋体" w:hint="eastAsia"/>
                <w:b/>
                <w:color w:val="FF0000"/>
                <w:szCs w:val="21"/>
              </w:rPr>
              <w:t>采云</w:t>
            </w:r>
            <w:proofErr w:type="gramEnd"/>
            <w:r>
              <w:rPr>
                <w:rFonts w:ascii="宋体" w:hAnsi="宋体" w:hint="eastAsia"/>
                <w:b/>
                <w:color w:val="FF0000"/>
                <w:szCs w:val="21"/>
              </w:rPr>
              <w:t>”平台项目</w:t>
            </w:r>
            <w:proofErr w:type="gramStart"/>
            <w:r>
              <w:rPr>
                <w:rFonts w:ascii="宋体" w:hAnsi="宋体" w:hint="eastAsia"/>
                <w:b/>
                <w:color w:val="FF0000"/>
                <w:szCs w:val="21"/>
              </w:rPr>
              <w:t>采购全</w:t>
            </w:r>
            <w:proofErr w:type="gramEnd"/>
            <w:r>
              <w:rPr>
                <w:rFonts w:ascii="宋体" w:hAnsi="宋体" w:hint="eastAsia"/>
                <w:b/>
                <w:color w:val="FF0000"/>
                <w:szCs w:val="21"/>
              </w:rPr>
              <w:t>流程电子化电子开评标规程执行项目采购活动，代理机构在“政</w:t>
            </w:r>
            <w:proofErr w:type="gramStart"/>
            <w:r>
              <w:rPr>
                <w:rFonts w:ascii="宋体" w:hAnsi="宋体" w:hint="eastAsia"/>
                <w:b/>
                <w:color w:val="FF0000"/>
                <w:szCs w:val="21"/>
              </w:rPr>
              <w:t>采云</w:t>
            </w:r>
            <w:proofErr w:type="gramEnd"/>
            <w:r>
              <w:rPr>
                <w:rFonts w:ascii="宋体" w:hAnsi="宋体" w:hint="eastAsia"/>
                <w:b/>
                <w:color w:val="FF0000"/>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850527">
        <w:tc>
          <w:tcPr>
            <w:tcW w:w="675"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jc w:val="center"/>
              <w:rPr>
                <w:rFonts w:ascii="宋体" w:hAnsi="宋体"/>
                <w:color w:val="000000"/>
                <w:szCs w:val="21"/>
              </w:rPr>
            </w:pPr>
            <w:r>
              <w:rPr>
                <w:rFonts w:ascii="宋体" w:hAnsi="宋体" w:hint="eastAsia"/>
                <w:color w:val="000000"/>
                <w:szCs w:val="21"/>
              </w:rPr>
              <w:lastRenderedPageBreak/>
              <w:t>41.2</w:t>
            </w:r>
          </w:p>
        </w:tc>
        <w:tc>
          <w:tcPr>
            <w:tcW w:w="226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380" w:lineRule="exact"/>
              <w:rPr>
                <w:rFonts w:ascii="宋体" w:hAnsi="宋体"/>
                <w:color w:val="000000"/>
                <w:szCs w:val="21"/>
              </w:rPr>
            </w:pPr>
            <w:r>
              <w:rPr>
                <w:rFonts w:ascii="宋体" w:hAnsi="宋体" w:hint="eastAsia"/>
                <w:color w:val="000000"/>
                <w:szCs w:val="21"/>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hAnsi="宋体" w:cs="宋体"/>
                <w:b/>
                <w:bCs/>
                <w:color w:val="000000"/>
              </w:rPr>
            </w:pPr>
            <w:r>
              <w:rPr>
                <w:rFonts w:hAnsi="宋体" w:cs="宋体" w:hint="eastAsia"/>
                <w:b/>
                <w:bCs/>
                <w:color w:val="000000"/>
              </w:rPr>
              <w:t>1.</w:t>
            </w:r>
            <w:r>
              <w:rPr>
                <w:rFonts w:hAnsi="宋体" w:cs="宋体" w:hint="eastAsia"/>
                <w:b/>
                <w:bCs/>
                <w:color w:val="000000"/>
              </w:rPr>
              <w:t>本招标文件中描述投标人的“公章”是指根据我国对公章的管理规定，用投标人法定主体行为名称制作的印章（含投标人通过指定电子化政府采购平台办理数字证书（</w:t>
            </w:r>
            <w:r>
              <w:rPr>
                <w:rFonts w:hAnsi="宋体" w:cs="宋体" w:hint="eastAsia"/>
                <w:b/>
                <w:bCs/>
                <w:color w:val="000000"/>
              </w:rPr>
              <w:t>CA</w:t>
            </w:r>
            <w:r>
              <w:rPr>
                <w:rFonts w:hAnsi="宋体" w:cs="宋体" w:hint="eastAsia"/>
                <w:b/>
                <w:bCs/>
                <w:color w:val="000000"/>
              </w:rPr>
              <w:t>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rsidR="00850527" w:rsidRDefault="00ED2433">
            <w:pPr>
              <w:pStyle w:val="a7"/>
              <w:snapToGrid w:val="0"/>
              <w:spacing w:line="380" w:lineRule="exact"/>
              <w:rPr>
                <w:rFonts w:hAnsi="宋体" w:cs="宋体"/>
                <w:b/>
                <w:bCs/>
                <w:color w:val="000000"/>
              </w:rPr>
            </w:pPr>
            <w:r>
              <w:rPr>
                <w:rFonts w:hAnsi="宋体" w:cs="宋体" w:hint="eastAsia"/>
                <w:b/>
                <w:bCs/>
                <w:color w:val="000000"/>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850527" w:rsidRDefault="00ED2433">
            <w:pPr>
              <w:rPr>
                <w:rFonts w:hAnsi="宋体" w:cs="宋体"/>
                <w:b/>
                <w:bCs/>
                <w:color w:val="000000"/>
              </w:rPr>
            </w:pPr>
            <w:r>
              <w:rPr>
                <w:rFonts w:hAnsi="宋体" w:cs="宋体" w:hint="eastAsia"/>
                <w:b/>
                <w:bCs/>
                <w:color w:val="000000"/>
              </w:rPr>
              <w:t>3.</w:t>
            </w:r>
            <w:r>
              <w:rPr>
                <w:rFonts w:hAnsi="宋体" w:cs="宋体" w:hint="eastAsia"/>
                <w:b/>
                <w:bCs/>
                <w:color w:val="000000"/>
              </w:rPr>
              <w:t>本招标文件中描述投标人的“签字”是指投标人的法定代表人或者委托代理人亲自在文件规定签署处亲笔写上个人的名字的行为（含投标人通过指定电子化政府采购平台办理数字证书（</w:t>
            </w:r>
            <w:r>
              <w:rPr>
                <w:rFonts w:hAnsi="宋体" w:cs="宋体" w:hint="eastAsia"/>
                <w:b/>
                <w:bCs/>
                <w:color w:val="000000"/>
              </w:rPr>
              <w:t>CA</w:t>
            </w:r>
            <w:r>
              <w:rPr>
                <w:rFonts w:hAnsi="宋体" w:cs="宋体" w:hint="eastAsia"/>
                <w:b/>
                <w:bCs/>
                <w:color w:val="000000"/>
              </w:rPr>
              <w:t>认证）获得的以投标人法定代表人或者委托代理人姓名制作的电子印章或手写签字），私章、签字章、印鉴、影印等其他形式均不能代替亲笔签字。</w:t>
            </w:r>
          </w:p>
          <w:p w:rsidR="00850527" w:rsidRDefault="00ED2433">
            <w:pPr>
              <w:pStyle w:val="a7"/>
              <w:snapToGrid w:val="0"/>
              <w:spacing w:line="380" w:lineRule="exact"/>
              <w:rPr>
                <w:rFonts w:hAnsi="宋体" w:cs="宋体"/>
                <w:b/>
                <w:bCs/>
                <w:color w:val="000000"/>
              </w:rPr>
            </w:pPr>
            <w:r>
              <w:rPr>
                <w:rFonts w:hAnsi="宋体" w:cs="宋体" w:hint="eastAsia"/>
                <w:b/>
                <w:bCs/>
                <w:color w:val="000000"/>
              </w:rPr>
              <w:t>4.自然人投标的，招标文件规定盖公章处由自然人</w:t>
            </w:r>
            <w:proofErr w:type="gramStart"/>
            <w:r>
              <w:rPr>
                <w:rFonts w:hAnsi="宋体" w:cs="宋体" w:hint="eastAsia"/>
                <w:b/>
                <w:bCs/>
                <w:color w:val="000000"/>
              </w:rPr>
              <w:t>摁</w:t>
            </w:r>
            <w:proofErr w:type="gramEnd"/>
            <w:r>
              <w:rPr>
                <w:rFonts w:hAnsi="宋体" w:cs="宋体" w:hint="eastAsia"/>
                <w:b/>
                <w:bCs/>
                <w:color w:val="000000"/>
              </w:rPr>
              <w:t>手指指印。</w:t>
            </w:r>
          </w:p>
          <w:p w:rsidR="00850527" w:rsidRDefault="00ED2433">
            <w:pPr>
              <w:spacing w:line="380" w:lineRule="exact"/>
              <w:jc w:val="left"/>
              <w:rPr>
                <w:rFonts w:ascii="宋体" w:hAnsi="宋体"/>
                <w:color w:val="000000"/>
                <w:szCs w:val="21"/>
              </w:rPr>
            </w:pPr>
            <w:r>
              <w:rPr>
                <w:rFonts w:ascii="宋体" w:hAnsi="宋体" w:cs="宋体" w:hint="eastAsia"/>
                <w:b/>
                <w:bCs/>
                <w:color w:val="000000"/>
                <w:szCs w:val="21"/>
              </w:rPr>
              <w:t>5.本招标文件所称的“以上”“以下”“以内”“届满”，包括本数；所称的“不满”“超过”“以外”，不包括本数。</w:t>
            </w:r>
          </w:p>
        </w:tc>
      </w:tr>
    </w:tbl>
    <w:p w:rsidR="00850527" w:rsidRDefault="00850527">
      <w:pPr>
        <w:widowControl/>
        <w:spacing w:line="412" w:lineRule="auto"/>
        <w:jc w:val="left"/>
        <w:rPr>
          <w:rFonts w:ascii="Arial" w:eastAsia="黑体" w:hAnsi="Arial"/>
          <w:b/>
          <w:bCs/>
          <w:color w:val="000000"/>
          <w:sz w:val="32"/>
          <w:szCs w:val="32"/>
        </w:rPr>
        <w:sectPr w:rsidR="00850527">
          <w:pgSz w:w="11906" w:h="16838"/>
          <w:pgMar w:top="1134" w:right="1134" w:bottom="1134" w:left="1134" w:header="720" w:footer="720" w:gutter="0"/>
          <w:cols w:space="720"/>
          <w:docGrid w:type="lines" w:linePitch="331"/>
        </w:sectPr>
      </w:pPr>
    </w:p>
    <w:p w:rsidR="00850527" w:rsidRDefault="00850527">
      <w:pPr>
        <w:rPr>
          <w:color w:val="000000"/>
        </w:rPr>
      </w:pPr>
    </w:p>
    <w:p w:rsidR="00850527" w:rsidRDefault="00ED2433">
      <w:pPr>
        <w:pStyle w:val="2"/>
        <w:jc w:val="center"/>
        <w:rPr>
          <w:color w:val="000000"/>
        </w:rPr>
      </w:pPr>
      <w:bookmarkStart w:id="76" w:name="_Toc11336"/>
      <w:r>
        <w:rPr>
          <w:rFonts w:hint="eastAsia"/>
          <w:color w:val="000000"/>
        </w:rPr>
        <w:t>第二节</w:t>
      </w:r>
      <w:r>
        <w:rPr>
          <w:color w:val="000000"/>
        </w:rPr>
        <w:t xml:space="preserve"> </w:t>
      </w:r>
      <w:r>
        <w:rPr>
          <w:rFonts w:hint="eastAsia"/>
          <w:color w:val="000000"/>
        </w:rPr>
        <w:t>投标人须知正文</w:t>
      </w:r>
      <w:bookmarkEnd w:id="76"/>
    </w:p>
    <w:p w:rsidR="00850527" w:rsidRDefault="00ED2433">
      <w:pPr>
        <w:pStyle w:val="3"/>
        <w:keepNext w:val="0"/>
        <w:keepLines w:val="0"/>
        <w:spacing w:line="400" w:lineRule="exact"/>
        <w:jc w:val="center"/>
        <w:rPr>
          <w:color w:val="000000"/>
        </w:rPr>
      </w:pPr>
      <w:bookmarkStart w:id="77" w:name="_Toc22266"/>
      <w:r>
        <w:rPr>
          <w:rFonts w:hint="eastAsia"/>
          <w:color w:val="000000"/>
        </w:rPr>
        <w:t>一、总</w:t>
      </w:r>
      <w:r>
        <w:rPr>
          <w:color w:val="000000"/>
        </w:rPr>
        <w:t xml:space="preserve">  </w:t>
      </w:r>
      <w:r>
        <w:rPr>
          <w:rFonts w:hint="eastAsia"/>
          <w:color w:val="000000"/>
        </w:rPr>
        <w:t>则</w:t>
      </w:r>
      <w:bookmarkEnd w:id="77"/>
    </w:p>
    <w:p w:rsidR="00850527" w:rsidRDefault="00ED2433">
      <w:pPr>
        <w:spacing w:line="360" w:lineRule="auto"/>
        <w:ind w:firstLineChars="200" w:firstLine="480"/>
        <w:rPr>
          <w:rFonts w:ascii="黑体" w:eastAsia="黑体" w:hAnsi="黑体"/>
          <w:color w:val="000000"/>
          <w:sz w:val="24"/>
        </w:rPr>
      </w:pPr>
      <w:bookmarkStart w:id="78" w:name="_Toc254970527"/>
      <w:bookmarkStart w:id="79" w:name="_Toc254970668"/>
      <w:r>
        <w:rPr>
          <w:rFonts w:ascii="黑体" w:eastAsia="黑体" w:hAnsi="黑体" w:hint="eastAsia"/>
          <w:color w:val="000000"/>
          <w:sz w:val="24"/>
        </w:rPr>
        <w:t>1.适用范围</w:t>
      </w:r>
      <w:bookmarkEnd w:id="78"/>
      <w:bookmarkEnd w:id="79"/>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Pr>
          <w:rFonts w:ascii="宋体" w:hAnsi="宋体" w:hint="eastAsia"/>
          <w:color w:val="000000"/>
          <w:szCs w:val="21"/>
        </w:rPr>
        <w:t>门政府</w:t>
      </w:r>
      <w:proofErr w:type="gramEnd"/>
      <w:r>
        <w:rPr>
          <w:rFonts w:ascii="宋体" w:hAnsi="宋体" w:hint="eastAsia"/>
          <w:color w:val="000000"/>
          <w:szCs w:val="21"/>
        </w:rPr>
        <w:t>采购有关规定的约束和保护。</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1.2本招标文件</w:t>
      </w:r>
      <w:r>
        <w:rPr>
          <w:rFonts w:ascii="宋体" w:hAnsi="宋体" w:cs="宋体" w:hint="eastAsia"/>
          <w:color w:val="000000"/>
          <w:spacing w:val="-6"/>
          <w:szCs w:val="21"/>
        </w:rPr>
        <w:t>适用于本项目的所有采购程序和环节（法律、法规另有规定的，从其规定）。</w:t>
      </w:r>
    </w:p>
    <w:p w:rsidR="00850527" w:rsidRDefault="00ED2433">
      <w:pPr>
        <w:spacing w:line="360" w:lineRule="auto"/>
        <w:ind w:firstLineChars="200" w:firstLine="480"/>
        <w:rPr>
          <w:rFonts w:ascii="黑体" w:eastAsia="黑体" w:hAnsi="黑体"/>
          <w:color w:val="000000"/>
          <w:sz w:val="24"/>
        </w:rPr>
      </w:pPr>
      <w:bookmarkStart w:id="80" w:name="_Toc254970669"/>
      <w:bookmarkStart w:id="81" w:name="_Toc254970528"/>
      <w:r>
        <w:rPr>
          <w:rFonts w:ascii="黑体" w:eastAsia="黑体" w:hAnsi="黑体" w:hint="eastAsia"/>
          <w:color w:val="000000"/>
          <w:sz w:val="24"/>
        </w:rPr>
        <w:t>2.定义</w:t>
      </w:r>
      <w:bookmarkEnd w:id="80"/>
      <w:bookmarkEnd w:id="81"/>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2.1“采购人”是指依法进行政府采购的国家机关、事业单位、团体组织。</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2.2“采购代理机构” 指政府采购集中采购机构和集中采购机构以外的采购代理机构。</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2.3“供应商”是指向采购人提供货物、工程或者服务的法人、其他组织或者自然人。</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2.4“投标人”是指响应招标、参加投标竞争的法人、非法人组织或者自然人。</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2.5“服务”是指除货物和工程以外的其他政府采购对象。</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2.6“书面形式”是指合同书、信件和数据电文（包括电报、电传、传真、短信、电子数据交换和电子邮件）等可以有形地表现所载内容的形式。</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2.7“实质性要求”是指招标文件中已经指明不满足则投标无效的条款，或者不能负偏离的条款，或者采购需求中带“</w:t>
      </w:r>
      <w:r>
        <w:rPr>
          <w:rFonts w:ascii="宋体" w:hAnsi="宋体" w:hint="eastAsia"/>
          <w:b/>
          <w:bCs/>
          <w:szCs w:val="21"/>
        </w:rPr>
        <w:t>▲</w:t>
      </w:r>
      <w:r>
        <w:rPr>
          <w:rFonts w:ascii="宋体" w:hAnsi="宋体" w:hint="eastAsia"/>
          <w:b/>
          <w:color w:val="000000"/>
          <w:szCs w:val="21"/>
        </w:rPr>
        <w:t>”的条款。</w:t>
      </w:r>
    </w:p>
    <w:p w:rsidR="00850527" w:rsidRDefault="00ED2433">
      <w:pPr>
        <w:spacing w:line="360" w:lineRule="auto"/>
        <w:ind w:firstLineChars="200" w:firstLine="420"/>
        <w:rPr>
          <w:rFonts w:ascii="宋体" w:hAnsi="宋体" w:cs="宋体"/>
          <w:color w:val="000000"/>
          <w:szCs w:val="21"/>
        </w:rPr>
      </w:pPr>
      <w:r>
        <w:rPr>
          <w:rFonts w:ascii="宋体" w:hAnsi="宋体" w:hint="eastAsia"/>
          <w:color w:val="000000"/>
          <w:szCs w:val="21"/>
        </w:rPr>
        <w:t>2.8</w:t>
      </w:r>
      <w:r>
        <w:rPr>
          <w:rFonts w:ascii="宋体" w:hAnsi="宋体" w:cs="宋体" w:hint="eastAsia"/>
          <w:color w:val="000000"/>
          <w:szCs w:val="21"/>
        </w:rPr>
        <w:t>“正偏离”，是指投标文件对招标文件“采购需求”中有关条款</w:t>
      </w:r>
      <w:proofErr w:type="gramStart"/>
      <w:r>
        <w:rPr>
          <w:rFonts w:ascii="宋体" w:hAnsi="宋体" w:cs="宋体" w:hint="eastAsia"/>
          <w:color w:val="000000"/>
          <w:szCs w:val="21"/>
        </w:rPr>
        <w:t>作出</w:t>
      </w:r>
      <w:proofErr w:type="gramEnd"/>
      <w:r>
        <w:rPr>
          <w:rFonts w:ascii="宋体" w:hAnsi="宋体" w:cs="宋体" w:hint="eastAsia"/>
          <w:color w:val="000000"/>
          <w:szCs w:val="21"/>
        </w:rPr>
        <w:t>的响应优于条款要求并有利于采购人的情形。</w:t>
      </w:r>
    </w:p>
    <w:p w:rsidR="00850527" w:rsidRDefault="00ED2433">
      <w:pPr>
        <w:spacing w:line="360" w:lineRule="auto"/>
        <w:ind w:firstLineChars="200" w:firstLine="420"/>
        <w:rPr>
          <w:rFonts w:ascii="宋体" w:hAnsi="宋体" w:cs="宋体"/>
          <w:color w:val="000000"/>
          <w:szCs w:val="21"/>
        </w:rPr>
      </w:pPr>
      <w:r>
        <w:rPr>
          <w:rFonts w:ascii="宋体" w:hAnsi="宋体" w:cs="宋体" w:hint="eastAsia"/>
          <w:color w:val="000000"/>
          <w:szCs w:val="21"/>
        </w:rPr>
        <w:t>2.9“负偏离”，是指投标文件对招标文件“采购需求”中有关条款</w:t>
      </w:r>
      <w:proofErr w:type="gramStart"/>
      <w:r>
        <w:rPr>
          <w:rFonts w:ascii="宋体" w:hAnsi="宋体" w:cs="宋体" w:hint="eastAsia"/>
          <w:color w:val="000000"/>
          <w:szCs w:val="21"/>
        </w:rPr>
        <w:t>作出</w:t>
      </w:r>
      <w:proofErr w:type="gramEnd"/>
      <w:r>
        <w:rPr>
          <w:rFonts w:ascii="宋体" w:hAnsi="宋体" w:cs="宋体" w:hint="eastAsia"/>
          <w:color w:val="000000"/>
          <w:szCs w:val="21"/>
        </w:rPr>
        <w:t>的响应不满足条款要求，导致采购人要求不能得到满足的情形。</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2.10</w:t>
      </w:r>
      <w:r>
        <w:rPr>
          <w:rFonts w:ascii="宋体" w:hAnsi="宋体" w:cs="宋体" w:hint="eastAsia"/>
          <w:color w:val="000000"/>
          <w:szCs w:val="21"/>
        </w:rPr>
        <w:t>“允许负偏离的条款”是指采购需求中的不属于“实质性要求”的条款。</w:t>
      </w:r>
      <w:bookmarkStart w:id="82" w:name="_Toc254970670"/>
      <w:bookmarkStart w:id="83" w:name="_Toc254970529"/>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w:t>
      </w:r>
      <w:bookmarkEnd w:id="82"/>
      <w:bookmarkEnd w:id="83"/>
      <w:r>
        <w:rPr>
          <w:rFonts w:ascii="黑体" w:eastAsia="黑体" w:hAnsi="黑体" w:hint="eastAsia"/>
          <w:color w:val="000000"/>
          <w:sz w:val="24"/>
        </w:rPr>
        <w:t>投标人的资格要求</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投标人的资格要求详见“招标公告”。</w:t>
      </w:r>
    </w:p>
    <w:p w:rsidR="00850527" w:rsidRDefault="00ED2433">
      <w:pPr>
        <w:spacing w:line="360" w:lineRule="auto"/>
        <w:ind w:firstLineChars="200" w:firstLine="480"/>
        <w:rPr>
          <w:rFonts w:ascii="黑体" w:eastAsia="黑体" w:hAnsi="黑体"/>
          <w:color w:val="000000"/>
          <w:sz w:val="24"/>
        </w:rPr>
      </w:pPr>
      <w:bookmarkStart w:id="84" w:name="_Toc254970530"/>
      <w:bookmarkStart w:id="85" w:name="_Toc254970671"/>
      <w:r>
        <w:rPr>
          <w:rFonts w:ascii="黑体" w:eastAsia="黑体" w:hAnsi="黑体" w:hint="eastAsia"/>
          <w:color w:val="000000"/>
          <w:sz w:val="24"/>
        </w:rPr>
        <w:t>4.投标委托</w:t>
      </w:r>
      <w:bookmarkEnd w:id="84"/>
      <w:bookmarkEnd w:id="85"/>
    </w:p>
    <w:p w:rsidR="00850527" w:rsidRDefault="00ED2433">
      <w:pPr>
        <w:spacing w:line="360" w:lineRule="auto"/>
        <w:ind w:firstLineChars="200" w:firstLine="420"/>
        <w:rPr>
          <w:rFonts w:ascii="宋体" w:hAnsi="宋体"/>
          <w:szCs w:val="21"/>
        </w:rPr>
      </w:pPr>
      <w:r>
        <w:rPr>
          <w:rFonts w:ascii="宋体" w:hAnsi="宋体" w:hint="eastAsia"/>
          <w:szCs w:val="21"/>
        </w:rPr>
        <w:t>投标人代表参加投标活动过程中必须携带个人有效身份证件。如投标人代表不是法定代表人，须持有法定代表人授权委托书（正本用原件，副本用复印件，按第六章要求格式填写）。</w:t>
      </w:r>
    </w:p>
    <w:p w:rsidR="00850527" w:rsidRDefault="00ED2433">
      <w:pPr>
        <w:spacing w:line="360" w:lineRule="auto"/>
        <w:ind w:firstLineChars="200" w:firstLine="480"/>
        <w:rPr>
          <w:rFonts w:ascii="黑体" w:eastAsia="黑体" w:hAnsi="黑体"/>
          <w:color w:val="000000"/>
          <w:sz w:val="24"/>
        </w:rPr>
      </w:pPr>
      <w:bookmarkStart w:id="86" w:name="_5.投标费用"/>
      <w:bookmarkStart w:id="87" w:name="_Toc254970672"/>
      <w:bookmarkStart w:id="88" w:name="_Toc254970531"/>
      <w:bookmarkEnd w:id="86"/>
      <w:r>
        <w:rPr>
          <w:rFonts w:ascii="黑体" w:eastAsia="黑体" w:hAnsi="黑体" w:hint="eastAsia"/>
          <w:color w:val="000000"/>
          <w:sz w:val="24"/>
        </w:rPr>
        <w:t>5.投标费用</w:t>
      </w:r>
      <w:bookmarkEnd w:id="87"/>
      <w:bookmarkEnd w:id="88"/>
    </w:p>
    <w:p w:rsidR="00850527" w:rsidRDefault="00ED2433">
      <w:pPr>
        <w:spacing w:line="360" w:lineRule="auto"/>
        <w:ind w:firstLineChars="200" w:firstLine="420"/>
        <w:rPr>
          <w:rFonts w:ascii="宋体" w:hAnsi="宋体"/>
          <w:color w:val="000000"/>
          <w:szCs w:val="21"/>
        </w:rPr>
      </w:pPr>
      <w:r>
        <w:rPr>
          <w:rFonts w:ascii="宋体" w:hAnsi="宋体" w:cs="宋体" w:hint="eastAsia"/>
          <w:color w:val="000000"/>
          <w:szCs w:val="21"/>
        </w:rPr>
        <w:lastRenderedPageBreak/>
        <w:t>投标费用：投标人应承</w:t>
      </w:r>
      <w:proofErr w:type="gramStart"/>
      <w:r>
        <w:rPr>
          <w:rFonts w:ascii="宋体" w:hAnsi="宋体" w:cs="宋体" w:hint="eastAsia"/>
          <w:color w:val="000000"/>
          <w:szCs w:val="21"/>
        </w:rPr>
        <w:t>担参与</w:t>
      </w:r>
      <w:proofErr w:type="gramEnd"/>
      <w:r>
        <w:rPr>
          <w:rFonts w:ascii="宋体" w:hAnsi="宋体" w:cs="宋体" w:hint="eastAsia"/>
          <w:color w:val="000000"/>
          <w:szCs w:val="21"/>
        </w:rPr>
        <w:t>本次采购活动有关的所有费用，包括但不限于勘查现场、编制投标文件、参加澄清说明、签订合同等，不论投标结果如何，均应自行承担。</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6.联合体投标</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6.1本项目是否接受联合体投标，详见“投标人须知前附表”。</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6.2如接受联合体投标，联合体投标要求详见“投标人须知前附表”。</w:t>
      </w:r>
    </w:p>
    <w:p w:rsidR="00850527" w:rsidRDefault="00ED2433">
      <w:pPr>
        <w:spacing w:line="360" w:lineRule="auto"/>
        <w:ind w:firstLineChars="200" w:firstLine="420"/>
        <w:rPr>
          <w:rFonts w:ascii="宋体" w:hAnsi="宋体"/>
          <w:bCs/>
          <w:color w:val="000000"/>
          <w:sz w:val="24"/>
          <w:szCs w:val="21"/>
          <w:shd w:val="clear" w:color="auto" w:fill="FFFFFF"/>
        </w:rPr>
      </w:pPr>
      <w:r>
        <w:rPr>
          <w:rFonts w:ascii="宋体" w:hAnsi="宋体" w:hint="eastAsia"/>
          <w:bCs/>
          <w:color w:val="000000"/>
          <w:szCs w:val="21"/>
        </w:rPr>
        <w:t>6.3根据《政府采购促进中小企业发展管理办法》（财库[2020]46号）第九条、《广西壮族自治区财政厅关于进一步发挥政府采购政策功能促进企业发展的通知》（</w:t>
      </w:r>
      <w:proofErr w:type="gramStart"/>
      <w:r>
        <w:rPr>
          <w:rFonts w:ascii="宋体" w:hAnsi="宋体" w:hint="eastAsia"/>
          <w:bCs/>
          <w:color w:val="000000"/>
          <w:szCs w:val="21"/>
        </w:rPr>
        <w:t>桂财采〔2022〕</w:t>
      </w:r>
      <w:proofErr w:type="gramEnd"/>
      <w:r>
        <w:rPr>
          <w:rFonts w:ascii="宋体" w:hAnsi="宋体" w:hint="eastAsia"/>
          <w:bCs/>
          <w:color w:val="000000"/>
          <w:szCs w:val="21"/>
        </w:rPr>
        <w:t>30号）、</w:t>
      </w:r>
      <w:r>
        <w:rPr>
          <w:rFonts w:hint="eastAsia"/>
        </w:rPr>
        <w:t>《广西壮族自治区财政厅关于贯彻落实政府采购支持中小企业发展政策的通知》（</w:t>
      </w:r>
      <w:proofErr w:type="gramStart"/>
      <w:r>
        <w:rPr>
          <w:rFonts w:hint="eastAsia"/>
        </w:rPr>
        <w:t>桂财采〔</w:t>
      </w:r>
      <w:r>
        <w:rPr>
          <w:rFonts w:hint="eastAsia"/>
        </w:rPr>
        <w:t>2022</w:t>
      </w:r>
      <w:r>
        <w:rPr>
          <w:rFonts w:hint="eastAsia"/>
        </w:rPr>
        <w:t>〕</w:t>
      </w:r>
      <w:proofErr w:type="gramEnd"/>
      <w:r>
        <w:rPr>
          <w:rFonts w:hint="eastAsia"/>
        </w:rPr>
        <w:t>31</w:t>
      </w:r>
      <w:r>
        <w:rPr>
          <w:rFonts w:hint="eastAsia"/>
        </w:rPr>
        <w:t>号）</w:t>
      </w:r>
      <w:r>
        <w:rPr>
          <w:rFonts w:ascii="宋体" w:hAnsi="宋体" w:hint="eastAsia"/>
          <w:bCs/>
          <w:color w:val="000000"/>
          <w:szCs w:val="21"/>
        </w:rPr>
        <w:t>及《广西壮族自治区财政厅 广西壮族自治区工业和信息化厅转发财政部 工业和信息化部政府采购促进中小企业发展管理办法的通知》（</w:t>
      </w:r>
      <w:proofErr w:type="gramStart"/>
      <w:r>
        <w:rPr>
          <w:rFonts w:ascii="宋体" w:hAnsi="宋体" w:hint="eastAsia"/>
          <w:bCs/>
          <w:color w:val="000000"/>
          <w:szCs w:val="21"/>
        </w:rPr>
        <w:t>桂财采〔2021〕</w:t>
      </w:r>
      <w:proofErr w:type="gramEnd"/>
      <w:r>
        <w:rPr>
          <w:rFonts w:ascii="宋体" w:hAnsi="宋体" w:hint="eastAsia"/>
          <w:bCs/>
          <w:color w:val="000000"/>
          <w:szCs w:val="21"/>
        </w:rPr>
        <w:t>70号）规定，接受大中型企业与小</w:t>
      </w:r>
      <w:proofErr w:type="gramStart"/>
      <w:r>
        <w:rPr>
          <w:rFonts w:ascii="宋体" w:hAnsi="宋体" w:hint="eastAsia"/>
          <w:bCs/>
          <w:color w:val="000000"/>
          <w:szCs w:val="21"/>
        </w:rPr>
        <w:t>微企业</w:t>
      </w:r>
      <w:proofErr w:type="gramEnd"/>
      <w:r>
        <w:rPr>
          <w:rFonts w:ascii="宋体" w:hAnsi="宋体" w:hint="eastAsia"/>
          <w:bCs/>
          <w:color w:val="000000"/>
          <w:szCs w:val="21"/>
        </w:rPr>
        <w:t>组成联合体的采购项目，对于联合协议约定小</w:t>
      </w:r>
      <w:proofErr w:type="gramStart"/>
      <w:r>
        <w:rPr>
          <w:rFonts w:ascii="宋体" w:hAnsi="宋体" w:hint="eastAsia"/>
          <w:bCs/>
          <w:color w:val="000000"/>
          <w:szCs w:val="21"/>
        </w:rPr>
        <w:t>微企业</w:t>
      </w:r>
      <w:proofErr w:type="gramEnd"/>
      <w:r>
        <w:rPr>
          <w:rFonts w:ascii="宋体" w:hAnsi="宋体" w:hint="eastAsia"/>
          <w:bCs/>
          <w:color w:val="000000"/>
          <w:szCs w:val="21"/>
        </w:rPr>
        <w:t>的合同份额占到合同总金额 30%以上的，采购人、采购代理机构应当对联合体的报价给予 4%-6%（工程项目为 1%—2%）的扣除，用扣除后的价格参加评审。组成联合体的小</w:t>
      </w:r>
      <w:proofErr w:type="gramStart"/>
      <w:r>
        <w:rPr>
          <w:rFonts w:ascii="宋体" w:hAnsi="宋体" w:hint="eastAsia"/>
          <w:bCs/>
          <w:color w:val="000000"/>
          <w:szCs w:val="21"/>
        </w:rPr>
        <w:t>微企业</w:t>
      </w:r>
      <w:proofErr w:type="gramEnd"/>
      <w:r>
        <w:rPr>
          <w:rFonts w:ascii="宋体" w:hAnsi="宋体" w:hint="eastAsia"/>
          <w:bCs/>
          <w:color w:val="000000"/>
          <w:szCs w:val="21"/>
        </w:rPr>
        <w:t>与联合体内其他企业、分包企业之间存在直接控股、管理关系的，不享受价格扣除优惠政策。</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 xml:space="preserve">7.转包与分包             </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7.2根据《政府采购促进中小企业发展管理办法》（财库[2020]46号）第九条及《广西壮族自治区财政厅关于进一步发挥政府采购政策功能促进企业发展的通知》（</w:t>
      </w:r>
      <w:proofErr w:type="gramStart"/>
      <w:r>
        <w:rPr>
          <w:rFonts w:ascii="宋体" w:hAnsi="宋体" w:hint="eastAsia"/>
          <w:bCs/>
          <w:color w:val="000000"/>
          <w:szCs w:val="21"/>
        </w:rPr>
        <w:t>桂财采〔2022〕</w:t>
      </w:r>
      <w:proofErr w:type="gramEnd"/>
      <w:r>
        <w:rPr>
          <w:rFonts w:ascii="宋体" w:hAnsi="宋体" w:hint="eastAsia"/>
          <w:bCs/>
          <w:color w:val="000000"/>
          <w:szCs w:val="21"/>
        </w:rPr>
        <w:t>30号）、</w:t>
      </w:r>
      <w:r>
        <w:rPr>
          <w:rFonts w:hint="eastAsia"/>
        </w:rPr>
        <w:t>《广西壮族自治区财政厅关于贯彻落实政府采购支持中小企业发展政策的通知》（</w:t>
      </w:r>
      <w:proofErr w:type="gramStart"/>
      <w:r>
        <w:rPr>
          <w:rFonts w:hint="eastAsia"/>
        </w:rPr>
        <w:t>桂财采〔</w:t>
      </w:r>
      <w:r>
        <w:rPr>
          <w:rFonts w:hint="eastAsia"/>
        </w:rPr>
        <w:t>2022</w:t>
      </w:r>
      <w:r>
        <w:rPr>
          <w:rFonts w:hint="eastAsia"/>
        </w:rPr>
        <w:t>〕</w:t>
      </w:r>
      <w:proofErr w:type="gramEnd"/>
      <w:r>
        <w:rPr>
          <w:rFonts w:hint="eastAsia"/>
        </w:rPr>
        <w:t>31</w:t>
      </w:r>
      <w:r>
        <w:rPr>
          <w:rFonts w:hint="eastAsia"/>
        </w:rPr>
        <w:t>号）</w:t>
      </w:r>
      <w:r>
        <w:rPr>
          <w:rFonts w:ascii="宋体" w:hAnsi="宋体" w:hint="eastAsia"/>
          <w:bCs/>
          <w:color w:val="000000"/>
          <w:szCs w:val="21"/>
        </w:rPr>
        <w:t>规定，允许大中型企业向一家或者多家小</w:t>
      </w:r>
      <w:proofErr w:type="gramStart"/>
      <w:r>
        <w:rPr>
          <w:rFonts w:ascii="宋体" w:hAnsi="宋体" w:hint="eastAsia"/>
          <w:bCs/>
          <w:color w:val="000000"/>
          <w:szCs w:val="21"/>
        </w:rPr>
        <w:t>微企业</w:t>
      </w:r>
      <w:proofErr w:type="gramEnd"/>
      <w:r>
        <w:rPr>
          <w:rFonts w:ascii="宋体" w:hAnsi="宋体" w:hint="eastAsia"/>
          <w:bCs/>
          <w:color w:val="000000"/>
          <w:szCs w:val="21"/>
        </w:rPr>
        <w:t>分包的采购项目，对于分包意向协议约定小</w:t>
      </w:r>
      <w:proofErr w:type="gramStart"/>
      <w:r>
        <w:rPr>
          <w:rFonts w:ascii="宋体" w:hAnsi="宋体" w:hint="eastAsia"/>
          <w:bCs/>
          <w:color w:val="000000"/>
          <w:szCs w:val="21"/>
        </w:rPr>
        <w:t>微企业</w:t>
      </w:r>
      <w:proofErr w:type="gramEnd"/>
      <w:r>
        <w:rPr>
          <w:rFonts w:ascii="宋体" w:hAnsi="宋体" w:hint="eastAsia"/>
          <w:bCs/>
          <w:color w:val="000000"/>
          <w:szCs w:val="21"/>
        </w:rPr>
        <w:t>的合同份额占到合同总金额 30%以上的，采购人、采购代理机构应当对大中型企业的报价给予 4%-6%的扣除，用扣除后的价格参加评审。接受分包的小</w:t>
      </w:r>
      <w:proofErr w:type="gramStart"/>
      <w:r>
        <w:rPr>
          <w:rFonts w:ascii="宋体" w:hAnsi="宋体" w:hint="eastAsia"/>
          <w:bCs/>
          <w:color w:val="000000"/>
          <w:szCs w:val="21"/>
        </w:rPr>
        <w:t>微企业</w:t>
      </w:r>
      <w:proofErr w:type="gramEnd"/>
      <w:r>
        <w:rPr>
          <w:rFonts w:ascii="宋体" w:hAnsi="宋体" w:hint="eastAsia"/>
          <w:bCs/>
          <w:color w:val="000000"/>
          <w:szCs w:val="21"/>
        </w:rPr>
        <w:t>与分包企业之间存在直接控股、管理关系的，不享受价格扣除优惠政策。</w:t>
      </w:r>
    </w:p>
    <w:p w:rsidR="00850527" w:rsidRDefault="00ED2433">
      <w:pPr>
        <w:spacing w:line="360" w:lineRule="auto"/>
        <w:ind w:firstLineChars="200" w:firstLine="480"/>
        <w:rPr>
          <w:rFonts w:ascii="黑体" w:eastAsia="黑体" w:hAnsi="黑体"/>
          <w:color w:val="000000"/>
          <w:sz w:val="24"/>
        </w:rPr>
      </w:pPr>
      <w:bookmarkStart w:id="89" w:name="_Toc254970532"/>
      <w:bookmarkStart w:id="90" w:name="_Toc254970673"/>
      <w:r>
        <w:rPr>
          <w:rFonts w:ascii="黑体" w:eastAsia="黑体" w:hAnsi="黑体" w:hint="eastAsia"/>
          <w:color w:val="000000"/>
          <w:sz w:val="24"/>
        </w:rPr>
        <w:t>8.特别说明：</w:t>
      </w:r>
      <w:bookmarkStart w:id="91" w:name="_8.1提供相同品牌产品且通过资格审查、符合性审查的不同投标人参加同一合"/>
      <w:bookmarkEnd w:id="89"/>
      <w:bookmarkEnd w:id="90"/>
      <w:bookmarkEnd w:id="91"/>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8.1如果本招标文件要求投标人提供资格、信誉、荣誉、业绩与企业认证等材料的，则投标人所提供的以上材料必须为投标人所拥有。</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8.2投标人应仔细阅读招标文件的所有内容，按照招标文件的要求提交投标文件，并对所提供的全部资料的真实性承担法律责任。</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8.3投标人在投标活动中提供任何虚假材料，将报监管部门查处；中标后发现的，中标人须依照《中</w:t>
      </w:r>
      <w:r>
        <w:rPr>
          <w:rFonts w:ascii="宋体" w:hAnsi="宋体" w:hint="eastAsia"/>
          <w:b/>
          <w:color w:val="000000"/>
          <w:szCs w:val="21"/>
        </w:rPr>
        <w:lastRenderedPageBreak/>
        <w:t>华人民共和国消费者权益保护法》规定赔偿采购人，且民事赔偿并不免除违法投标人的行政与刑事责任。</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9.回避与串通投标</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9.1在政府采购活动中，采购人员及相关人员与供应商有下列利害关系之一的，应当回避：</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）参加采购活动前</w:t>
      </w:r>
      <w:r>
        <w:rPr>
          <w:rFonts w:hAnsi="宋体"/>
          <w:color w:val="000000"/>
        </w:rPr>
        <w:t>3</w:t>
      </w:r>
      <w:r>
        <w:rPr>
          <w:rFonts w:hAnsi="宋体" w:hint="eastAsia"/>
          <w:color w:val="000000"/>
        </w:rPr>
        <w:t>年内与供应</w:t>
      </w:r>
      <w:proofErr w:type="gramStart"/>
      <w:r>
        <w:rPr>
          <w:rFonts w:hAnsi="宋体" w:hint="eastAsia"/>
          <w:color w:val="000000"/>
        </w:rPr>
        <w:t>商存在</w:t>
      </w:r>
      <w:proofErr w:type="gramEnd"/>
      <w:r>
        <w:rPr>
          <w:rFonts w:hAnsi="宋体" w:hint="eastAsia"/>
          <w:color w:val="000000"/>
        </w:rPr>
        <w:t>劳动关系；</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）参加采购活动前</w:t>
      </w:r>
      <w:r>
        <w:rPr>
          <w:rFonts w:hAnsi="宋体"/>
          <w:color w:val="000000"/>
        </w:rPr>
        <w:t>3</w:t>
      </w:r>
      <w:r>
        <w:rPr>
          <w:rFonts w:hAnsi="宋体" w:hint="eastAsia"/>
          <w:color w:val="000000"/>
        </w:rPr>
        <w:t>年内担任供应商的董事、监事；</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）参加采购活动前</w:t>
      </w:r>
      <w:r>
        <w:rPr>
          <w:rFonts w:hAnsi="宋体"/>
          <w:color w:val="000000"/>
        </w:rPr>
        <w:t>3</w:t>
      </w:r>
      <w:r>
        <w:rPr>
          <w:rFonts w:hAnsi="宋体" w:hint="eastAsia"/>
          <w:color w:val="000000"/>
        </w:rPr>
        <w:t>年内是供应商的控股股东或者实际控制人；</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）与供应商的法定代表人或者负责人有夫妻、直系血亲、三代以内旁系血亲或者近姻亲关系；</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5</w:t>
      </w:r>
      <w:r>
        <w:rPr>
          <w:rFonts w:hAnsi="宋体" w:hint="eastAsia"/>
          <w:color w:val="000000"/>
        </w:rPr>
        <w:t>）与供应商有其他可能影响政府采购活动公平、公正进行的关系。</w:t>
      </w:r>
    </w:p>
    <w:p w:rsidR="00850527" w:rsidRDefault="00ED2433">
      <w:pPr>
        <w:spacing w:line="360" w:lineRule="auto"/>
        <w:ind w:firstLineChars="200" w:firstLine="420"/>
        <w:rPr>
          <w:rFonts w:hAnsi="宋体"/>
          <w:color w:val="000000"/>
        </w:rPr>
      </w:pPr>
      <w:r>
        <w:rPr>
          <w:rFonts w:hAnsi="宋体" w:hint="eastAsia"/>
          <w:color w:val="000000"/>
        </w:rPr>
        <w:t>供应商认为采购人员及相关人员与其</w:t>
      </w:r>
      <w:proofErr w:type="gramStart"/>
      <w:r>
        <w:rPr>
          <w:rFonts w:hAnsi="宋体" w:hint="eastAsia"/>
          <w:color w:val="000000"/>
        </w:rPr>
        <w:t>他供应</w:t>
      </w:r>
      <w:proofErr w:type="gramEnd"/>
      <w:r>
        <w:rPr>
          <w:rFonts w:hAnsi="宋体" w:hint="eastAsia"/>
          <w:color w:val="000000"/>
        </w:rPr>
        <w:t>商有利害关系的，可以向采购人或者采购代理机构书面提出回避申请，并说明理由。采购人或者采购代理机构应当及时询问被申请回避人员，有利害关系的被申请回避人员应当回避。</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9.2有下列情形之一的视为投标人相互串通投标，投标文件将被视为无效：</w:t>
      </w:r>
    </w:p>
    <w:p w:rsidR="00850527" w:rsidRDefault="00ED2433">
      <w:pPr>
        <w:spacing w:line="360" w:lineRule="auto"/>
        <w:ind w:firstLineChars="200" w:firstLine="422"/>
        <w:rPr>
          <w:rFonts w:hAnsi="宋体"/>
          <w:b/>
          <w:color w:val="000000"/>
        </w:rPr>
      </w:pPr>
      <w:r>
        <w:rPr>
          <w:rFonts w:hAnsi="宋体" w:hint="eastAsia"/>
          <w:b/>
          <w:color w:val="000000"/>
        </w:rPr>
        <w:t>（</w:t>
      </w:r>
      <w:r>
        <w:rPr>
          <w:rFonts w:hAnsi="宋体"/>
          <w:b/>
          <w:color w:val="000000"/>
        </w:rPr>
        <w:t>1</w:t>
      </w:r>
      <w:r>
        <w:rPr>
          <w:rFonts w:hAnsi="宋体" w:hint="eastAsia"/>
          <w:b/>
          <w:color w:val="000000"/>
        </w:rPr>
        <w:t>）不同投标人的投标文件由同一单位或者个人编制；或者不同投标人报名的</w:t>
      </w:r>
      <w:r>
        <w:rPr>
          <w:rFonts w:hAnsi="宋体"/>
          <w:b/>
          <w:color w:val="000000"/>
        </w:rPr>
        <w:t>IP</w:t>
      </w:r>
      <w:r>
        <w:rPr>
          <w:rFonts w:hAnsi="宋体" w:hint="eastAsia"/>
          <w:b/>
          <w:color w:val="000000"/>
        </w:rPr>
        <w:t>地址一致的；或者编制标书硬件设备</w:t>
      </w:r>
      <w:r>
        <w:rPr>
          <w:rFonts w:hAnsi="宋体"/>
          <w:b/>
          <w:color w:val="000000"/>
        </w:rPr>
        <w:t>CPU</w:t>
      </w:r>
      <w:r>
        <w:rPr>
          <w:rFonts w:hAnsi="宋体" w:hint="eastAsia"/>
          <w:b/>
          <w:color w:val="000000"/>
        </w:rPr>
        <w:t>编号、硬盘编号、网卡地址一致的情况。</w:t>
      </w:r>
    </w:p>
    <w:p w:rsidR="00850527" w:rsidRDefault="00ED2433">
      <w:pPr>
        <w:spacing w:line="360" w:lineRule="auto"/>
        <w:ind w:firstLineChars="200" w:firstLine="422"/>
        <w:rPr>
          <w:rFonts w:hAnsi="宋体"/>
          <w:b/>
          <w:color w:val="000000"/>
        </w:rPr>
      </w:pPr>
      <w:r>
        <w:rPr>
          <w:rFonts w:hAnsi="宋体" w:hint="eastAsia"/>
          <w:b/>
          <w:color w:val="000000"/>
        </w:rPr>
        <w:t>（</w:t>
      </w:r>
      <w:r>
        <w:rPr>
          <w:rFonts w:hAnsi="宋体"/>
          <w:b/>
          <w:color w:val="000000"/>
        </w:rPr>
        <w:t>2</w:t>
      </w:r>
      <w:r>
        <w:rPr>
          <w:rFonts w:hAnsi="宋体" w:hint="eastAsia"/>
          <w:b/>
          <w:color w:val="000000"/>
        </w:rPr>
        <w:t>）不同投标人委托同一单位或者个人办理投标事宜；</w:t>
      </w:r>
    </w:p>
    <w:p w:rsidR="00850527" w:rsidRDefault="00ED2433">
      <w:pPr>
        <w:spacing w:line="360" w:lineRule="auto"/>
        <w:ind w:firstLineChars="200" w:firstLine="422"/>
        <w:rPr>
          <w:rFonts w:hAnsi="宋体"/>
          <w:b/>
          <w:color w:val="000000"/>
        </w:rPr>
      </w:pPr>
      <w:r>
        <w:rPr>
          <w:rFonts w:hAnsi="宋体" w:hint="eastAsia"/>
          <w:b/>
          <w:color w:val="000000"/>
        </w:rPr>
        <w:t>（</w:t>
      </w:r>
      <w:r>
        <w:rPr>
          <w:rFonts w:hAnsi="宋体"/>
          <w:b/>
          <w:color w:val="000000"/>
        </w:rPr>
        <w:t>3</w:t>
      </w:r>
      <w:r>
        <w:rPr>
          <w:rFonts w:hAnsi="宋体" w:hint="eastAsia"/>
          <w:b/>
          <w:color w:val="000000"/>
        </w:rPr>
        <w:t>）不同的投标人的投标文件载明的项目管理员为同一个人；</w:t>
      </w:r>
    </w:p>
    <w:p w:rsidR="00850527" w:rsidRDefault="00ED2433">
      <w:pPr>
        <w:spacing w:line="360" w:lineRule="auto"/>
        <w:ind w:firstLineChars="200" w:firstLine="422"/>
        <w:rPr>
          <w:rFonts w:hAnsi="宋体"/>
          <w:b/>
          <w:color w:val="000000"/>
        </w:rPr>
      </w:pPr>
      <w:r>
        <w:rPr>
          <w:rFonts w:hAnsi="宋体" w:hint="eastAsia"/>
          <w:b/>
          <w:color w:val="000000"/>
        </w:rPr>
        <w:t>（</w:t>
      </w:r>
      <w:r>
        <w:rPr>
          <w:rFonts w:hAnsi="宋体"/>
          <w:b/>
          <w:color w:val="000000"/>
        </w:rPr>
        <w:t>4</w:t>
      </w:r>
      <w:r>
        <w:rPr>
          <w:rFonts w:hAnsi="宋体" w:hint="eastAsia"/>
          <w:b/>
          <w:color w:val="000000"/>
        </w:rPr>
        <w:t>）不同投标人的电子或纸质投标文件异常一致或者投标报价呈规律性差异；</w:t>
      </w:r>
    </w:p>
    <w:p w:rsidR="00850527" w:rsidRDefault="00ED2433">
      <w:pPr>
        <w:spacing w:line="360" w:lineRule="auto"/>
        <w:ind w:firstLineChars="200" w:firstLine="422"/>
        <w:rPr>
          <w:rFonts w:hAnsi="宋体"/>
          <w:b/>
          <w:color w:val="000000"/>
        </w:rPr>
      </w:pPr>
      <w:r>
        <w:rPr>
          <w:rFonts w:hAnsi="宋体" w:hint="eastAsia"/>
          <w:b/>
          <w:color w:val="000000"/>
        </w:rPr>
        <w:t>（</w:t>
      </w:r>
      <w:r>
        <w:rPr>
          <w:rFonts w:hAnsi="宋体"/>
          <w:b/>
          <w:color w:val="000000"/>
        </w:rPr>
        <w:t>5</w:t>
      </w:r>
      <w:r>
        <w:rPr>
          <w:rFonts w:hAnsi="宋体" w:hint="eastAsia"/>
          <w:b/>
          <w:color w:val="000000"/>
        </w:rPr>
        <w:t>）不同投标人的纸质投标文件相互混装；</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9.3供应商有下列情形之一的，属于恶意串通行为，将报同级监督管理部门：</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）供应商直接或者间接从采购人或者采购代理机构处获得其他供应商的相关信息并修改其投标文件或者投标文件；</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）供应</w:t>
      </w:r>
      <w:proofErr w:type="gramStart"/>
      <w:r>
        <w:rPr>
          <w:rFonts w:hAnsi="宋体" w:hint="eastAsia"/>
          <w:color w:val="000000"/>
        </w:rPr>
        <w:t>商按照</w:t>
      </w:r>
      <w:proofErr w:type="gramEnd"/>
      <w:r>
        <w:rPr>
          <w:rFonts w:hAnsi="宋体" w:hint="eastAsia"/>
          <w:color w:val="000000"/>
        </w:rPr>
        <w:t>采购人或者采购代理机构的授意撤换、修改投标文件或者投标文件；</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）供应商之间协商报价、技术方案等投标文件或者投标文件的实质性内容；</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）属于同一集团、协会、商会等组织成员的供应</w:t>
      </w:r>
      <w:proofErr w:type="gramStart"/>
      <w:r>
        <w:rPr>
          <w:rFonts w:hAnsi="宋体" w:hint="eastAsia"/>
          <w:color w:val="000000"/>
        </w:rPr>
        <w:t>商按照</w:t>
      </w:r>
      <w:proofErr w:type="gramEnd"/>
      <w:r>
        <w:rPr>
          <w:rFonts w:hAnsi="宋体" w:hint="eastAsia"/>
          <w:color w:val="000000"/>
        </w:rPr>
        <w:t>该组织要求协同参加政府采购活动；</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5</w:t>
      </w:r>
      <w:r>
        <w:rPr>
          <w:rFonts w:hAnsi="宋体" w:hint="eastAsia"/>
          <w:color w:val="000000"/>
        </w:rPr>
        <w:t>）供应商之间事先约定一致抬高或者压低投标报价，或者在招标项目中事先约定轮流以高价位或者低价位中标，或者事先约定由某一特定供应商中标，然后再参加投标；</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6</w:t>
      </w:r>
      <w:r>
        <w:rPr>
          <w:rFonts w:hAnsi="宋体" w:hint="eastAsia"/>
          <w:color w:val="000000"/>
        </w:rPr>
        <w:t>）供应商之间商定部分供应商放弃参加政府采购活动或者放弃中标；</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7</w:t>
      </w:r>
      <w:r>
        <w:rPr>
          <w:rFonts w:hAnsi="宋体" w:hint="eastAsia"/>
          <w:color w:val="000000"/>
        </w:rPr>
        <w:t>）供应商与采购人或者采购代理机构之间、供应商相互之间，为谋求特定供应商中标或者排斥其他供应商的其他串通行为。</w:t>
      </w:r>
    </w:p>
    <w:p w:rsidR="00850527" w:rsidRDefault="00850527">
      <w:pPr>
        <w:pStyle w:val="a7"/>
        <w:snapToGrid w:val="0"/>
        <w:spacing w:line="360" w:lineRule="auto"/>
        <w:ind w:leftChars="1" w:left="2" w:firstLineChars="200" w:firstLine="422"/>
        <w:rPr>
          <w:rFonts w:hAnsi="宋体"/>
          <w:b/>
          <w:color w:val="000000"/>
        </w:rPr>
      </w:pPr>
    </w:p>
    <w:p w:rsidR="00850527" w:rsidRDefault="00ED2433">
      <w:pPr>
        <w:pStyle w:val="3"/>
        <w:keepNext w:val="0"/>
        <w:keepLines w:val="0"/>
        <w:spacing w:line="400" w:lineRule="exact"/>
        <w:jc w:val="center"/>
        <w:rPr>
          <w:color w:val="000000"/>
        </w:rPr>
      </w:pPr>
      <w:bookmarkStart w:id="92" w:name="_Toc254970675"/>
      <w:bookmarkStart w:id="93" w:name="_Toc9988"/>
      <w:bookmarkStart w:id="94" w:name="_Toc254970534"/>
      <w:r>
        <w:rPr>
          <w:rFonts w:hint="eastAsia"/>
          <w:color w:val="000000"/>
        </w:rPr>
        <w:t>二、招标文件</w:t>
      </w:r>
      <w:bookmarkEnd w:id="92"/>
      <w:bookmarkEnd w:id="93"/>
      <w:bookmarkEnd w:id="94"/>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10.招标文件的组成</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第一章 招标公告；</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 xml:space="preserve">第二章 采购需求； </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第三章 投标人须知；</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第四章 评标方法及评标标准；</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 xml:space="preserve">第五章 </w:t>
      </w:r>
      <w:proofErr w:type="gramStart"/>
      <w:r>
        <w:rPr>
          <w:rFonts w:ascii="宋体" w:hAnsi="宋体" w:hint="eastAsia"/>
          <w:color w:val="000000"/>
          <w:szCs w:val="21"/>
        </w:rPr>
        <w:t>拟签订</w:t>
      </w:r>
      <w:proofErr w:type="gramEnd"/>
      <w:r>
        <w:rPr>
          <w:rFonts w:ascii="宋体" w:hAnsi="宋体" w:hint="eastAsia"/>
          <w:color w:val="000000"/>
          <w:szCs w:val="21"/>
        </w:rPr>
        <w:t>的合同文本；</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第六章 投标文件格式；</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第七章 质疑、投诉材料格式</w:t>
      </w:r>
    </w:p>
    <w:p w:rsidR="00850527" w:rsidRDefault="00ED2433">
      <w:pPr>
        <w:spacing w:line="360" w:lineRule="auto"/>
        <w:ind w:firstLineChars="200" w:firstLine="420"/>
        <w:rPr>
          <w:rFonts w:hAnsi="宋体"/>
        </w:rPr>
      </w:pPr>
      <w:r>
        <w:rPr>
          <w:rFonts w:hAnsi="宋体" w:hint="eastAsia"/>
        </w:rPr>
        <w:t>根据本章第</w:t>
      </w:r>
      <w:r>
        <w:rPr>
          <w:rFonts w:hAnsi="宋体"/>
        </w:rPr>
        <w:t>11.1</w:t>
      </w:r>
      <w:r>
        <w:rPr>
          <w:rFonts w:hAnsi="宋体" w:hint="eastAsia"/>
        </w:rPr>
        <w:t>项的规定对公开招标文件所做的澄清、修改，构成招标文件的组成部分。当公开招标文件与招标文件的澄清和修改就同一内容的表述不一致时，</w:t>
      </w:r>
      <w:r>
        <w:rPr>
          <w:rFonts w:hint="eastAsia"/>
        </w:rPr>
        <w:t>以最后澄清或修改公告为准。</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11.招标文件的澄清、修改 、现场考察和答疑会</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850527" w:rsidRDefault="00ED2433">
      <w:pPr>
        <w:spacing w:line="360" w:lineRule="auto"/>
        <w:ind w:firstLineChars="200" w:firstLine="420"/>
        <w:rPr>
          <w:rFonts w:hAnsi="宋体"/>
        </w:rPr>
      </w:pPr>
      <w:r>
        <w:rPr>
          <w:rFonts w:hAnsi="宋体"/>
        </w:rPr>
        <w:t xml:space="preserve">11.2 </w:t>
      </w:r>
      <w:r>
        <w:rPr>
          <w:rFonts w:hAnsi="宋体" w:hint="eastAsia"/>
        </w:rPr>
        <w:t>投标人应认真审阅</w:t>
      </w:r>
      <w:proofErr w:type="gramStart"/>
      <w:r>
        <w:rPr>
          <w:rFonts w:hAnsi="宋体" w:hint="eastAsia"/>
        </w:rPr>
        <w:t>本公开</w:t>
      </w:r>
      <w:proofErr w:type="gramEnd"/>
      <w:r>
        <w:rPr>
          <w:rFonts w:hAnsi="宋体" w:hint="eastAsia"/>
        </w:rPr>
        <w:t>招标文件，如有疑问，或发现其中有误或有要求不合理的，应在投标人须知前附表规定的</w:t>
      </w:r>
      <w:r>
        <w:rPr>
          <w:rFonts w:cs="宋体" w:hint="eastAsia"/>
          <w:kern w:val="0"/>
          <w:szCs w:val="21"/>
        </w:rPr>
        <w:t>投标截止时间</w:t>
      </w:r>
      <w:r>
        <w:rPr>
          <w:rFonts w:hAnsi="宋体" w:hint="eastAsia"/>
        </w:rPr>
        <w:t>前以书面形式要求采购人或采购代理机构对招标文件予以澄清；否则，由此产生的后果由投标人自行负责。</w:t>
      </w:r>
    </w:p>
    <w:p w:rsidR="00850527" w:rsidRDefault="00ED2433">
      <w:pPr>
        <w:spacing w:line="360" w:lineRule="auto"/>
        <w:ind w:firstLineChars="200" w:firstLine="420"/>
      </w:pPr>
      <w:r>
        <w:rPr>
          <w:rFonts w:hAnsi="宋体"/>
        </w:rPr>
        <w:t xml:space="preserve">11.3 </w:t>
      </w:r>
      <w:r>
        <w:rPr>
          <w:rFonts w:hAnsi="宋体" w:hint="eastAsia"/>
        </w:rPr>
        <w:t>采购人或者采购代理机构可以对已发出的招标文件进行必要的澄清或者修改。澄清或者修改的内容可能影响投标文件编制的，采购人或者采购代理机构应当在投标截止时间至少</w:t>
      </w:r>
      <w:r>
        <w:rPr>
          <w:rFonts w:hAnsi="宋体"/>
        </w:rPr>
        <w:t>15</w:t>
      </w:r>
      <w:r>
        <w:rPr>
          <w:rFonts w:hAnsi="宋体" w:hint="eastAsia"/>
        </w:rPr>
        <w:t>日前，以书面形式通知</w:t>
      </w:r>
      <w:r>
        <w:rPr>
          <w:rFonts w:hAnsi="宋体"/>
        </w:rPr>
        <w:t>(</w:t>
      </w:r>
      <w:r>
        <w:rPr>
          <w:rFonts w:hAnsi="宋体" w:hint="eastAsia"/>
        </w:rPr>
        <w:t>在“</w:t>
      </w:r>
      <w:r>
        <w:rPr>
          <w:rFonts w:hAnsi="宋体" w:hint="eastAsia"/>
          <w:szCs w:val="21"/>
        </w:rPr>
        <w:t>投标人须知前附表”</w:t>
      </w:r>
      <w:r>
        <w:rPr>
          <w:rFonts w:hAnsi="宋体" w:hint="eastAsia"/>
        </w:rPr>
        <w:t>规定的政府采购信息发布媒体上发布更正公告及平台短信通知</w:t>
      </w:r>
      <w:r>
        <w:rPr>
          <w:rFonts w:hAnsi="宋体"/>
        </w:rPr>
        <w:t>)</w:t>
      </w:r>
      <w:r>
        <w:rPr>
          <w:rFonts w:hAnsi="宋体" w:hint="eastAsia"/>
        </w:rPr>
        <w:t>所有获取招标文件的潜在投标人；不足</w:t>
      </w:r>
      <w:r>
        <w:rPr>
          <w:rFonts w:hAnsi="宋体"/>
        </w:rPr>
        <w:t>15</w:t>
      </w:r>
      <w:r>
        <w:rPr>
          <w:rFonts w:hAnsi="宋体" w:hint="eastAsia"/>
        </w:rPr>
        <w:t>日的，采购人或者采购代理机构应当顺延提交投标文件的截止时间。发出的澄清或者修改不影响投标文件编制的也应在截标前</w:t>
      </w:r>
      <w:r>
        <w:rPr>
          <w:rFonts w:hAnsi="宋体"/>
        </w:rPr>
        <w:t>3</w:t>
      </w:r>
      <w:r>
        <w:rPr>
          <w:rFonts w:hAnsi="宋体" w:hint="eastAsia"/>
        </w:rPr>
        <w:t>日发出。</w:t>
      </w:r>
    </w:p>
    <w:p w:rsidR="00850527" w:rsidRDefault="00ED2433">
      <w:pPr>
        <w:spacing w:line="360" w:lineRule="auto"/>
        <w:ind w:firstLineChars="200" w:firstLine="420"/>
      </w:pPr>
      <w:r>
        <w:rPr>
          <w:rFonts w:hAnsi="宋体"/>
        </w:rPr>
        <w:t xml:space="preserve">11.4 </w:t>
      </w:r>
      <w:r>
        <w:rPr>
          <w:rFonts w:hint="eastAsia"/>
        </w:rPr>
        <w:t>采购人和采购代理机构可以视采购具体情况，变更投标截止时间和开标时间，将变更时间将在</w:t>
      </w:r>
      <w:r>
        <w:rPr>
          <w:rFonts w:hAnsi="宋体" w:hint="eastAsia"/>
        </w:rPr>
        <w:t>“</w:t>
      </w:r>
      <w:r>
        <w:rPr>
          <w:rFonts w:hAnsi="宋体" w:hint="eastAsia"/>
          <w:szCs w:val="21"/>
        </w:rPr>
        <w:t>投标人须知前附表”</w:t>
      </w:r>
      <w:r>
        <w:rPr>
          <w:rFonts w:cs="宋体" w:hint="eastAsia"/>
          <w:kern w:val="0"/>
          <w:szCs w:val="21"/>
        </w:rPr>
        <w:t>规定的政府采购信息发布媒体上</w:t>
      </w:r>
      <w:r>
        <w:rPr>
          <w:rFonts w:hint="eastAsia"/>
        </w:rPr>
        <w:t>发布更正公告。</w:t>
      </w:r>
    </w:p>
    <w:p w:rsidR="00850527" w:rsidRDefault="00ED2433">
      <w:pPr>
        <w:spacing w:line="360" w:lineRule="auto"/>
        <w:ind w:firstLineChars="200" w:firstLine="420"/>
        <w:rPr>
          <w:rFonts w:hAnsi="宋体"/>
          <w:color w:val="000000"/>
        </w:rPr>
      </w:pPr>
      <w:r>
        <w:rPr>
          <w:rFonts w:hAnsi="宋体"/>
          <w:color w:val="000000"/>
        </w:rPr>
        <w:t>11.</w:t>
      </w:r>
      <w:bookmarkStart w:id="95" w:name="_Hlk53134511"/>
      <w:r>
        <w:rPr>
          <w:rFonts w:hAnsi="宋体"/>
          <w:color w:val="000000"/>
        </w:rPr>
        <w:t>5</w:t>
      </w:r>
      <w:r>
        <w:rPr>
          <w:rFonts w:hAnsi="宋体" w:hint="eastAsia"/>
          <w:color w:val="000000"/>
        </w:rPr>
        <w:t>采购人或者采购代理机构可以在招标文件提供期限截止后，组织已获取招标文件的潜在投标人现场考察或者召开开标前答疑会，具体详见“投标人须知前附表”。</w:t>
      </w:r>
    </w:p>
    <w:p w:rsidR="00850527" w:rsidRDefault="00ED2433">
      <w:pPr>
        <w:pStyle w:val="3"/>
        <w:keepNext w:val="0"/>
        <w:keepLines w:val="0"/>
        <w:spacing w:line="400" w:lineRule="exact"/>
        <w:jc w:val="center"/>
        <w:rPr>
          <w:color w:val="000000"/>
        </w:rPr>
      </w:pPr>
      <w:bookmarkStart w:id="96" w:name="_Toc12080"/>
      <w:bookmarkStart w:id="97" w:name="_Toc254970676"/>
      <w:bookmarkStart w:id="98" w:name="_Toc254970535"/>
      <w:bookmarkEnd w:id="95"/>
      <w:r>
        <w:rPr>
          <w:rFonts w:hint="eastAsia"/>
          <w:color w:val="000000"/>
        </w:rPr>
        <w:t>三、投标文件的编制</w:t>
      </w:r>
      <w:bookmarkEnd w:id="96"/>
      <w:bookmarkEnd w:id="97"/>
      <w:bookmarkEnd w:id="98"/>
    </w:p>
    <w:p w:rsidR="00850527" w:rsidRDefault="00ED2433">
      <w:pPr>
        <w:spacing w:line="360" w:lineRule="auto"/>
        <w:ind w:firstLineChars="200" w:firstLine="480"/>
        <w:rPr>
          <w:rFonts w:ascii="黑体" w:eastAsia="黑体" w:hAnsi="黑体"/>
          <w:color w:val="000000"/>
          <w:sz w:val="24"/>
        </w:rPr>
      </w:pPr>
      <w:bookmarkStart w:id="99" w:name="_Toc254970536"/>
      <w:bookmarkStart w:id="100" w:name="_Toc254970677"/>
      <w:r>
        <w:rPr>
          <w:rFonts w:ascii="黑体" w:eastAsia="黑体" w:hAnsi="黑体" w:hint="eastAsia"/>
          <w:color w:val="000000"/>
          <w:sz w:val="24"/>
        </w:rPr>
        <w:t>12.投标文件的编制原则</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lastRenderedPageBreak/>
        <w:t>12.1投标人必须按照招标文件的要求编制投标文件。投标文件必须对招标文件提出的要求和条件</w:t>
      </w:r>
      <w:proofErr w:type="gramStart"/>
      <w:r>
        <w:rPr>
          <w:rFonts w:ascii="宋体" w:hAnsi="宋体" w:hint="eastAsia"/>
          <w:color w:val="000000"/>
          <w:szCs w:val="21"/>
        </w:rPr>
        <w:t>作出</w:t>
      </w:r>
      <w:proofErr w:type="gramEnd"/>
      <w:r>
        <w:rPr>
          <w:rFonts w:ascii="宋体" w:hAnsi="宋体" w:hint="eastAsia"/>
          <w:color w:val="000000"/>
          <w:szCs w:val="21"/>
        </w:rPr>
        <w:t>明确响应。</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13.投标文件的组成</w:t>
      </w:r>
      <w:bookmarkEnd w:id="99"/>
      <w:bookmarkEnd w:id="100"/>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13.1投标文件由报价文件、资格证明文件、商务文件、技术文件四部分组成。</w:t>
      </w:r>
    </w:p>
    <w:p w:rsidR="00850527" w:rsidRDefault="00ED2433">
      <w:pPr>
        <w:spacing w:line="360" w:lineRule="auto"/>
        <w:ind w:firstLineChars="200" w:firstLine="420"/>
        <w:rPr>
          <w:rFonts w:ascii="宋体" w:hAnsi="宋体"/>
          <w:bCs/>
          <w:color w:val="000000"/>
          <w:szCs w:val="21"/>
        </w:rPr>
      </w:pPr>
      <w:bookmarkStart w:id="101" w:name="_13.2资格证明文件：具体材料见“投标人须知前附表”。"/>
      <w:bookmarkStart w:id="102" w:name="_13.1报价文件:_具体材料见“投标人须知前附表”。"/>
      <w:bookmarkEnd w:id="101"/>
      <w:bookmarkEnd w:id="102"/>
      <w:r>
        <w:rPr>
          <w:rFonts w:ascii="宋体" w:hAnsi="宋体" w:hint="eastAsia"/>
          <w:bCs/>
          <w:color w:val="000000"/>
          <w:szCs w:val="21"/>
        </w:rPr>
        <w:t>（1）资格证明文件：具体材料见“投标人须知前附表”。</w:t>
      </w:r>
    </w:p>
    <w:p w:rsidR="00850527" w:rsidRDefault="00ED2433">
      <w:pPr>
        <w:spacing w:line="360" w:lineRule="auto"/>
        <w:ind w:firstLineChars="200" w:firstLine="420"/>
        <w:rPr>
          <w:rFonts w:ascii="宋体" w:hAnsi="宋体"/>
          <w:bCs/>
          <w:color w:val="000000"/>
          <w:szCs w:val="21"/>
        </w:rPr>
      </w:pPr>
      <w:bookmarkStart w:id="103" w:name="_13.3商务文件:_具体材料见“投标人须知前附表”。"/>
      <w:bookmarkEnd w:id="103"/>
      <w:r>
        <w:rPr>
          <w:rFonts w:ascii="宋体" w:hAnsi="宋体" w:hint="eastAsia"/>
          <w:bCs/>
          <w:color w:val="000000"/>
          <w:szCs w:val="21"/>
        </w:rPr>
        <w:t>（2）商务文件：具体材料见“投标人须知前附表”。</w:t>
      </w:r>
    </w:p>
    <w:p w:rsidR="00850527" w:rsidRDefault="00ED2433">
      <w:pPr>
        <w:spacing w:line="360" w:lineRule="auto"/>
        <w:ind w:firstLineChars="200" w:firstLine="420"/>
        <w:rPr>
          <w:rFonts w:ascii="宋体" w:hAnsi="宋体"/>
          <w:bCs/>
          <w:color w:val="000000"/>
          <w:szCs w:val="21"/>
        </w:rPr>
      </w:pPr>
      <w:bookmarkStart w:id="104" w:name="_13.4技术文件：具体材料见“投标人须知前附表”。"/>
      <w:bookmarkEnd w:id="104"/>
      <w:r>
        <w:rPr>
          <w:rFonts w:ascii="宋体" w:hAnsi="宋体" w:hint="eastAsia"/>
          <w:bCs/>
          <w:color w:val="000000"/>
          <w:szCs w:val="21"/>
        </w:rPr>
        <w:t xml:space="preserve">（3）技术文件：具体材料见“投标人须知前附表”。 </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（4）报价文件： 具体材料见“投标人须知前附表”。</w:t>
      </w:r>
    </w:p>
    <w:p w:rsidR="00850527" w:rsidRDefault="00ED2433">
      <w:pPr>
        <w:spacing w:line="360" w:lineRule="auto"/>
        <w:ind w:firstLineChars="200" w:firstLine="420"/>
        <w:rPr>
          <w:rFonts w:ascii="宋体" w:hAnsi="宋体"/>
          <w:bCs/>
          <w:color w:val="000000"/>
          <w:szCs w:val="21"/>
        </w:rPr>
      </w:pPr>
      <w:bookmarkStart w:id="105" w:name="_13.5投标文件电子版：具体材料见“投标人须知前附表”。"/>
      <w:bookmarkEnd w:id="105"/>
      <w:r>
        <w:rPr>
          <w:rFonts w:ascii="宋体" w:hAnsi="宋体" w:hint="eastAsia"/>
          <w:bCs/>
          <w:color w:val="000000"/>
          <w:szCs w:val="21"/>
        </w:rPr>
        <w:t>13.2投标文件电子版：具体要求见本节19.投标文件编制。</w:t>
      </w:r>
    </w:p>
    <w:p w:rsidR="00850527" w:rsidRDefault="00ED2433">
      <w:pPr>
        <w:spacing w:line="360" w:lineRule="auto"/>
        <w:ind w:firstLineChars="200" w:firstLine="480"/>
        <w:rPr>
          <w:rFonts w:ascii="黑体" w:eastAsia="黑体" w:hAnsi="黑体"/>
          <w:color w:val="000000"/>
          <w:sz w:val="24"/>
        </w:rPr>
      </w:pPr>
      <w:bookmarkStart w:id="106" w:name="_Toc254970678"/>
      <w:bookmarkStart w:id="107" w:name="_Toc254970537"/>
      <w:r>
        <w:rPr>
          <w:rFonts w:ascii="黑体" w:eastAsia="黑体" w:hAnsi="黑体" w:hint="eastAsia"/>
          <w:color w:val="000000"/>
          <w:sz w:val="24"/>
        </w:rPr>
        <w:t>14.投标文件的语言及计量</w:t>
      </w:r>
      <w:bookmarkEnd w:id="106"/>
      <w:bookmarkEnd w:id="107"/>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14.1语言文字</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14.2投标计量单位</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招标文件已有明确规定的，使用招标文件规定的计量单位；招标文件没有规定的，应采用中华人民共和国法定计量单位，货币种类为人民币，否则视同未响应。</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15.投标</w:t>
      </w:r>
      <w:r>
        <w:rPr>
          <w:rFonts w:ascii="黑体" w:eastAsia="黑体" w:hAnsi="黑体" w:hint="eastAsia"/>
          <w:color w:val="00B0F0"/>
          <w:sz w:val="24"/>
        </w:rPr>
        <w:t>文件提交</w:t>
      </w:r>
      <w:r>
        <w:rPr>
          <w:rFonts w:ascii="黑体" w:eastAsia="黑体" w:hAnsi="黑体" w:hint="eastAsia"/>
          <w:color w:val="000000"/>
          <w:sz w:val="24"/>
        </w:rPr>
        <w:t>的风险</w:t>
      </w:r>
    </w:p>
    <w:p w:rsidR="00850527" w:rsidRDefault="00ED2433">
      <w:pPr>
        <w:spacing w:line="360" w:lineRule="auto"/>
        <w:ind w:firstLineChars="200" w:firstLine="420"/>
        <w:rPr>
          <w:rFonts w:hAnsi="宋体"/>
          <w:b/>
          <w:bCs/>
          <w:color w:val="000000"/>
        </w:rPr>
      </w:pPr>
      <w:r>
        <w:rPr>
          <w:rFonts w:hAnsi="宋体" w:hint="eastAsia"/>
          <w:color w:val="000000"/>
        </w:rPr>
        <w:t>投标文件分为资格文件、商务文件、技术文件、报价文件四部分（其中：商务文件与技术文件合并编辑成一</w:t>
      </w:r>
      <w:proofErr w:type="gramStart"/>
      <w:r>
        <w:rPr>
          <w:rFonts w:hAnsi="宋体" w:hint="eastAsia"/>
          <w:color w:val="000000"/>
        </w:rPr>
        <w:t>个</w:t>
      </w:r>
      <w:proofErr w:type="gramEnd"/>
      <w:r>
        <w:rPr>
          <w:rFonts w:hAnsi="宋体" w:hint="eastAsia"/>
          <w:color w:val="000000"/>
        </w:rPr>
        <w:t>电子文档）。各投标人在编制投标文件时请按照招标文件规定的</w:t>
      </w:r>
      <w:r>
        <w:rPr>
          <w:rFonts w:hAnsi="宋体" w:hint="eastAsia"/>
          <w:color w:val="00B0F0"/>
        </w:rPr>
        <w:t>编排</w:t>
      </w:r>
      <w:r>
        <w:rPr>
          <w:rFonts w:hAnsi="宋体" w:hint="eastAsia"/>
          <w:color w:val="000000"/>
        </w:rPr>
        <w:t>格式进行，</w:t>
      </w:r>
      <w:r>
        <w:rPr>
          <w:rFonts w:hAnsi="宋体" w:hint="eastAsia"/>
          <w:color w:val="00B0F0"/>
        </w:rPr>
        <w:t>不按要求提交齐全的文件、</w:t>
      </w:r>
      <w:r>
        <w:rPr>
          <w:rFonts w:hAnsi="宋体" w:hint="eastAsia"/>
          <w:color w:val="000000"/>
        </w:rPr>
        <w:t>混乱的编排导致投标文件被误读或评标委员会查找不到有效文件</w:t>
      </w:r>
      <w:r>
        <w:rPr>
          <w:rFonts w:hAnsi="宋体" w:hint="eastAsia"/>
          <w:color w:val="00B0F0"/>
        </w:rPr>
        <w:t>是造成投标人投标文件无效的</w:t>
      </w:r>
      <w:r>
        <w:rPr>
          <w:rFonts w:hAnsi="宋体" w:hint="eastAsia"/>
          <w:color w:val="000000"/>
        </w:rPr>
        <w:t>风险。</w:t>
      </w:r>
    </w:p>
    <w:p w:rsidR="00850527" w:rsidRDefault="00ED2433">
      <w:pPr>
        <w:spacing w:line="360" w:lineRule="auto"/>
        <w:ind w:firstLineChars="200" w:firstLine="480"/>
        <w:rPr>
          <w:rFonts w:ascii="黑体" w:eastAsia="黑体" w:hAnsi="黑体"/>
          <w:color w:val="000000"/>
          <w:sz w:val="24"/>
        </w:rPr>
      </w:pPr>
      <w:bookmarkStart w:id="108" w:name="_Toc254970679"/>
      <w:bookmarkStart w:id="109" w:name="_Toc254970538"/>
      <w:r>
        <w:rPr>
          <w:rFonts w:ascii="黑体" w:eastAsia="黑体" w:hAnsi="黑体" w:hint="eastAsia"/>
          <w:color w:val="000000"/>
          <w:sz w:val="24"/>
        </w:rPr>
        <w:t>16.投标报价</w:t>
      </w:r>
      <w:bookmarkEnd w:id="108"/>
      <w:bookmarkEnd w:id="109"/>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16.1投标报价应</w:t>
      </w:r>
      <w:r>
        <w:rPr>
          <w:rFonts w:ascii="宋体" w:hAnsi="宋体" w:hint="eastAsia"/>
          <w:bCs/>
          <w:color w:val="000000"/>
          <w:szCs w:val="20"/>
        </w:rPr>
        <w:t>按“第六章　投标文件格式”中“开标一览表”格式填写。</w:t>
      </w:r>
    </w:p>
    <w:p w:rsidR="00850527" w:rsidRDefault="00ED2433">
      <w:pPr>
        <w:spacing w:line="360" w:lineRule="auto"/>
        <w:ind w:firstLineChars="200" w:firstLine="420"/>
        <w:rPr>
          <w:rFonts w:ascii="宋体" w:hAnsi="宋体"/>
          <w:bCs/>
          <w:color w:val="000000"/>
          <w:szCs w:val="21"/>
        </w:rPr>
      </w:pPr>
      <w:bookmarkStart w:id="110" w:name="_16.2投标报价具体定义见投标人须知前附表。"/>
      <w:bookmarkEnd w:id="110"/>
      <w:r>
        <w:rPr>
          <w:rFonts w:ascii="宋体" w:hAnsi="宋体" w:hint="eastAsia"/>
          <w:bCs/>
          <w:color w:val="000000"/>
          <w:szCs w:val="21"/>
        </w:rPr>
        <w:lastRenderedPageBreak/>
        <w:t>16.2投标报价具体包括内容详见“投标人须知前附表”。</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16.3投标人必须就所投每个分标的全部内容分别作完整唯一总价报价，不得存在漏项报价；投标人必须就所投分标的单项内容</w:t>
      </w:r>
      <w:proofErr w:type="gramStart"/>
      <w:r>
        <w:rPr>
          <w:rFonts w:ascii="宋体" w:hAnsi="宋体" w:hint="eastAsia"/>
          <w:bCs/>
          <w:color w:val="000000"/>
          <w:szCs w:val="21"/>
        </w:rPr>
        <w:t>作唯一</w:t>
      </w:r>
      <w:proofErr w:type="gramEnd"/>
      <w:r>
        <w:rPr>
          <w:rFonts w:ascii="宋体" w:hAnsi="宋体" w:hint="eastAsia"/>
          <w:bCs/>
          <w:color w:val="000000"/>
          <w:szCs w:val="21"/>
        </w:rPr>
        <w:t>报价。</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17.投标有效期</w:t>
      </w:r>
    </w:p>
    <w:p w:rsidR="00850527" w:rsidRDefault="00ED2433">
      <w:pPr>
        <w:spacing w:line="360" w:lineRule="auto"/>
        <w:ind w:firstLineChars="200" w:firstLine="420"/>
        <w:rPr>
          <w:rFonts w:ascii="宋体" w:hAnsi="宋体"/>
          <w:bCs/>
          <w:color w:val="000000"/>
          <w:szCs w:val="21"/>
        </w:rPr>
      </w:pPr>
      <w:bookmarkStart w:id="111" w:name="_17.1投标有效期应按“投标人须知中的前附表”规定的期限。"/>
      <w:bookmarkEnd w:id="111"/>
      <w:r>
        <w:rPr>
          <w:rFonts w:ascii="宋体" w:hAnsi="宋体" w:hint="eastAsia"/>
          <w:bCs/>
          <w:color w:val="000000"/>
          <w:szCs w:val="21"/>
        </w:rPr>
        <w:t>17.1投标有效期是指为保证采购人有足够的时间在开标后完成评标、定标、合同签订等工作而要求投标人提交的投标文件在一定时间内保持有效的期限。</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17.2</w:t>
      </w:r>
      <w:bookmarkStart w:id="112" w:name="_Toc254970540"/>
      <w:bookmarkStart w:id="113" w:name="_Toc254970681"/>
      <w:r>
        <w:rPr>
          <w:rFonts w:ascii="宋体" w:hAnsi="宋体" w:hint="eastAsia"/>
          <w:bCs/>
          <w:color w:val="000000"/>
          <w:szCs w:val="21"/>
        </w:rPr>
        <w:t xml:space="preserve"> 投标有效期应按规定的期限</w:t>
      </w:r>
      <w:proofErr w:type="gramStart"/>
      <w:r>
        <w:rPr>
          <w:rFonts w:ascii="宋体" w:hAnsi="宋体" w:hint="eastAsia"/>
          <w:bCs/>
          <w:color w:val="000000"/>
          <w:szCs w:val="21"/>
        </w:rPr>
        <w:t>作出</w:t>
      </w:r>
      <w:proofErr w:type="gramEnd"/>
      <w:r>
        <w:rPr>
          <w:rFonts w:ascii="宋体" w:hAnsi="宋体" w:hint="eastAsia"/>
          <w:bCs/>
          <w:color w:val="000000"/>
          <w:szCs w:val="21"/>
        </w:rPr>
        <w:t>承诺，具体详见“投标人须知前附表”。</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17.3投标人的投标文件在投标有效期内均保持有效。</w:t>
      </w:r>
      <w:bookmarkEnd w:id="112"/>
      <w:bookmarkEnd w:id="113"/>
    </w:p>
    <w:p w:rsidR="00850527" w:rsidRDefault="00ED2433">
      <w:pPr>
        <w:spacing w:line="360" w:lineRule="auto"/>
        <w:ind w:firstLineChars="200" w:firstLine="480"/>
        <w:rPr>
          <w:rFonts w:ascii="黑体" w:eastAsia="黑体" w:hAnsi="黑体"/>
          <w:color w:val="000000"/>
          <w:sz w:val="24"/>
        </w:rPr>
      </w:pPr>
      <w:bookmarkStart w:id="114" w:name="_18.投标保证金"/>
      <w:bookmarkStart w:id="115" w:name="_Toc254970682"/>
      <w:bookmarkStart w:id="116" w:name="_Toc254970541"/>
      <w:bookmarkEnd w:id="114"/>
      <w:r>
        <w:rPr>
          <w:rFonts w:ascii="黑体" w:eastAsia="黑体" w:hAnsi="黑体" w:hint="eastAsia"/>
          <w:color w:val="000000"/>
          <w:sz w:val="24"/>
        </w:rPr>
        <w:t>18.投标保证金</w:t>
      </w:r>
      <w:bookmarkEnd w:id="115"/>
      <w:bookmarkEnd w:id="116"/>
    </w:p>
    <w:p w:rsidR="00850527" w:rsidRDefault="00ED2433">
      <w:pPr>
        <w:spacing w:line="360" w:lineRule="auto"/>
        <w:ind w:firstLineChars="200" w:firstLine="420"/>
        <w:rPr>
          <w:rFonts w:hAnsi="宋体"/>
          <w:color w:val="000000"/>
          <w:szCs w:val="21"/>
        </w:rPr>
      </w:pPr>
      <w:bookmarkStart w:id="117" w:name="_Toc254970542"/>
      <w:bookmarkStart w:id="118" w:name="_Toc254970683"/>
      <w:r>
        <w:rPr>
          <w:rFonts w:hAnsi="宋体" w:hint="eastAsia"/>
          <w:color w:val="000000"/>
          <w:szCs w:val="21"/>
        </w:rPr>
        <w:t>见“投标人须知前附表”。</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19.投标文件的</w:t>
      </w:r>
      <w:bookmarkEnd w:id="117"/>
      <w:bookmarkEnd w:id="118"/>
      <w:r>
        <w:rPr>
          <w:rFonts w:ascii="黑体" w:eastAsia="黑体" w:hAnsi="黑体" w:hint="eastAsia"/>
          <w:color w:val="000000"/>
          <w:sz w:val="24"/>
        </w:rPr>
        <w:t>编制</w:t>
      </w:r>
    </w:p>
    <w:p w:rsidR="00850527" w:rsidRDefault="00ED2433">
      <w:pPr>
        <w:spacing w:line="360" w:lineRule="auto"/>
        <w:ind w:firstLineChars="200" w:firstLine="422"/>
        <w:rPr>
          <w:rFonts w:hAnsi="宋体"/>
          <w:color w:val="000000"/>
          <w:szCs w:val="21"/>
        </w:rPr>
      </w:pPr>
      <w:r>
        <w:rPr>
          <w:rFonts w:ascii="宋体" w:hAnsi="宋体" w:hint="eastAsia"/>
          <w:b/>
          <w:color w:val="000000"/>
          <w:szCs w:val="21"/>
        </w:rPr>
        <w:t xml:space="preserve"> </w:t>
      </w:r>
      <w:r>
        <w:rPr>
          <w:rFonts w:hAnsi="宋体"/>
          <w:color w:val="000000"/>
          <w:szCs w:val="21"/>
        </w:rPr>
        <w:t>19.1</w:t>
      </w:r>
      <w:r>
        <w:rPr>
          <w:rFonts w:hAnsi="宋体" w:hint="eastAsia"/>
          <w:color w:val="000000"/>
          <w:szCs w:val="21"/>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9" w:name="_19.2投标文件应按报价文件、资格证明文件、商务文件、技术文件分别编制"/>
      <w:bookmarkEnd w:id="119"/>
      <w:r>
        <w:rPr>
          <w:rFonts w:hAnsi="宋体"/>
          <w:color w:val="000000"/>
          <w:szCs w:val="21"/>
        </w:rPr>
        <w:t xml:space="preserve"> </w:t>
      </w:r>
    </w:p>
    <w:p w:rsidR="00850527" w:rsidRDefault="00ED2433">
      <w:pPr>
        <w:pStyle w:val="23"/>
        <w:snapToGrid w:val="0"/>
        <w:spacing w:before="0"/>
        <w:ind w:firstLine="420"/>
        <w:rPr>
          <w:rFonts w:hAnsi="宋体"/>
          <w:color w:val="000000"/>
          <w:sz w:val="21"/>
          <w:szCs w:val="21"/>
        </w:rPr>
      </w:pPr>
      <w:r>
        <w:rPr>
          <w:rFonts w:hAnsi="宋体"/>
          <w:color w:val="000000"/>
          <w:sz w:val="21"/>
          <w:szCs w:val="21"/>
        </w:rPr>
        <w:t>19.2</w:t>
      </w:r>
      <w:r>
        <w:rPr>
          <w:rFonts w:hAnsi="宋体" w:hint="eastAsia"/>
          <w:color w:val="000000"/>
          <w:sz w:val="21"/>
          <w:szCs w:val="21"/>
        </w:rPr>
        <w:t>投标文件按照招标文件第六章格式要求在规定位置进行签署、盖章。投标人的投标文件未按照招标文件要求签署、盖章的，</w:t>
      </w:r>
      <w:r>
        <w:rPr>
          <w:rFonts w:hAnsi="宋体" w:hint="eastAsia"/>
          <w:b/>
          <w:color w:val="000000"/>
          <w:sz w:val="21"/>
          <w:szCs w:val="21"/>
        </w:rPr>
        <w:t>其投标无效。</w:t>
      </w:r>
      <w:r>
        <w:rPr>
          <w:rFonts w:hAnsi="宋体" w:hint="eastAsia"/>
          <w:color w:val="000000"/>
          <w:sz w:val="21"/>
          <w:szCs w:val="21"/>
        </w:rPr>
        <w:t>骑缝盖公章</w:t>
      </w:r>
      <w:proofErr w:type="gramStart"/>
      <w:r>
        <w:rPr>
          <w:rFonts w:hAnsi="宋体" w:hint="eastAsia"/>
          <w:color w:val="000000"/>
          <w:sz w:val="21"/>
          <w:szCs w:val="21"/>
        </w:rPr>
        <w:t>不</w:t>
      </w:r>
      <w:proofErr w:type="gramEnd"/>
      <w:r>
        <w:rPr>
          <w:rFonts w:hAnsi="宋体" w:hint="eastAsia"/>
          <w:color w:val="000000"/>
          <w:sz w:val="21"/>
          <w:szCs w:val="21"/>
        </w:rPr>
        <w:t>视为在规定位置盖章。</w:t>
      </w:r>
    </w:p>
    <w:p w:rsidR="00850527" w:rsidRDefault="00ED2433">
      <w:pPr>
        <w:pStyle w:val="23"/>
        <w:snapToGrid w:val="0"/>
        <w:spacing w:before="0"/>
        <w:ind w:firstLine="420"/>
        <w:rPr>
          <w:rFonts w:hAnsi="宋体"/>
          <w:color w:val="000000"/>
          <w:sz w:val="21"/>
          <w:szCs w:val="21"/>
        </w:rPr>
      </w:pPr>
      <w:r>
        <w:rPr>
          <w:rFonts w:hAnsi="宋体"/>
          <w:color w:val="000000"/>
          <w:sz w:val="21"/>
          <w:szCs w:val="21"/>
        </w:rPr>
        <w:t>19.3</w:t>
      </w:r>
      <w:r>
        <w:rPr>
          <w:rFonts w:hAnsi="宋体" w:hint="eastAsia"/>
          <w:color w:val="000000"/>
          <w:sz w:val="21"/>
          <w:szCs w:val="21"/>
        </w:rPr>
        <w:t>为确保网上操作合法、有效和安全，投标人应当在投标截止时间前完成在“政</w:t>
      </w:r>
      <w:proofErr w:type="gramStart"/>
      <w:r>
        <w:rPr>
          <w:rFonts w:hAnsi="宋体" w:hint="eastAsia"/>
          <w:color w:val="000000"/>
          <w:sz w:val="21"/>
          <w:szCs w:val="21"/>
        </w:rPr>
        <w:t>采云</w:t>
      </w:r>
      <w:proofErr w:type="gramEnd"/>
      <w:r>
        <w:rPr>
          <w:rFonts w:hAnsi="宋体" w:hint="eastAsia"/>
          <w:color w:val="000000"/>
          <w:sz w:val="21"/>
          <w:szCs w:val="21"/>
        </w:rPr>
        <w:t>”平台的身份认证，确保在电子投标过程中能够对相关数据电文进行加密和使用电子签名。</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19.4投标文件中标注的投标人名称应与主体资格证明（如营业执照、事业单位法人证书、执业许可证、自然人身份证等）及公章一致，</w:t>
      </w:r>
      <w:r>
        <w:rPr>
          <w:rFonts w:ascii="宋体" w:hAnsi="宋体" w:hint="eastAsia"/>
          <w:color w:val="000000"/>
          <w:szCs w:val="21"/>
        </w:rPr>
        <w:t>否则作无效投标处理</w:t>
      </w:r>
      <w:r>
        <w:rPr>
          <w:rFonts w:ascii="宋体" w:hAnsi="宋体" w:hint="eastAsia"/>
          <w:b/>
          <w:color w:val="000000"/>
          <w:szCs w:val="21"/>
        </w:rPr>
        <w:t>。</w:t>
      </w:r>
    </w:p>
    <w:p w:rsidR="00850527" w:rsidRDefault="00ED2433">
      <w:pPr>
        <w:spacing w:line="360" w:lineRule="auto"/>
        <w:ind w:firstLineChars="200" w:firstLine="420"/>
        <w:rPr>
          <w:rFonts w:ascii="宋体" w:hAnsi="宋体" w:cs="宋体"/>
          <w:szCs w:val="21"/>
        </w:rPr>
      </w:pPr>
      <w:r>
        <w:rPr>
          <w:rFonts w:hAnsi="宋体"/>
          <w:color w:val="000000"/>
          <w:szCs w:val="21"/>
        </w:rPr>
        <w:t xml:space="preserve"> 19.5</w:t>
      </w:r>
      <w:r>
        <w:rPr>
          <w:rFonts w:hAnsi="宋体" w:hint="eastAsia"/>
          <w:color w:val="000000"/>
          <w:szCs w:val="21"/>
        </w:rPr>
        <w:t>投标文件应避免涂改、</w:t>
      </w:r>
      <w:proofErr w:type="gramStart"/>
      <w:r>
        <w:rPr>
          <w:rFonts w:hAnsi="宋体" w:hint="eastAsia"/>
          <w:color w:val="000000"/>
          <w:szCs w:val="21"/>
        </w:rPr>
        <w:t>行间插字或者</w:t>
      </w:r>
      <w:proofErr w:type="gramEnd"/>
      <w:r>
        <w:rPr>
          <w:rFonts w:hAnsi="宋体" w:hint="eastAsia"/>
          <w:color w:val="000000"/>
          <w:szCs w:val="21"/>
        </w:rPr>
        <w:t>删除，</w:t>
      </w:r>
      <w:r>
        <w:rPr>
          <w:rFonts w:ascii="宋体" w:hAnsi="宋体" w:cs="宋体" w:hint="eastAsia"/>
          <w:b/>
          <w:szCs w:val="21"/>
        </w:rPr>
        <w:t>否则其投标无效。</w:t>
      </w:r>
    </w:p>
    <w:p w:rsidR="00850527" w:rsidRDefault="00ED2433">
      <w:pPr>
        <w:spacing w:line="360" w:lineRule="auto"/>
        <w:ind w:firstLineChars="250" w:firstLine="525"/>
        <w:rPr>
          <w:rFonts w:hAnsi="宋体"/>
        </w:rPr>
      </w:pPr>
      <w:r>
        <w:rPr>
          <w:rFonts w:hAnsi="宋体"/>
        </w:rPr>
        <w:t xml:space="preserve">19.6 </w:t>
      </w:r>
      <w:r>
        <w:rPr>
          <w:rFonts w:hAnsi="宋体" w:hint="eastAsia"/>
        </w:rPr>
        <w:t>对招标文件的实质性要求和条件</w:t>
      </w:r>
      <w:proofErr w:type="gramStart"/>
      <w:r>
        <w:rPr>
          <w:rFonts w:hAnsi="宋体" w:hint="eastAsia"/>
        </w:rPr>
        <w:t>作出</w:t>
      </w:r>
      <w:proofErr w:type="gramEnd"/>
      <w:r>
        <w:rPr>
          <w:rFonts w:hAnsi="宋体" w:hint="eastAsia"/>
        </w:rPr>
        <w:t>响应是指投标人必须对招标文件中标注为实质性要求和条件的</w:t>
      </w:r>
      <w:r>
        <w:rPr>
          <w:rFonts w:hint="eastAsia"/>
          <w:color w:val="000000"/>
          <w:szCs w:val="21"/>
        </w:rPr>
        <w:t>服务内容及要求</w:t>
      </w:r>
      <w:r>
        <w:rPr>
          <w:rFonts w:hAnsi="宋体" w:hint="eastAsia"/>
        </w:rPr>
        <w:t>、商务条款及其它内容</w:t>
      </w:r>
      <w:proofErr w:type="gramStart"/>
      <w:r>
        <w:rPr>
          <w:rFonts w:hint="eastAsia"/>
          <w:b/>
        </w:rPr>
        <w:t>作出</w:t>
      </w:r>
      <w:proofErr w:type="gramEnd"/>
      <w:r>
        <w:rPr>
          <w:rFonts w:hint="eastAsia"/>
          <w:b/>
        </w:rPr>
        <w:t>满足或者优于原要求和条件的承诺</w:t>
      </w:r>
      <w:r>
        <w:rPr>
          <w:rFonts w:hint="eastAsia"/>
        </w:rPr>
        <w:t>。</w:t>
      </w:r>
    </w:p>
    <w:p w:rsidR="00850527" w:rsidRDefault="00ED2433">
      <w:pPr>
        <w:spacing w:line="360" w:lineRule="auto"/>
        <w:ind w:firstLineChars="200" w:firstLine="422"/>
        <w:rPr>
          <w:rFonts w:ascii="宋体" w:hAnsi="宋体"/>
          <w:b/>
          <w:color w:val="000000"/>
          <w:szCs w:val="21"/>
          <w:u w:val="single"/>
        </w:rPr>
      </w:pPr>
      <w:r>
        <w:rPr>
          <w:rFonts w:ascii="宋体" w:hAnsi="宋体" w:hint="eastAsia"/>
          <w:b/>
          <w:color w:val="000000"/>
          <w:szCs w:val="21"/>
          <w:u w:val="single"/>
        </w:rPr>
        <w:t>19.7本项目为南宁市全流程电子化项目，异常情况见“第二节 投标人须知正文”中“四、24.2开标程序。</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20.备份投标文件</w:t>
      </w:r>
    </w:p>
    <w:p w:rsidR="00850527" w:rsidRDefault="00ED2433">
      <w:pPr>
        <w:spacing w:line="360" w:lineRule="auto"/>
        <w:ind w:firstLineChars="200" w:firstLine="420"/>
        <w:rPr>
          <w:rFonts w:ascii="黑体" w:eastAsia="黑体" w:hAnsi="黑体"/>
          <w:color w:val="000000"/>
          <w:sz w:val="24"/>
        </w:rPr>
      </w:pPr>
      <w:r>
        <w:rPr>
          <w:rFonts w:hAnsi="宋体" w:hint="eastAsia"/>
          <w:bCs/>
          <w:color w:val="000000"/>
          <w:szCs w:val="21"/>
        </w:rPr>
        <w:t>详见在“投标人须知前附表”。</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21.投标文件的提交</w:t>
      </w:r>
    </w:p>
    <w:p w:rsidR="00850527" w:rsidRDefault="00ED2433">
      <w:pPr>
        <w:spacing w:line="360" w:lineRule="auto"/>
        <w:ind w:firstLineChars="200" w:firstLine="420"/>
        <w:rPr>
          <w:rFonts w:hAnsi="宋体"/>
          <w:b/>
        </w:rPr>
      </w:pPr>
      <w:bookmarkStart w:id="120" w:name="_21.1投标人必须在“投标人须知中的前附表”规定的投标文件接收时间和投"/>
      <w:bookmarkEnd w:id="120"/>
      <w:r>
        <w:rPr>
          <w:rFonts w:hAnsi="宋体"/>
          <w:bCs/>
          <w:color w:val="000000"/>
          <w:szCs w:val="21"/>
        </w:rPr>
        <w:t>21.1</w:t>
      </w:r>
      <w:r>
        <w:rPr>
          <w:rFonts w:hAnsi="宋体" w:hint="eastAsia"/>
          <w:bCs/>
          <w:color w:val="000000"/>
          <w:szCs w:val="21"/>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rPr>
        <w:t>CA</w:t>
      </w:r>
      <w:r>
        <w:rPr>
          <w:rFonts w:hAnsi="宋体" w:hint="eastAsia"/>
          <w:bCs/>
          <w:color w:val="000000"/>
          <w:szCs w:val="21"/>
        </w:rPr>
        <w:t>认证锁）进行电子签章、加密，</w:t>
      </w:r>
      <w:r>
        <w:rPr>
          <w:rFonts w:hAnsi="宋体" w:hint="eastAsia"/>
          <w:bCs/>
          <w:color w:val="000000"/>
          <w:szCs w:val="21"/>
        </w:rPr>
        <w:lastRenderedPageBreak/>
        <w:t>然后通过网络将加密的电子投标文件递交至“南宁市政</w:t>
      </w:r>
      <w:proofErr w:type="gramStart"/>
      <w:r>
        <w:rPr>
          <w:rFonts w:hAnsi="宋体" w:hint="eastAsia"/>
          <w:bCs/>
          <w:color w:val="000000"/>
          <w:szCs w:val="21"/>
        </w:rPr>
        <w:t>采云</w:t>
      </w:r>
      <w:proofErr w:type="gramEnd"/>
      <w:r>
        <w:rPr>
          <w:rFonts w:hAnsi="宋体" w:hint="eastAsia"/>
          <w:bCs/>
          <w:color w:val="000000"/>
          <w:szCs w:val="21"/>
        </w:rPr>
        <w:t>平台”。</w:t>
      </w:r>
      <w:r>
        <w:rPr>
          <w:rFonts w:hAnsi="宋体"/>
          <w:bCs/>
          <w:color w:val="000000"/>
          <w:szCs w:val="21"/>
        </w:rPr>
        <w:t xml:space="preserve"> </w:t>
      </w:r>
      <w:r>
        <w:rPr>
          <w:rFonts w:hAnsi="宋体"/>
          <w:b/>
        </w:rPr>
        <w:t xml:space="preserve"> </w:t>
      </w:r>
    </w:p>
    <w:p w:rsidR="00850527" w:rsidRDefault="00ED2433">
      <w:pPr>
        <w:spacing w:line="360" w:lineRule="auto"/>
        <w:ind w:firstLineChars="200" w:firstLine="422"/>
        <w:rPr>
          <w:rFonts w:ascii="宋体" w:hAnsi="宋体"/>
          <w:b/>
          <w:color w:val="000000"/>
          <w:szCs w:val="20"/>
        </w:rPr>
      </w:pPr>
      <w:r>
        <w:rPr>
          <w:rFonts w:ascii="宋体" w:hAnsi="宋体" w:hint="eastAsia"/>
          <w:b/>
          <w:color w:val="000000"/>
          <w:szCs w:val="21"/>
        </w:rPr>
        <w:t>21.2未在规定时间内提交或者未按照招标文件要求密封或者标记的电子投标文件，“政</w:t>
      </w:r>
      <w:proofErr w:type="gramStart"/>
      <w:r>
        <w:rPr>
          <w:rFonts w:ascii="宋体" w:hAnsi="宋体" w:hint="eastAsia"/>
          <w:b/>
          <w:color w:val="000000"/>
          <w:szCs w:val="21"/>
        </w:rPr>
        <w:t>采云</w:t>
      </w:r>
      <w:proofErr w:type="gramEnd"/>
      <w:r>
        <w:rPr>
          <w:rFonts w:ascii="宋体" w:hAnsi="宋体" w:hint="eastAsia"/>
          <w:b/>
          <w:color w:val="000000"/>
          <w:szCs w:val="21"/>
        </w:rPr>
        <w:t>”平台将拒收。</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21.3电子版投标文件提交方式见“招标公告”中“四、提交投标文件截止时间、开标时间和地点”</w:t>
      </w:r>
      <w:r>
        <w:rPr>
          <w:rFonts w:ascii="宋体" w:hAnsi="宋体" w:hint="eastAsia"/>
          <w:b/>
          <w:color w:val="000000"/>
          <w:szCs w:val="21"/>
        </w:rPr>
        <w:t xml:space="preserve"> 。</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22. 投标文件的补充、修改、撤回与退回</w:t>
      </w:r>
      <w:bookmarkStart w:id="121" w:name="_Toc254970684"/>
      <w:bookmarkStart w:id="122" w:name="_Toc254970543"/>
    </w:p>
    <w:p w:rsidR="00850527" w:rsidRDefault="00ED2433">
      <w:pPr>
        <w:spacing w:line="360" w:lineRule="auto"/>
        <w:ind w:firstLineChars="200" w:firstLine="420"/>
        <w:rPr>
          <w:rFonts w:ascii="黑体" w:eastAsia="黑体" w:hAnsi="黑体"/>
          <w:color w:val="000000"/>
          <w:sz w:val="24"/>
        </w:rPr>
      </w:pPr>
      <w:r>
        <w:rPr>
          <w:rFonts w:ascii="宋体" w:hAnsi="宋体" w:cs="宋体" w:hint="eastAsia"/>
          <w:color w:val="000000"/>
          <w:szCs w:val="21"/>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”平台将拒收。（补充、修改或者撤回方式见公告附件“电子投标文件制作与投送教程”）</w:t>
      </w:r>
    </w:p>
    <w:p w:rsidR="00850527" w:rsidRDefault="00ED2433">
      <w:pPr>
        <w:pStyle w:val="23"/>
        <w:spacing w:before="0"/>
        <w:ind w:firstLine="420"/>
        <w:rPr>
          <w:rFonts w:ascii="宋体" w:hAnsi="宋体" w:cs="宋体"/>
          <w:color w:val="000000"/>
          <w:sz w:val="21"/>
          <w:szCs w:val="21"/>
        </w:rPr>
      </w:pPr>
      <w:r>
        <w:rPr>
          <w:rFonts w:ascii="宋体" w:hAnsi="宋体" w:cs="宋体" w:hint="eastAsia"/>
          <w:color w:val="000000"/>
          <w:sz w:val="21"/>
          <w:szCs w:val="21"/>
        </w:rPr>
        <w:t>22.2“政</w:t>
      </w:r>
      <w:proofErr w:type="gramStart"/>
      <w:r>
        <w:rPr>
          <w:rFonts w:ascii="宋体" w:hAnsi="宋体" w:cs="宋体" w:hint="eastAsia"/>
          <w:color w:val="000000"/>
          <w:sz w:val="21"/>
          <w:szCs w:val="21"/>
        </w:rPr>
        <w:t>采云</w:t>
      </w:r>
      <w:proofErr w:type="gramEnd"/>
      <w:r>
        <w:rPr>
          <w:rFonts w:ascii="宋体" w:hAnsi="宋体" w:cs="宋体" w:hint="eastAsia"/>
          <w:color w:val="000000"/>
          <w:sz w:val="21"/>
          <w:szCs w:val="21"/>
        </w:rPr>
        <w:t>”平台收到投标文件，将妥善保存并即时向供应商发出确认回执通知。在投标截止时间前，除供应商补充、修改或者撤回投标文件外，任何单位和个人不得解密或提取投标文件。</w:t>
      </w:r>
    </w:p>
    <w:bookmarkEnd w:id="121"/>
    <w:bookmarkEnd w:id="122"/>
    <w:p w:rsidR="00850527" w:rsidRDefault="00ED2433">
      <w:pPr>
        <w:spacing w:line="360" w:lineRule="auto"/>
        <w:ind w:firstLineChars="200" w:firstLine="420"/>
        <w:rPr>
          <w:rFonts w:ascii="宋体" w:hAnsi="宋体" w:cs="宋体"/>
          <w:color w:val="000000"/>
          <w:szCs w:val="21"/>
        </w:rPr>
      </w:pPr>
      <w:r>
        <w:rPr>
          <w:rFonts w:ascii="宋体" w:hAnsi="宋体" w:cs="宋体" w:hint="eastAsia"/>
          <w:color w:val="000000"/>
          <w:szCs w:val="21"/>
        </w:rPr>
        <w:t>22.3在投标截止时间</w:t>
      </w:r>
      <w:proofErr w:type="gramStart"/>
      <w:r>
        <w:rPr>
          <w:rFonts w:ascii="宋体" w:hAnsi="宋体" w:cs="宋体" w:hint="eastAsia"/>
          <w:color w:val="000000"/>
          <w:szCs w:val="21"/>
        </w:rPr>
        <w:t>止</w:t>
      </w:r>
      <w:proofErr w:type="gramEnd"/>
      <w:r>
        <w:rPr>
          <w:rFonts w:ascii="宋体" w:hAnsi="宋体" w:cs="宋体" w:hint="eastAsia"/>
          <w:color w:val="000000"/>
          <w:szCs w:val="21"/>
        </w:rPr>
        <w:t>提交电子版投标文件的投标人不足3家时，电子版投标文件由代理机构在“政</w:t>
      </w:r>
      <w:proofErr w:type="gramStart"/>
      <w:r>
        <w:rPr>
          <w:rFonts w:ascii="宋体" w:hAnsi="宋体" w:cs="宋体" w:hint="eastAsia"/>
          <w:color w:val="000000"/>
          <w:szCs w:val="21"/>
        </w:rPr>
        <w:t>采云</w:t>
      </w:r>
      <w:proofErr w:type="gramEnd"/>
      <w:r>
        <w:rPr>
          <w:rFonts w:ascii="宋体" w:hAnsi="宋体" w:cs="宋体" w:hint="eastAsia"/>
          <w:color w:val="000000"/>
          <w:szCs w:val="21"/>
        </w:rPr>
        <w:t>”平台操作退回，除此之外采购人和采购代理机构对已提交的投标文件概不退回。</w:t>
      </w:r>
    </w:p>
    <w:p w:rsidR="00850527" w:rsidRDefault="00850527">
      <w:pPr>
        <w:pStyle w:val="a6"/>
        <w:snapToGrid w:val="0"/>
        <w:spacing w:line="400" w:lineRule="exact"/>
        <w:ind w:firstLine="739"/>
        <w:rPr>
          <w:rFonts w:hAnsi="宋体"/>
          <w:snapToGrid w:val="0"/>
          <w:color w:val="000000"/>
          <w:sz w:val="21"/>
          <w:szCs w:val="21"/>
        </w:rPr>
      </w:pPr>
    </w:p>
    <w:p w:rsidR="00850527" w:rsidRDefault="00ED2433">
      <w:pPr>
        <w:pStyle w:val="3"/>
        <w:keepNext w:val="0"/>
        <w:keepLines w:val="0"/>
        <w:spacing w:line="400" w:lineRule="exact"/>
        <w:jc w:val="center"/>
        <w:rPr>
          <w:color w:val="000000"/>
        </w:rPr>
      </w:pPr>
      <w:bookmarkStart w:id="123" w:name="_Toc254970685"/>
      <w:bookmarkStart w:id="124" w:name="_Toc254970544"/>
      <w:bookmarkStart w:id="125" w:name="_Toc13250"/>
      <w:r>
        <w:rPr>
          <w:rFonts w:hint="eastAsia"/>
          <w:color w:val="000000"/>
        </w:rPr>
        <w:t>四、开</w:t>
      </w:r>
      <w:r>
        <w:rPr>
          <w:color w:val="000000"/>
        </w:rPr>
        <w:t xml:space="preserve">    </w:t>
      </w:r>
      <w:r>
        <w:rPr>
          <w:rFonts w:hint="eastAsia"/>
          <w:color w:val="000000"/>
        </w:rPr>
        <w:t>标</w:t>
      </w:r>
      <w:bookmarkEnd w:id="123"/>
      <w:bookmarkEnd w:id="124"/>
      <w:bookmarkEnd w:id="125"/>
    </w:p>
    <w:p w:rsidR="00850527" w:rsidRDefault="00ED2433">
      <w:pPr>
        <w:spacing w:line="360" w:lineRule="auto"/>
        <w:ind w:firstLineChars="200" w:firstLine="480"/>
        <w:rPr>
          <w:rFonts w:ascii="黑体" w:eastAsia="黑体" w:hAnsi="黑体"/>
          <w:color w:val="000000"/>
          <w:sz w:val="24"/>
        </w:rPr>
      </w:pPr>
      <w:bookmarkStart w:id="126" w:name="_23.开标时间和地点"/>
      <w:bookmarkEnd w:id="126"/>
      <w:r>
        <w:rPr>
          <w:rFonts w:ascii="黑体" w:eastAsia="黑体" w:hAnsi="黑体" w:hint="eastAsia"/>
          <w:color w:val="000000"/>
          <w:sz w:val="24"/>
        </w:rPr>
        <w:t>23.开标时间和地点</w:t>
      </w:r>
    </w:p>
    <w:p w:rsidR="00850527" w:rsidRDefault="00ED2433">
      <w:pPr>
        <w:spacing w:line="360" w:lineRule="auto"/>
        <w:ind w:firstLineChars="200" w:firstLine="420"/>
        <w:rPr>
          <w:rFonts w:hAnsi="宋体"/>
          <w:bCs/>
          <w:color w:val="000000"/>
        </w:rPr>
      </w:pPr>
      <w:r>
        <w:rPr>
          <w:rFonts w:hAnsi="宋体"/>
          <w:bCs/>
          <w:color w:val="000000"/>
        </w:rPr>
        <w:t>23.1</w:t>
      </w:r>
      <w:r>
        <w:rPr>
          <w:rFonts w:hAnsi="宋体" w:hint="eastAsia"/>
          <w:bCs/>
          <w:color w:val="000000"/>
        </w:rPr>
        <w:t>开标时间及地点详见“投标人须知前附表”</w:t>
      </w:r>
    </w:p>
    <w:p w:rsidR="00850527" w:rsidRDefault="00ED2433">
      <w:pPr>
        <w:spacing w:line="360" w:lineRule="auto"/>
        <w:ind w:firstLineChars="200" w:firstLine="420"/>
      </w:pPr>
      <w:r>
        <w:rPr>
          <w:rFonts w:hAnsi="宋体"/>
        </w:rPr>
        <w:t>23.2</w:t>
      </w:r>
      <w:r>
        <w:rPr>
          <w:rFonts w:hAnsi="宋体" w:hint="eastAsia"/>
        </w:rPr>
        <w:t>如</w:t>
      </w:r>
      <w:r>
        <w:rPr>
          <w:rFonts w:hAnsi="宋体" w:hint="eastAsia"/>
          <w:bCs/>
          <w:color w:val="000000"/>
        </w:rPr>
        <w:t>投标人成功解密投标文件，但未在“政</w:t>
      </w:r>
      <w:proofErr w:type="gramStart"/>
      <w:r>
        <w:rPr>
          <w:rFonts w:hAnsi="宋体" w:hint="eastAsia"/>
          <w:bCs/>
          <w:color w:val="000000"/>
        </w:rPr>
        <w:t>采云</w:t>
      </w:r>
      <w:proofErr w:type="gramEnd"/>
      <w:r>
        <w:rPr>
          <w:rFonts w:hAnsi="宋体" w:hint="eastAsia"/>
          <w:bCs/>
          <w:color w:val="000000"/>
        </w:rPr>
        <w:t>”电子开标大厅参加开标的，视同认可开标过程和结果，</w:t>
      </w:r>
      <w:r>
        <w:rPr>
          <w:rFonts w:hAnsi="宋体" w:hint="eastAsia"/>
        </w:rPr>
        <w:t>由此产生的后果由投标人自行负责。</w:t>
      </w:r>
      <w:r>
        <w:rPr>
          <w:rFonts w:hAnsi="宋体"/>
        </w:rPr>
        <w:t xml:space="preserve"> </w:t>
      </w:r>
      <w:r>
        <w:rPr>
          <w:rFonts w:hint="eastAsia"/>
        </w:rPr>
        <w:t>投标人不足</w:t>
      </w:r>
      <w:r>
        <w:t>3</w:t>
      </w:r>
      <w:r>
        <w:rPr>
          <w:rFonts w:hint="eastAsia"/>
        </w:rPr>
        <w:t>家的，不得开标。</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24.开标程序</w:t>
      </w:r>
    </w:p>
    <w:p w:rsidR="00850527" w:rsidRDefault="00ED2433">
      <w:pPr>
        <w:autoSpaceDE w:val="0"/>
        <w:autoSpaceDN w:val="0"/>
        <w:adjustRightInd w:val="0"/>
        <w:spacing w:line="440" w:lineRule="exact"/>
        <w:ind w:firstLineChars="200" w:firstLine="420"/>
        <w:rPr>
          <w:rFonts w:ascii="宋体" w:hAnsi="宋体"/>
          <w:kern w:val="0"/>
          <w:szCs w:val="21"/>
        </w:rPr>
      </w:pPr>
      <w:r>
        <w:rPr>
          <w:rFonts w:ascii="宋体" w:hAnsi="宋体" w:hint="eastAsia"/>
          <w:bCs/>
          <w:szCs w:val="21"/>
        </w:rPr>
        <w:t>24.1</w:t>
      </w:r>
      <w:r>
        <w:rPr>
          <w:rFonts w:ascii="宋体" w:hAnsi="宋体" w:hint="eastAsia"/>
          <w:kern w:val="0"/>
          <w:szCs w:val="21"/>
        </w:rPr>
        <w:t>开标形式：</w:t>
      </w:r>
    </w:p>
    <w:p w:rsidR="00850527" w:rsidRDefault="00ED2433">
      <w:pPr>
        <w:autoSpaceDE w:val="0"/>
        <w:autoSpaceDN w:val="0"/>
        <w:adjustRightInd w:val="0"/>
        <w:spacing w:line="440" w:lineRule="exact"/>
        <w:ind w:firstLineChars="200" w:firstLine="420"/>
        <w:rPr>
          <w:rFonts w:ascii="宋体" w:hAnsi="宋体"/>
          <w:bCs/>
          <w:szCs w:val="21"/>
        </w:rPr>
      </w:pPr>
      <w:r>
        <w:rPr>
          <w:rFonts w:ascii="宋体" w:hAnsi="宋体" w:hint="eastAsia"/>
          <w:szCs w:val="21"/>
        </w:rPr>
        <w:t>（1）</w:t>
      </w:r>
      <w:r>
        <w:rPr>
          <w:rFonts w:ascii="宋体" w:hAnsi="宋体" w:hint="eastAsia"/>
          <w:bCs/>
          <w:szCs w:val="21"/>
        </w:rPr>
        <w:t>开标的准备工作由采购代理机构负责落实，采购代理机构必须基于“政</w:t>
      </w:r>
      <w:proofErr w:type="gramStart"/>
      <w:r>
        <w:rPr>
          <w:rFonts w:ascii="宋体" w:hAnsi="宋体" w:hint="eastAsia"/>
          <w:bCs/>
          <w:szCs w:val="21"/>
        </w:rPr>
        <w:t>采云</w:t>
      </w:r>
      <w:proofErr w:type="gramEnd"/>
      <w:r>
        <w:rPr>
          <w:rFonts w:ascii="宋体" w:hAnsi="宋体" w:hint="eastAsia"/>
          <w:bCs/>
          <w:szCs w:val="21"/>
        </w:rPr>
        <w:t>”平台选取评审专家，如采购代理机构未按规定选取专家的，视为本次开评标无效，应当重新采购；</w:t>
      </w:r>
    </w:p>
    <w:p w:rsidR="00850527" w:rsidRDefault="00ED2433">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（2）采购代理机构将按照招标文件规定的时间通过“政</w:t>
      </w:r>
      <w:proofErr w:type="gramStart"/>
      <w:r>
        <w:rPr>
          <w:rFonts w:ascii="宋体" w:hAnsi="宋体" w:hint="eastAsia"/>
          <w:bCs/>
          <w:szCs w:val="21"/>
        </w:rPr>
        <w:t>采云</w:t>
      </w:r>
      <w:proofErr w:type="gramEnd"/>
      <w:r>
        <w:rPr>
          <w:rFonts w:ascii="宋体" w:hAnsi="宋体" w:hint="eastAsia"/>
          <w:bCs/>
          <w:szCs w:val="21"/>
        </w:rPr>
        <w:t>”平台</w:t>
      </w:r>
      <w:proofErr w:type="gramStart"/>
      <w:r>
        <w:rPr>
          <w:rFonts w:ascii="宋体" w:hAnsi="宋体" w:hint="eastAsia"/>
          <w:bCs/>
          <w:szCs w:val="21"/>
        </w:rPr>
        <w:t>组织线</w:t>
      </w:r>
      <w:proofErr w:type="gramEnd"/>
      <w:r>
        <w:rPr>
          <w:rFonts w:ascii="宋体" w:hAnsi="宋体" w:hint="eastAsia"/>
          <w:bCs/>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rsidR="00850527" w:rsidRDefault="00ED2433">
      <w:pPr>
        <w:autoSpaceDE w:val="0"/>
        <w:autoSpaceDN w:val="0"/>
        <w:adjustRightInd w:val="0"/>
        <w:spacing w:line="440" w:lineRule="exact"/>
        <w:ind w:firstLineChars="200" w:firstLine="420"/>
        <w:rPr>
          <w:rFonts w:ascii="宋体" w:hAnsi="宋体"/>
          <w:bCs/>
          <w:szCs w:val="21"/>
        </w:rPr>
      </w:pPr>
      <w:r>
        <w:rPr>
          <w:rFonts w:ascii="宋体" w:hAnsi="宋体" w:hint="eastAsia"/>
          <w:bCs/>
          <w:szCs w:val="21"/>
        </w:rPr>
        <w:t>24.2开标程序：</w:t>
      </w:r>
    </w:p>
    <w:p w:rsidR="00850527" w:rsidRDefault="00ED2433">
      <w:pPr>
        <w:pStyle w:val="a7"/>
        <w:snapToGrid w:val="0"/>
        <w:spacing w:line="440" w:lineRule="exact"/>
        <w:ind w:firstLineChars="200" w:firstLine="422"/>
        <w:rPr>
          <w:rFonts w:hAnsi="宋体"/>
          <w:szCs w:val="21"/>
        </w:rPr>
      </w:pPr>
      <w:r>
        <w:rPr>
          <w:rFonts w:hAnsi="宋体" w:hint="eastAsia"/>
          <w:b/>
          <w:szCs w:val="21"/>
        </w:rPr>
        <w:t>（1）解密电子投标文件。</w:t>
      </w:r>
      <w:r>
        <w:rPr>
          <w:rFonts w:hAnsi="宋体" w:cs="仿宋_GB2312" w:hint="eastAsia"/>
          <w:b/>
          <w:szCs w:val="21"/>
        </w:rPr>
        <w:t>“</w:t>
      </w:r>
      <w:r>
        <w:rPr>
          <w:rFonts w:hAnsi="宋体" w:cs="仿宋_GB2312" w:hint="eastAsia"/>
          <w:szCs w:val="21"/>
        </w:rPr>
        <w:t>政</w:t>
      </w:r>
      <w:proofErr w:type="gramStart"/>
      <w:r>
        <w:rPr>
          <w:rFonts w:hAnsi="宋体" w:cs="仿宋_GB2312" w:hint="eastAsia"/>
          <w:szCs w:val="21"/>
        </w:rPr>
        <w:t>采云</w:t>
      </w:r>
      <w:proofErr w:type="gramEnd"/>
      <w:r>
        <w:rPr>
          <w:rFonts w:hAnsi="宋体" w:cs="仿宋_GB2312" w:hint="eastAsia"/>
          <w:szCs w:val="21"/>
        </w:rPr>
        <w:t>”平台按开标时间自动提取所有投标文件。采购代理机构依托“政</w:t>
      </w:r>
      <w:proofErr w:type="gramStart"/>
      <w:r>
        <w:rPr>
          <w:rFonts w:hAnsi="宋体" w:cs="仿宋_GB2312" w:hint="eastAsia"/>
          <w:szCs w:val="21"/>
        </w:rPr>
        <w:t>采云</w:t>
      </w:r>
      <w:proofErr w:type="gramEnd"/>
      <w:r>
        <w:rPr>
          <w:rFonts w:hAnsi="宋体" w:cs="仿宋_GB2312" w:hint="eastAsia"/>
          <w:szCs w:val="21"/>
        </w:rPr>
        <w:t>”平台</w:t>
      </w:r>
      <w:r>
        <w:rPr>
          <w:rFonts w:hAnsi="宋体" w:hint="eastAsia"/>
          <w:szCs w:val="21"/>
        </w:rPr>
        <w:t>向各投标人发出电子加密投标文件【开始解密】通知，由投标人按招标文件规定的时间内自行</w:t>
      </w:r>
      <w:r>
        <w:rPr>
          <w:rFonts w:hAnsi="宋体" w:hint="eastAsia"/>
          <w:szCs w:val="21"/>
        </w:rPr>
        <w:lastRenderedPageBreak/>
        <w:t>进行投标文件解密。投标人的法定代表人或其委托代理人</w:t>
      </w:r>
      <w:r>
        <w:rPr>
          <w:rFonts w:hAnsi="宋体" w:hint="eastAsia"/>
          <w:b/>
          <w:szCs w:val="21"/>
        </w:rPr>
        <w:t>须携带加密时所用的CA锁准时登录到“政</w:t>
      </w:r>
      <w:proofErr w:type="gramStart"/>
      <w:r>
        <w:rPr>
          <w:rFonts w:hAnsi="宋体" w:hint="eastAsia"/>
          <w:b/>
          <w:szCs w:val="21"/>
        </w:rPr>
        <w:t>采云</w:t>
      </w:r>
      <w:proofErr w:type="gramEnd"/>
      <w:r>
        <w:rPr>
          <w:rFonts w:hAnsi="宋体" w:hint="eastAsia"/>
          <w:b/>
          <w:szCs w:val="21"/>
        </w:rPr>
        <w:t>”平台电子开标大厅签到并对电子投标文件解密</w:t>
      </w:r>
      <w:r>
        <w:rPr>
          <w:rFonts w:hAnsi="宋体" w:hint="eastAsia"/>
          <w:szCs w:val="21"/>
        </w:rPr>
        <w:t>。</w:t>
      </w:r>
      <w:r>
        <w:rPr>
          <w:rFonts w:hAnsi="宋体" w:hint="eastAsia"/>
          <w:color w:val="000000"/>
          <w:szCs w:val="21"/>
        </w:rPr>
        <w:t>开标后5分钟投标人还未进行解密的，代理机构要通知投标人。通知后，</w:t>
      </w:r>
      <w:r>
        <w:rPr>
          <w:rFonts w:hAnsi="宋体" w:cs="仿宋_GB2312" w:hint="eastAsia"/>
          <w:szCs w:val="21"/>
        </w:rPr>
        <w:t>投标文件仍未按时解密，</w:t>
      </w:r>
      <w:r>
        <w:rPr>
          <w:rFonts w:hAnsi="宋体" w:hint="eastAsia"/>
          <w:szCs w:val="21"/>
        </w:rPr>
        <w:t>或者</w:t>
      </w:r>
      <w:r>
        <w:rPr>
          <w:rFonts w:hAnsi="宋体" w:hint="eastAsia"/>
          <w:color w:val="000000"/>
          <w:szCs w:val="21"/>
        </w:rPr>
        <w:t>投标人没预留联系方式或预留联系方式无效，导致代理机构无法联系到投标人进行解密的，</w:t>
      </w:r>
      <w:r>
        <w:rPr>
          <w:rFonts w:hAnsi="宋体" w:hint="eastAsia"/>
          <w:b/>
          <w:color w:val="000000"/>
          <w:szCs w:val="21"/>
        </w:rPr>
        <w:t>均视为无效投标。</w:t>
      </w:r>
    </w:p>
    <w:p w:rsidR="00850527" w:rsidRDefault="00ED2433">
      <w:pPr>
        <w:pStyle w:val="a7"/>
        <w:snapToGrid w:val="0"/>
        <w:spacing w:line="440" w:lineRule="exact"/>
        <w:ind w:firstLineChars="200" w:firstLine="420"/>
        <w:rPr>
          <w:rFonts w:hAnsi="宋体"/>
          <w:szCs w:val="21"/>
        </w:rPr>
      </w:pPr>
      <w:r>
        <w:rPr>
          <w:rFonts w:hAnsi="宋体" w:hint="eastAsia"/>
          <w:szCs w:val="21"/>
        </w:rPr>
        <w:t>（解密</w:t>
      </w:r>
      <w:r>
        <w:rPr>
          <w:rFonts w:hAnsi="宋体" w:hint="eastAsia"/>
          <w:bCs/>
          <w:color w:val="000000"/>
          <w:szCs w:val="21"/>
        </w:rPr>
        <w:t>异常情况处理：详见本章</w:t>
      </w:r>
      <w:r>
        <w:rPr>
          <w:rFonts w:hAnsi="宋体" w:hint="eastAsia"/>
          <w:color w:val="000000"/>
        </w:rPr>
        <w:t>29.3 电子交易活动的中止。</w:t>
      </w:r>
      <w:r>
        <w:rPr>
          <w:rFonts w:hAnsi="宋体" w:hint="eastAsia"/>
          <w:szCs w:val="21"/>
        </w:rPr>
        <w:t>）</w:t>
      </w:r>
    </w:p>
    <w:p w:rsidR="00850527" w:rsidRDefault="00ED2433">
      <w:pPr>
        <w:spacing w:line="360" w:lineRule="auto"/>
        <w:ind w:firstLineChars="200" w:firstLine="420"/>
        <w:rPr>
          <w:rFonts w:ascii="宋体" w:hAnsi="宋体"/>
          <w:szCs w:val="21"/>
        </w:rPr>
      </w:pPr>
      <w:r>
        <w:rPr>
          <w:rFonts w:ascii="宋体" w:hAnsi="宋体" w:hint="eastAsia"/>
          <w:szCs w:val="21"/>
        </w:rPr>
        <w:t>（2）</w:t>
      </w:r>
      <w:r>
        <w:rPr>
          <w:rFonts w:ascii="宋体" w:hAnsi="宋体" w:hint="eastAsia"/>
          <w:b/>
          <w:szCs w:val="21"/>
        </w:rPr>
        <w:t>电子唱标。</w:t>
      </w:r>
      <w:r>
        <w:rPr>
          <w:rFonts w:ascii="宋体" w:hAnsi="宋体" w:hint="eastAsia"/>
          <w:szCs w:val="21"/>
        </w:rPr>
        <w:t>投标文件解密结束，各投标供应商报价均在“政</w:t>
      </w:r>
      <w:proofErr w:type="gramStart"/>
      <w:r>
        <w:rPr>
          <w:rFonts w:ascii="宋体" w:hAnsi="宋体" w:hint="eastAsia"/>
          <w:szCs w:val="21"/>
        </w:rPr>
        <w:t>采云</w:t>
      </w:r>
      <w:proofErr w:type="gramEnd"/>
      <w:r>
        <w:rPr>
          <w:rFonts w:ascii="宋体" w:hAnsi="宋体" w:hint="eastAsia"/>
          <w:szCs w:val="21"/>
        </w:rPr>
        <w:t>”平台</w:t>
      </w:r>
      <w:proofErr w:type="gramStart"/>
      <w:r>
        <w:rPr>
          <w:rFonts w:ascii="宋体" w:hAnsi="宋体" w:hint="eastAsia"/>
          <w:szCs w:val="21"/>
        </w:rPr>
        <w:t>远程不</w:t>
      </w:r>
      <w:proofErr w:type="gramEnd"/>
      <w:r>
        <w:rPr>
          <w:rFonts w:ascii="宋体" w:hAnsi="宋体" w:hint="eastAsia"/>
          <w:szCs w:val="21"/>
        </w:rPr>
        <w:t>见面开标大厅展示；</w:t>
      </w:r>
    </w:p>
    <w:p w:rsidR="00850527" w:rsidRDefault="00ED2433">
      <w:pPr>
        <w:spacing w:line="360" w:lineRule="auto"/>
        <w:ind w:firstLineChars="200" w:firstLine="420"/>
        <w:rPr>
          <w:rFonts w:ascii="宋体" w:hAnsi="宋体"/>
          <w:szCs w:val="21"/>
        </w:rPr>
      </w:pPr>
      <w:r>
        <w:rPr>
          <w:rFonts w:ascii="宋体" w:hAnsi="宋体" w:hint="eastAsia"/>
          <w:szCs w:val="21"/>
        </w:rPr>
        <w:t>（3）</w:t>
      </w:r>
      <w:r>
        <w:rPr>
          <w:rFonts w:ascii="宋体" w:hAnsi="宋体" w:hint="eastAsia"/>
          <w:b/>
          <w:szCs w:val="21"/>
        </w:rPr>
        <w:t>签署电子《政府采购活动现场确认声明书》。</w:t>
      </w:r>
      <w:r>
        <w:rPr>
          <w:rFonts w:ascii="宋体" w:hAnsi="宋体" w:hint="eastAsia"/>
          <w:szCs w:val="21"/>
        </w:rPr>
        <w:t>通过邮件形式在</w:t>
      </w:r>
      <w:proofErr w:type="gramStart"/>
      <w:r>
        <w:rPr>
          <w:rFonts w:ascii="宋体" w:hAnsi="宋体" w:hint="eastAsia"/>
          <w:szCs w:val="21"/>
        </w:rPr>
        <w:t>远程不</w:t>
      </w:r>
      <w:proofErr w:type="gramEnd"/>
      <w:r>
        <w:rPr>
          <w:rFonts w:ascii="宋体" w:hAnsi="宋体" w:hint="eastAsia"/>
          <w:szCs w:val="21"/>
        </w:rPr>
        <w:t>见面开标大厅发送各投标人签署电子《政府采购活动现场确认声明书》。</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（4）开标过程由采购代理机构如实记录，</w:t>
      </w:r>
      <w:proofErr w:type="gramStart"/>
      <w:r>
        <w:rPr>
          <w:rFonts w:ascii="宋体" w:hAnsi="宋体" w:hint="eastAsia"/>
          <w:bCs/>
          <w:color w:val="000000"/>
          <w:szCs w:val="21"/>
        </w:rPr>
        <w:t>并电子</w:t>
      </w:r>
      <w:proofErr w:type="gramEnd"/>
      <w:r>
        <w:rPr>
          <w:rFonts w:ascii="宋体" w:hAnsi="宋体" w:hint="eastAsia"/>
          <w:bCs/>
          <w:color w:val="000000"/>
          <w:szCs w:val="21"/>
        </w:rPr>
        <w:t>留痕，由参加电子开标的各投标人代表对电子开标记录在开标记录公布后15分钟内进行当场校核及勘误，并线上确认，未确认的视同认可开标结果。</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850527" w:rsidRDefault="00ED2433">
      <w:pPr>
        <w:spacing w:line="360" w:lineRule="auto"/>
        <w:ind w:firstLineChars="200" w:firstLine="420"/>
        <w:rPr>
          <w:rFonts w:ascii="宋体" w:hAnsi="宋体"/>
          <w:bCs/>
          <w:color w:val="000000"/>
          <w:szCs w:val="21"/>
        </w:rPr>
      </w:pPr>
      <w:r>
        <w:rPr>
          <w:rFonts w:ascii="宋体" w:hAnsi="宋体" w:hint="eastAsia"/>
          <w:bCs/>
          <w:color w:val="000000"/>
          <w:szCs w:val="21"/>
        </w:rPr>
        <w:t>（6）开标结束。</w:t>
      </w:r>
    </w:p>
    <w:p w:rsidR="00850527" w:rsidRDefault="00ED2433">
      <w:pPr>
        <w:pStyle w:val="a7"/>
        <w:snapToGrid w:val="0"/>
        <w:spacing w:line="440" w:lineRule="exact"/>
        <w:ind w:firstLineChars="200" w:firstLine="422"/>
        <w:rPr>
          <w:rFonts w:hAnsi="宋体"/>
          <w:szCs w:val="21"/>
        </w:rPr>
      </w:pPr>
      <w:r>
        <w:rPr>
          <w:rFonts w:hAnsi="宋体" w:hint="eastAsia"/>
          <w:b/>
          <w:bCs/>
          <w:szCs w:val="21"/>
        </w:rPr>
        <w:t>特别说明：</w:t>
      </w:r>
      <w:r>
        <w:rPr>
          <w:rFonts w:hAnsi="宋体" w:hint="eastAsia"/>
          <w:szCs w:val="21"/>
        </w:rPr>
        <w:t>如遇“政</w:t>
      </w:r>
      <w:proofErr w:type="gramStart"/>
      <w:r>
        <w:rPr>
          <w:rFonts w:hAnsi="宋体" w:hint="eastAsia"/>
          <w:szCs w:val="21"/>
        </w:rPr>
        <w:t>采云</w:t>
      </w:r>
      <w:proofErr w:type="gramEnd"/>
      <w:r>
        <w:rPr>
          <w:rFonts w:hAnsi="宋体" w:hint="eastAsia"/>
          <w:szCs w:val="21"/>
        </w:rPr>
        <w:t>”平台电子化开标或评审程序调整的，按调整后执行。</w:t>
      </w:r>
    </w:p>
    <w:p w:rsidR="00850527" w:rsidRDefault="00850527">
      <w:pPr>
        <w:pStyle w:val="a7"/>
        <w:snapToGrid w:val="0"/>
        <w:spacing w:line="400" w:lineRule="exact"/>
        <w:ind w:leftChars="228" w:left="689" w:hangingChars="100" w:hanging="210"/>
        <w:rPr>
          <w:rFonts w:hAnsi="宋体"/>
          <w:color w:val="000000"/>
        </w:rPr>
      </w:pPr>
    </w:p>
    <w:p w:rsidR="00850527" w:rsidRDefault="00ED2433">
      <w:pPr>
        <w:pStyle w:val="3"/>
        <w:keepNext w:val="0"/>
        <w:keepLines w:val="0"/>
        <w:spacing w:line="400" w:lineRule="exact"/>
        <w:jc w:val="center"/>
        <w:rPr>
          <w:color w:val="000000"/>
        </w:rPr>
      </w:pPr>
      <w:bookmarkStart w:id="127" w:name="_Toc31994"/>
      <w:r>
        <w:rPr>
          <w:rFonts w:hint="eastAsia"/>
          <w:color w:val="000000"/>
        </w:rPr>
        <w:t>五、资格审查</w:t>
      </w:r>
      <w:bookmarkEnd w:id="127"/>
    </w:p>
    <w:p w:rsidR="00850527" w:rsidRDefault="00ED2433">
      <w:pPr>
        <w:pStyle w:val="5"/>
        <w:keepNext w:val="0"/>
        <w:keepLines w:val="0"/>
        <w:spacing w:before="0" w:after="0" w:line="360" w:lineRule="auto"/>
        <w:ind w:firstLineChars="200" w:firstLine="482"/>
        <w:rPr>
          <w:rFonts w:ascii="黑体" w:eastAsia="黑体" w:hAnsi="黑体"/>
          <w:color w:val="000000"/>
          <w:sz w:val="24"/>
        </w:rPr>
      </w:pPr>
      <w:r>
        <w:rPr>
          <w:rFonts w:ascii="黑体" w:eastAsia="黑体" w:hAnsi="黑体" w:hint="eastAsia"/>
          <w:color w:val="000000"/>
          <w:sz w:val="24"/>
        </w:rPr>
        <w:t>25.资格审查</w:t>
      </w:r>
    </w:p>
    <w:p w:rsidR="00850527" w:rsidRDefault="00ED2433">
      <w:pPr>
        <w:spacing w:line="360" w:lineRule="auto"/>
        <w:ind w:firstLineChars="200" w:firstLine="422"/>
        <w:rPr>
          <w:rFonts w:ascii="宋体" w:hAnsi="宋体"/>
          <w:b/>
          <w:bCs/>
          <w:color w:val="000000"/>
          <w:szCs w:val="20"/>
        </w:rPr>
      </w:pPr>
      <w:r>
        <w:rPr>
          <w:rFonts w:ascii="宋体" w:hAnsi="宋体" w:hint="eastAsia"/>
          <w:b/>
          <w:bCs/>
          <w:color w:val="000000"/>
          <w:szCs w:val="20"/>
        </w:rPr>
        <w:t xml:space="preserve"> 25.1开标结束后，采购人或采购机构依法通过电子投标文件对投标人的资格进行线上审查。</w:t>
      </w:r>
    </w:p>
    <w:p w:rsidR="00850527" w:rsidRDefault="00ED2433">
      <w:pPr>
        <w:spacing w:line="360" w:lineRule="auto"/>
        <w:ind w:firstLineChars="200" w:firstLine="422"/>
        <w:rPr>
          <w:rFonts w:ascii="宋体" w:hAnsi="宋体"/>
          <w:b/>
          <w:bCs/>
          <w:color w:val="000000"/>
          <w:szCs w:val="20"/>
        </w:rPr>
      </w:pPr>
      <w:r>
        <w:rPr>
          <w:rFonts w:ascii="宋体" w:hAnsi="宋体" w:hint="eastAsia"/>
          <w:b/>
          <w:bCs/>
          <w:color w:val="000000"/>
          <w:szCs w:val="20"/>
        </w:rPr>
        <w:t xml:space="preserve"> 25.2采购人或采购机构依据法律法规和招标文件的规定，对投标人的基本资格条件、特定资格条件进行审查。</w:t>
      </w:r>
    </w:p>
    <w:p w:rsidR="00850527" w:rsidRDefault="00ED2433">
      <w:pPr>
        <w:spacing w:line="360" w:lineRule="auto"/>
        <w:ind w:firstLineChars="200" w:firstLine="420"/>
        <w:rPr>
          <w:rFonts w:ascii="宋体" w:hAnsi="宋体"/>
          <w:color w:val="000000"/>
        </w:rPr>
      </w:pPr>
      <w:r>
        <w:rPr>
          <w:rFonts w:ascii="宋体" w:hAnsi="宋体" w:hint="eastAsia"/>
          <w:color w:val="000000"/>
        </w:rPr>
        <w:t>25.3资格审查标准为本“招标文件”中“投标人须知前附表”13.1点载明对投标人资格要求的条件。本项目资格审查采用合格制，凡符合招标文件规定的投标人资格要求的投标人均通过资格审查。</w:t>
      </w:r>
    </w:p>
    <w:p w:rsidR="00850527" w:rsidRDefault="00ED2433">
      <w:pPr>
        <w:spacing w:line="360" w:lineRule="auto"/>
        <w:ind w:firstLineChars="200" w:firstLine="422"/>
        <w:rPr>
          <w:rFonts w:ascii="宋体" w:hAnsi="宋体"/>
          <w:b/>
          <w:bCs/>
          <w:color w:val="000000"/>
          <w:szCs w:val="20"/>
        </w:rPr>
      </w:pPr>
      <w:bookmarkStart w:id="128" w:name="_25.3_投标人有下列情形之一的，资格审查不通过而导致其投标无效："/>
      <w:bookmarkEnd w:id="128"/>
      <w:r>
        <w:rPr>
          <w:rFonts w:ascii="宋体" w:hAnsi="宋体" w:hint="eastAsia"/>
          <w:b/>
          <w:bCs/>
          <w:color w:val="000000"/>
          <w:szCs w:val="20"/>
        </w:rPr>
        <w:t>25.4投标人有下列情形之一的，资格审查不通过，作无效投标处理：</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）不具备招标文件中规定的资格要求的；（注：其中信用查询</w:t>
      </w:r>
      <w:proofErr w:type="gramStart"/>
      <w:r>
        <w:rPr>
          <w:rFonts w:hAnsi="宋体" w:hint="eastAsia"/>
          <w:color w:val="000000"/>
        </w:rPr>
        <w:t>规则见</w:t>
      </w:r>
      <w:proofErr w:type="gramEnd"/>
      <w:r>
        <w:rPr>
          <w:rFonts w:hAnsi="宋体" w:hint="eastAsia"/>
          <w:color w:val="000000"/>
        </w:rPr>
        <w:t>“投标人须知前附表”，“政</w:t>
      </w:r>
      <w:proofErr w:type="gramStart"/>
      <w:r>
        <w:rPr>
          <w:rFonts w:hAnsi="宋体" w:hint="eastAsia"/>
          <w:color w:val="000000"/>
        </w:rPr>
        <w:t>采云</w:t>
      </w:r>
      <w:proofErr w:type="gramEnd"/>
      <w:r>
        <w:rPr>
          <w:rFonts w:hAnsi="宋体" w:hint="eastAsia"/>
          <w:color w:val="000000"/>
        </w:rPr>
        <w:t>”平台已与“信用中国”平台做接口，审查专家可直接在线查询）</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）投标文件未提供任一项“投标人须知前附表”资格证明文件规定的“必须提供”的文件资料的；</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）投标文件提供的资格证明文件出现任一项不符合“投标人须知前附表”资格证明文件规定的“必须提供”的文件资料要求或者无效的。</w:t>
      </w:r>
    </w:p>
    <w:p w:rsidR="00850527" w:rsidRDefault="00ED2433">
      <w:pPr>
        <w:pStyle w:val="5"/>
        <w:keepNext w:val="0"/>
        <w:keepLines w:val="0"/>
        <w:spacing w:before="0" w:after="0" w:line="360" w:lineRule="auto"/>
        <w:ind w:firstLineChars="200" w:firstLine="420"/>
        <w:rPr>
          <w:rFonts w:ascii="宋体" w:hAnsi="宋体"/>
          <w:b w:val="0"/>
          <w:bCs w:val="0"/>
          <w:color w:val="000000"/>
          <w:sz w:val="21"/>
          <w:szCs w:val="20"/>
        </w:rPr>
      </w:pPr>
      <w:r>
        <w:rPr>
          <w:rFonts w:ascii="宋体" w:hAnsi="宋体" w:hint="eastAsia"/>
          <w:b w:val="0"/>
          <w:bCs w:val="0"/>
          <w:color w:val="000000"/>
          <w:sz w:val="21"/>
          <w:szCs w:val="20"/>
        </w:rPr>
        <w:lastRenderedPageBreak/>
        <w:t>25.5资格审查的合格投标人不足3家的，不得评标。</w:t>
      </w:r>
    </w:p>
    <w:p w:rsidR="00850527" w:rsidRDefault="00ED2433">
      <w:pPr>
        <w:pStyle w:val="3"/>
        <w:keepNext w:val="0"/>
        <w:keepLines w:val="0"/>
        <w:spacing w:line="360" w:lineRule="auto"/>
        <w:jc w:val="center"/>
        <w:rPr>
          <w:color w:val="000000"/>
        </w:rPr>
      </w:pPr>
      <w:bookmarkStart w:id="129" w:name="_Toc20983"/>
      <w:r>
        <w:rPr>
          <w:rFonts w:hint="eastAsia"/>
          <w:color w:val="000000"/>
        </w:rPr>
        <w:t>六、评</w:t>
      </w:r>
      <w:r>
        <w:rPr>
          <w:color w:val="000000"/>
        </w:rPr>
        <w:t xml:space="preserve">   </w:t>
      </w:r>
      <w:r>
        <w:rPr>
          <w:rFonts w:hint="eastAsia"/>
          <w:color w:val="000000"/>
        </w:rPr>
        <w:t>标</w:t>
      </w:r>
      <w:bookmarkEnd w:id="129"/>
    </w:p>
    <w:p w:rsidR="00850527" w:rsidRDefault="00ED2433">
      <w:pPr>
        <w:spacing w:line="360" w:lineRule="auto"/>
        <w:ind w:firstLineChars="200" w:firstLine="480"/>
        <w:rPr>
          <w:rFonts w:ascii="黑体" w:eastAsia="黑体" w:hAnsi="黑体"/>
          <w:color w:val="000000"/>
          <w:sz w:val="24"/>
        </w:rPr>
      </w:pPr>
      <w:bookmarkStart w:id="130" w:name="_26.组建评标委员会"/>
      <w:bookmarkEnd w:id="130"/>
      <w:r>
        <w:rPr>
          <w:rFonts w:ascii="黑体" w:eastAsia="黑体" w:hAnsi="黑体" w:hint="eastAsia"/>
          <w:color w:val="000000"/>
          <w:sz w:val="24"/>
        </w:rPr>
        <w:t>26.组建评标委员会</w:t>
      </w:r>
    </w:p>
    <w:p w:rsidR="00850527" w:rsidRDefault="00ED2433">
      <w:pPr>
        <w:spacing w:line="360" w:lineRule="auto"/>
        <w:ind w:firstLineChars="200" w:firstLine="420"/>
        <w:rPr>
          <w:rFonts w:hAnsi="宋体"/>
          <w:color w:val="000000"/>
        </w:rPr>
      </w:pPr>
      <w:r>
        <w:rPr>
          <w:rFonts w:hAnsi="宋体" w:hint="eastAsia"/>
          <w:color w:val="000000"/>
        </w:rPr>
        <w:t>评标委员会由采购人代表和评审专家组成，人数为</w:t>
      </w:r>
      <w:r>
        <w:rPr>
          <w:rFonts w:hAnsi="宋体"/>
          <w:color w:val="000000"/>
        </w:rPr>
        <w:t>5</w:t>
      </w:r>
      <w:r>
        <w:rPr>
          <w:rFonts w:hAnsi="宋体" w:hint="eastAsia"/>
          <w:color w:val="000000"/>
        </w:rPr>
        <w:t>人以上单数，其中评审专家不得少于成员总数的三分之二。</w:t>
      </w:r>
    </w:p>
    <w:p w:rsidR="00850527" w:rsidRDefault="00ED2433">
      <w:pPr>
        <w:spacing w:line="360" w:lineRule="auto"/>
        <w:ind w:firstLineChars="200" w:firstLine="420"/>
        <w:rPr>
          <w:rFonts w:hAnsi="宋体"/>
          <w:color w:val="000000"/>
        </w:rPr>
      </w:pPr>
      <w:r>
        <w:rPr>
          <w:rFonts w:hAnsi="宋体" w:hint="eastAsia"/>
          <w:color w:val="000000"/>
        </w:rPr>
        <w:t>参加过采购项目前期咨询论证的专家，不得参加该采购项目的评审活动。</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27.评标的依据</w:t>
      </w:r>
    </w:p>
    <w:p w:rsidR="00850527" w:rsidRDefault="00ED2433">
      <w:pPr>
        <w:spacing w:line="360" w:lineRule="auto"/>
        <w:ind w:firstLineChars="200" w:firstLine="420"/>
        <w:rPr>
          <w:rFonts w:hAnsi="宋体"/>
          <w:color w:val="000000"/>
        </w:rPr>
      </w:pPr>
      <w:r>
        <w:rPr>
          <w:rFonts w:hAnsi="宋体" w:hint="eastAsia"/>
          <w:color w:val="000000"/>
        </w:rPr>
        <w:t>评标委员会以招标文件为依据对投标文件进行评审，</w:t>
      </w:r>
      <w:r>
        <w:rPr>
          <w:rFonts w:hAnsi="宋体" w:cs="宋体" w:hint="eastAsia"/>
          <w:color w:val="000000"/>
        </w:rPr>
        <w:t>“第四章</w:t>
      </w:r>
      <w:r>
        <w:rPr>
          <w:rFonts w:hAnsi="宋体" w:cs="宋体"/>
          <w:color w:val="000000"/>
        </w:rPr>
        <w:t xml:space="preserve"> </w:t>
      </w:r>
      <w:r>
        <w:rPr>
          <w:rFonts w:hAnsi="宋体" w:cs="宋体" w:hint="eastAsia"/>
          <w:color w:val="000000"/>
        </w:rPr>
        <w:t>评标方法和评标标准”</w:t>
      </w:r>
      <w:r>
        <w:rPr>
          <w:rFonts w:hAnsi="宋体" w:hint="eastAsia"/>
          <w:color w:val="000000"/>
        </w:rPr>
        <w:t>没有规定的方法、评审因素和标准，不作为评标依据。</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28.评标原则</w:t>
      </w:r>
    </w:p>
    <w:p w:rsidR="00850527" w:rsidRDefault="00ED2433">
      <w:pPr>
        <w:spacing w:line="360" w:lineRule="auto"/>
        <w:ind w:firstLineChars="200" w:firstLine="420"/>
        <w:rPr>
          <w:rFonts w:hAnsi="宋体"/>
          <w:color w:val="000000"/>
        </w:rPr>
      </w:pPr>
      <w:r>
        <w:rPr>
          <w:rFonts w:hAnsi="宋体"/>
          <w:color w:val="000000"/>
        </w:rPr>
        <w:t>28.1</w:t>
      </w:r>
      <w:r>
        <w:rPr>
          <w:rFonts w:hAnsi="宋体" w:hint="eastAsia"/>
          <w:color w:val="000000"/>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850527" w:rsidRDefault="00ED2433">
      <w:pPr>
        <w:spacing w:line="360" w:lineRule="auto"/>
        <w:ind w:firstLineChars="200" w:firstLine="420"/>
        <w:rPr>
          <w:rFonts w:hAnsi="宋体"/>
          <w:color w:val="000000"/>
        </w:rPr>
      </w:pPr>
      <w:r>
        <w:rPr>
          <w:rFonts w:hAnsi="宋体"/>
          <w:color w:val="000000"/>
        </w:rPr>
        <w:t>28.2</w:t>
      </w:r>
      <w:r>
        <w:rPr>
          <w:rFonts w:hAnsi="宋体" w:hint="eastAsia"/>
          <w:color w:val="000000"/>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31" w:name="_28.3评标方法。本项目将按须知前附表规定的评标办法进行评标，具体评标"/>
      <w:bookmarkEnd w:id="131"/>
    </w:p>
    <w:p w:rsidR="00850527" w:rsidRDefault="00ED2433">
      <w:pPr>
        <w:spacing w:line="360" w:lineRule="auto"/>
        <w:ind w:firstLineChars="200" w:firstLine="420"/>
        <w:rPr>
          <w:rFonts w:hAnsi="宋体"/>
          <w:color w:val="000000"/>
        </w:rPr>
      </w:pPr>
      <w:r>
        <w:rPr>
          <w:rFonts w:hAnsi="宋体"/>
          <w:color w:val="000000"/>
        </w:rPr>
        <w:t>28.3</w:t>
      </w:r>
      <w:r>
        <w:rPr>
          <w:rFonts w:hAnsi="宋体" w:hint="eastAsia"/>
          <w:color w:val="000000"/>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850527" w:rsidRDefault="00ED2433">
      <w:pPr>
        <w:spacing w:line="360" w:lineRule="auto"/>
        <w:ind w:firstLineChars="200" w:firstLine="420"/>
        <w:rPr>
          <w:rFonts w:hAnsi="宋体"/>
          <w:color w:val="000000"/>
        </w:rPr>
      </w:pPr>
      <w:r>
        <w:rPr>
          <w:rFonts w:hAnsi="宋体"/>
          <w:color w:val="000000"/>
        </w:rPr>
        <w:t>28.4</w:t>
      </w:r>
      <w:r>
        <w:rPr>
          <w:rFonts w:hAnsi="宋体" w:hint="eastAsia"/>
          <w:color w:val="000000"/>
        </w:rPr>
        <w:t>评标过程的监控。本项目电子评标过程实行网上留痕、全程录音、录像监控，投标人在评标过程中所进行的试图影响评标结果的不公正活动，可能导致其投标按无效处理。</w:t>
      </w:r>
    </w:p>
    <w:p w:rsidR="00850527" w:rsidRDefault="00ED2433">
      <w:pPr>
        <w:widowControl/>
        <w:spacing w:line="560" w:lineRule="exact"/>
        <w:ind w:firstLineChars="200" w:firstLine="420"/>
        <w:jc w:val="left"/>
        <w:textAlignment w:val="baseline"/>
        <w:rPr>
          <w:rFonts w:hAnsi="宋体"/>
          <w:color w:val="000000"/>
        </w:rPr>
      </w:pPr>
      <w:r>
        <w:rPr>
          <w:rFonts w:hAnsi="宋体"/>
          <w:color w:val="000000"/>
        </w:rPr>
        <w:t>28.5</w:t>
      </w:r>
      <w:r>
        <w:rPr>
          <w:rFonts w:hAnsi="宋体" w:hint="eastAsia"/>
          <w:color w:val="000000"/>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50527" w:rsidRDefault="00ED2433">
      <w:pPr>
        <w:widowControl/>
        <w:spacing w:line="560" w:lineRule="exact"/>
        <w:ind w:firstLineChars="200" w:firstLine="420"/>
        <w:jc w:val="left"/>
        <w:textAlignment w:val="baseline"/>
        <w:rPr>
          <w:rFonts w:hAnsi="宋体"/>
          <w:color w:val="000000"/>
        </w:rPr>
      </w:pPr>
      <w:r>
        <w:rPr>
          <w:rFonts w:hAnsi="宋体" w:hint="eastAsia"/>
          <w:color w:val="000000"/>
        </w:rPr>
        <w:t xml:space="preserve">28.6  </w:t>
      </w:r>
      <w:r>
        <w:rPr>
          <w:rFonts w:hAnsi="宋体" w:hint="eastAsia"/>
          <w:color w:val="000000"/>
        </w:rPr>
        <w:t>在招标采购中，符合专业条件的供应商或者对招标文件作实质响应的供应商不足</w:t>
      </w:r>
      <w:r>
        <w:rPr>
          <w:rFonts w:hAnsi="宋体" w:hint="eastAsia"/>
          <w:color w:val="000000"/>
        </w:rPr>
        <w:t>3</w:t>
      </w:r>
      <w:r>
        <w:rPr>
          <w:rFonts w:hAnsi="宋体" w:hint="eastAsia"/>
          <w:color w:val="000000"/>
        </w:rPr>
        <w:t>家的，应予以废标。</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29.评标方法及评标标准</w:t>
      </w:r>
    </w:p>
    <w:p w:rsidR="00850527" w:rsidRDefault="00ED2433">
      <w:pPr>
        <w:spacing w:line="360" w:lineRule="auto"/>
        <w:ind w:firstLineChars="200" w:firstLine="420"/>
        <w:rPr>
          <w:rFonts w:hAnsi="宋体"/>
          <w:color w:val="000000"/>
        </w:rPr>
      </w:pPr>
      <w:r>
        <w:rPr>
          <w:rFonts w:hAnsi="宋体"/>
          <w:color w:val="000000"/>
        </w:rPr>
        <w:t>29.1</w:t>
      </w:r>
      <w:r>
        <w:rPr>
          <w:rFonts w:hAnsi="宋体" w:hint="eastAsia"/>
          <w:color w:val="000000"/>
        </w:rPr>
        <w:t>本项目的评标方法详见“投标人须知前附表”。</w:t>
      </w:r>
    </w:p>
    <w:p w:rsidR="00850527" w:rsidRDefault="00ED2433">
      <w:pPr>
        <w:spacing w:line="360" w:lineRule="auto"/>
        <w:ind w:firstLineChars="200" w:firstLine="420"/>
        <w:rPr>
          <w:rFonts w:hAnsi="宋体"/>
          <w:color w:val="000000"/>
        </w:rPr>
      </w:pPr>
      <w:r>
        <w:rPr>
          <w:rFonts w:hAnsi="宋体"/>
          <w:color w:val="000000"/>
        </w:rPr>
        <w:lastRenderedPageBreak/>
        <w:t>29.2</w:t>
      </w:r>
      <w:r>
        <w:rPr>
          <w:rFonts w:hAnsi="宋体" w:cs="宋体"/>
          <w:color w:val="000000"/>
        </w:rPr>
        <w:t xml:space="preserve"> </w:t>
      </w:r>
      <w:r>
        <w:rPr>
          <w:rFonts w:hAnsi="宋体" w:hint="eastAsia"/>
          <w:color w:val="000000"/>
        </w:rPr>
        <w:t>评标委员会按照</w:t>
      </w:r>
      <w:r>
        <w:rPr>
          <w:rFonts w:hAnsi="宋体" w:cs="宋体" w:hint="eastAsia"/>
          <w:b/>
          <w:color w:val="000000"/>
        </w:rPr>
        <w:t>“第四章</w:t>
      </w:r>
      <w:r>
        <w:rPr>
          <w:rFonts w:hAnsi="宋体" w:cs="宋体"/>
          <w:b/>
          <w:color w:val="000000"/>
        </w:rPr>
        <w:t xml:space="preserve"> </w:t>
      </w:r>
      <w:r>
        <w:rPr>
          <w:rFonts w:hAnsi="宋体" w:cs="宋体" w:hint="eastAsia"/>
          <w:b/>
          <w:color w:val="000000"/>
        </w:rPr>
        <w:t>评标方法和评标标准”</w:t>
      </w:r>
      <w:r>
        <w:rPr>
          <w:rFonts w:hAnsi="宋体" w:hint="eastAsia"/>
          <w:color w:val="000000"/>
        </w:rPr>
        <w:t>规定的方法、评审因素、标准和程序对投标文件进行评审。</w:t>
      </w:r>
    </w:p>
    <w:p w:rsidR="00850527" w:rsidRDefault="00ED2433">
      <w:pPr>
        <w:spacing w:line="360" w:lineRule="auto"/>
        <w:ind w:firstLineChars="200" w:firstLine="420"/>
        <w:rPr>
          <w:rFonts w:hAnsi="宋体"/>
          <w:color w:val="000000"/>
        </w:rPr>
      </w:pPr>
      <w:r>
        <w:rPr>
          <w:rFonts w:hAnsi="宋体"/>
          <w:color w:val="000000"/>
        </w:rPr>
        <w:t xml:space="preserve">29.3 </w:t>
      </w:r>
      <w:r>
        <w:rPr>
          <w:rFonts w:hAnsi="宋体" w:hint="eastAsia"/>
          <w:color w:val="000000"/>
        </w:rPr>
        <w:t>电子交易活动的中止。采购过程中出现以下情形，导致电子交易平台无法正常运行，或者无法保证电子交易的公平、公正和安全时，采购机构可中止电子交易活动：</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）电子交易平台发生故障而无法登录访问的；</w:t>
      </w:r>
      <w:r>
        <w:rPr>
          <w:rFonts w:hAnsi="宋体"/>
          <w:color w:val="000000"/>
        </w:rPr>
        <w:t xml:space="preserve"> </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）电子交易平台应用或数据库出现错误，不能进行正常操作的；</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）电子交易平台发现严重安全漏洞，有潜在泄密危险的；</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）病毒发作导致不能进行正常操作的；</w:t>
      </w:r>
      <w:r>
        <w:rPr>
          <w:rFonts w:hAnsi="宋体"/>
          <w:color w:val="000000"/>
        </w:rPr>
        <w:t xml:space="preserve"> </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）其他无法保证电子交易的公平、公正和安全的情况。</w:t>
      </w:r>
    </w:p>
    <w:p w:rsidR="00850527" w:rsidRDefault="00ED2433">
      <w:pPr>
        <w:spacing w:line="360" w:lineRule="auto"/>
        <w:ind w:firstLineChars="200" w:firstLine="420"/>
        <w:rPr>
          <w:rFonts w:hAnsi="宋体"/>
          <w:color w:val="000000"/>
        </w:rPr>
      </w:pPr>
      <w:r>
        <w:rPr>
          <w:rFonts w:hAnsi="宋体"/>
          <w:color w:val="000000"/>
        </w:rPr>
        <w:t>29.4</w:t>
      </w:r>
      <w:r>
        <w:rPr>
          <w:rFonts w:hAnsi="宋体" w:hint="eastAsia"/>
          <w:color w:val="000000"/>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Pr>
          <w:rFonts w:hAnsi="宋体" w:hint="eastAsia"/>
          <w:color w:val="000000"/>
        </w:rPr>
        <w:t>作出</w:t>
      </w:r>
      <w:proofErr w:type="gramEnd"/>
      <w:r>
        <w:rPr>
          <w:rFonts w:hAnsi="宋体" w:hint="eastAsia"/>
          <w:color w:val="000000"/>
        </w:rPr>
        <w:t>妥善保密处理，并报财政部门备案。</w:t>
      </w:r>
    </w:p>
    <w:p w:rsidR="00850527" w:rsidRDefault="00850527">
      <w:pPr>
        <w:pStyle w:val="a7"/>
        <w:snapToGrid w:val="0"/>
        <w:spacing w:line="400" w:lineRule="exact"/>
        <w:ind w:firstLineChars="200" w:firstLine="420"/>
        <w:rPr>
          <w:rFonts w:hAnsi="宋体"/>
          <w:color w:val="000000"/>
        </w:rPr>
      </w:pPr>
    </w:p>
    <w:p w:rsidR="00850527" w:rsidRDefault="00ED2433">
      <w:pPr>
        <w:pStyle w:val="3"/>
        <w:keepNext w:val="0"/>
        <w:keepLines w:val="0"/>
        <w:spacing w:line="400" w:lineRule="exact"/>
        <w:jc w:val="center"/>
        <w:rPr>
          <w:color w:val="000000"/>
        </w:rPr>
      </w:pPr>
      <w:bookmarkStart w:id="132" w:name="_Toc254970687"/>
      <w:bookmarkStart w:id="133" w:name="_Toc254970546"/>
      <w:bookmarkStart w:id="134" w:name="_Toc24771"/>
      <w:r>
        <w:rPr>
          <w:rFonts w:hint="eastAsia"/>
          <w:color w:val="000000"/>
        </w:rPr>
        <w:t>七、</w:t>
      </w:r>
      <w:bookmarkEnd w:id="132"/>
      <w:bookmarkEnd w:id="133"/>
      <w:r>
        <w:rPr>
          <w:rFonts w:hint="eastAsia"/>
          <w:color w:val="000000"/>
        </w:rPr>
        <w:t>中标和合同</w:t>
      </w:r>
      <w:bookmarkEnd w:id="134"/>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30.确定中标人</w:t>
      </w:r>
    </w:p>
    <w:p w:rsidR="00850527" w:rsidRDefault="00ED2433">
      <w:pPr>
        <w:spacing w:line="360" w:lineRule="auto"/>
        <w:ind w:firstLineChars="200" w:firstLine="422"/>
        <w:rPr>
          <w:rFonts w:ascii="宋体" w:hAnsi="宋体" w:cs="Courier New"/>
          <w:b/>
          <w:bCs/>
          <w:color w:val="000000"/>
          <w:szCs w:val="21"/>
        </w:rPr>
      </w:pPr>
      <w:r>
        <w:rPr>
          <w:rFonts w:ascii="宋体" w:hAnsi="宋体" w:cs="Courier New" w:hint="eastAsia"/>
          <w:b/>
          <w:bCs/>
          <w:color w:val="000000"/>
          <w:szCs w:val="21"/>
        </w:rPr>
        <w:t>30.1本项目授权评标</w:t>
      </w:r>
      <w:r>
        <w:rPr>
          <w:rFonts w:ascii="宋体" w:hAnsi="宋体" w:cs="Courier New" w:hint="eastAsia"/>
          <w:b/>
          <w:bCs/>
          <w:szCs w:val="21"/>
        </w:rPr>
        <w:t>委员会直接按第四章“评标方法及标准”的规定</w:t>
      </w:r>
      <w:r>
        <w:rPr>
          <w:rFonts w:ascii="宋体" w:hAnsi="宋体" w:cs="Courier New" w:hint="eastAsia"/>
          <w:b/>
          <w:bCs/>
          <w:color w:val="000000"/>
          <w:szCs w:val="21"/>
        </w:rPr>
        <w:t>排列中标候选人顺序，并依照次序确定中标人。</w:t>
      </w:r>
    </w:p>
    <w:p w:rsidR="00850527" w:rsidRDefault="00ED2433">
      <w:pPr>
        <w:spacing w:line="360" w:lineRule="auto"/>
        <w:ind w:firstLineChars="200" w:firstLine="420"/>
        <w:rPr>
          <w:rFonts w:ascii="宋体" w:hAnsi="宋体" w:cs="Courier New"/>
          <w:szCs w:val="21"/>
        </w:rPr>
      </w:pPr>
      <w:r>
        <w:rPr>
          <w:rFonts w:ascii="宋体" w:hAnsi="宋体" w:cs="Courier New" w:hint="eastAsia"/>
          <w:szCs w:val="21"/>
        </w:rPr>
        <w:t>30.2采购人、采购代理机构认为供应商对采购过程、中标结果提出的质疑成立且影响或者可能影响中标结果的，合格供应</w:t>
      </w:r>
      <w:proofErr w:type="gramStart"/>
      <w:r>
        <w:rPr>
          <w:rFonts w:ascii="宋体" w:hAnsi="宋体" w:cs="Courier New" w:hint="eastAsia"/>
          <w:szCs w:val="21"/>
        </w:rPr>
        <w:t>商符合</w:t>
      </w:r>
      <w:proofErr w:type="gramEnd"/>
      <w:r>
        <w:rPr>
          <w:rFonts w:ascii="宋体" w:hAnsi="宋体" w:cs="Courier New" w:hint="eastAsia"/>
          <w:szCs w:val="21"/>
        </w:rPr>
        <w:t>法定数量时，可以从合格的中标候选人中另行确定中标人的，应当依法另行确定中标人；否则应当重新开展采购活动。</w:t>
      </w:r>
    </w:p>
    <w:p w:rsidR="00850527" w:rsidRDefault="00ED2433">
      <w:pPr>
        <w:spacing w:line="360" w:lineRule="auto"/>
        <w:ind w:firstLineChars="200" w:firstLine="420"/>
        <w:rPr>
          <w:rFonts w:ascii="宋体" w:hAnsi="宋体" w:cs="Courier New"/>
          <w:szCs w:val="21"/>
        </w:rPr>
      </w:pPr>
      <w:r>
        <w:rPr>
          <w:rFonts w:ascii="宋体" w:hAnsi="宋体" w:cs="Courier New" w:hint="eastAsia"/>
          <w:szCs w:val="21"/>
        </w:rPr>
        <w:t>30.3中标</w:t>
      </w:r>
      <w:proofErr w:type="gramStart"/>
      <w:r>
        <w:rPr>
          <w:rFonts w:ascii="宋体" w:hAnsi="宋体" w:cs="Courier New" w:hint="eastAsia"/>
          <w:szCs w:val="21"/>
        </w:rPr>
        <w:t>供应商无正当</w:t>
      </w:r>
      <w:proofErr w:type="gramEnd"/>
      <w:r>
        <w:rPr>
          <w:rFonts w:ascii="宋体" w:hAnsi="宋体" w:cs="Courier New" w:hint="eastAsia"/>
          <w:szCs w:val="21"/>
        </w:rPr>
        <w:t>理由拒签合同的，根据《中华人民共和国政府采购法》第七十七条第一款规定处理。</w:t>
      </w:r>
    </w:p>
    <w:p w:rsidR="00850527" w:rsidRDefault="00ED2433">
      <w:pPr>
        <w:spacing w:line="360" w:lineRule="auto"/>
        <w:ind w:firstLineChars="200" w:firstLine="420"/>
        <w:rPr>
          <w:rFonts w:ascii="宋体" w:hAnsi="宋体" w:cs="Courier New"/>
          <w:szCs w:val="21"/>
        </w:rPr>
      </w:pPr>
      <w:r>
        <w:rPr>
          <w:rFonts w:ascii="宋体" w:hAnsi="宋体" w:cs="Courier New" w:hint="eastAsia"/>
          <w:szCs w:val="21"/>
        </w:rPr>
        <w:t>30.4根据《中华人民共和国民法典》</w:t>
      </w:r>
      <w:r>
        <w:rPr>
          <w:rFonts w:hint="eastAsia"/>
          <w:color w:val="000000"/>
          <w:sz w:val="19"/>
          <w:szCs w:val="19"/>
        </w:rPr>
        <w:t>第五百六十三条</w:t>
      </w:r>
      <w:r>
        <w:rPr>
          <w:rFonts w:ascii="宋体" w:hAnsi="宋体" w:cs="Courier New" w:hint="eastAsia"/>
          <w:szCs w:val="21"/>
        </w:rPr>
        <w:t>，因不可抗力致使不能实现合同目的的，当事人可以解除合同。</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31. 结果公告</w:t>
      </w:r>
    </w:p>
    <w:p w:rsidR="00850527" w:rsidRDefault="00ED2433">
      <w:pPr>
        <w:spacing w:line="360" w:lineRule="auto"/>
        <w:ind w:firstLineChars="200" w:firstLine="420"/>
        <w:rPr>
          <w:rFonts w:hAnsi="宋体" w:cs="宋体"/>
          <w:color w:val="000000"/>
        </w:rPr>
      </w:pPr>
      <w:r>
        <w:rPr>
          <w:rFonts w:hAnsi="宋体"/>
          <w:color w:val="000000"/>
          <w:szCs w:val="21"/>
        </w:rPr>
        <w:t>31.1</w:t>
      </w:r>
      <w:r>
        <w:rPr>
          <w:rFonts w:hAnsi="宋体" w:cs="宋体" w:hint="eastAsia"/>
          <w:color w:val="000000"/>
        </w:rPr>
        <w:t>在中标供应商</w:t>
      </w:r>
      <w:r>
        <w:rPr>
          <w:rFonts w:hAnsi="宋体" w:cs="Arial" w:hint="eastAsia"/>
          <w:color w:val="000000"/>
        </w:rPr>
        <w:t>确定之日起</w:t>
      </w:r>
      <w:r>
        <w:rPr>
          <w:rFonts w:hAnsi="宋体" w:cs="宋体"/>
          <w:color w:val="000000"/>
        </w:rPr>
        <w:t>2</w:t>
      </w:r>
      <w:r>
        <w:rPr>
          <w:rFonts w:hAnsi="宋体" w:cs="宋体" w:hint="eastAsia"/>
          <w:color w:val="000000"/>
        </w:rPr>
        <w:t>个工作日内，由采购代理机构</w:t>
      </w:r>
      <w:r>
        <w:rPr>
          <w:rFonts w:hAnsi="宋体" w:hint="eastAsia"/>
          <w:b/>
          <w:color w:val="000000"/>
          <w:szCs w:val="21"/>
        </w:rPr>
        <w:t>在招标公告发布媒体上</w:t>
      </w:r>
      <w:r>
        <w:rPr>
          <w:rFonts w:hAnsi="宋体" w:cs="宋体" w:hint="eastAsia"/>
          <w:color w:val="000000"/>
        </w:rPr>
        <w:t>发布中标结果公告，中标结果公告期限为</w:t>
      </w:r>
      <w:r>
        <w:rPr>
          <w:rFonts w:hAnsi="宋体" w:cs="宋体"/>
          <w:color w:val="000000"/>
        </w:rPr>
        <w:t>1</w:t>
      </w:r>
      <w:r>
        <w:rPr>
          <w:rFonts w:hAnsi="宋体" w:cs="宋体" w:hint="eastAsia"/>
          <w:color w:val="000000"/>
        </w:rPr>
        <w:t>个工作日，发布中标结果公告的同时向中标供应商发出中标通知书。</w:t>
      </w:r>
      <w:r>
        <w:rPr>
          <w:rFonts w:hAnsi="宋体" w:hint="eastAsia"/>
          <w:b/>
          <w:color w:val="000000"/>
          <w:szCs w:val="21"/>
        </w:rPr>
        <w:t>采购代理机构发出中标通知书前，应当对中标人信用进行核实，对列入失信被执行人、重大税收违法案件当事人名单、政府采购严重违法失信行为记录名单及其他不符合《中华人民共和国政府采购法》第二十二条规定条</w:t>
      </w:r>
      <w:r>
        <w:rPr>
          <w:rFonts w:hAnsi="宋体" w:hint="eastAsia"/>
          <w:b/>
          <w:color w:val="000000"/>
          <w:szCs w:val="21"/>
        </w:rPr>
        <w:lastRenderedPageBreak/>
        <w:t>件的投标人，取消其中标资格，并确定排名第二的中标候选人为中标人。</w:t>
      </w:r>
      <w:r>
        <w:rPr>
          <w:rFonts w:hAnsi="宋体" w:hint="eastAsia"/>
          <w:color w:val="000000"/>
          <w:szCs w:val="21"/>
        </w:rPr>
        <w:t>排名第二的中标候选人因前款规定的同样原因被取消中标资格的，</w:t>
      </w:r>
      <w:r>
        <w:rPr>
          <w:rFonts w:hAnsi="宋体" w:cs="Courier New" w:hint="eastAsia"/>
          <w:color w:val="000000"/>
          <w:szCs w:val="21"/>
        </w:rPr>
        <w:t>授权的评标委员会</w:t>
      </w:r>
      <w:r>
        <w:rPr>
          <w:rFonts w:hAnsi="宋体" w:hint="eastAsia"/>
          <w:color w:val="000000"/>
          <w:szCs w:val="21"/>
        </w:rPr>
        <w:t>可以确定排名第三的中标候选人为中标人，以此类推。</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以上信息查询记录及相关证据与采购文件一并保存。</w:t>
      </w:r>
    </w:p>
    <w:p w:rsidR="00850527" w:rsidRDefault="00ED2433">
      <w:pPr>
        <w:spacing w:line="360" w:lineRule="auto"/>
        <w:ind w:firstLineChars="200" w:firstLine="420"/>
        <w:rPr>
          <w:rFonts w:ascii="宋体" w:hAnsi="宋体" w:cs="Courier New"/>
          <w:color w:val="000000"/>
          <w:szCs w:val="21"/>
        </w:rPr>
      </w:pPr>
      <w:r>
        <w:rPr>
          <w:rFonts w:ascii="宋体" w:hAnsi="宋体" w:cs="Courier New" w:hint="eastAsia"/>
          <w:color w:val="000000"/>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32.发出中标通知书</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32.1在发布中标公告的同时，采购代理机构向中标人通过“政</w:t>
      </w:r>
      <w:proofErr w:type="gramStart"/>
      <w:r>
        <w:rPr>
          <w:rFonts w:ascii="宋体" w:hAnsi="宋体" w:hint="eastAsia"/>
          <w:b/>
          <w:color w:val="000000"/>
          <w:szCs w:val="21"/>
        </w:rPr>
        <w:t>采云</w:t>
      </w:r>
      <w:proofErr w:type="gramEnd"/>
      <w:r>
        <w:rPr>
          <w:rFonts w:ascii="宋体" w:hAnsi="宋体" w:hint="eastAsia"/>
          <w:b/>
          <w:color w:val="000000"/>
          <w:szCs w:val="21"/>
        </w:rPr>
        <w:t>”平台发出电子中标通知书。</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32.2对未通过资格审查的投标人，采购人或采购机构应当告知其未通过的原因；采用综合评分办法评审的，采购人或采购机构还应当告知未中标人本人的评审得分与排序。</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33. 无义务解释未中标原因</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采购代理机构无义务向未中标的投标人解释未中标原因和退还投标文件。</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34.合同授予标准</w:t>
      </w:r>
    </w:p>
    <w:p w:rsidR="00850527" w:rsidRDefault="00ED2433">
      <w:pPr>
        <w:spacing w:line="360" w:lineRule="auto"/>
        <w:ind w:firstLineChars="200" w:firstLine="420"/>
        <w:rPr>
          <w:rFonts w:ascii="宋体" w:hAnsi="宋体"/>
          <w:color w:val="000000"/>
          <w:szCs w:val="21"/>
        </w:rPr>
      </w:pPr>
      <w:r>
        <w:rPr>
          <w:rFonts w:ascii="宋体" w:hAnsi="宋体" w:cs="Courier New" w:hint="eastAsia"/>
          <w:color w:val="000000"/>
          <w:szCs w:val="21"/>
        </w:rPr>
        <w:t>合同将授予被确定实质上响应招标文件要求，具备履行合同能力的中标人（招标文件另有约定多名中标人的除外）。</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35.履约保证金</w:t>
      </w:r>
    </w:p>
    <w:p w:rsidR="00850527" w:rsidRDefault="00ED2433">
      <w:pPr>
        <w:spacing w:line="360" w:lineRule="auto"/>
        <w:ind w:firstLineChars="200" w:firstLine="420"/>
        <w:rPr>
          <w:rFonts w:ascii="宋体" w:hAnsi="宋体" w:cs="仿宋_GB2312"/>
          <w:szCs w:val="21"/>
        </w:rPr>
      </w:pPr>
      <w:bookmarkStart w:id="135" w:name="_39.1中标人须于签订合同前按本须知前附表规定的金额转账或电汇到指定账"/>
      <w:bookmarkEnd w:id="135"/>
      <w:r>
        <w:rPr>
          <w:rFonts w:ascii="宋体" w:hAnsi="宋体" w:cs="仿宋_GB2312" w:hint="eastAsia"/>
          <w:szCs w:val="21"/>
        </w:rPr>
        <w:t>见“投标人须知前附表”。</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36.签订合同</w:t>
      </w:r>
    </w:p>
    <w:p w:rsidR="00850527" w:rsidRDefault="00ED2433">
      <w:pPr>
        <w:pStyle w:val="23"/>
        <w:snapToGrid w:val="0"/>
        <w:spacing w:before="0"/>
        <w:ind w:firstLine="422"/>
        <w:rPr>
          <w:rFonts w:ascii="宋体" w:hAnsi="宋体"/>
          <w:kern w:val="0"/>
          <w:sz w:val="21"/>
          <w:szCs w:val="21"/>
          <w:lang w:val="zh-CN"/>
        </w:rPr>
      </w:pPr>
      <w:bookmarkStart w:id="136" w:name="_40.1投标人接到中标通知书后，按须知前附表规定向采购人出示相关资格证"/>
      <w:bookmarkEnd w:id="136"/>
      <w:r>
        <w:rPr>
          <w:rFonts w:ascii="宋体" w:hAnsi="宋体" w:hint="eastAsia"/>
          <w:b/>
          <w:color w:val="000000"/>
          <w:sz w:val="21"/>
          <w:szCs w:val="21"/>
        </w:rPr>
        <w:t xml:space="preserve"> 36.1中标人领取电子中标通知书后，</w:t>
      </w:r>
      <w:r>
        <w:rPr>
          <w:rFonts w:ascii="宋体" w:hAnsi="宋体" w:hint="eastAsia"/>
          <w:kern w:val="0"/>
          <w:sz w:val="21"/>
          <w:szCs w:val="21"/>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850527" w:rsidRDefault="00ED2433">
      <w:pPr>
        <w:pStyle w:val="23"/>
        <w:snapToGrid w:val="0"/>
        <w:spacing w:before="0"/>
        <w:ind w:firstLine="420"/>
        <w:rPr>
          <w:rFonts w:ascii="宋体" w:hAnsi="宋体"/>
          <w:kern w:val="0"/>
          <w:sz w:val="21"/>
          <w:szCs w:val="21"/>
          <w:lang w:val="zh-CN"/>
        </w:rPr>
      </w:pPr>
      <w:r>
        <w:rPr>
          <w:rFonts w:ascii="宋体" w:hAnsi="宋体" w:hint="eastAsia"/>
          <w:kern w:val="0"/>
          <w:sz w:val="21"/>
          <w:szCs w:val="21"/>
          <w:lang w:val="zh-CN"/>
        </w:rPr>
        <w:t>36.2</w:t>
      </w:r>
      <w:r>
        <w:rPr>
          <w:rFonts w:ascii="宋体" w:hAnsi="宋体" w:cs="仿宋_GB2312" w:hint="eastAsia"/>
          <w:sz w:val="21"/>
          <w:szCs w:val="21"/>
        </w:rPr>
        <w:t>采购合同由采购人与中标供应商根据招标文件、投标文件等内容通过政府采购电子交易平台在线签订，自动备案。</w:t>
      </w:r>
    </w:p>
    <w:p w:rsidR="00850527" w:rsidRDefault="00ED2433">
      <w:pPr>
        <w:pStyle w:val="23"/>
        <w:snapToGrid w:val="0"/>
        <w:spacing w:before="0"/>
        <w:ind w:firstLine="420"/>
        <w:rPr>
          <w:rFonts w:ascii="宋体" w:hAnsi="宋体" w:cs="仿宋_GB2312"/>
          <w:sz w:val="21"/>
          <w:szCs w:val="21"/>
        </w:rPr>
      </w:pPr>
      <w:r>
        <w:rPr>
          <w:rFonts w:ascii="宋体" w:hAnsi="宋体" w:hint="eastAsia"/>
          <w:color w:val="000000"/>
          <w:sz w:val="21"/>
          <w:szCs w:val="21"/>
        </w:rPr>
        <w:t>36.3签订合同时间：按中标通知书规定的时间与采购人签订合同（最长不能超过25日）。</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36.4中标人拒绝与采购人签订合同的，采购人可以按照评审报告推荐的中标候选人名单排序，确定下一候选人为中标人，也可以重新开展政府采购活动。如采购人无正当理由拒签合同的，给中标供应</w:t>
      </w:r>
      <w:proofErr w:type="gramStart"/>
      <w:r>
        <w:rPr>
          <w:rFonts w:ascii="宋体" w:hAnsi="宋体" w:hint="eastAsia"/>
          <w:color w:val="000000"/>
          <w:szCs w:val="21"/>
        </w:rPr>
        <w:t>商造成</w:t>
      </w:r>
      <w:proofErr w:type="gramEnd"/>
      <w:r>
        <w:rPr>
          <w:rFonts w:ascii="宋体" w:hAnsi="宋体" w:hint="eastAsia"/>
          <w:color w:val="000000"/>
          <w:szCs w:val="21"/>
        </w:rPr>
        <w:t>损失的，中标供应商可追究采购人承担相应的法律责任。</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w:t>
      </w:r>
      <w:r>
        <w:rPr>
          <w:rFonts w:ascii="宋体" w:hAnsi="宋体" w:hint="eastAsia"/>
          <w:color w:val="000000"/>
          <w:szCs w:val="21"/>
        </w:rPr>
        <w:lastRenderedPageBreak/>
        <w:t>方应当承担赔偿责任，双方都有过错的，各自承担相应的责任。</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36.6采购人或中标供应商不得单方面向合同另一方提出任何招标文件没有约定的条件或不合理的要求，作为签订合同的条件；也不得协商另行订立背离招标文件和合同实质性内容的协议。</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36.7</w:t>
      </w:r>
      <w:r>
        <w:rPr>
          <w:rFonts w:ascii="宋体" w:hAnsi="宋体" w:cs="仿宋_GB2312" w:hint="eastAsia"/>
          <w:szCs w:val="21"/>
        </w:rPr>
        <w:t>如签订合同并生效后，供应商无故拒绝或延期，除按照合同条款处理外，将承担相应的法律责任。</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rsidR="00850527" w:rsidRDefault="00ED2433">
      <w:pPr>
        <w:spacing w:line="360" w:lineRule="auto"/>
        <w:ind w:firstLineChars="200" w:firstLine="480"/>
        <w:rPr>
          <w:rFonts w:ascii="黑体" w:eastAsia="黑体" w:hAnsi="黑体"/>
          <w:color w:val="000000"/>
          <w:sz w:val="24"/>
        </w:rPr>
      </w:pPr>
      <w:bookmarkStart w:id="137" w:name="_41.政府采购合同公告"/>
      <w:bookmarkEnd w:id="137"/>
      <w:r>
        <w:rPr>
          <w:rFonts w:ascii="黑体" w:eastAsia="黑体" w:hAnsi="黑体" w:hint="eastAsia"/>
          <w:color w:val="000000"/>
          <w:sz w:val="24"/>
        </w:rPr>
        <w:t>37.政府采购合同公告</w:t>
      </w:r>
    </w:p>
    <w:p w:rsidR="00850527" w:rsidRDefault="00ED2433">
      <w:pPr>
        <w:spacing w:line="360" w:lineRule="auto"/>
        <w:ind w:firstLineChars="200" w:firstLine="420"/>
        <w:rPr>
          <w:rFonts w:ascii="宋体" w:hAnsi="宋体"/>
        </w:rPr>
      </w:pPr>
      <w:r>
        <w:rPr>
          <w:rFonts w:hAnsi="宋体" w:hint="eastAsia"/>
          <w:color w:val="000000"/>
        </w:rPr>
        <w:t>采购人或者受托采购代理机构应当自政府采购合同签订之日起</w:t>
      </w:r>
      <w:r>
        <w:rPr>
          <w:rFonts w:hAnsi="宋体"/>
          <w:color w:val="000000"/>
        </w:rPr>
        <w:t>2</w:t>
      </w:r>
      <w:r>
        <w:rPr>
          <w:rFonts w:hAnsi="宋体" w:hint="eastAsia"/>
          <w:color w:val="000000"/>
        </w:rPr>
        <w:t>个工作日内，将政府采购合同</w:t>
      </w:r>
      <w:r>
        <w:rPr>
          <w:rFonts w:ascii="宋体" w:hAnsi="宋体" w:hint="eastAsia"/>
          <w:bCs/>
        </w:rPr>
        <w:t>在以下媒体上发布</w:t>
      </w:r>
      <w:r>
        <w:rPr>
          <w:rFonts w:ascii="宋体" w:hAnsi="宋体" w:cs="宋体" w:hint="eastAsia"/>
          <w:color w:val="000000"/>
          <w:kern w:val="0"/>
          <w:szCs w:val="21"/>
        </w:rPr>
        <w:t xml:space="preserve"> “广西政府采购网”（http://zfcg.gxzf.gov.cn）</w:t>
      </w:r>
      <w:r>
        <w:rPr>
          <w:rFonts w:hAnsi="宋体" w:hint="eastAsia"/>
          <w:color w:val="000000"/>
        </w:rPr>
        <w:t>上公告，但政府采购合同中涉及国家秘密、商业秘密的内容除外。</w:t>
      </w:r>
    </w:p>
    <w:p w:rsidR="00850527" w:rsidRDefault="00ED2433">
      <w:pPr>
        <w:spacing w:line="360" w:lineRule="auto"/>
        <w:ind w:firstLineChars="200" w:firstLine="480"/>
        <w:rPr>
          <w:rFonts w:ascii="黑体" w:eastAsia="黑体" w:hAnsi="黑体"/>
          <w:color w:val="000000"/>
          <w:sz w:val="24"/>
        </w:rPr>
      </w:pPr>
      <w:r>
        <w:rPr>
          <w:rFonts w:ascii="黑体" w:eastAsia="黑体" w:hAnsi="黑体" w:hint="eastAsia"/>
          <w:color w:val="000000"/>
          <w:sz w:val="24"/>
        </w:rPr>
        <w:t>38. 询问、质疑和投诉</w:t>
      </w:r>
    </w:p>
    <w:p w:rsidR="00850527" w:rsidRDefault="00ED2433">
      <w:pPr>
        <w:spacing w:line="360" w:lineRule="auto"/>
        <w:ind w:firstLineChars="200" w:firstLine="422"/>
        <w:rPr>
          <w:rFonts w:hAnsi="宋体"/>
          <w:b/>
          <w:color w:val="000000"/>
          <w:szCs w:val="21"/>
        </w:rPr>
      </w:pPr>
      <w:r>
        <w:rPr>
          <w:rFonts w:hAnsi="宋体"/>
          <w:b/>
          <w:color w:val="000000"/>
          <w:szCs w:val="21"/>
        </w:rPr>
        <w:t>38.1</w:t>
      </w:r>
      <w:r>
        <w:rPr>
          <w:rFonts w:hAnsi="宋体" w:hint="eastAsia"/>
          <w:b/>
          <w:color w:val="000000"/>
          <w:szCs w:val="21"/>
        </w:rPr>
        <w:t>询问</w:t>
      </w:r>
    </w:p>
    <w:p w:rsidR="00850527" w:rsidRDefault="00ED2433">
      <w:pPr>
        <w:spacing w:line="360" w:lineRule="auto"/>
        <w:ind w:firstLineChars="200" w:firstLine="420"/>
        <w:rPr>
          <w:rFonts w:hAnsi="宋体"/>
          <w:bCs/>
          <w:color w:val="000000"/>
          <w:szCs w:val="21"/>
        </w:rPr>
      </w:pPr>
      <w:r>
        <w:rPr>
          <w:rFonts w:hAnsi="宋体"/>
          <w:bCs/>
          <w:color w:val="000000"/>
          <w:szCs w:val="21"/>
        </w:rPr>
        <w:t>38.1.1</w:t>
      </w:r>
      <w:r>
        <w:rPr>
          <w:rFonts w:hAnsi="宋体" w:hint="eastAsia"/>
          <w:bCs/>
          <w:color w:val="000000"/>
          <w:szCs w:val="21"/>
        </w:rPr>
        <w:t>供应商在开标前对政府采购活动事项有疑问的，可以向采购人或采购代理机构项目负责人提出询问。</w:t>
      </w:r>
    </w:p>
    <w:p w:rsidR="00850527" w:rsidRDefault="00ED2433">
      <w:pPr>
        <w:spacing w:line="360" w:lineRule="auto"/>
        <w:ind w:firstLineChars="200" w:firstLine="420"/>
        <w:rPr>
          <w:rFonts w:hAnsi="宋体"/>
          <w:bCs/>
          <w:color w:val="000000"/>
          <w:szCs w:val="21"/>
        </w:rPr>
      </w:pPr>
      <w:r>
        <w:rPr>
          <w:rFonts w:hAnsi="宋体"/>
          <w:bCs/>
          <w:color w:val="000000"/>
          <w:szCs w:val="21"/>
        </w:rPr>
        <w:t>38.1.2</w:t>
      </w:r>
      <w:r>
        <w:rPr>
          <w:rFonts w:hAnsi="宋体" w:hint="eastAsia"/>
          <w:bCs/>
          <w:color w:val="000000"/>
          <w:szCs w:val="21"/>
        </w:rPr>
        <w:t>采购人或采购人委托的采购代理机构自受理询问之日起</w:t>
      </w:r>
      <w:r>
        <w:rPr>
          <w:rFonts w:hAnsi="宋体"/>
          <w:bCs/>
          <w:color w:val="000000"/>
          <w:szCs w:val="21"/>
        </w:rPr>
        <w:t>3</w:t>
      </w:r>
      <w:r>
        <w:rPr>
          <w:rFonts w:hAnsi="宋体" w:hint="eastAsia"/>
          <w:bCs/>
          <w:color w:val="000000"/>
          <w:szCs w:val="21"/>
        </w:rPr>
        <w:t>个工作日内对供应</w:t>
      </w:r>
      <w:proofErr w:type="gramStart"/>
      <w:r>
        <w:rPr>
          <w:rFonts w:hAnsi="宋体" w:hint="eastAsia"/>
          <w:bCs/>
          <w:color w:val="000000"/>
          <w:szCs w:val="21"/>
        </w:rPr>
        <w:t>商依法</w:t>
      </w:r>
      <w:proofErr w:type="gramEnd"/>
      <w:r>
        <w:rPr>
          <w:rFonts w:hAnsi="宋体" w:hint="eastAsia"/>
          <w:bCs/>
          <w:color w:val="000000"/>
          <w:szCs w:val="21"/>
        </w:rPr>
        <w:t>提出的询问</w:t>
      </w:r>
      <w:proofErr w:type="gramStart"/>
      <w:r>
        <w:rPr>
          <w:rFonts w:hAnsi="宋体" w:hint="eastAsia"/>
          <w:bCs/>
          <w:color w:val="000000"/>
          <w:szCs w:val="21"/>
        </w:rPr>
        <w:t>作出</w:t>
      </w:r>
      <w:proofErr w:type="gramEnd"/>
      <w:r>
        <w:rPr>
          <w:rFonts w:hAnsi="宋体" w:hint="eastAsia"/>
          <w:bCs/>
          <w:color w:val="000000"/>
          <w:szCs w:val="21"/>
        </w:rPr>
        <w:t>答复，</w:t>
      </w:r>
      <w:r>
        <w:rPr>
          <w:rFonts w:hint="eastAsia"/>
        </w:rPr>
        <w:t>但答复内容不得涉及商业秘密</w:t>
      </w:r>
      <w:r>
        <w:rPr>
          <w:rFonts w:hAnsi="宋体" w:hint="eastAsia"/>
          <w:bCs/>
          <w:color w:val="000000"/>
          <w:szCs w:val="21"/>
        </w:rPr>
        <w:t>。</w:t>
      </w:r>
    </w:p>
    <w:p w:rsidR="00850527" w:rsidRDefault="00ED2433">
      <w:pPr>
        <w:spacing w:line="360" w:lineRule="auto"/>
        <w:ind w:firstLineChars="200" w:firstLine="420"/>
        <w:rPr>
          <w:rFonts w:hAnsi="宋体"/>
          <w:bCs/>
          <w:color w:val="000000"/>
          <w:szCs w:val="21"/>
        </w:rPr>
      </w:pPr>
      <w:r>
        <w:rPr>
          <w:rFonts w:hAnsi="宋体"/>
          <w:bCs/>
          <w:color w:val="000000"/>
          <w:szCs w:val="21"/>
        </w:rPr>
        <w:t xml:space="preserve">38.1.3 </w:t>
      </w:r>
      <w:r>
        <w:rPr>
          <w:rFonts w:hAnsi="宋体" w:hint="eastAsia"/>
          <w:bCs/>
          <w:color w:val="000000"/>
          <w:szCs w:val="21"/>
        </w:rPr>
        <w:t>询问事项可能影响中标、成交结果的，采购人应当暂停签订合同，已经签订合同的，应当中止履行合同。</w:t>
      </w:r>
    </w:p>
    <w:p w:rsidR="00850527" w:rsidRDefault="00ED2433">
      <w:pPr>
        <w:spacing w:line="360" w:lineRule="auto"/>
        <w:ind w:firstLineChars="200" w:firstLine="422"/>
        <w:rPr>
          <w:rFonts w:ascii="宋体" w:hAnsi="宋体"/>
          <w:color w:val="000000"/>
          <w:szCs w:val="21"/>
        </w:rPr>
      </w:pPr>
      <w:r>
        <w:rPr>
          <w:rFonts w:ascii="宋体" w:hAnsi="宋体" w:hint="eastAsia"/>
          <w:b/>
          <w:color w:val="000000"/>
          <w:szCs w:val="21"/>
        </w:rPr>
        <w:t xml:space="preserve"> </w:t>
      </w:r>
      <w:r>
        <w:rPr>
          <w:rFonts w:ascii="宋体" w:hAnsi="宋体" w:hint="eastAsia"/>
          <w:color w:val="000000"/>
          <w:szCs w:val="21"/>
        </w:rPr>
        <w:t>38.2质疑</w:t>
      </w:r>
    </w:p>
    <w:p w:rsidR="00850527" w:rsidRDefault="00ED2433">
      <w:pPr>
        <w:spacing w:line="360" w:lineRule="auto"/>
        <w:ind w:firstLineChars="200" w:firstLine="420"/>
        <w:rPr>
          <w:rFonts w:ascii="宋体" w:hAnsi="宋体"/>
          <w:b/>
          <w:color w:val="000000"/>
          <w:szCs w:val="21"/>
        </w:rPr>
      </w:pPr>
      <w:r>
        <w:rPr>
          <w:rFonts w:ascii="宋体" w:hAnsi="宋体" w:hint="eastAsia"/>
          <w:color w:val="000000"/>
          <w:szCs w:val="21"/>
        </w:rPr>
        <w:t>38.2.1</w:t>
      </w:r>
      <w:r>
        <w:rPr>
          <w:rFonts w:ascii="宋体" w:hAnsi="宋体" w:hint="eastAsia"/>
          <w:b/>
          <w:color w:val="000000"/>
          <w:szCs w:val="21"/>
        </w:rPr>
        <w:t>供应商认为招标文件、采购过程或者中标结果使自己的合法权益受到损害的，必须在知道或者应知其权益受到损害之日起7个工作日内，以</w:t>
      </w:r>
      <w:r>
        <w:rPr>
          <w:rFonts w:ascii="宋体" w:hAnsi="宋体" w:hint="eastAsia"/>
          <w:b/>
          <w:szCs w:val="21"/>
        </w:rPr>
        <w:t>书面形式向</w:t>
      </w:r>
      <w:r>
        <w:rPr>
          <w:rFonts w:ascii="宋体" w:hAnsi="宋体" w:hint="eastAsia"/>
          <w:b/>
          <w:color w:val="000000"/>
          <w:szCs w:val="21"/>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rsidR="00850527" w:rsidRDefault="00ED2433">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）潜在供应</w:t>
      </w:r>
      <w:proofErr w:type="gramStart"/>
      <w:r>
        <w:rPr>
          <w:rFonts w:hAnsi="宋体" w:hint="eastAsia"/>
          <w:bCs/>
        </w:rPr>
        <w:t>商依法</w:t>
      </w:r>
      <w:proofErr w:type="gramEnd"/>
      <w:r>
        <w:rPr>
          <w:rFonts w:hAnsi="宋体" w:hint="eastAsia"/>
          <w:bCs/>
        </w:rPr>
        <w:t>获取公开招标文件后，认为采购文件使自己的权益受到损害的，应当在公开招标文件公告期限届满之日起</w:t>
      </w:r>
      <w:r>
        <w:rPr>
          <w:rFonts w:hAnsi="宋体"/>
          <w:bCs/>
        </w:rPr>
        <w:t>7</w:t>
      </w:r>
      <w:r>
        <w:rPr>
          <w:rFonts w:hAnsi="宋体" w:hint="eastAsia"/>
          <w:bCs/>
        </w:rPr>
        <w:t>个工作日内提出质疑。</w:t>
      </w:r>
      <w:r>
        <w:rPr>
          <w:rFonts w:hint="eastAsia"/>
        </w:rPr>
        <w:t>委托代理协议无特殊约定的，</w:t>
      </w:r>
      <w:r>
        <w:rPr>
          <w:rFonts w:hAnsi="宋体" w:hint="eastAsia"/>
          <w:bCs/>
        </w:rPr>
        <w:t>对公开招标文件中采购需求（</w:t>
      </w:r>
      <w:proofErr w:type="gramStart"/>
      <w:r>
        <w:rPr>
          <w:rFonts w:hAnsi="宋体" w:hint="eastAsia"/>
          <w:bCs/>
        </w:rPr>
        <w:t>含资格</w:t>
      </w:r>
      <w:proofErr w:type="gramEnd"/>
      <w:r>
        <w:rPr>
          <w:rFonts w:hAnsi="宋体" w:hint="eastAsia"/>
          <w:bCs/>
        </w:rPr>
        <w:t>要求、采购预算和评分办法）的质疑由采购人受理并负责答复；对公开招标文件中的采购执行程序的质疑由采购代理机构受理并负责答复。</w:t>
      </w:r>
    </w:p>
    <w:p w:rsidR="00850527" w:rsidRDefault="00ED2433">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）供应商认为采购过程使自己的权益受到损害的，应当在各采购程序环节结束之日起</w:t>
      </w:r>
      <w:r>
        <w:rPr>
          <w:rFonts w:hAnsi="宋体"/>
          <w:bCs/>
        </w:rPr>
        <w:t>7</w:t>
      </w:r>
      <w:r>
        <w:rPr>
          <w:rFonts w:hAnsi="宋体" w:hint="eastAsia"/>
          <w:bCs/>
        </w:rPr>
        <w:t>个工作日</w:t>
      </w:r>
      <w:r>
        <w:rPr>
          <w:rFonts w:hAnsi="宋体" w:hint="eastAsia"/>
          <w:bCs/>
        </w:rPr>
        <w:lastRenderedPageBreak/>
        <w:t>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850527" w:rsidRDefault="00ED2433">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）供应商认为中标或者成交结果使自己的权益受到损害的，应当在中标或者成交结果公告期限届满之日起</w:t>
      </w:r>
      <w:r>
        <w:rPr>
          <w:rFonts w:hAnsi="宋体"/>
          <w:bCs/>
        </w:rPr>
        <w:t>7</w:t>
      </w:r>
      <w:r>
        <w:rPr>
          <w:rFonts w:hAnsi="宋体" w:hint="eastAsia"/>
          <w:bCs/>
        </w:rPr>
        <w:t>个工作日内提出质疑，由采购人受理并负责答复。</w:t>
      </w:r>
    </w:p>
    <w:p w:rsidR="00850527" w:rsidRDefault="00ED2433">
      <w:pPr>
        <w:spacing w:line="360" w:lineRule="auto"/>
        <w:ind w:firstLineChars="200" w:firstLine="422"/>
        <w:rPr>
          <w:rFonts w:hAnsi="宋体"/>
          <w:bCs/>
          <w:szCs w:val="21"/>
        </w:rPr>
      </w:pPr>
      <w:r>
        <w:rPr>
          <w:rFonts w:hAnsi="宋体"/>
          <w:b/>
          <w:bCs/>
          <w:szCs w:val="21"/>
        </w:rPr>
        <w:t>38.2.2</w:t>
      </w:r>
      <w:r>
        <w:rPr>
          <w:rFonts w:hAnsi="宋体" w:hint="eastAsia"/>
          <w:bCs/>
          <w:szCs w:val="21"/>
        </w:rPr>
        <w:t>供应商质疑实行实名制，其质疑应当有具体的质疑事项及事实根据，质疑应当坚持依法依规、诚实信用原则，不得进行虚假、恶意质疑。</w:t>
      </w:r>
    </w:p>
    <w:p w:rsidR="00850527" w:rsidRDefault="00ED2433">
      <w:pPr>
        <w:spacing w:line="360" w:lineRule="auto"/>
        <w:ind w:firstLineChars="200" w:firstLine="422"/>
        <w:rPr>
          <w:rFonts w:hAnsi="宋体"/>
          <w:bCs/>
        </w:rPr>
      </w:pPr>
      <w:r>
        <w:rPr>
          <w:rFonts w:hAnsi="宋体"/>
          <w:b/>
          <w:bCs/>
        </w:rPr>
        <w:t>38.2.3</w:t>
      </w:r>
      <w:r>
        <w:rPr>
          <w:rFonts w:hAnsi="宋体"/>
          <w:bCs/>
        </w:rPr>
        <w:t xml:space="preserve"> </w:t>
      </w:r>
      <w:r>
        <w:rPr>
          <w:rFonts w:hAnsi="宋体" w:hint="eastAsia"/>
          <w:bCs/>
        </w:rPr>
        <w:t>质疑供应商可以委托代理人办理质疑事务。委托代理人应熟悉相关业务情况。代理人办理质疑事务时，除提交</w:t>
      </w:r>
      <w:proofErr w:type="gramStart"/>
      <w:r>
        <w:rPr>
          <w:rFonts w:hAnsi="宋体" w:hint="eastAsia"/>
          <w:bCs/>
        </w:rPr>
        <w:t>质疑书</w:t>
      </w:r>
      <w:proofErr w:type="gramEnd"/>
      <w:r>
        <w:rPr>
          <w:rFonts w:hAnsi="宋体" w:hint="eastAsia"/>
          <w:bCs/>
        </w:rPr>
        <w:t>外，还应当提交质疑供应商的授权委托书和委托代理人身份证明复印件</w:t>
      </w:r>
      <w:r>
        <w:rPr>
          <w:rFonts w:hAnsi="宋体" w:hint="eastAsia"/>
        </w:rPr>
        <w:t>。</w:t>
      </w:r>
    </w:p>
    <w:p w:rsidR="00850527" w:rsidRDefault="00ED2433">
      <w:pPr>
        <w:spacing w:line="360" w:lineRule="auto"/>
        <w:ind w:firstLineChars="200" w:firstLine="422"/>
        <w:rPr>
          <w:rFonts w:hAnsi="宋体"/>
          <w:b/>
          <w:bCs/>
        </w:rPr>
      </w:pPr>
      <w:r>
        <w:rPr>
          <w:rFonts w:hAnsi="宋体"/>
          <w:b/>
          <w:bCs/>
        </w:rPr>
        <w:t xml:space="preserve">38.2.4 </w:t>
      </w:r>
      <w:r>
        <w:rPr>
          <w:rFonts w:hAnsi="宋体" w:hint="eastAsia"/>
          <w:b/>
          <w:bCs/>
        </w:rPr>
        <w:t>质疑供应商提起质疑应当符合下列条件：</w:t>
      </w:r>
    </w:p>
    <w:p w:rsidR="00850527" w:rsidRDefault="00ED2433">
      <w:pPr>
        <w:spacing w:line="360" w:lineRule="auto"/>
        <w:ind w:firstLineChars="200" w:firstLine="420"/>
        <w:rPr>
          <w:rFonts w:hAnsi="宋体"/>
          <w:bCs/>
        </w:rPr>
      </w:pPr>
      <w:r>
        <w:rPr>
          <w:rFonts w:hAnsi="宋体" w:hint="eastAsia"/>
          <w:bCs/>
        </w:rPr>
        <w:t>（</w:t>
      </w:r>
      <w:r>
        <w:rPr>
          <w:rFonts w:hAnsi="宋体"/>
          <w:bCs/>
        </w:rPr>
        <w:t>1</w:t>
      </w:r>
      <w:r>
        <w:rPr>
          <w:rFonts w:hAnsi="宋体" w:hint="eastAsia"/>
          <w:bCs/>
        </w:rPr>
        <w:t>）质疑供应商是参与所质疑</w:t>
      </w:r>
      <w:r>
        <w:rPr>
          <w:rFonts w:hAnsi="宋体" w:hint="eastAsia"/>
          <w:bCs/>
          <w:szCs w:val="21"/>
        </w:rPr>
        <w:t>项目</w:t>
      </w:r>
      <w:r>
        <w:rPr>
          <w:rFonts w:hAnsi="宋体" w:hint="eastAsia"/>
          <w:bCs/>
        </w:rPr>
        <w:t>采购活动的供应商（潜在供应商已依法获取</w:t>
      </w:r>
      <w:proofErr w:type="gramStart"/>
      <w:r>
        <w:rPr>
          <w:rFonts w:hAnsi="宋体" w:hint="eastAsia"/>
          <w:bCs/>
        </w:rPr>
        <w:t>可之一</w:t>
      </w:r>
      <w:proofErr w:type="gramEnd"/>
      <w:r>
        <w:rPr>
          <w:rFonts w:hAnsi="宋体" w:hint="eastAsia"/>
          <w:bCs/>
        </w:rPr>
        <w:t>的采购文件的，可以对该采购文件质疑）；</w:t>
      </w:r>
    </w:p>
    <w:p w:rsidR="00850527" w:rsidRDefault="00ED2433">
      <w:pPr>
        <w:spacing w:line="360" w:lineRule="auto"/>
        <w:ind w:firstLineChars="200" w:firstLine="420"/>
        <w:rPr>
          <w:rFonts w:hAnsi="宋体"/>
          <w:bCs/>
        </w:rPr>
      </w:pPr>
      <w:r>
        <w:rPr>
          <w:rFonts w:hAnsi="宋体" w:hint="eastAsia"/>
          <w:bCs/>
        </w:rPr>
        <w:t>（</w:t>
      </w:r>
      <w:r>
        <w:rPr>
          <w:rFonts w:hAnsi="宋体"/>
          <w:bCs/>
        </w:rPr>
        <w:t>2</w:t>
      </w:r>
      <w:r>
        <w:rPr>
          <w:rFonts w:hAnsi="宋体" w:hint="eastAsia"/>
          <w:bCs/>
        </w:rPr>
        <w:t>）质疑</w:t>
      </w:r>
      <w:proofErr w:type="gramStart"/>
      <w:r>
        <w:rPr>
          <w:rFonts w:hAnsi="宋体" w:hint="eastAsia"/>
          <w:bCs/>
        </w:rPr>
        <w:t>函内容</w:t>
      </w:r>
      <w:proofErr w:type="gramEnd"/>
      <w:r>
        <w:rPr>
          <w:rFonts w:hAnsi="宋体" w:hint="eastAsia"/>
          <w:bCs/>
        </w:rPr>
        <w:t>符合本章第</w:t>
      </w:r>
      <w:r>
        <w:rPr>
          <w:rFonts w:hAnsi="宋体"/>
          <w:bCs/>
        </w:rPr>
        <w:t>38.2.5</w:t>
      </w:r>
      <w:r>
        <w:rPr>
          <w:rFonts w:hAnsi="宋体" w:hint="eastAsia"/>
          <w:bCs/>
        </w:rPr>
        <w:t>项的规定；</w:t>
      </w:r>
    </w:p>
    <w:p w:rsidR="00850527" w:rsidRDefault="00ED2433">
      <w:pPr>
        <w:spacing w:line="360" w:lineRule="auto"/>
        <w:ind w:firstLineChars="200" w:firstLine="420"/>
        <w:rPr>
          <w:rFonts w:hAnsi="宋体"/>
          <w:bCs/>
        </w:rPr>
      </w:pPr>
      <w:r>
        <w:rPr>
          <w:rFonts w:hAnsi="宋体" w:hint="eastAsia"/>
          <w:bCs/>
        </w:rPr>
        <w:t>（</w:t>
      </w:r>
      <w:r>
        <w:rPr>
          <w:rFonts w:hAnsi="宋体"/>
          <w:bCs/>
        </w:rPr>
        <w:t>3</w:t>
      </w:r>
      <w:r>
        <w:rPr>
          <w:rFonts w:hAnsi="宋体" w:hint="eastAsia"/>
          <w:bCs/>
        </w:rPr>
        <w:t>）在质疑有效期限内提起质疑；</w:t>
      </w:r>
    </w:p>
    <w:p w:rsidR="00850527" w:rsidRDefault="00ED2433">
      <w:pPr>
        <w:spacing w:line="360" w:lineRule="auto"/>
        <w:ind w:firstLineChars="200" w:firstLine="420"/>
        <w:rPr>
          <w:rFonts w:hAnsi="宋体"/>
          <w:bCs/>
        </w:rPr>
      </w:pPr>
      <w:r>
        <w:rPr>
          <w:rFonts w:hAnsi="宋体" w:hint="eastAsia"/>
          <w:bCs/>
        </w:rPr>
        <w:t>（</w:t>
      </w:r>
      <w:r>
        <w:rPr>
          <w:rFonts w:hAnsi="宋体"/>
          <w:bCs/>
        </w:rPr>
        <w:t>4</w:t>
      </w:r>
      <w:r>
        <w:rPr>
          <w:rFonts w:hAnsi="宋体" w:hint="eastAsia"/>
          <w:bCs/>
        </w:rPr>
        <w:t>）属于所质疑的采购人或采购人委托的采购代理机构组织的采购活动；</w:t>
      </w:r>
    </w:p>
    <w:p w:rsidR="00850527" w:rsidRDefault="00ED2433">
      <w:pPr>
        <w:spacing w:line="360" w:lineRule="auto"/>
        <w:ind w:firstLineChars="200" w:firstLine="420"/>
        <w:rPr>
          <w:rFonts w:hAnsi="宋体"/>
          <w:bCs/>
        </w:rPr>
      </w:pPr>
      <w:r>
        <w:rPr>
          <w:rFonts w:hAnsi="宋体" w:hint="eastAsia"/>
          <w:bCs/>
        </w:rPr>
        <w:t>（</w:t>
      </w:r>
      <w:r>
        <w:rPr>
          <w:rFonts w:hAnsi="宋体"/>
          <w:bCs/>
        </w:rPr>
        <w:t>5</w:t>
      </w:r>
      <w:r>
        <w:rPr>
          <w:rFonts w:hAnsi="宋体" w:hint="eastAsia"/>
          <w:bCs/>
        </w:rPr>
        <w:t>）同一质疑事项未经采购人或采购人委托的采购代理机构质疑处理；</w:t>
      </w:r>
      <w:r>
        <w:rPr>
          <w:rFonts w:hAnsi="宋体"/>
          <w:bCs/>
        </w:rPr>
        <w:t xml:space="preserve"> </w:t>
      </w:r>
    </w:p>
    <w:p w:rsidR="00850527" w:rsidRDefault="00ED2433">
      <w:pPr>
        <w:spacing w:line="360" w:lineRule="auto"/>
        <w:ind w:firstLineChars="200" w:firstLine="420"/>
        <w:rPr>
          <w:rFonts w:hAnsi="宋体"/>
          <w:bCs/>
        </w:rPr>
      </w:pPr>
      <w:r>
        <w:rPr>
          <w:rFonts w:hAnsi="宋体" w:hint="eastAsia"/>
          <w:bCs/>
        </w:rPr>
        <w:t>（</w:t>
      </w:r>
      <w:r>
        <w:rPr>
          <w:rFonts w:hAnsi="宋体"/>
          <w:bCs/>
        </w:rPr>
        <w:t>6</w:t>
      </w:r>
      <w:r>
        <w:rPr>
          <w:rFonts w:hAnsi="宋体" w:hint="eastAsia"/>
          <w:bCs/>
        </w:rPr>
        <w:t>）供应商对同一采购程序环节的质疑应当在质疑有效期内一次性提出；</w:t>
      </w:r>
    </w:p>
    <w:p w:rsidR="00850527" w:rsidRDefault="00ED2433">
      <w:pPr>
        <w:spacing w:line="360" w:lineRule="auto"/>
        <w:ind w:firstLineChars="200" w:firstLine="420"/>
        <w:rPr>
          <w:rFonts w:hAnsi="宋体"/>
          <w:bCs/>
        </w:rPr>
      </w:pPr>
      <w:r>
        <w:rPr>
          <w:rFonts w:hAnsi="宋体" w:hint="eastAsia"/>
          <w:bCs/>
        </w:rPr>
        <w:t>（</w:t>
      </w:r>
      <w:r>
        <w:rPr>
          <w:rFonts w:hAnsi="宋体"/>
          <w:bCs/>
        </w:rPr>
        <w:t>7</w:t>
      </w:r>
      <w:r>
        <w:rPr>
          <w:rFonts w:hAnsi="宋体" w:hint="eastAsia"/>
          <w:bCs/>
        </w:rPr>
        <w:t>）供应商提交质疑应当提交必要的证明材料，证明材料应以合法手段取得；</w:t>
      </w:r>
    </w:p>
    <w:p w:rsidR="00850527" w:rsidRDefault="00ED2433">
      <w:pPr>
        <w:spacing w:line="360" w:lineRule="auto"/>
        <w:ind w:firstLineChars="200" w:firstLine="420"/>
      </w:pPr>
      <w:r>
        <w:rPr>
          <w:rFonts w:hAnsi="宋体" w:hint="eastAsia"/>
          <w:bCs/>
        </w:rPr>
        <w:t>（</w:t>
      </w:r>
      <w:r>
        <w:rPr>
          <w:rFonts w:hAnsi="宋体"/>
          <w:bCs/>
        </w:rPr>
        <w:t>8</w:t>
      </w:r>
      <w:r>
        <w:rPr>
          <w:rFonts w:hAnsi="宋体" w:hint="eastAsia"/>
          <w:bCs/>
        </w:rPr>
        <w:t>）财政部门规定的其他条件。</w:t>
      </w:r>
    </w:p>
    <w:p w:rsidR="00850527" w:rsidRDefault="00ED2433">
      <w:pPr>
        <w:spacing w:line="360" w:lineRule="auto"/>
        <w:ind w:firstLineChars="200" w:firstLine="420"/>
        <w:rPr>
          <w:rFonts w:ascii="宋体" w:hAnsi="宋体"/>
          <w:b/>
          <w:color w:val="000000"/>
          <w:szCs w:val="21"/>
        </w:rPr>
      </w:pPr>
      <w:bookmarkStart w:id="138" w:name="_9.2质疑、投诉应当采用书面形式，质疑函、投诉书均应明确阐述招标文件、"/>
      <w:bookmarkEnd w:id="138"/>
      <w:r>
        <w:rPr>
          <w:rFonts w:ascii="宋体" w:hAnsi="宋体" w:hint="eastAsia"/>
          <w:color w:val="000000"/>
          <w:szCs w:val="21"/>
        </w:rPr>
        <w:t xml:space="preserve"> 38.2.5 </w:t>
      </w:r>
      <w:r>
        <w:rPr>
          <w:rFonts w:hAnsi="宋体" w:hint="eastAsia"/>
          <w:bCs/>
          <w:color w:val="000000"/>
        </w:rPr>
        <w:t>供应商提出质疑应当提交质疑函和必要的证明材料，针对同一采购程序环节的质疑必须在法定质疑期内一次性提出。质疑</w:t>
      </w:r>
      <w:proofErr w:type="gramStart"/>
      <w:r>
        <w:rPr>
          <w:rFonts w:hAnsi="宋体" w:hint="eastAsia"/>
          <w:bCs/>
          <w:color w:val="000000"/>
        </w:rPr>
        <w:t>函应当</w:t>
      </w:r>
      <w:proofErr w:type="gramEnd"/>
      <w:r>
        <w:rPr>
          <w:rFonts w:hAnsi="宋体" w:hint="eastAsia"/>
          <w:bCs/>
          <w:color w:val="000000"/>
        </w:rPr>
        <w:t>包括下列内容（质疑函格式后附）：</w:t>
      </w:r>
    </w:p>
    <w:p w:rsidR="00850527" w:rsidRDefault="00ED2433">
      <w:pPr>
        <w:spacing w:line="360" w:lineRule="auto"/>
        <w:ind w:firstLineChars="200" w:firstLine="420"/>
        <w:rPr>
          <w:rFonts w:hAnsi="宋体"/>
          <w:bCs/>
          <w:color w:val="000000"/>
        </w:rPr>
      </w:pPr>
      <w:r>
        <w:rPr>
          <w:rFonts w:hAnsi="宋体" w:hint="eastAsia"/>
          <w:bCs/>
          <w:color w:val="000000"/>
        </w:rPr>
        <w:t>（</w:t>
      </w:r>
      <w:r>
        <w:rPr>
          <w:rFonts w:hAnsi="宋体"/>
          <w:bCs/>
          <w:color w:val="000000"/>
        </w:rPr>
        <w:t>1</w:t>
      </w:r>
      <w:r>
        <w:rPr>
          <w:rFonts w:hAnsi="宋体" w:hint="eastAsia"/>
          <w:bCs/>
          <w:color w:val="000000"/>
        </w:rPr>
        <w:t>）供应商的姓名或者名称、地址、邮编、联系人及联系电话；</w:t>
      </w:r>
    </w:p>
    <w:p w:rsidR="00850527" w:rsidRDefault="00ED2433">
      <w:pPr>
        <w:spacing w:line="360" w:lineRule="auto"/>
        <w:ind w:firstLineChars="200" w:firstLine="420"/>
        <w:rPr>
          <w:rFonts w:hAnsi="宋体"/>
          <w:bCs/>
          <w:color w:val="000000"/>
        </w:rPr>
      </w:pPr>
      <w:r>
        <w:rPr>
          <w:rFonts w:hAnsi="宋体" w:hint="eastAsia"/>
          <w:bCs/>
          <w:color w:val="000000"/>
        </w:rPr>
        <w:t>（</w:t>
      </w:r>
      <w:r>
        <w:rPr>
          <w:rFonts w:hAnsi="宋体"/>
          <w:bCs/>
          <w:color w:val="000000"/>
        </w:rPr>
        <w:t>2</w:t>
      </w:r>
      <w:r>
        <w:rPr>
          <w:rFonts w:hAnsi="宋体" w:hint="eastAsia"/>
          <w:bCs/>
          <w:color w:val="000000"/>
        </w:rPr>
        <w:t>）质疑项目的名称、编号；</w:t>
      </w:r>
    </w:p>
    <w:p w:rsidR="00850527" w:rsidRDefault="00ED2433">
      <w:pPr>
        <w:spacing w:line="360" w:lineRule="auto"/>
        <w:ind w:firstLineChars="200" w:firstLine="420"/>
        <w:rPr>
          <w:rFonts w:hAnsi="宋体"/>
          <w:bCs/>
          <w:color w:val="000000"/>
        </w:rPr>
      </w:pPr>
      <w:r>
        <w:rPr>
          <w:rFonts w:hAnsi="宋体" w:hint="eastAsia"/>
          <w:bCs/>
          <w:color w:val="000000"/>
        </w:rPr>
        <w:t>（</w:t>
      </w:r>
      <w:r>
        <w:rPr>
          <w:rFonts w:hAnsi="宋体"/>
          <w:bCs/>
          <w:color w:val="000000"/>
        </w:rPr>
        <w:t>3</w:t>
      </w:r>
      <w:r>
        <w:rPr>
          <w:rFonts w:hAnsi="宋体" w:hint="eastAsia"/>
          <w:bCs/>
          <w:color w:val="000000"/>
        </w:rPr>
        <w:t>）具体、明确的质疑事项和与质疑事项相关的请求；</w:t>
      </w:r>
    </w:p>
    <w:p w:rsidR="00850527" w:rsidRDefault="00ED2433">
      <w:pPr>
        <w:spacing w:line="360" w:lineRule="auto"/>
        <w:ind w:firstLineChars="200" w:firstLine="420"/>
        <w:rPr>
          <w:rFonts w:hAnsi="宋体"/>
          <w:bCs/>
          <w:color w:val="000000"/>
        </w:rPr>
      </w:pPr>
      <w:r>
        <w:rPr>
          <w:rFonts w:hAnsi="宋体" w:hint="eastAsia"/>
          <w:bCs/>
          <w:color w:val="000000"/>
        </w:rPr>
        <w:t>（</w:t>
      </w:r>
      <w:r>
        <w:rPr>
          <w:rFonts w:hAnsi="宋体"/>
          <w:bCs/>
          <w:color w:val="000000"/>
        </w:rPr>
        <w:t>4</w:t>
      </w:r>
      <w:r>
        <w:rPr>
          <w:rFonts w:hAnsi="宋体" w:hint="eastAsia"/>
          <w:bCs/>
          <w:color w:val="000000"/>
        </w:rPr>
        <w:t>）事实依据（列明权益受到损害的事实和理由）；</w:t>
      </w:r>
    </w:p>
    <w:p w:rsidR="00850527" w:rsidRDefault="00ED2433">
      <w:pPr>
        <w:spacing w:line="360" w:lineRule="auto"/>
        <w:ind w:firstLineChars="200" w:firstLine="420"/>
        <w:rPr>
          <w:rFonts w:hAnsi="宋体"/>
          <w:bCs/>
          <w:color w:val="000000"/>
        </w:rPr>
      </w:pPr>
      <w:r>
        <w:rPr>
          <w:rFonts w:hAnsi="宋体" w:hint="eastAsia"/>
          <w:bCs/>
          <w:color w:val="000000"/>
        </w:rPr>
        <w:t>（</w:t>
      </w:r>
      <w:r>
        <w:rPr>
          <w:rFonts w:hAnsi="宋体"/>
          <w:bCs/>
          <w:color w:val="000000"/>
        </w:rPr>
        <w:t>5</w:t>
      </w:r>
      <w:r>
        <w:rPr>
          <w:rFonts w:hAnsi="宋体" w:hint="eastAsia"/>
          <w:bCs/>
          <w:color w:val="000000"/>
        </w:rPr>
        <w:t>）必要的法律依据；</w:t>
      </w:r>
    </w:p>
    <w:p w:rsidR="00850527" w:rsidRDefault="00ED2433">
      <w:pPr>
        <w:spacing w:line="360" w:lineRule="auto"/>
        <w:ind w:firstLineChars="200" w:firstLine="420"/>
        <w:rPr>
          <w:rFonts w:hAnsi="宋体"/>
          <w:bCs/>
          <w:color w:val="000000"/>
        </w:rPr>
      </w:pPr>
      <w:r>
        <w:rPr>
          <w:rFonts w:hAnsi="宋体" w:hint="eastAsia"/>
          <w:bCs/>
          <w:color w:val="000000"/>
        </w:rPr>
        <w:t>（</w:t>
      </w:r>
      <w:r>
        <w:rPr>
          <w:rFonts w:hAnsi="宋体"/>
          <w:bCs/>
          <w:color w:val="000000"/>
        </w:rPr>
        <w:t>6</w:t>
      </w:r>
      <w:r>
        <w:rPr>
          <w:rFonts w:hAnsi="宋体" w:hint="eastAsia"/>
          <w:bCs/>
          <w:color w:val="000000"/>
        </w:rPr>
        <w:t>）提出质疑的日期。</w:t>
      </w:r>
    </w:p>
    <w:p w:rsidR="00850527" w:rsidRDefault="00ED2433">
      <w:pPr>
        <w:spacing w:line="360" w:lineRule="auto"/>
        <w:ind w:firstLineChars="200" w:firstLine="420"/>
        <w:rPr>
          <w:rFonts w:hAnsi="宋体"/>
          <w:bCs/>
          <w:color w:val="000000"/>
        </w:rPr>
      </w:pPr>
      <w:r>
        <w:rPr>
          <w:rFonts w:hAnsi="宋体" w:hint="eastAsia"/>
          <w:bCs/>
          <w:color w:val="000000"/>
        </w:rPr>
        <w:t>供应商为自然人的，应当由本人签字；供应商为法人或者其他组织的，应当由法定代表人、主要负责人，或者其委托代理人签字或者盖章，并加盖公章。</w:t>
      </w:r>
    </w:p>
    <w:p w:rsidR="00850527" w:rsidRDefault="00ED2433">
      <w:pPr>
        <w:spacing w:line="360" w:lineRule="auto"/>
        <w:ind w:firstLineChars="200" w:firstLine="422"/>
        <w:rPr>
          <w:rFonts w:ascii="宋体" w:hAnsi="宋体"/>
          <w:b/>
          <w:color w:val="000000"/>
          <w:szCs w:val="20"/>
        </w:rPr>
      </w:pPr>
      <w:r>
        <w:rPr>
          <w:rFonts w:ascii="宋体" w:hAnsi="宋体" w:hint="eastAsia"/>
          <w:b/>
          <w:color w:val="000000"/>
          <w:szCs w:val="20"/>
        </w:rPr>
        <w:t>38.2.6采购人或采购人委托的采购代理机构在收到质疑函后7个工作日内</w:t>
      </w:r>
      <w:proofErr w:type="gramStart"/>
      <w:r>
        <w:rPr>
          <w:rFonts w:ascii="宋体" w:hAnsi="宋体" w:hint="eastAsia"/>
          <w:b/>
          <w:color w:val="000000"/>
          <w:szCs w:val="20"/>
        </w:rPr>
        <w:t>作出</w:t>
      </w:r>
      <w:proofErr w:type="gramEnd"/>
      <w:r>
        <w:rPr>
          <w:rFonts w:ascii="宋体" w:hAnsi="宋体" w:hint="eastAsia"/>
          <w:b/>
          <w:color w:val="000000"/>
          <w:szCs w:val="20"/>
        </w:rPr>
        <w:t>答复，并以书面形式</w:t>
      </w:r>
      <w:r>
        <w:rPr>
          <w:rFonts w:ascii="宋体" w:hAnsi="宋体" w:hint="eastAsia"/>
          <w:b/>
          <w:color w:val="000000"/>
          <w:szCs w:val="20"/>
        </w:rPr>
        <w:lastRenderedPageBreak/>
        <w:t>通知质疑供应商及其他有关供应商。对不符合质疑条件的质疑，答复不予受理，并说明理由；对符合质疑条件的质疑，对质疑事项</w:t>
      </w:r>
      <w:proofErr w:type="gramStart"/>
      <w:r>
        <w:rPr>
          <w:rFonts w:ascii="宋体" w:hAnsi="宋体" w:hint="eastAsia"/>
          <w:b/>
          <w:color w:val="000000"/>
          <w:szCs w:val="20"/>
        </w:rPr>
        <w:t>作出</w:t>
      </w:r>
      <w:proofErr w:type="gramEnd"/>
      <w:r>
        <w:rPr>
          <w:rFonts w:ascii="宋体" w:hAnsi="宋体" w:hint="eastAsia"/>
          <w:b/>
          <w:color w:val="000000"/>
          <w:szCs w:val="20"/>
        </w:rPr>
        <w:t>答复</w:t>
      </w:r>
    </w:p>
    <w:p w:rsidR="00850527" w:rsidRDefault="00ED2433">
      <w:pPr>
        <w:spacing w:line="360" w:lineRule="auto"/>
        <w:ind w:firstLineChars="200" w:firstLine="420"/>
        <w:rPr>
          <w:rFonts w:ascii="宋体" w:hAnsi="宋体"/>
          <w:bCs/>
          <w:color w:val="000000"/>
          <w:szCs w:val="21"/>
        </w:rPr>
      </w:pPr>
      <w:r>
        <w:rPr>
          <w:rFonts w:ascii="宋体" w:hAnsi="宋体" w:hint="eastAsia"/>
          <w:color w:val="000000"/>
          <w:szCs w:val="21"/>
        </w:rPr>
        <w:t>3</w:t>
      </w:r>
      <w:r>
        <w:rPr>
          <w:rFonts w:ascii="宋体" w:hAnsi="宋体" w:hint="eastAsia"/>
          <w:bCs/>
          <w:color w:val="000000"/>
          <w:szCs w:val="21"/>
        </w:rPr>
        <w:t>8.2.7采购人、采购代理机构认为供应商质疑不成立，或者成立但未对中标结果构成影响的，继续开展采购活动；认为供应商质疑成立且影响或者可能影响中标结果的，按照下列情况处理：</w:t>
      </w:r>
    </w:p>
    <w:p w:rsidR="00850527" w:rsidRDefault="00ED2433">
      <w:pPr>
        <w:spacing w:line="360" w:lineRule="auto"/>
        <w:ind w:firstLineChars="200" w:firstLine="420"/>
        <w:rPr>
          <w:rFonts w:hAnsi="宋体"/>
          <w:bCs/>
          <w:color w:val="000000"/>
        </w:rPr>
      </w:pPr>
      <w:r>
        <w:rPr>
          <w:rFonts w:hAnsi="宋体" w:hint="eastAsia"/>
          <w:bCs/>
          <w:color w:val="000000"/>
        </w:rPr>
        <w:t xml:space="preserve">　　（一）对招标文件提出的质疑，依法通过澄清或者修改可以继续开展采购活动的，澄清或者修改招标文件后继续开展采购活动；否则应当修改招标文件后重新开展采购活动。</w:t>
      </w:r>
    </w:p>
    <w:p w:rsidR="00850527" w:rsidRDefault="00ED2433">
      <w:pPr>
        <w:spacing w:line="360" w:lineRule="auto"/>
        <w:ind w:firstLineChars="200" w:firstLine="420"/>
        <w:rPr>
          <w:rFonts w:hAnsi="宋体"/>
          <w:bCs/>
          <w:color w:val="000000"/>
        </w:rPr>
      </w:pPr>
      <w:r>
        <w:rPr>
          <w:rFonts w:hAnsi="宋体" w:hint="eastAsia"/>
          <w:bCs/>
          <w:color w:val="000000"/>
        </w:rPr>
        <w:t xml:space="preserve">　　（二）对采购过程、中标结果提出的质疑，合格供应</w:t>
      </w:r>
      <w:proofErr w:type="gramStart"/>
      <w:r>
        <w:rPr>
          <w:rFonts w:hAnsi="宋体" w:hint="eastAsia"/>
          <w:bCs/>
          <w:color w:val="000000"/>
        </w:rPr>
        <w:t>商符合</w:t>
      </w:r>
      <w:proofErr w:type="gramEnd"/>
      <w:r>
        <w:rPr>
          <w:rFonts w:hAnsi="宋体" w:hint="eastAsia"/>
          <w:bCs/>
          <w:color w:val="000000"/>
        </w:rPr>
        <w:t>法定数量时，可以从合格的中标候选人中另行确定中标供应商的，应当依法另行确定中标供应商；否则应当重新开展采购活动。</w:t>
      </w:r>
    </w:p>
    <w:p w:rsidR="00850527" w:rsidRDefault="00ED2433">
      <w:pPr>
        <w:spacing w:line="360" w:lineRule="auto"/>
        <w:ind w:firstLineChars="200" w:firstLine="420"/>
        <w:rPr>
          <w:rFonts w:hAnsi="宋体"/>
          <w:bCs/>
          <w:color w:val="000000"/>
        </w:rPr>
      </w:pPr>
      <w:r>
        <w:rPr>
          <w:rFonts w:hAnsi="宋体" w:hint="eastAsia"/>
          <w:bCs/>
          <w:color w:val="000000"/>
        </w:rPr>
        <w:t>质疑答复导致中标结果改变的，采购人或者采购代理机构应当将有关情况书面报告本级财政部门。</w:t>
      </w:r>
    </w:p>
    <w:p w:rsidR="00850527" w:rsidRDefault="00ED2433">
      <w:pPr>
        <w:spacing w:line="360" w:lineRule="auto"/>
        <w:ind w:firstLineChars="200" w:firstLine="422"/>
        <w:rPr>
          <w:rFonts w:hAnsi="宋体"/>
          <w:b/>
          <w:color w:val="000000"/>
        </w:rPr>
      </w:pPr>
      <w:r>
        <w:rPr>
          <w:rFonts w:hAnsi="宋体"/>
          <w:b/>
          <w:color w:val="000000"/>
        </w:rPr>
        <w:t>38.3</w:t>
      </w:r>
      <w:r>
        <w:rPr>
          <w:rFonts w:hAnsi="宋体" w:hint="eastAsia"/>
          <w:b/>
          <w:color w:val="000000"/>
        </w:rPr>
        <w:t>投诉</w:t>
      </w:r>
    </w:p>
    <w:p w:rsidR="00850527" w:rsidRDefault="00ED2433">
      <w:pPr>
        <w:spacing w:line="360" w:lineRule="auto"/>
        <w:ind w:firstLineChars="200" w:firstLine="422"/>
        <w:rPr>
          <w:rFonts w:hAnsi="宋体"/>
          <w:bCs/>
        </w:rPr>
      </w:pPr>
      <w:r>
        <w:rPr>
          <w:rFonts w:hAnsi="宋体"/>
          <w:b/>
          <w:color w:val="000000"/>
        </w:rPr>
        <w:t>38.3</w:t>
      </w:r>
      <w:r>
        <w:rPr>
          <w:rFonts w:hAnsi="宋体"/>
          <w:bCs/>
        </w:rPr>
        <w:t>.</w:t>
      </w:r>
      <w:r>
        <w:rPr>
          <w:rFonts w:hAnsi="宋体"/>
          <w:b/>
          <w:bCs/>
        </w:rPr>
        <w:t xml:space="preserve">1 </w:t>
      </w:r>
      <w:r>
        <w:rPr>
          <w:rFonts w:hAnsi="宋体"/>
          <w:bCs/>
        </w:rPr>
        <w:t xml:space="preserve"> </w:t>
      </w:r>
      <w:r>
        <w:rPr>
          <w:rFonts w:hAnsi="宋体" w:hint="eastAsia"/>
          <w:bCs/>
        </w:rPr>
        <w:t>供应商认为采购文件、采购过程、中标和成交结果使自己的合法权益受到损害的，应当首先依法向采购人或采购人委托的</w:t>
      </w:r>
      <w:r>
        <w:rPr>
          <w:rFonts w:hAnsi="宋体" w:hint="eastAsia"/>
        </w:rPr>
        <w:t>采购代理机构</w:t>
      </w:r>
      <w:r>
        <w:rPr>
          <w:rFonts w:hAnsi="宋体" w:hint="eastAsia"/>
          <w:bCs/>
        </w:rPr>
        <w:t>提出质疑。对采购人、</w:t>
      </w:r>
      <w:r>
        <w:rPr>
          <w:rFonts w:hAnsi="宋体" w:hint="eastAsia"/>
        </w:rPr>
        <w:t>采购代理机构</w:t>
      </w:r>
      <w:r>
        <w:rPr>
          <w:rFonts w:hAnsi="宋体" w:hint="eastAsia"/>
          <w:bCs/>
        </w:rPr>
        <w:t>的答复不满意，或者采购人、</w:t>
      </w:r>
      <w:r>
        <w:rPr>
          <w:rFonts w:hAnsi="宋体" w:hint="eastAsia"/>
        </w:rPr>
        <w:t>采购代理机构</w:t>
      </w:r>
      <w:r>
        <w:rPr>
          <w:rFonts w:hAnsi="宋体" w:hint="eastAsia"/>
          <w:bCs/>
        </w:rPr>
        <w:t>未在规定期限内做出答复的，供应商可以在答复期满后</w:t>
      </w:r>
      <w:r>
        <w:rPr>
          <w:rFonts w:hAnsi="宋体"/>
          <w:bCs/>
        </w:rPr>
        <w:t>15</w:t>
      </w:r>
      <w:r>
        <w:rPr>
          <w:rFonts w:hAnsi="宋体" w:hint="eastAsia"/>
          <w:bCs/>
        </w:rPr>
        <w:t>个工作日内向南宁市政府采购监督管理部门提起投诉，投诉方式见“投标人须知前附表”。</w:t>
      </w:r>
    </w:p>
    <w:p w:rsidR="00850527" w:rsidRDefault="00ED2433">
      <w:pPr>
        <w:spacing w:line="360" w:lineRule="auto"/>
        <w:ind w:firstLineChars="200" w:firstLine="422"/>
        <w:rPr>
          <w:rFonts w:hAnsi="宋体"/>
          <w:bCs/>
        </w:rPr>
      </w:pPr>
      <w:r>
        <w:rPr>
          <w:rFonts w:hAnsi="宋体"/>
          <w:b/>
          <w:color w:val="000000"/>
        </w:rPr>
        <w:t>38.3</w:t>
      </w:r>
      <w:r>
        <w:rPr>
          <w:b/>
        </w:rPr>
        <w:t xml:space="preserve">.2 </w:t>
      </w:r>
      <w:r>
        <w:t xml:space="preserve"> </w:t>
      </w:r>
      <w:r>
        <w:rPr>
          <w:rFonts w:hint="eastAsia"/>
        </w:rPr>
        <w:t>投诉人投诉时，应当提交投诉书，并按照被投诉采购人、</w:t>
      </w:r>
      <w:r>
        <w:rPr>
          <w:rFonts w:hAnsi="宋体" w:hint="eastAsia"/>
        </w:rPr>
        <w:t>采购代理机构</w:t>
      </w:r>
      <w:r>
        <w:rPr>
          <w:rFonts w:hint="eastAsia"/>
        </w:rPr>
        <w:t>和与投诉事项有关的供应商数量提供投诉书的副本。投诉书</w:t>
      </w:r>
      <w:r>
        <w:rPr>
          <w:rFonts w:hint="eastAsia"/>
          <w:szCs w:val="21"/>
        </w:rPr>
        <w:t>应当包括下列主要内容</w:t>
      </w:r>
      <w:r>
        <w:rPr>
          <w:rFonts w:hint="eastAsia"/>
        </w:rPr>
        <w:t>（如材料中有外文资料应同时附上对应的中文译本）</w:t>
      </w:r>
      <w:r>
        <w:rPr>
          <w:rFonts w:hAnsi="宋体" w:hint="eastAsia"/>
          <w:bCs/>
          <w:color w:val="000000"/>
        </w:rPr>
        <w:t>（投诉书格式后附）</w:t>
      </w:r>
      <w:r>
        <w:rPr>
          <w:rFonts w:hint="eastAsia"/>
          <w:szCs w:val="21"/>
        </w:rPr>
        <w:t>：</w:t>
      </w:r>
    </w:p>
    <w:p w:rsidR="00850527" w:rsidRDefault="00ED2433">
      <w:pPr>
        <w:spacing w:line="360" w:lineRule="auto"/>
        <w:ind w:firstLineChars="200" w:firstLine="420"/>
      </w:pPr>
      <w:r>
        <w:rPr>
          <w:rFonts w:hAnsi="宋体" w:hint="eastAsia"/>
        </w:rPr>
        <w:t>（</w:t>
      </w:r>
      <w:r>
        <w:rPr>
          <w:rFonts w:hAnsi="宋体"/>
        </w:rPr>
        <w:t>1</w:t>
      </w:r>
      <w:r>
        <w:rPr>
          <w:rFonts w:hAnsi="宋体" w:hint="eastAsia"/>
        </w:rPr>
        <w:t>）投诉人和被投诉人的名称、地址、邮编、联系人及联系电话等；</w:t>
      </w:r>
      <w:r>
        <w:rPr>
          <w:rFonts w:hAnsi="宋体"/>
        </w:rPr>
        <w:t xml:space="preserve"> </w:t>
      </w:r>
    </w:p>
    <w:p w:rsidR="00850527" w:rsidRDefault="00ED2433">
      <w:pPr>
        <w:spacing w:line="360" w:lineRule="auto"/>
        <w:ind w:firstLineChars="200" w:firstLine="420"/>
      </w:pPr>
      <w:r>
        <w:rPr>
          <w:rFonts w:hAnsi="宋体" w:hint="eastAsia"/>
        </w:rPr>
        <w:t>（</w:t>
      </w:r>
      <w:r>
        <w:rPr>
          <w:rFonts w:hAnsi="宋体"/>
        </w:rPr>
        <w:t>2</w:t>
      </w:r>
      <w:r>
        <w:rPr>
          <w:rFonts w:hAnsi="宋体" w:hint="eastAsia"/>
        </w:rPr>
        <w:t>）质疑和质疑答复情况及相关证明材料；</w:t>
      </w:r>
      <w:r>
        <w:t xml:space="preserve"> </w:t>
      </w:r>
    </w:p>
    <w:p w:rsidR="00850527" w:rsidRDefault="00ED2433">
      <w:pPr>
        <w:spacing w:line="360" w:lineRule="auto"/>
        <w:ind w:firstLineChars="200" w:firstLine="420"/>
        <w:rPr>
          <w:rFonts w:hAnsi="宋体"/>
        </w:rPr>
      </w:pPr>
      <w:r>
        <w:rPr>
          <w:rFonts w:hAnsi="宋体" w:hint="eastAsia"/>
        </w:rPr>
        <w:t>（</w:t>
      </w:r>
      <w:r>
        <w:rPr>
          <w:rFonts w:hAnsi="宋体"/>
        </w:rPr>
        <w:t>3</w:t>
      </w:r>
      <w:r>
        <w:rPr>
          <w:rFonts w:hAnsi="宋体" w:hint="eastAsia"/>
        </w:rPr>
        <w:t>）具体、明确的投诉事项和与投诉事项相关的投诉请求；</w:t>
      </w:r>
    </w:p>
    <w:p w:rsidR="00850527" w:rsidRDefault="00ED2433">
      <w:pPr>
        <w:spacing w:line="360" w:lineRule="auto"/>
        <w:ind w:firstLineChars="200" w:firstLine="420"/>
        <w:rPr>
          <w:rFonts w:hAnsi="宋体"/>
        </w:rPr>
      </w:pPr>
      <w:r>
        <w:rPr>
          <w:rFonts w:hAnsi="宋体" w:hint="eastAsia"/>
        </w:rPr>
        <w:t>（</w:t>
      </w:r>
      <w:r>
        <w:rPr>
          <w:rFonts w:hAnsi="宋体"/>
        </w:rPr>
        <w:t>4</w:t>
      </w:r>
      <w:r>
        <w:rPr>
          <w:rFonts w:hAnsi="宋体" w:hint="eastAsia"/>
        </w:rPr>
        <w:t>）事实依据；</w:t>
      </w:r>
    </w:p>
    <w:p w:rsidR="00850527" w:rsidRDefault="00ED2433">
      <w:pPr>
        <w:spacing w:line="360" w:lineRule="auto"/>
        <w:ind w:firstLineChars="200" w:firstLine="420"/>
      </w:pPr>
      <w:r>
        <w:rPr>
          <w:rFonts w:hAnsi="宋体" w:hint="eastAsia"/>
        </w:rPr>
        <w:t>（</w:t>
      </w:r>
      <w:r>
        <w:rPr>
          <w:rFonts w:hAnsi="宋体"/>
        </w:rPr>
        <w:t>5</w:t>
      </w:r>
      <w:r>
        <w:rPr>
          <w:rFonts w:hAnsi="宋体" w:hint="eastAsia"/>
        </w:rPr>
        <w:t>）法律依据；</w:t>
      </w:r>
    </w:p>
    <w:p w:rsidR="00850527" w:rsidRDefault="00ED2433">
      <w:pPr>
        <w:spacing w:line="360" w:lineRule="auto"/>
        <w:ind w:firstLineChars="200" w:firstLine="420"/>
        <w:rPr>
          <w:rFonts w:hAnsi="宋体"/>
        </w:rPr>
      </w:pPr>
      <w:r>
        <w:rPr>
          <w:rFonts w:hAnsi="宋体" w:hint="eastAsia"/>
        </w:rPr>
        <w:t>（</w:t>
      </w:r>
      <w:r>
        <w:rPr>
          <w:rFonts w:hAnsi="宋体"/>
        </w:rPr>
        <w:t>6</w:t>
      </w:r>
      <w:r>
        <w:rPr>
          <w:rFonts w:hAnsi="宋体" w:hint="eastAsia"/>
        </w:rPr>
        <w:t>）提起投诉的日期。</w:t>
      </w:r>
    </w:p>
    <w:p w:rsidR="00850527" w:rsidRDefault="00ED2433">
      <w:pPr>
        <w:spacing w:line="360" w:lineRule="auto"/>
        <w:ind w:firstLineChars="200" w:firstLine="420"/>
        <w:rPr>
          <w:rFonts w:hAnsi="宋体"/>
        </w:rPr>
      </w:pPr>
      <w:r>
        <w:rPr>
          <w:rFonts w:hAnsi="宋体" w:hint="eastAsia"/>
        </w:rPr>
        <w:t>（</w:t>
      </w:r>
      <w:r>
        <w:rPr>
          <w:rFonts w:hAnsi="宋体"/>
        </w:rPr>
        <w:t>7</w:t>
      </w:r>
      <w:r>
        <w:rPr>
          <w:rFonts w:hAnsi="宋体" w:hint="eastAsia"/>
        </w:rPr>
        <w:t>）附件材料：营业执照副本内页复印件（要求证件有效并清晰反映企业法人经营范围；近期连续三个月依法缴纳税收和在职职工社会保障资金证明材料（复印件）。</w:t>
      </w:r>
      <w:r>
        <w:rPr>
          <w:rFonts w:hAnsi="宋体"/>
        </w:rPr>
        <w:tab/>
      </w:r>
    </w:p>
    <w:p w:rsidR="00850527" w:rsidRDefault="00ED2433">
      <w:pPr>
        <w:spacing w:line="360" w:lineRule="auto"/>
        <w:ind w:firstLineChars="200" w:firstLine="422"/>
        <w:rPr>
          <w:rFonts w:hAnsi="宋体"/>
          <w:bCs/>
        </w:rPr>
      </w:pPr>
      <w:r>
        <w:rPr>
          <w:rFonts w:hAnsi="宋体"/>
          <w:b/>
          <w:color w:val="000000"/>
        </w:rPr>
        <w:t>38.3</w:t>
      </w:r>
      <w:r>
        <w:rPr>
          <w:b/>
        </w:rPr>
        <w:t xml:space="preserve">.3  </w:t>
      </w:r>
      <w:r>
        <w:rPr>
          <w:rFonts w:hint="eastAsia"/>
        </w:rPr>
        <w:t>投诉人可以委托代理人办理投诉事务。</w:t>
      </w:r>
      <w:r>
        <w:rPr>
          <w:rFonts w:hAnsi="宋体" w:hint="eastAsia"/>
          <w:bCs/>
        </w:rPr>
        <w:t>委托代理人应熟悉相关业务情况。</w:t>
      </w:r>
      <w:r>
        <w:rPr>
          <w:rFonts w:hint="eastAsia"/>
        </w:rPr>
        <w:t>代理人办理投诉事务时，除提交投诉书外，还应当提交投诉人的授权委托书和</w:t>
      </w:r>
      <w:r>
        <w:rPr>
          <w:rFonts w:hAnsi="宋体" w:hint="eastAsia"/>
        </w:rPr>
        <w:t>委托代理人身份证明复印件。</w:t>
      </w:r>
    </w:p>
    <w:p w:rsidR="00850527" w:rsidRDefault="00ED2433">
      <w:pPr>
        <w:spacing w:line="360" w:lineRule="auto"/>
        <w:ind w:firstLineChars="200" w:firstLine="422"/>
        <w:rPr>
          <w:rFonts w:hAnsi="宋体"/>
        </w:rPr>
      </w:pPr>
      <w:r>
        <w:rPr>
          <w:rFonts w:hAnsi="宋体"/>
          <w:b/>
          <w:color w:val="000000"/>
        </w:rPr>
        <w:t>38.3</w:t>
      </w:r>
      <w:r>
        <w:rPr>
          <w:b/>
        </w:rPr>
        <w:t>.4</w:t>
      </w:r>
      <w:r>
        <w:t xml:space="preserve">  </w:t>
      </w:r>
      <w:r>
        <w:rPr>
          <w:rFonts w:hint="eastAsia"/>
        </w:rPr>
        <w:t>投诉人提起投诉应当符合下列条件：</w:t>
      </w:r>
    </w:p>
    <w:p w:rsidR="00850527" w:rsidRDefault="00ED2433">
      <w:pPr>
        <w:spacing w:line="360" w:lineRule="auto"/>
        <w:ind w:firstLineChars="200" w:firstLine="420"/>
        <w:rPr>
          <w:rFonts w:ascii="宋体" w:hAnsi="宋体"/>
        </w:rPr>
      </w:pPr>
      <w:r>
        <w:rPr>
          <w:rFonts w:ascii="宋体" w:hAnsi="宋体" w:hint="eastAsia"/>
        </w:rPr>
        <w:t>（1）投诉人是参与所投诉政府采购活动的供应商；</w:t>
      </w:r>
    </w:p>
    <w:p w:rsidR="00850527" w:rsidRDefault="00ED2433">
      <w:pPr>
        <w:spacing w:line="360" w:lineRule="auto"/>
        <w:ind w:firstLineChars="200" w:firstLine="420"/>
        <w:rPr>
          <w:rFonts w:ascii="宋体" w:hAnsi="宋体"/>
        </w:rPr>
      </w:pPr>
      <w:r>
        <w:rPr>
          <w:rFonts w:ascii="宋体" w:hAnsi="宋体" w:hint="eastAsia"/>
        </w:rPr>
        <w:lastRenderedPageBreak/>
        <w:t>（2）提起投诉前已依法进行质疑；</w:t>
      </w:r>
    </w:p>
    <w:p w:rsidR="00850527" w:rsidRDefault="00ED2433">
      <w:pPr>
        <w:spacing w:line="360" w:lineRule="auto"/>
        <w:ind w:firstLineChars="200" w:firstLine="420"/>
        <w:rPr>
          <w:rFonts w:ascii="宋体" w:hAnsi="宋体"/>
        </w:rPr>
      </w:pPr>
      <w:r>
        <w:rPr>
          <w:rFonts w:ascii="宋体" w:hAnsi="宋体" w:hint="eastAsia"/>
        </w:rPr>
        <w:t>（3）投诉书内容符合本章第38.3.2项的规定；</w:t>
      </w:r>
    </w:p>
    <w:p w:rsidR="00850527" w:rsidRDefault="00ED2433">
      <w:pPr>
        <w:spacing w:line="360" w:lineRule="auto"/>
        <w:ind w:firstLineChars="200" w:firstLine="420"/>
        <w:rPr>
          <w:rFonts w:ascii="宋体" w:hAnsi="宋体"/>
        </w:rPr>
      </w:pPr>
      <w:r>
        <w:rPr>
          <w:rFonts w:ascii="宋体" w:hAnsi="宋体" w:hint="eastAsia"/>
        </w:rPr>
        <w:t>（4）在投诉有效期限内提起投诉；</w:t>
      </w:r>
    </w:p>
    <w:p w:rsidR="00850527" w:rsidRDefault="00ED2433">
      <w:pPr>
        <w:spacing w:line="360" w:lineRule="auto"/>
        <w:ind w:firstLineChars="200" w:firstLine="420"/>
        <w:rPr>
          <w:rFonts w:ascii="宋体" w:hAnsi="宋体"/>
        </w:rPr>
      </w:pPr>
      <w:r>
        <w:rPr>
          <w:rFonts w:ascii="宋体" w:hAnsi="宋体" w:hint="eastAsia"/>
        </w:rPr>
        <w:t>（5）属于南宁市政府采购监督管理部门管辖；</w:t>
      </w:r>
    </w:p>
    <w:p w:rsidR="00850527" w:rsidRDefault="00ED2433">
      <w:pPr>
        <w:spacing w:line="360" w:lineRule="auto"/>
        <w:ind w:firstLineChars="200" w:firstLine="420"/>
        <w:rPr>
          <w:rFonts w:ascii="宋体" w:hAnsi="宋体"/>
        </w:rPr>
      </w:pPr>
      <w:r>
        <w:rPr>
          <w:rFonts w:ascii="宋体" w:hAnsi="宋体" w:hint="eastAsia"/>
        </w:rPr>
        <w:t>（6）同一投诉事项未经</w:t>
      </w:r>
      <w:r>
        <w:rPr>
          <w:rFonts w:ascii="宋体" w:hAnsi="宋体" w:hint="eastAsia"/>
          <w:bCs/>
        </w:rPr>
        <w:t>南宁市政府采购监督管理部门</w:t>
      </w:r>
      <w:r>
        <w:rPr>
          <w:rFonts w:ascii="宋体" w:hAnsi="宋体" w:hint="eastAsia"/>
        </w:rPr>
        <w:t>投诉处理；</w:t>
      </w:r>
    </w:p>
    <w:p w:rsidR="00850527" w:rsidRDefault="00ED2433">
      <w:pPr>
        <w:spacing w:line="360" w:lineRule="auto"/>
        <w:ind w:firstLineChars="200" w:firstLine="420"/>
        <w:rPr>
          <w:rFonts w:ascii="宋体"/>
        </w:rPr>
      </w:pPr>
      <w:r>
        <w:rPr>
          <w:rFonts w:ascii="宋体" w:hint="eastAsia"/>
        </w:rPr>
        <w:t>（7）国务院财政部门规定的其他条件。</w:t>
      </w:r>
    </w:p>
    <w:p w:rsidR="00850527" w:rsidRDefault="00ED2433">
      <w:pPr>
        <w:spacing w:line="360" w:lineRule="auto"/>
        <w:ind w:firstLineChars="200" w:firstLine="422"/>
      </w:pPr>
      <w:r>
        <w:rPr>
          <w:rFonts w:hAnsi="宋体"/>
          <w:b/>
          <w:color w:val="000000"/>
        </w:rPr>
        <w:t>38.3</w:t>
      </w:r>
      <w:r>
        <w:rPr>
          <w:rFonts w:ascii="宋体" w:hint="eastAsia"/>
          <w:b/>
        </w:rPr>
        <w:t>.5</w:t>
      </w:r>
      <w:r>
        <w:rPr>
          <w:rFonts w:ascii="宋体" w:hint="eastAsia"/>
        </w:rPr>
        <w:t xml:space="preserve">  南宁市政府采购监督管理部门</w:t>
      </w:r>
      <w:r>
        <w:rPr>
          <w:rFonts w:hint="eastAsia"/>
        </w:rPr>
        <w:t>自受理投诉之日起</w:t>
      </w:r>
      <w:r>
        <w:t>30</w:t>
      </w:r>
      <w:r>
        <w:rPr>
          <w:rFonts w:hint="eastAsia"/>
        </w:rPr>
        <w:t>个工作日内，对投诉事项</w:t>
      </w:r>
      <w:proofErr w:type="gramStart"/>
      <w:r>
        <w:rPr>
          <w:rFonts w:hint="eastAsia"/>
        </w:rPr>
        <w:t>作出</w:t>
      </w:r>
      <w:proofErr w:type="gramEnd"/>
      <w:r>
        <w:rPr>
          <w:rFonts w:hint="eastAsia"/>
        </w:rPr>
        <w:t>处理决定，并以书面形式通知投诉人、被投诉人及其他与投诉处理结果有利害关系的政府采购当</w:t>
      </w:r>
      <w:r>
        <w:rPr>
          <w:rFonts w:ascii="宋体" w:hint="eastAsia"/>
        </w:rPr>
        <w:t>事人</w:t>
      </w:r>
      <w:r>
        <w:rPr>
          <w:rFonts w:hint="eastAsia"/>
        </w:rPr>
        <w:t>。并将投诉结果在</w:t>
      </w:r>
      <w:r>
        <w:rPr>
          <w:rFonts w:ascii="宋体" w:hAnsi="宋体" w:cs="宋体" w:hint="eastAsia"/>
          <w:color w:val="000000"/>
          <w:kern w:val="0"/>
          <w:szCs w:val="21"/>
        </w:rPr>
        <w:t>“广西政府采购网”（http://zfcg.gxzf.gov.cn）</w:t>
      </w:r>
      <w:r>
        <w:rPr>
          <w:rFonts w:hint="eastAsia"/>
        </w:rPr>
        <w:t>发布。</w:t>
      </w:r>
    </w:p>
    <w:p w:rsidR="00850527" w:rsidRDefault="00ED2433">
      <w:pPr>
        <w:spacing w:line="360" w:lineRule="auto"/>
        <w:ind w:firstLineChars="200" w:firstLine="422"/>
        <w:rPr>
          <w:rFonts w:ascii="宋体"/>
        </w:rPr>
      </w:pPr>
      <w:r>
        <w:rPr>
          <w:rFonts w:hAnsi="宋体"/>
          <w:b/>
          <w:color w:val="000000"/>
        </w:rPr>
        <w:t>38.3</w:t>
      </w:r>
      <w:r>
        <w:rPr>
          <w:rFonts w:ascii="宋体" w:hint="eastAsia"/>
          <w:b/>
        </w:rPr>
        <w:t>.6</w:t>
      </w:r>
      <w:r>
        <w:rPr>
          <w:rFonts w:ascii="宋体" w:hint="eastAsia"/>
        </w:rPr>
        <w:t xml:space="preserve">  南宁市政府采购监督管理部门在处理投诉事项期间，可以视具体情况暂停采购活动。</w:t>
      </w:r>
    </w:p>
    <w:p w:rsidR="00850527" w:rsidRDefault="00ED2433">
      <w:pPr>
        <w:snapToGrid w:val="0"/>
        <w:spacing w:line="360" w:lineRule="auto"/>
        <w:ind w:leftChars="57" w:left="120" w:firstLineChars="150" w:firstLine="482"/>
        <w:jc w:val="center"/>
        <w:outlineLvl w:val="2"/>
        <w:rPr>
          <w:b/>
          <w:bCs/>
          <w:sz w:val="32"/>
          <w:szCs w:val="32"/>
        </w:rPr>
      </w:pPr>
      <w:bookmarkStart w:id="139" w:name="_Toc27653"/>
      <w:r>
        <w:rPr>
          <w:rFonts w:hint="eastAsia"/>
          <w:b/>
          <w:bCs/>
          <w:sz w:val="32"/>
          <w:szCs w:val="32"/>
        </w:rPr>
        <w:t>八、验收</w:t>
      </w:r>
      <w:bookmarkEnd w:id="139"/>
    </w:p>
    <w:p w:rsidR="00850527" w:rsidRDefault="00ED2433">
      <w:pPr>
        <w:spacing w:line="360" w:lineRule="auto"/>
        <w:ind w:firstLineChars="200" w:firstLine="422"/>
        <w:rPr>
          <w:rFonts w:hAnsi="宋体"/>
          <w:b/>
          <w:color w:val="000000"/>
        </w:rPr>
      </w:pPr>
      <w:r>
        <w:rPr>
          <w:rFonts w:hAnsi="宋体"/>
          <w:b/>
          <w:color w:val="000000"/>
        </w:rPr>
        <w:t>39.</w:t>
      </w:r>
      <w:r>
        <w:rPr>
          <w:rFonts w:hAnsi="宋体" w:hint="eastAsia"/>
          <w:b/>
          <w:color w:val="000000"/>
        </w:rPr>
        <w:t>验收</w:t>
      </w:r>
    </w:p>
    <w:p w:rsidR="00850527" w:rsidRDefault="00ED2433">
      <w:pPr>
        <w:tabs>
          <w:tab w:val="left" w:pos="0"/>
        </w:tabs>
        <w:spacing w:line="360" w:lineRule="auto"/>
        <w:ind w:firstLine="480"/>
        <w:rPr>
          <w:rFonts w:hAnsi="宋体"/>
        </w:rPr>
      </w:pPr>
      <w:r>
        <w:rPr>
          <w:rFonts w:hAnsi="宋体"/>
        </w:rPr>
        <w:t>39.1</w:t>
      </w:r>
      <w:r>
        <w:rPr>
          <w:rFonts w:hAnsi="宋体" w:hint="eastAsia"/>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850527" w:rsidRDefault="00ED2433">
      <w:pPr>
        <w:tabs>
          <w:tab w:val="left" w:pos="0"/>
        </w:tabs>
        <w:spacing w:line="360" w:lineRule="auto"/>
        <w:ind w:firstLine="480"/>
        <w:rPr>
          <w:rFonts w:hAnsi="宋体"/>
        </w:rPr>
      </w:pPr>
      <w:r>
        <w:rPr>
          <w:rFonts w:hAnsi="宋体"/>
        </w:rPr>
        <w:t>39.2</w:t>
      </w:r>
      <w:r>
        <w:rPr>
          <w:rFonts w:hAnsi="宋体" w:hint="eastAsia"/>
        </w:rPr>
        <w:t>采购人可以邀请参加本项目的其他投标人或者第三方机构参与验收。参与验收的投标人或者第三方机构的意见作为</w:t>
      </w:r>
      <w:proofErr w:type="gramStart"/>
      <w:r>
        <w:rPr>
          <w:rFonts w:hAnsi="宋体" w:hint="eastAsia"/>
        </w:rPr>
        <w:t>验收书</w:t>
      </w:r>
      <w:proofErr w:type="gramEnd"/>
      <w:r>
        <w:rPr>
          <w:rFonts w:hAnsi="宋体" w:hint="eastAsia"/>
        </w:rPr>
        <w:t>的参考资料一并存档。</w:t>
      </w:r>
    </w:p>
    <w:p w:rsidR="00850527" w:rsidRDefault="00ED2433">
      <w:pPr>
        <w:tabs>
          <w:tab w:val="left" w:pos="0"/>
        </w:tabs>
        <w:spacing w:line="360" w:lineRule="auto"/>
        <w:ind w:firstLine="480"/>
        <w:rPr>
          <w:rFonts w:hAnsi="宋体"/>
        </w:rPr>
      </w:pPr>
      <w:r>
        <w:rPr>
          <w:rFonts w:hAnsi="宋体"/>
        </w:rPr>
        <w:t>39.3</w:t>
      </w:r>
      <w:r>
        <w:rPr>
          <w:rFonts w:hAnsi="宋体" w:hint="eastAsia"/>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850527" w:rsidRDefault="00ED2433">
      <w:pPr>
        <w:tabs>
          <w:tab w:val="left" w:pos="0"/>
        </w:tabs>
        <w:spacing w:line="360" w:lineRule="auto"/>
        <w:ind w:firstLine="480"/>
        <w:rPr>
          <w:rFonts w:hAnsi="宋体"/>
        </w:rPr>
      </w:pPr>
      <w:r>
        <w:rPr>
          <w:rFonts w:hAnsi="宋体"/>
        </w:rPr>
        <w:t>39.4</w:t>
      </w:r>
      <w:r>
        <w:rPr>
          <w:rFonts w:hAnsi="宋体" w:hint="eastAsia"/>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850527" w:rsidRDefault="00850527">
      <w:pPr>
        <w:pStyle w:val="a7"/>
        <w:snapToGrid w:val="0"/>
        <w:spacing w:line="400" w:lineRule="exact"/>
        <w:rPr>
          <w:rFonts w:hAnsi="宋体"/>
          <w:color w:val="000000"/>
        </w:rPr>
      </w:pPr>
    </w:p>
    <w:p w:rsidR="00850527" w:rsidRDefault="00ED2433">
      <w:pPr>
        <w:pStyle w:val="3"/>
        <w:keepNext w:val="0"/>
        <w:keepLines w:val="0"/>
        <w:spacing w:line="360" w:lineRule="auto"/>
        <w:jc w:val="center"/>
      </w:pPr>
      <w:bookmarkStart w:id="140" w:name="_八、其他事项"/>
      <w:bookmarkStart w:id="141" w:name="_Toc16509"/>
      <w:bookmarkEnd w:id="140"/>
      <w:r>
        <w:rPr>
          <w:rFonts w:hint="eastAsia"/>
        </w:rPr>
        <w:t>九、其他事项</w:t>
      </w:r>
      <w:bookmarkEnd w:id="141"/>
    </w:p>
    <w:p w:rsidR="00850527" w:rsidRDefault="00ED2433">
      <w:pPr>
        <w:spacing w:line="360" w:lineRule="auto"/>
        <w:ind w:firstLineChars="200" w:firstLine="480"/>
        <w:rPr>
          <w:rFonts w:ascii="黑体" w:eastAsia="黑体" w:hAnsi="黑体"/>
          <w:sz w:val="24"/>
        </w:rPr>
      </w:pPr>
      <w:bookmarkStart w:id="142" w:name="_42.代理服务费"/>
      <w:bookmarkEnd w:id="142"/>
      <w:r>
        <w:rPr>
          <w:rFonts w:ascii="黑体" w:eastAsia="黑体" w:hAnsi="黑体" w:hint="eastAsia"/>
          <w:sz w:val="24"/>
        </w:rPr>
        <w:t>40.代理服务费</w:t>
      </w:r>
    </w:p>
    <w:p w:rsidR="00850527" w:rsidRDefault="00ED2433">
      <w:pPr>
        <w:spacing w:line="360" w:lineRule="auto"/>
        <w:ind w:firstLineChars="200" w:firstLine="422"/>
        <w:rPr>
          <w:rFonts w:ascii="宋体" w:hAnsi="宋体"/>
          <w:b/>
          <w:szCs w:val="21"/>
        </w:rPr>
      </w:pPr>
      <w:r>
        <w:rPr>
          <w:rFonts w:ascii="宋体" w:hAnsi="宋体" w:hint="eastAsia"/>
          <w:b/>
          <w:szCs w:val="21"/>
        </w:rPr>
        <w:t>代理服务收费标准及缴费账户详见“投标人须知前附表”，投标人为联合体的，可以由联合体中的一方或者多方共同交纳代理服务费。</w:t>
      </w:r>
    </w:p>
    <w:p w:rsidR="00850527" w:rsidRDefault="00ED2433">
      <w:pPr>
        <w:spacing w:line="360" w:lineRule="auto"/>
        <w:ind w:firstLineChars="200" w:firstLine="480"/>
        <w:rPr>
          <w:rFonts w:ascii="黑体" w:eastAsia="黑体" w:hAnsi="黑体"/>
          <w:sz w:val="24"/>
        </w:rPr>
      </w:pPr>
      <w:r>
        <w:rPr>
          <w:rFonts w:ascii="黑体" w:eastAsia="黑体" w:hAnsi="黑体" w:hint="eastAsia"/>
          <w:sz w:val="24"/>
        </w:rPr>
        <w:lastRenderedPageBreak/>
        <w:t>41. 需要补充的其他内容</w:t>
      </w:r>
    </w:p>
    <w:p w:rsidR="00850527" w:rsidRDefault="00ED2433">
      <w:pPr>
        <w:spacing w:line="360" w:lineRule="auto"/>
        <w:ind w:firstLineChars="200" w:firstLine="420"/>
        <w:rPr>
          <w:rFonts w:hAnsi="宋体"/>
        </w:rPr>
      </w:pPr>
      <w:r>
        <w:rPr>
          <w:rFonts w:hAnsi="宋体"/>
        </w:rPr>
        <w:t>41.1</w:t>
      </w:r>
      <w:r>
        <w:rPr>
          <w:rFonts w:hAnsi="宋体" w:cs="宋体" w:hint="eastAsia"/>
        </w:rPr>
        <w:t>本招标文件解释规则详见</w:t>
      </w:r>
      <w:r>
        <w:rPr>
          <w:rFonts w:hAnsi="宋体" w:hint="eastAsia"/>
        </w:rPr>
        <w:t>“投标人须知前附表”。</w:t>
      </w:r>
    </w:p>
    <w:p w:rsidR="00850527" w:rsidRDefault="00ED2433">
      <w:pPr>
        <w:spacing w:line="360" w:lineRule="auto"/>
        <w:ind w:firstLineChars="200" w:firstLine="420"/>
        <w:rPr>
          <w:rFonts w:hAnsi="宋体"/>
        </w:rPr>
      </w:pPr>
      <w:r>
        <w:rPr>
          <w:rFonts w:hAnsi="宋体" w:cs="宋体"/>
        </w:rPr>
        <w:t xml:space="preserve">41.2 </w:t>
      </w:r>
      <w:r>
        <w:rPr>
          <w:rFonts w:hAnsi="宋体" w:hint="eastAsia"/>
        </w:rPr>
        <w:t>其他事项详见“投标人须知前附表”。</w:t>
      </w:r>
    </w:p>
    <w:p w:rsidR="00850527" w:rsidRDefault="00ED2433">
      <w:pPr>
        <w:spacing w:line="360" w:lineRule="auto"/>
        <w:ind w:firstLineChars="200" w:firstLine="420"/>
        <w:rPr>
          <w:rFonts w:hAnsi="宋体"/>
        </w:rPr>
      </w:pPr>
      <w:r>
        <w:rPr>
          <w:rFonts w:hAnsi="宋体"/>
        </w:rPr>
        <w:t>41.3</w:t>
      </w:r>
      <w:r>
        <w:rPr>
          <w:rFonts w:hAnsi="宋体" w:hint="eastAsia"/>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rPr>
        <w:t>不对其中涉及的货物的制造商和工程承建商</w:t>
      </w:r>
      <w:proofErr w:type="gramStart"/>
      <w:r>
        <w:rPr>
          <w:rFonts w:hint="eastAsia"/>
        </w:rPr>
        <w:t>作出</w:t>
      </w:r>
      <w:proofErr w:type="gramEnd"/>
      <w:r>
        <w:rPr>
          <w:rFonts w:hint="eastAsia"/>
        </w:rPr>
        <w:t>要求的，</w:t>
      </w:r>
      <w:r>
        <w:rPr>
          <w:rFonts w:hAnsi="宋体" w:hint="eastAsia"/>
        </w:rPr>
        <w:t>享受本文件规定的中小企业扶持政策。</w:t>
      </w:r>
    </w:p>
    <w:p w:rsidR="00850527" w:rsidRDefault="00ED2433">
      <w:pPr>
        <w:spacing w:line="360" w:lineRule="auto"/>
        <w:ind w:firstLineChars="200" w:firstLine="420"/>
        <w:rPr>
          <w:rFonts w:hAnsi="宋体"/>
        </w:rPr>
      </w:pPr>
      <w:r>
        <w:rPr>
          <w:rFonts w:hAnsi="宋体" w:hint="eastAsia"/>
        </w:rPr>
        <w:t>以联合体形</w:t>
      </w:r>
      <w:proofErr w:type="gramStart"/>
      <w:r>
        <w:rPr>
          <w:rFonts w:hAnsi="宋体" w:hint="eastAsia"/>
        </w:rPr>
        <w:t>式参加</w:t>
      </w:r>
      <w:proofErr w:type="gramEnd"/>
      <w:r>
        <w:rPr>
          <w:rFonts w:hAnsi="宋体" w:hint="eastAsia"/>
        </w:rPr>
        <w:t>政府采购活动，联合体各方均为中小企业的，联合体视同中小企业。其中，联合体各方均为小</w:t>
      </w:r>
      <w:proofErr w:type="gramStart"/>
      <w:r>
        <w:rPr>
          <w:rFonts w:hAnsi="宋体" w:hint="eastAsia"/>
        </w:rPr>
        <w:t>微企业</w:t>
      </w:r>
      <w:proofErr w:type="gramEnd"/>
      <w:r>
        <w:rPr>
          <w:rFonts w:hAnsi="宋体" w:hint="eastAsia"/>
        </w:rPr>
        <w:t>的，联合体视同小微企业。</w:t>
      </w:r>
    </w:p>
    <w:p w:rsidR="00850527" w:rsidRDefault="00ED2433">
      <w:pPr>
        <w:spacing w:line="360" w:lineRule="auto"/>
        <w:ind w:firstLineChars="200" w:firstLine="420"/>
        <w:rPr>
          <w:rFonts w:hAnsi="宋体"/>
        </w:rPr>
      </w:pPr>
      <w:r>
        <w:rPr>
          <w:rFonts w:hAnsi="宋体" w:hint="eastAsia"/>
        </w:rPr>
        <w:t>依据本文件规定享受扶持政策获得政府采购合同的，小</w:t>
      </w:r>
      <w:proofErr w:type="gramStart"/>
      <w:r>
        <w:rPr>
          <w:rFonts w:hAnsi="宋体" w:hint="eastAsia"/>
        </w:rPr>
        <w:t>微企业</w:t>
      </w:r>
      <w:proofErr w:type="gramEnd"/>
      <w:r>
        <w:rPr>
          <w:rFonts w:hAnsi="宋体" w:hint="eastAsia"/>
        </w:rPr>
        <w:t>不得将合同分包给大中型企业，中型企业不得将合同分包给大型企业。</w:t>
      </w:r>
    </w:p>
    <w:p w:rsidR="00850527" w:rsidRDefault="00ED2433">
      <w:pPr>
        <w:spacing w:line="360" w:lineRule="auto"/>
        <w:ind w:firstLineChars="200" w:firstLine="480"/>
        <w:rPr>
          <w:rFonts w:ascii="黑体" w:eastAsia="黑体" w:hAnsi="黑体"/>
          <w:sz w:val="24"/>
        </w:rPr>
      </w:pPr>
      <w:r>
        <w:rPr>
          <w:rFonts w:ascii="黑体" w:eastAsia="黑体" w:hAnsi="黑体" w:hint="eastAsia"/>
          <w:sz w:val="24"/>
        </w:rPr>
        <w:t xml:space="preserve">42. </w:t>
      </w:r>
      <w:proofErr w:type="gramStart"/>
      <w:r>
        <w:rPr>
          <w:rFonts w:ascii="黑体" w:eastAsia="黑体" w:hAnsi="黑体" w:hint="eastAsia"/>
          <w:sz w:val="24"/>
        </w:rPr>
        <w:t>政采贷相关</w:t>
      </w:r>
      <w:proofErr w:type="gramEnd"/>
      <w:r>
        <w:rPr>
          <w:rFonts w:ascii="黑体" w:eastAsia="黑体" w:hAnsi="黑体" w:hint="eastAsia"/>
          <w:sz w:val="24"/>
        </w:rPr>
        <w:t>说明</w:t>
      </w:r>
    </w:p>
    <w:p w:rsidR="00850527" w:rsidRDefault="00ED2433">
      <w:pPr>
        <w:spacing w:line="360" w:lineRule="auto"/>
        <w:ind w:firstLineChars="200" w:firstLine="420"/>
        <w:jc w:val="left"/>
        <w:rPr>
          <w:rFonts w:hAnsi="宋体"/>
        </w:rPr>
      </w:pPr>
      <w:r>
        <w:rPr>
          <w:rFonts w:hAnsi="宋体" w:hint="eastAsia"/>
        </w:rPr>
        <w:t>为优化政府采购营商环境，缓解供应</w:t>
      </w:r>
      <w:proofErr w:type="gramStart"/>
      <w:r>
        <w:rPr>
          <w:rFonts w:hAnsi="宋体" w:hint="eastAsia"/>
        </w:rPr>
        <w:t>商资金</w:t>
      </w:r>
      <w:proofErr w:type="gramEnd"/>
      <w:r>
        <w:rPr>
          <w:rFonts w:hAnsi="宋体" w:hint="eastAsia"/>
        </w:rPr>
        <w:t>难题，南宁市政府采购试行政府采购信用融资制度，中标供应商如有融资需求，可凭政府采购合同通过以下方式申请政府采购信用融资贷款：</w:t>
      </w:r>
    </w:p>
    <w:p w:rsidR="00850527" w:rsidRDefault="00ED2433">
      <w:pPr>
        <w:numPr>
          <w:ilvl w:val="0"/>
          <w:numId w:val="5"/>
        </w:numPr>
        <w:spacing w:line="360" w:lineRule="auto"/>
        <w:ind w:firstLineChars="200" w:firstLine="420"/>
        <w:jc w:val="left"/>
        <w:rPr>
          <w:rFonts w:hAnsi="宋体"/>
        </w:rPr>
      </w:pPr>
      <w:r>
        <w:rPr>
          <w:rFonts w:hAnsi="宋体" w:hint="eastAsia"/>
        </w:rPr>
        <w:t>线下渠道：在“南宁市公共资源交易中心”官网（网址：</w:t>
      </w:r>
      <w:hyperlink r:id="rId17" w:history="1">
        <w:r>
          <w:rPr>
            <w:rStyle w:val="af0"/>
            <w:rFonts w:hAnsi="宋体"/>
          </w:rPr>
          <w:t>http://www.nnggzy.org.cn</w:t>
        </w:r>
        <w:r>
          <w:rPr>
            <w:rStyle w:val="af0"/>
            <w:rFonts w:hAnsi="宋体" w:hint="eastAsia"/>
          </w:rPr>
          <w:t>）“交易信息</w:t>
        </w:r>
        <w:r>
          <w:rPr>
            <w:rStyle w:val="af0"/>
            <w:rFonts w:hAnsi="宋体"/>
          </w:rPr>
          <w:t>-</w:t>
        </w:r>
        <w:r>
          <w:rPr>
            <w:rStyle w:val="af0"/>
            <w:rFonts w:hAnsi="宋体" w:hint="eastAsia"/>
          </w:rPr>
          <w:t>政府采购</w:t>
        </w:r>
        <w:r>
          <w:rPr>
            <w:rStyle w:val="af0"/>
            <w:rFonts w:hAnsi="宋体"/>
          </w:rPr>
          <w:t>-</w:t>
        </w:r>
        <w:r>
          <w:rPr>
            <w:rStyle w:val="af0"/>
            <w:rFonts w:hAnsi="宋体" w:hint="eastAsia"/>
          </w:rPr>
          <w:t>政府采购信用融资”中融资银行和南宁市企业融资服务中心专栏信息申请政府采购信用融资。</w:t>
        </w:r>
      </w:hyperlink>
    </w:p>
    <w:p w:rsidR="00850527" w:rsidRDefault="00ED2433">
      <w:pPr>
        <w:numPr>
          <w:ilvl w:val="0"/>
          <w:numId w:val="5"/>
        </w:numPr>
        <w:spacing w:line="360" w:lineRule="auto"/>
        <w:ind w:firstLineChars="200" w:firstLine="420"/>
        <w:jc w:val="left"/>
        <w:rPr>
          <w:rFonts w:hAnsi="宋体"/>
        </w:rPr>
      </w:pPr>
      <w:r>
        <w:rPr>
          <w:rFonts w:hAnsi="宋体" w:hint="eastAsia"/>
        </w:rPr>
        <w:t>线上渠道：登录中征应收账款融资服务平台（网址：</w:t>
      </w:r>
      <w:r>
        <w:rPr>
          <w:rFonts w:hAnsi="宋体" w:hint="eastAsia"/>
        </w:rPr>
        <w:t>https://www.crcrfsp.com</w:t>
      </w:r>
      <w:r>
        <w:rPr>
          <w:rFonts w:hAnsi="宋体" w:hint="eastAsia"/>
        </w:rPr>
        <w:t>，客服电话：</w:t>
      </w:r>
      <w:r>
        <w:rPr>
          <w:rFonts w:hAnsi="宋体" w:hint="eastAsia"/>
        </w:rPr>
        <w:t>400-009-0001</w:t>
      </w:r>
      <w:r>
        <w:rPr>
          <w:rFonts w:hAnsi="宋体" w:hint="eastAsia"/>
        </w:rPr>
        <w:t>），选择相关金融产品和银行业金融机构金融融资贷款。具体操作方式见《中国人民银行南宁中心支行广西壮族自治区财政厅关于推广线上“政采贷”融资模式的通知》（南宁银发〔</w:t>
      </w:r>
      <w:r>
        <w:rPr>
          <w:rFonts w:hAnsi="宋体" w:hint="eastAsia"/>
        </w:rPr>
        <w:t>2021</w:t>
      </w:r>
      <w:r>
        <w:rPr>
          <w:rFonts w:hAnsi="宋体" w:hint="eastAsia"/>
        </w:rPr>
        <w:t>〕</w:t>
      </w:r>
      <w:r>
        <w:rPr>
          <w:rFonts w:hAnsi="宋体" w:hint="eastAsia"/>
        </w:rPr>
        <w:t>258</w:t>
      </w:r>
      <w:r>
        <w:rPr>
          <w:rFonts w:hAnsi="宋体" w:hint="eastAsia"/>
        </w:rPr>
        <w:t>号）文（文件公开网址详情见：“广西政府采购网”——</w:t>
      </w:r>
      <w:r>
        <w:rPr>
          <w:rFonts w:hAnsi="宋体" w:hint="eastAsia"/>
        </w:rPr>
        <w:t>http://www.ccgp-guangxi.gov.cn/AdministrativeRegulations/AutonomousRegion/9830442.html</w:t>
      </w:r>
      <w:r>
        <w:rPr>
          <w:rFonts w:hAnsi="宋体" w:hint="eastAsia"/>
        </w:rPr>
        <w:t>）</w:t>
      </w:r>
      <w:r>
        <w:rPr>
          <w:rFonts w:hAnsi="宋体"/>
        </w:rPr>
        <w:br w:type="page"/>
      </w:r>
      <w:bookmarkStart w:id="143" w:name="_Toc532545043"/>
    </w:p>
    <w:p w:rsidR="00850527" w:rsidRDefault="00ED2433">
      <w:pPr>
        <w:pStyle w:val="a7"/>
        <w:jc w:val="center"/>
        <w:outlineLvl w:val="0"/>
        <w:rPr>
          <w:rFonts w:ascii="Times New Roman" w:hAnsi="Times New Roman"/>
          <w:b/>
          <w:sz w:val="36"/>
        </w:rPr>
      </w:pPr>
      <w:bookmarkStart w:id="144" w:name="_Toc18631"/>
      <w:r>
        <w:rPr>
          <w:rFonts w:ascii="Times New Roman" w:hAnsi="Times New Roman" w:hint="eastAsia"/>
          <w:b/>
          <w:sz w:val="36"/>
        </w:rPr>
        <w:lastRenderedPageBreak/>
        <w:t>第四章</w:t>
      </w:r>
      <w:r>
        <w:rPr>
          <w:rFonts w:ascii="Times New Roman" w:hAnsi="Times New Roman"/>
          <w:b/>
          <w:sz w:val="36"/>
        </w:rPr>
        <w:t xml:space="preserve">  </w:t>
      </w:r>
      <w:r>
        <w:rPr>
          <w:rFonts w:ascii="Times New Roman" w:hAnsi="Times New Roman" w:hint="eastAsia"/>
          <w:b/>
          <w:sz w:val="36"/>
        </w:rPr>
        <w:t>评标方法</w:t>
      </w:r>
      <w:bookmarkEnd w:id="143"/>
      <w:r>
        <w:rPr>
          <w:rFonts w:ascii="Times New Roman" w:hAnsi="Times New Roman" w:hint="eastAsia"/>
          <w:b/>
          <w:sz w:val="36"/>
        </w:rPr>
        <w:t>及评分标准</w:t>
      </w:r>
      <w:bookmarkEnd w:id="144"/>
    </w:p>
    <w:p w:rsidR="00850527" w:rsidRDefault="00ED2433">
      <w:pPr>
        <w:pStyle w:val="a7"/>
        <w:jc w:val="center"/>
        <w:outlineLvl w:val="1"/>
        <w:rPr>
          <w:rFonts w:ascii="Times New Roman" w:hAnsi="Times New Roman"/>
          <w:b/>
          <w:bCs/>
          <w:color w:val="000000"/>
          <w:sz w:val="32"/>
          <w:szCs w:val="32"/>
        </w:rPr>
      </w:pPr>
      <w:bookmarkStart w:id="145" w:name="_Toc9604"/>
      <w:r>
        <w:rPr>
          <w:rFonts w:ascii="Times New Roman" w:hAnsi="Times New Roman" w:hint="eastAsia"/>
          <w:b/>
          <w:bCs/>
          <w:color w:val="000000"/>
          <w:sz w:val="32"/>
          <w:szCs w:val="32"/>
        </w:rPr>
        <w:t>第一节</w:t>
      </w:r>
      <w:r>
        <w:rPr>
          <w:rFonts w:ascii="Times New Roman" w:hAnsi="Times New Roman"/>
          <w:b/>
          <w:bCs/>
          <w:color w:val="000000"/>
          <w:sz w:val="32"/>
          <w:szCs w:val="32"/>
        </w:rPr>
        <w:t xml:space="preserve"> </w:t>
      </w:r>
      <w:r>
        <w:rPr>
          <w:rFonts w:ascii="Times New Roman" w:hAnsi="Times New Roman" w:hint="eastAsia"/>
          <w:b/>
          <w:bCs/>
          <w:color w:val="000000"/>
          <w:sz w:val="32"/>
          <w:szCs w:val="32"/>
        </w:rPr>
        <w:t>评标方法</w:t>
      </w:r>
      <w:bookmarkEnd w:id="145"/>
    </w:p>
    <w:p w:rsidR="00850527" w:rsidRDefault="00ED2433">
      <w:pPr>
        <w:pStyle w:val="a7"/>
        <w:tabs>
          <w:tab w:val="left" w:pos="2472"/>
        </w:tabs>
        <w:spacing w:line="460" w:lineRule="exact"/>
        <w:ind w:firstLineChars="200" w:firstLine="420"/>
        <w:rPr>
          <w:color w:val="FF0000"/>
          <w:szCs w:val="21"/>
        </w:rPr>
      </w:pPr>
      <w:r>
        <w:rPr>
          <w:rFonts w:hAnsi="宋体" w:cs="宋体" w:hint="eastAsia"/>
          <w:szCs w:val="21"/>
        </w:rPr>
        <w:t>本项目采用</w:t>
      </w:r>
      <w:r>
        <w:rPr>
          <w:rFonts w:hAnsi="宋体" w:cs="宋体" w:hint="eastAsia"/>
          <w:szCs w:val="21"/>
          <w:u w:val="single"/>
        </w:rPr>
        <w:t xml:space="preserve"> </w:t>
      </w:r>
      <w:proofErr w:type="gramStart"/>
      <w:r>
        <w:rPr>
          <w:rFonts w:hAnsi="宋体" w:cs="宋体" w:hint="eastAsia"/>
          <w:szCs w:val="21"/>
          <w:u w:val="single"/>
        </w:rPr>
        <w:t>以下勾选的</w:t>
      </w:r>
      <w:proofErr w:type="gramEnd"/>
      <w:r>
        <w:rPr>
          <w:rFonts w:hAnsi="宋体" w:cs="宋体" w:hint="eastAsia"/>
          <w:szCs w:val="21"/>
          <w:u w:val="single"/>
        </w:rPr>
        <w:t>方式</w:t>
      </w:r>
      <w:r>
        <w:rPr>
          <w:rFonts w:hAnsi="宋体" w:cs="宋体" w:hint="eastAsia"/>
          <w:szCs w:val="21"/>
        </w:rPr>
        <w:t>进行评审。</w:t>
      </w:r>
    </w:p>
    <w:p w:rsidR="00850527" w:rsidRDefault="00ED2433">
      <w:pPr>
        <w:pStyle w:val="a7"/>
        <w:spacing w:line="360" w:lineRule="auto"/>
        <w:ind w:firstLine="420"/>
        <w:rPr>
          <w:rFonts w:hAnsi="宋体"/>
          <w:color w:val="000000"/>
        </w:rPr>
      </w:pPr>
      <w:r>
        <w:rPr>
          <w:rFonts w:hAnsi="宋体" w:hint="eastAsia"/>
          <w:color w:val="000000"/>
          <w:szCs w:val="21"/>
        </w:rPr>
        <w:t>□最低评标价法，是指投标文件满足招标文件</w:t>
      </w:r>
      <w:r>
        <w:rPr>
          <w:rFonts w:hAnsi="宋体" w:hint="eastAsia"/>
          <w:color w:val="000000"/>
        </w:rPr>
        <w:t>全部实质性要求，且投标报价最低的投标人为中标候选人的评标方法。</w:t>
      </w:r>
    </w:p>
    <w:p w:rsidR="00850527" w:rsidRDefault="00ED2433">
      <w:pPr>
        <w:autoSpaceDE w:val="0"/>
        <w:autoSpaceDN w:val="0"/>
        <w:adjustRightInd w:val="0"/>
        <w:spacing w:line="440" w:lineRule="exact"/>
        <w:ind w:firstLineChars="200" w:firstLine="420"/>
        <w:rPr>
          <w:rFonts w:ascii="宋体" w:hAnsi="宋体"/>
          <w:sz w:val="24"/>
        </w:rPr>
      </w:pPr>
      <w:r>
        <w:rPr>
          <w:rFonts w:hAnsi="宋体" w:hint="eastAsia"/>
          <w:color w:val="000000"/>
        </w:rPr>
        <w:t>□综合评分法，</w:t>
      </w:r>
      <w:r>
        <w:rPr>
          <w:rFonts w:ascii="宋体" w:hAnsi="宋体" w:hint="eastAsia"/>
          <w:color w:val="000000"/>
          <w:szCs w:val="20"/>
        </w:rPr>
        <w:t>是指投标文件满足招标文件全部实质性要求，</w:t>
      </w:r>
      <w:proofErr w:type="gramStart"/>
      <w:r>
        <w:rPr>
          <w:rFonts w:ascii="宋体" w:hAnsi="宋体" w:hint="eastAsia"/>
          <w:color w:val="000000"/>
          <w:szCs w:val="20"/>
        </w:rPr>
        <w:t>且按照</w:t>
      </w:r>
      <w:proofErr w:type="gramEnd"/>
      <w:r>
        <w:rPr>
          <w:rFonts w:ascii="宋体" w:hAnsi="宋体" w:hint="eastAsia"/>
          <w:color w:val="000000"/>
          <w:szCs w:val="20"/>
        </w:rPr>
        <w:t xml:space="preserve">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rsidR="00850527" w:rsidRDefault="00850527">
      <w:pPr>
        <w:pStyle w:val="a7"/>
        <w:spacing w:line="360" w:lineRule="auto"/>
        <w:ind w:firstLine="420"/>
        <w:rPr>
          <w:rFonts w:hAnsi="宋体"/>
          <w:color w:val="000000"/>
        </w:rPr>
      </w:pPr>
    </w:p>
    <w:p w:rsidR="00850527" w:rsidRDefault="00ED2433">
      <w:pPr>
        <w:pStyle w:val="a7"/>
        <w:tabs>
          <w:tab w:val="left" w:pos="2472"/>
        </w:tabs>
        <w:spacing w:line="460" w:lineRule="exact"/>
        <w:jc w:val="center"/>
        <w:outlineLvl w:val="1"/>
        <w:rPr>
          <w:rFonts w:ascii="Times New Roman" w:hAnsi="Times New Roman"/>
          <w:b/>
          <w:bCs/>
          <w:color w:val="000000"/>
          <w:sz w:val="32"/>
          <w:szCs w:val="32"/>
        </w:rPr>
      </w:pPr>
      <w:bookmarkStart w:id="146" w:name="_Toc23151"/>
      <w:r>
        <w:rPr>
          <w:rFonts w:ascii="Times New Roman" w:hAnsi="Times New Roman" w:hint="eastAsia"/>
          <w:b/>
          <w:bCs/>
          <w:color w:val="000000"/>
          <w:sz w:val="32"/>
          <w:szCs w:val="32"/>
        </w:rPr>
        <w:t>第二节</w:t>
      </w:r>
      <w:r>
        <w:rPr>
          <w:rFonts w:ascii="Times New Roman" w:hAnsi="Times New Roman"/>
          <w:b/>
          <w:bCs/>
          <w:color w:val="000000"/>
          <w:sz w:val="32"/>
          <w:szCs w:val="32"/>
        </w:rPr>
        <w:t xml:space="preserve"> </w:t>
      </w:r>
      <w:r>
        <w:rPr>
          <w:rFonts w:ascii="Times New Roman" w:hAnsi="Times New Roman" w:hint="eastAsia"/>
          <w:b/>
          <w:bCs/>
          <w:color w:val="000000"/>
          <w:sz w:val="32"/>
          <w:szCs w:val="32"/>
        </w:rPr>
        <w:t>评标程序</w:t>
      </w:r>
      <w:bookmarkEnd w:id="146"/>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1.符合性审查</w:t>
      </w:r>
    </w:p>
    <w:p w:rsidR="00850527" w:rsidRDefault="00ED2433">
      <w:pPr>
        <w:spacing w:line="360" w:lineRule="auto"/>
        <w:ind w:firstLineChars="200" w:firstLine="420"/>
        <w:rPr>
          <w:rFonts w:hAnsi="宋体"/>
          <w:color w:val="000000"/>
        </w:rPr>
      </w:pPr>
      <w:r>
        <w:rPr>
          <w:rFonts w:hAnsi="宋体" w:hint="eastAsia"/>
          <w:color w:val="000000"/>
        </w:rPr>
        <w:t>评标委员会应当对符合资格的投标人的投标文件进行投标报价、商务、技术等实质性内容符合性审查，以确定其是否满足招标文件的实质性要求。</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2.符合性审查不通过而导致投标无效的情形</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投标人的投标文件中存在对招标文件的任何实质性要求和条件的负偏离，将被视为投标无效。</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2.1在报价评审时，如发现下列情形之一的，将被视为投标无效：</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（1）投标文件未提供“投标人须知前附表”第13.1条规定中“必须提供”的文件资料的;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（2）未采用人民币报价或者未按照招标文件标明的币种报价的；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（3）报价超出招标文件规定最高限价，或者超出采购预算金额（包括分项预算）的；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（4）投标人未就所投分标进行报价或者存在漏项报价；投标人未就所投分标的单项内容</w:t>
      </w:r>
      <w:proofErr w:type="gramStart"/>
      <w:r>
        <w:rPr>
          <w:rFonts w:ascii="宋体" w:hAnsi="宋体" w:hint="eastAsia"/>
          <w:color w:val="000000"/>
          <w:szCs w:val="21"/>
        </w:rPr>
        <w:t>作唯一</w:t>
      </w:r>
      <w:proofErr w:type="gramEnd"/>
      <w:r>
        <w:rPr>
          <w:rFonts w:ascii="宋体" w:hAnsi="宋体" w:hint="eastAsia"/>
          <w:color w:val="000000"/>
          <w:szCs w:val="21"/>
        </w:rPr>
        <w:t>报价；投标人未就所投分标的全部内容</w:t>
      </w:r>
      <w:proofErr w:type="gramStart"/>
      <w:r>
        <w:rPr>
          <w:rFonts w:ascii="宋体" w:hAnsi="宋体" w:hint="eastAsia"/>
          <w:color w:val="000000"/>
          <w:szCs w:val="21"/>
        </w:rPr>
        <w:t>作唯一</w:t>
      </w:r>
      <w:proofErr w:type="gramEnd"/>
      <w:r>
        <w:rPr>
          <w:rFonts w:ascii="宋体" w:hAnsi="宋体" w:hint="eastAsia"/>
          <w:color w:val="000000"/>
          <w:szCs w:val="21"/>
        </w:rPr>
        <w:t>总价报价；存在有选择、有条件报价的（招标文件允许有备选方案或者其他约定的除外）；</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（5）修正后的报价，投标人不确认的；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（6）投标人属于本章第5条第（2）项情形的。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2.2在商务评审时，如发现下列情形之一的，将被视为投标无效：</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（1）投标文件未按招标文件要求签署、盖章的；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lastRenderedPageBreak/>
        <w:t xml:space="preserve">（2）委托代理人未能出具有效身份证明或者出具的身份证明与授权委托书中的信息不符的； </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（3）投标文件未提供“投标人须知前附表”第13.1条规定中“必须提供”或者“委托时必须提供”的文件资料的;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（4）投标有效期、项目完成时间（交货时间、服务完成时间或者服务期等）、质保期、售后服务等招标文件中标“▲”的商务条款发生负偏离的；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（5）商务条款评审允许负偏离的条款数超过“投标人须知前附表”规定项数的。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（6）投标文件的实质性内容未使用中文表述、使用计量单位不符合招标文件要求的；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（7）投标文件中的文件资料因填写不齐全或者内容虚假或者出现其他情形而导致被评标委员会认定无效的；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（8）投标文件含有采购人不能接受的附加条件的；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（9）未响应招标文件实质性要求的；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（10）属于投标人须知正文第9.2条情形的；</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（11）法律、法规和招标文件规定的其他无效情形。</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2.3在技术评审时，如发现下列情形之一的，将被视为投标无效：</w:t>
      </w:r>
    </w:p>
    <w:p w:rsidR="00850527" w:rsidRDefault="00ED2433">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1</w:t>
      </w:r>
      <w:r>
        <w:rPr>
          <w:rFonts w:hAnsi="宋体" w:hint="eastAsia"/>
          <w:color w:val="000000"/>
          <w:szCs w:val="21"/>
        </w:rPr>
        <w:t>）不满足招标文件要求的服务内容、技术要求、安全、质量标准，或者与招标文件中标“▲”的技术需求发生负偏离的；</w:t>
      </w:r>
    </w:p>
    <w:p w:rsidR="00850527" w:rsidRDefault="00ED2433">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2</w:t>
      </w:r>
      <w:r>
        <w:rPr>
          <w:rFonts w:hAnsi="宋体" w:hint="eastAsia"/>
          <w:color w:val="000000"/>
          <w:szCs w:val="21"/>
        </w:rPr>
        <w:t>）技术需求评审允许负偏离的条款数超过“投标人须知前附表”规定项数的；</w:t>
      </w:r>
    </w:p>
    <w:p w:rsidR="00850527" w:rsidRDefault="00ED2433">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3</w:t>
      </w:r>
      <w:r>
        <w:rPr>
          <w:rFonts w:hAnsi="宋体" w:hint="eastAsia"/>
          <w:color w:val="000000"/>
          <w:szCs w:val="21"/>
        </w:rPr>
        <w:t>）投标文件未提供“投标人须知前附表”第</w:t>
      </w:r>
      <w:r>
        <w:rPr>
          <w:rFonts w:hAnsi="宋体"/>
          <w:color w:val="000000"/>
          <w:szCs w:val="21"/>
        </w:rPr>
        <w:t>13.1</w:t>
      </w:r>
      <w:r>
        <w:rPr>
          <w:rFonts w:hAnsi="宋体" w:hint="eastAsia"/>
          <w:color w:val="000000"/>
          <w:szCs w:val="21"/>
        </w:rPr>
        <w:t>条规定中“必须提供”的文件资料的</w:t>
      </w:r>
      <w:r>
        <w:rPr>
          <w:rFonts w:hAnsi="宋体"/>
          <w:color w:val="000000"/>
          <w:szCs w:val="21"/>
        </w:rPr>
        <w:t>;</w:t>
      </w:r>
    </w:p>
    <w:p w:rsidR="00850527" w:rsidRDefault="00ED2433">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4</w:t>
      </w:r>
      <w:r>
        <w:rPr>
          <w:rFonts w:hAnsi="宋体" w:hint="eastAsia"/>
          <w:color w:val="000000"/>
          <w:szCs w:val="21"/>
        </w:rPr>
        <w:t>）虚假投标，或者出现其他情形而导致被评标委员会认定无效的；</w:t>
      </w:r>
    </w:p>
    <w:p w:rsidR="00850527" w:rsidRDefault="00ED2433">
      <w:pPr>
        <w:spacing w:line="360" w:lineRule="auto"/>
        <w:ind w:firstLineChars="200" w:firstLine="420"/>
        <w:rPr>
          <w:rFonts w:hAnsi="宋体"/>
          <w:color w:val="000000"/>
          <w:szCs w:val="21"/>
        </w:rPr>
      </w:pPr>
      <w:r>
        <w:rPr>
          <w:rFonts w:hAnsi="宋体" w:hint="eastAsia"/>
          <w:color w:val="000000"/>
          <w:szCs w:val="21"/>
        </w:rPr>
        <w:t>（</w:t>
      </w:r>
      <w:r>
        <w:rPr>
          <w:rFonts w:hAnsi="宋体"/>
          <w:color w:val="000000"/>
          <w:szCs w:val="21"/>
        </w:rPr>
        <w:t>5</w:t>
      </w:r>
      <w:r>
        <w:rPr>
          <w:rFonts w:hAnsi="宋体" w:hint="eastAsia"/>
          <w:color w:val="000000"/>
          <w:szCs w:val="21"/>
        </w:rPr>
        <w:t>）如招标文件需要提供技术方案的，投标技术方案不明确，招标文件未允许但存在一个或者一个以上备选（替代）投标方案的。</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3.澄清补正、说明或者补正</w:t>
      </w:r>
    </w:p>
    <w:p w:rsidR="00850527" w:rsidRDefault="00ED2433">
      <w:pPr>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对投标文件中含义不明确、同类问题表述不一致或者有明显文字和计算错误的内容，评标委员会应在“政</w:t>
      </w:r>
      <w:proofErr w:type="gramStart"/>
      <w:r>
        <w:rPr>
          <w:rFonts w:ascii="宋体" w:hAnsi="宋体" w:cs="Courier New" w:hint="eastAsia"/>
          <w:szCs w:val="21"/>
        </w:rPr>
        <w:t>采云</w:t>
      </w:r>
      <w:proofErr w:type="gramEnd"/>
      <w:r>
        <w:rPr>
          <w:rFonts w:ascii="宋体" w:hAnsi="宋体" w:cs="Courier New" w:hint="eastAsia"/>
          <w:szCs w:val="21"/>
        </w:rPr>
        <w:t>”平台发布电子澄清函，要求投标人在规定时间内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必要的澄清、说明或者补正。投标人在“政</w:t>
      </w:r>
      <w:proofErr w:type="gramStart"/>
      <w:r>
        <w:rPr>
          <w:rFonts w:ascii="宋体" w:hAnsi="宋体" w:cs="Courier New" w:hint="eastAsia"/>
          <w:szCs w:val="21"/>
        </w:rPr>
        <w:t>采云</w:t>
      </w:r>
      <w:proofErr w:type="gramEnd"/>
      <w:r>
        <w:rPr>
          <w:rFonts w:ascii="宋体" w:hAnsi="宋体" w:cs="Courier New" w:hint="eastAsia"/>
          <w:szCs w:val="21"/>
        </w:rPr>
        <w:t>”平台接收到电子澄清函后根据澄清</w:t>
      </w:r>
      <w:proofErr w:type="gramStart"/>
      <w:r>
        <w:rPr>
          <w:rFonts w:ascii="宋体" w:hAnsi="宋体" w:cs="Courier New" w:hint="eastAsia"/>
          <w:szCs w:val="21"/>
        </w:rPr>
        <w:t>函内容</w:t>
      </w:r>
      <w:proofErr w:type="gramEnd"/>
      <w:r>
        <w:rPr>
          <w:rFonts w:ascii="宋体" w:hAnsi="宋体" w:cs="Courier New" w:hint="eastAsia"/>
          <w:szCs w:val="21"/>
        </w:rPr>
        <w:t>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850527" w:rsidRDefault="00ED2433">
      <w:pPr>
        <w:spacing w:line="360" w:lineRule="auto"/>
        <w:ind w:firstLineChars="200" w:firstLine="420"/>
        <w:rPr>
          <w:rFonts w:ascii="宋体" w:hAnsi="宋体" w:cs="Courier New"/>
          <w:szCs w:val="21"/>
        </w:rPr>
      </w:pPr>
      <w:r>
        <w:rPr>
          <w:rFonts w:ascii="宋体" w:hAnsi="宋体" w:cs="Courier New" w:hint="eastAsia"/>
          <w:szCs w:val="21"/>
        </w:rPr>
        <w:t>异常情况处理：如</w:t>
      </w:r>
      <w:proofErr w:type="gramStart"/>
      <w:r>
        <w:rPr>
          <w:rFonts w:ascii="宋体" w:hAnsi="宋体" w:cs="Courier New" w:hint="eastAsia"/>
          <w:szCs w:val="21"/>
        </w:rPr>
        <w:t>遇无法</w:t>
      </w:r>
      <w:proofErr w:type="gramEnd"/>
      <w:r>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Pr>
          <w:rFonts w:ascii="宋体" w:hAnsi="宋体" w:cs="Courier New" w:hint="eastAsia"/>
          <w:szCs w:val="21"/>
        </w:rPr>
        <w:t>作出</w:t>
      </w:r>
      <w:proofErr w:type="gramEnd"/>
      <w:r>
        <w:rPr>
          <w:rFonts w:ascii="宋体" w:hAnsi="宋体" w:cs="Courier New" w:hint="eastAsia"/>
          <w:szCs w:val="21"/>
        </w:rPr>
        <w:t>必要的澄清、说明或者补正。投标人的澄</w:t>
      </w:r>
      <w:r>
        <w:rPr>
          <w:rFonts w:ascii="宋体" w:hAnsi="宋体" w:cs="Courier New" w:hint="eastAsia"/>
          <w:szCs w:val="21"/>
        </w:rPr>
        <w:lastRenderedPageBreak/>
        <w:t>清、说明或者补正必须采用书面形式，并加盖公章，或者由法定代表人或者其授权的代表签字。</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4.投标文件修正</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 xml:space="preserve">4.1投标文件报价出现前后不一致的，按照下列规定修正： </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1</w:t>
      </w:r>
      <w:r>
        <w:rPr>
          <w:rFonts w:hAnsi="宋体" w:hint="eastAsia"/>
          <w:color w:val="000000"/>
        </w:rPr>
        <w:t>）报价文件中“开标一览表”内容与投标文件中相应内容不一致的，以“开标一览表”为准；</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2</w:t>
      </w:r>
      <w:r>
        <w:rPr>
          <w:rFonts w:hAnsi="宋体" w:hint="eastAsia"/>
          <w:color w:val="000000"/>
        </w:rPr>
        <w:t>）大写金额和小写金额不一致的，以大写金额为准；</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3</w:t>
      </w:r>
      <w:r>
        <w:rPr>
          <w:rFonts w:hAnsi="宋体" w:hint="eastAsia"/>
          <w:color w:val="000000"/>
        </w:rPr>
        <w:t>）单价金额小数点或者百分比有明显错位的，以开标一览表的总价为准，并修改单价；</w:t>
      </w:r>
    </w:p>
    <w:p w:rsidR="00850527" w:rsidRDefault="00ED2433">
      <w:pPr>
        <w:spacing w:line="360" w:lineRule="auto"/>
        <w:ind w:firstLineChars="200" w:firstLine="420"/>
        <w:rPr>
          <w:rFonts w:hAnsi="宋体"/>
          <w:color w:val="000000"/>
        </w:rPr>
      </w:pPr>
      <w:r>
        <w:rPr>
          <w:rFonts w:hAnsi="宋体" w:hint="eastAsia"/>
          <w:color w:val="000000"/>
        </w:rPr>
        <w:t>（</w:t>
      </w:r>
      <w:r>
        <w:rPr>
          <w:rFonts w:hAnsi="宋体"/>
          <w:color w:val="000000"/>
        </w:rPr>
        <w:t>4</w:t>
      </w:r>
      <w:r>
        <w:rPr>
          <w:rFonts w:hAnsi="宋体" w:hint="eastAsia"/>
          <w:color w:val="000000"/>
        </w:rPr>
        <w:t>）总价金额与按单价汇总金额不一致的，以单价金额计算结果为准。</w:t>
      </w:r>
    </w:p>
    <w:p w:rsidR="00850527" w:rsidRDefault="00ED2433">
      <w:pPr>
        <w:spacing w:line="360" w:lineRule="auto"/>
        <w:ind w:firstLineChars="200" w:firstLine="420"/>
        <w:rPr>
          <w:rFonts w:hAnsi="宋体"/>
          <w:color w:val="000000"/>
        </w:rPr>
      </w:pPr>
      <w:r>
        <w:rPr>
          <w:rFonts w:hAnsi="宋体" w:hint="eastAsia"/>
          <w:color w:val="000000"/>
        </w:rPr>
        <w:t>同时出现两种以上不一致的，按照以上（</w:t>
      </w:r>
      <w:r>
        <w:rPr>
          <w:rFonts w:hAnsi="宋体"/>
          <w:color w:val="000000"/>
        </w:rPr>
        <w:t>1</w:t>
      </w:r>
      <w:r>
        <w:rPr>
          <w:rFonts w:hAnsi="宋体" w:hint="eastAsia"/>
          <w:color w:val="000000"/>
        </w:rPr>
        <w:t>）</w:t>
      </w:r>
      <w:r>
        <w:rPr>
          <w:rFonts w:hAnsi="宋体"/>
          <w:color w:val="000000"/>
        </w:rPr>
        <w:t>-</w:t>
      </w:r>
      <w:r>
        <w:rPr>
          <w:rFonts w:hAnsi="宋体" w:hint="eastAsia"/>
          <w:color w:val="000000"/>
        </w:rPr>
        <w:t>（</w:t>
      </w:r>
      <w:r>
        <w:rPr>
          <w:rFonts w:hAnsi="宋体"/>
          <w:color w:val="000000"/>
        </w:rPr>
        <w:t>4</w:t>
      </w:r>
      <w:r>
        <w:rPr>
          <w:rFonts w:hAnsi="宋体" w:hint="eastAsia"/>
          <w:color w:val="000000"/>
        </w:rPr>
        <w:t>）规定的顺序修正。修正后的报价经投标人确认后产生约束力，投标人不确认的，其投标无效。</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4.2经投标人确认修正后的报价若超过采购预算金额或者最高限价，投标人的投标文件作无效投标处理。</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4.3经投标人确认修正后的报价作为签订合同的依据，并以此报价计算价格分。</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5.比较与评价</w:t>
      </w:r>
    </w:p>
    <w:p w:rsidR="00850527" w:rsidRDefault="00ED2433">
      <w:pPr>
        <w:spacing w:line="360" w:lineRule="auto"/>
        <w:ind w:firstLineChars="200" w:firstLine="420"/>
        <w:rPr>
          <w:rFonts w:hAnsi="宋体"/>
          <w:color w:val="000000"/>
        </w:rPr>
      </w:pPr>
      <w:r>
        <w:rPr>
          <w:rFonts w:hAnsi="宋体"/>
          <w:color w:val="000000"/>
        </w:rPr>
        <w:t>5.1</w:t>
      </w:r>
      <w:r>
        <w:rPr>
          <w:rFonts w:hAnsi="宋体" w:hint="eastAsia"/>
          <w:color w:val="000000"/>
        </w:rPr>
        <w:t>评标委员会按照招标文件中规定的评标方法和评标标准，对符合性审查合格的投标文件进行商务和技术评估，综合比较与评价。</w:t>
      </w:r>
    </w:p>
    <w:p w:rsidR="00850527" w:rsidRDefault="00ED2433">
      <w:pPr>
        <w:spacing w:line="360" w:lineRule="auto"/>
        <w:ind w:firstLineChars="200" w:firstLine="420"/>
        <w:rPr>
          <w:rFonts w:hAnsi="宋体"/>
          <w:color w:val="000000"/>
        </w:rPr>
      </w:pPr>
      <w:r>
        <w:rPr>
          <w:rFonts w:hAnsi="宋体"/>
          <w:color w:val="000000"/>
        </w:rPr>
        <w:t>5.2</w:t>
      </w:r>
      <w:r>
        <w:rPr>
          <w:rFonts w:hAnsi="宋体" w:hint="eastAsia"/>
          <w:color w:val="000000"/>
        </w:rPr>
        <w:t>评标委员会独立对每个投标人的投标文件进行评价，并汇总每个投标人的得分。</w:t>
      </w:r>
    </w:p>
    <w:p w:rsidR="00850527" w:rsidRDefault="00ED2433">
      <w:pPr>
        <w:widowControl/>
        <w:numPr>
          <w:ilvl w:val="0"/>
          <w:numId w:val="6"/>
        </w:numPr>
        <w:spacing w:after="150" w:line="480" w:lineRule="auto"/>
        <w:ind w:firstLineChars="200" w:firstLine="420"/>
        <w:jc w:val="left"/>
        <w:rPr>
          <w:rFonts w:hAnsi="宋体"/>
          <w:color w:val="000000"/>
        </w:rPr>
      </w:pPr>
      <w:r>
        <w:rPr>
          <w:rFonts w:hAnsi="宋体" w:hint="eastAsia"/>
          <w:color w:val="000000"/>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850527" w:rsidRDefault="00ED2433">
      <w:pPr>
        <w:widowControl/>
        <w:numPr>
          <w:ilvl w:val="0"/>
          <w:numId w:val="6"/>
        </w:numPr>
        <w:spacing w:after="150" w:line="480" w:lineRule="auto"/>
        <w:ind w:firstLineChars="200" w:firstLine="420"/>
        <w:jc w:val="left"/>
        <w:rPr>
          <w:rFonts w:hAnsi="宋体"/>
          <w:color w:val="000000"/>
        </w:rPr>
      </w:pPr>
      <w:r>
        <w:rPr>
          <w:rFonts w:hAnsi="宋体" w:hint="eastAsia"/>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850527" w:rsidRDefault="00ED2433">
      <w:pPr>
        <w:spacing w:line="360" w:lineRule="auto"/>
        <w:ind w:firstLineChars="200" w:firstLine="420"/>
        <w:rPr>
          <w:rFonts w:hAnsi="宋体"/>
          <w:color w:val="000000"/>
        </w:rPr>
      </w:pPr>
      <w:r>
        <w:rPr>
          <w:rFonts w:hAnsi="宋体"/>
          <w:color w:val="000000"/>
        </w:rPr>
        <w:t>5.3</w:t>
      </w:r>
      <w:r>
        <w:rPr>
          <w:rFonts w:hAnsi="宋体" w:hint="eastAsia"/>
          <w:color w:val="000000"/>
        </w:rPr>
        <w:t>评标委员会按照招标文件中规定的评标方法和标准计算各投标人的报价得分。在计算过程中，不得去掉最高报价或者最低报价。</w:t>
      </w:r>
    </w:p>
    <w:p w:rsidR="00850527" w:rsidRDefault="00ED2433">
      <w:pPr>
        <w:spacing w:line="360" w:lineRule="auto"/>
        <w:ind w:firstLineChars="200" w:firstLine="420"/>
        <w:rPr>
          <w:rFonts w:hAnsi="宋体"/>
          <w:color w:val="000000"/>
        </w:rPr>
      </w:pPr>
      <w:r>
        <w:rPr>
          <w:rFonts w:hAnsi="宋体"/>
          <w:color w:val="000000"/>
        </w:rPr>
        <w:t>5.4</w:t>
      </w:r>
      <w:proofErr w:type="gramStart"/>
      <w:r>
        <w:rPr>
          <w:rFonts w:hAnsi="宋体" w:hint="eastAsia"/>
          <w:color w:val="000000"/>
        </w:rPr>
        <w:t>各</w:t>
      </w:r>
      <w:proofErr w:type="gramEnd"/>
      <w:r>
        <w:rPr>
          <w:rFonts w:hAnsi="宋体" w:hint="eastAsia"/>
          <w:color w:val="000000"/>
        </w:rPr>
        <w:t>投标人的得分为所有评委的有效评分的算术平均数。</w:t>
      </w:r>
    </w:p>
    <w:p w:rsidR="00850527" w:rsidRDefault="00ED2433">
      <w:pPr>
        <w:spacing w:line="360" w:lineRule="auto"/>
        <w:ind w:firstLineChars="200" w:firstLine="420"/>
        <w:rPr>
          <w:rFonts w:hAnsi="宋体"/>
          <w:color w:val="000000"/>
        </w:rPr>
      </w:pPr>
      <w:r>
        <w:rPr>
          <w:rFonts w:hAnsi="宋体"/>
          <w:color w:val="000000"/>
        </w:rPr>
        <w:t>5.5</w:t>
      </w:r>
      <w:r>
        <w:rPr>
          <w:rFonts w:hAnsi="宋体" w:hint="eastAsia"/>
          <w:color w:val="000000"/>
        </w:rPr>
        <w:t>评标委员会按照招标文件中的规定推荐中标候选人。</w:t>
      </w:r>
    </w:p>
    <w:p w:rsidR="00850527" w:rsidRDefault="00ED2433">
      <w:pPr>
        <w:spacing w:line="360" w:lineRule="auto"/>
        <w:ind w:firstLineChars="200" w:firstLine="420"/>
        <w:rPr>
          <w:rFonts w:hAnsi="宋体"/>
          <w:color w:val="000000"/>
        </w:rPr>
      </w:pPr>
      <w:r>
        <w:rPr>
          <w:rFonts w:hAnsi="宋体"/>
          <w:color w:val="000000"/>
        </w:rPr>
        <w:lastRenderedPageBreak/>
        <w:t>5.6</w:t>
      </w:r>
      <w:r>
        <w:rPr>
          <w:rFonts w:hAnsi="宋体" w:hint="eastAsia"/>
          <w:color w:val="000000"/>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850527" w:rsidRDefault="00ED2433">
      <w:pPr>
        <w:spacing w:line="360" w:lineRule="auto"/>
        <w:ind w:firstLineChars="200" w:firstLine="422"/>
        <w:rPr>
          <w:rFonts w:ascii="宋体" w:hAnsi="宋体"/>
          <w:b/>
          <w:color w:val="000000"/>
          <w:szCs w:val="21"/>
        </w:rPr>
      </w:pPr>
      <w:r>
        <w:rPr>
          <w:rFonts w:ascii="宋体" w:hAnsi="宋体" w:hint="eastAsia"/>
          <w:b/>
          <w:color w:val="000000"/>
          <w:szCs w:val="21"/>
        </w:rPr>
        <w:t>6.评审复核</w:t>
      </w:r>
    </w:p>
    <w:p w:rsidR="00850527" w:rsidRDefault="00ED2433">
      <w:pPr>
        <w:spacing w:line="360" w:lineRule="auto"/>
        <w:ind w:firstLineChars="200" w:firstLine="420"/>
        <w:rPr>
          <w:rFonts w:ascii="宋体" w:hAnsi="宋体"/>
          <w:color w:val="000000"/>
          <w:szCs w:val="21"/>
        </w:rPr>
      </w:pPr>
      <w:r>
        <w:rPr>
          <w:rFonts w:ascii="宋体" w:hAnsi="宋体" w:hint="eastAsia"/>
          <w:color w:val="000000"/>
          <w:szCs w:val="21"/>
        </w:rPr>
        <w:t>6.1评标报告签署前，评标委员会要对评审结果进行复核，复核意见要体现在评标报告中。</w:t>
      </w:r>
    </w:p>
    <w:p w:rsidR="00850527" w:rsidRDefault="00ED2433">
      <w:pPr>
        <w:widowControl/>
        <w:spacing w:line="560" w:lineRule="exact"/>
        <w:ind w:firstLineChars="200" w:firstLine="420"/>
        <w:jc w:val="left"/>
        <w:textAlignment w:val="baseline"/>
        <w:rPr>
          <w:rFonts w:hAnsi="宋体"/>
          <w:color w:val="000000"/>
        </w:rPr>
      </w:pPr>
      <w:r>
        <w:rPr>
          <w:rFonts w:hAnsi="宋体"/>
          <w:color w:val="000000"/>
        </w:rPr>
        <w:t>6.2</w:t>
      </w:r>
      <w:r>
        <w:rPr>
          <w:rFonts w:hAnsi="宋体" w:hint="eastAsia"/>
          <w:color w:val="000000"/>
        </w:rPr>
        <w:t>评标结果汇总完成后，除下列情形外，任何人不得修改评标结果：</w:t>
      </w:r>
    </w:p>
    <w:p w:rsidR="00850527" w:rsidRDefault="00ED2433">
      <w:pPr>
        <w:widowControl/>
        <w:spacing w:line="560" w:lineRule="exact"/>
        <w:jc w:val="left"/>
        <w:textAlignment w:val="baseline"/>
        <w:rPr>
          <w:rFonts w:hAnsi="宋体"/>
          <w:color w:val="000000"/>
        </w:rPr>
      </w:pPr>
      <w:r>
        <w:rPr>
          <w:rFonts w:hAnsi="宋体" w:hint="eastAsia"/>
          <w:color w:val="000000"/>
        </w:rPr>
        <w:t xml:space="preserve">　　（一）分值汇总计算错误的；</w:t>
      </w:r>
    </w:p>
    <w:p w:rsidR="00850527" w:rsidRDefault="00ED2433">
      <w:pPr>
        <w:widowControl/>
        <w:spacing w:line="560" w:lineRule="exact"/>
        <w:jc w:val="left"/>
        <w:textAlignment w:val="baseline"/>
        <w:rPr>
          <w:rFonts w:hAnsi="宋体"/>
          <w:color w:val="000000"/>
        </w:rPr>
      </w:pPr>
      <w:r>
        <w:rPr>
          <w:rFonts w:hAnsi="宋体" w:hint="eastAsia"/>
          <w:color w:val="000000"/>
        </w:rPr>
        <w:t xml:space="preserve">　　（二）分项评分超出评分标准范围的；</w:t>
      </w:r>
    </w:p>
    <w:p w:rsidR="00850527" w:rsidRDefault="00ED2433">
      <w:pPr>
        <w:widowControl/>
        <w:spacing w:line="560" w:lineRule="exact"/>
        <w:jc w:val="left"/>
        <w:textAlignment w:val="baseline"/>
        <w:rPr>
          <w:rFonts w:hAnsi="宋体"/>
          <w:color w:val="000000"/>
        </w:rPr>
      </w:pPr>
      <w:r>
        <w:rPr>
          <w:rFonts w:hAnsi="宋体" w:hint="eastAsia"/>
          <w:color w:val="000000"/>
        </w:rPr>
        <w:t xml:space="preserve">　　（三）评标委员会成员对客观评审因素评分不一致的；</w:t>
      </w:r>
    </w:p>
    <w:p w:rsidR="00850527" w:rsidRDefault="00ED2433">
      <w:pPr>
        <w:widowControl/>
        <w:spacing w:line="560" w:lineRule="exact"/>
        <w:jc w:val="left"/>
        <w:textAlignment w:val="baseline"/>
        <w:rPr>
          <w:rFonts w:hAnsi="宋体"/>
          <w:color w:val="000000"/>
        </w:rPr>
      </w:pPr>
      <w:r>
        <w:rPr>
          <w:rFonts w:hAnsi="宋体" w:hint="eastAsia"/>
          <w:color w:val="000000"/>
        </w:rPr>
        <w:t xml:space="preserve">　　（四）经评标委员会认定评分畸高、</w:t>
      </w:r>
      <w:proofErr w:type="gramStart"/>
      <w:r>
        <w:rPr>
          <w:rFonts w:hAnsi="宋体" w:hint="eastAsia"/>
          <w:color w:val="000000"/>
        </w:rPr>
        <w:t>畸</w:t>
      </w:r>
      <w:proofErr w:type="gramEnd"/>
      <w:r>
        <w:rPr>
          <w:rFonts w:hAnsi="宋体" w:hint="eastAsia"/>
          <w:color w:val="000000"/>
        </w:rPr>
        <w:t>低的。</w:t>
      </w:r>
    </w:p>
    <w:p w:rsidR="00850527" w:rsidRDefault="00ED2433">
      <w:pPr>
        <w:spacing w:line="360" w:lineRule="auto"/>
        <w:ind w:firstLineChars="200" w:firstLine="420"/>
        <w:rPr>
          <w:rFonts w:hAnsi="宋体"/>
          <w:color w:val="000000"/>
        </w:rPr>
      </w:pPr>
      <w:r>
        <w:rPr>
          <w:rFonts w:hAnsi="宋体" w:hint="eastAsia"/>
          <w:color w:val="000000"/>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50527" w:rsidRDefault="00ED2433">
      <w:pPr>
        <w:pStyle w:val="2"/>
        <w:jc w:val="center"/>
        <w:rPr>
          <w:b w:val="0"/>
          <w:sz w:val="30"/>
          <w:szCs w:val="30"/>
        </w:rPr>
      </w:pPr>
      <w:bookmarkStart w:id="147" w:name="_Toc5755"/>
      <w:r>
        <w:rPr>
          <w:rFonts w:hint="eastAsia"/>
          <w:b w:val="0"/>
          <w:sz w:val="30"/>
          <w:szCs w:val="30"/>
        </w:rPr>
        <w:t>第三节</w:t>
      </w:r>
      <w:r>
        <w:rPr>
          <w:b w:val="0"/>
          <w:sz w:val="30"/>
          <w:szCs w:val="30"/>
        </w:rPr>
        <w:t xml:space="preserve"> </w:t>
      </w:r>
      <w:r>
        <w:rPr>
          <w:rFonts w:hint="eastAsia"/>
          <w:b w:val="0"/>
          <w:sz w:val="30"/>
          <w:szCs w:val="30"/>
        </w:rPr>
        <w:t>评分标准</w:t>
      </w:r>
      <w:bookmarkEnd w:id="147"/>
    </w:p>
    <w:p w:rsidR="00850527" w:rsidRDefault="00ED2433">
      <w:pPr>
        <w:spacing w:line="360" w:lineRule="auto"/>
        <w:ind w:firstLineChars="200" w:firstLine="602"/>
        <w:jc w:val="center"/>
        <w:rPr>
          <w:b/>
          <w:sz w:val="30"/>
          <w:szCs w:val="30"/>
        </w:rPr>
      </w:pPr>
      <w:r>
        <w:rPr>
          <w:rFonts w:hint="eastAsia"/>
          <w:b/>
          <w:sz w:val="30"/>
          <w:szCs w:val="30"/>
        </w:rPr>
        <w:t>一、最低评标价法</w:t>
      </w:r>
    </w:p>
    <w:p w:rsidR="00850527" w:rsidRDefault="00ED2433">
      <w:pPr>
        <w:pStyle w:val="a7"/>
        <w:spacing w:line="400" w:lineRule="exact"/>
        <w:ind w:firstLineChars="200" w:firstLine="420"/>
        <w:rPr>
          <w:rFonts w:hAnsi="宋体"/>
        </w:rPr>
      </w:pPr>
      <w:r>
        <w:rPr>
          <w:rFonts w:hAnsi="宋体" w:hint="eastAsia"/>
        </w:rPr>
        <w:t>通过资格审查、符合性审查的投标人，评标委员会将按照有效报价从低到高排序并推荐中标候选人。报价相同的，评标委员会推荐方式见本章“第四节中标候选人推荐原则”。</w:t>
      </w:r>
    </w:p>
    <w:p w:rsidR="00850527" w:rsidRDefault="00ED2433">
      <w:pPr>
        <w:pStyle w:val="a7"/>
        <w:spacing w:line="400" w:lineRule="exact"/>
        <w:ind w:firstLineChars="200" w:firstLine="420"/>
      </w:pPr>
      <w:r>
        <w:rPr>
          <w:rFonts w:hint="eastAsia"/>
        </w:rPr>
        <w:t>说明：</w:t>
      </w:r>
    </w:p>
    <w:p w:rsidR="00850527" w:rsidRDefault="00ED2433">
      <w:pPr>
        <w:pStyle w:val="a7"/>
        <w:spacing w:line="400" w:lineRule="exact"/>
        <w:ind w:firstLineChars="200" w:firstLine="420"/>
      </w:pPr>
      <w:r>
        <w:rPr>
          <w:rFonts w:hint="eastAsia"/>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rsidR="00850527" w:rsidRDefault="00ED2433">
      <w:pPr>
        <w:pStyle w:val="a7"/>
        <w:spacing w:line="400" w:lineRule="exact"/>
        <w:ind w:firstLineChars="200" w:firstLine="420"/>
        <w:rPr>
          <w:rFonts w:hAnsi="宋体"/>
          <w:bCs/>
        </w:rPr>
      </w:pPr>
      <w:r>
        <w:rPr>
          <w:rFonts w:hint="eastAsia"/>
        </w:rPr>
        <w:t>（2）接受大中型企业与小</w:t>
      </w:r>
      <w:proofErr w:type="gramStart"/>
      <w:r>
        <w:rPr>
          <w:rFonts w:hint="eastAsia"/>
        </w:rPr>
        <w:t>微企业</w:t>
      </w:r>
      <w:proofErr w:type="gramEnd"/>
      <w:r>
        <w:rPr>
          <w:rFonts w:hint="eastAsia"/>
        </w:rPr>
        <w:t>组成联合体或者允许大中型企业向一家或者多家小</w:t>
      </w:r>
      <w:proofErr w:type="gramStart"/>
      <w:r>
        <w:rPr>
          <w:rFonts w:hint="eastAsia"/>
        </w:rPr>
        <w:t>微企业</w:t>
      </w:r>
      <w:proofErr w:type="gramEnd"/>
      <w:r>
        <w:rPr>
          <w:rFonts w:hint="eastAsia"/>
        </w:rPr>
        <w:t>分包的采购项目，联合协议或者分包意向协议约定小</w:t>
      </w:r>
      <w:proofErr w:type="gramStart"/>
      <w:r>
        <w:rPr>
          <w:rFonts w:hint="eastAsia"/>
        </w:rPr>
        <w:t>微企业</w:t>
      </w:r>
      <w:proofErr w:type="gramEnd"/>
      <w:r>
        <w:rPr>
          <w:rFonts w:hint="eastAsia"/>
        </w:rPr>
        <w:t>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rsidR="00850527" w:rsidRDefault="00ED2433">
      <w:pPr>
        <w:pStyle w:val="a7"/>
        <w:spacing w:line="400" w:lineRule="exact"/>
        <w:ind w:firstLineChars="200" w:firstLine="420"/>
      </w:pPr>
      <w:r>
        <w:rPr>
          <w:rFonts w:hAnsi="宋体" w:hint="eastAsia"/>
          <w:szCs w:val="21"/>
        </w:rPr>
        <w:t>（3）按照</w:t>
      </w:r>
      <w:r>
        <w:rPr>
          <w:rFonts w:hAnsi="宋体" w:hint="eastAsia"/>
          <w:bCs/>
          <w:szCs w:val="21"/>
        </w:rPr>
        <w:t>《关于促进残疾人就业政府采购政策的通知》（财库〔2017〕141号）的规定，残疾人福利性单位视同小型、微型企业，享受预留份额、评审中价格扣除等促进中小企业发展的政府采购政策。</w:t>
      </w:r>
      <w:r>
        <w:rPr>
          <w:rFonts w:hAnsi="宋体" w:hint="eastAsia"/>
          <w:szCs w:val="21"/>
        </w:rPr>
        <w:t>残疾</w:t>
      </w:r>
      <w:r>
        <w:rPr>
          <w:rFonts w:hAnsi="宋体" w:hint="eastAsia"/>
          <w:szCs w:val="21"/>
        </w:rPr>
        <w:lastRenderedPageBreak/>
        <w:t>人福利性单位参加政府采购活动时，应当提供《残疾人福利性单位声明函》，并对声明的真实性负责。</w:t>
      </w:r>
      <w:r>
        <w:rPr>
          <w:rFonts w:hAnsi="宋体" w:hint="eastAsia"/>
          <w:bCs/>
          <w:szCs w:val="21"/>
        </w:rPr>
        <w:t>残疾人福利性单位属于小型、微型企业的，不重复享受政策。</w:t>
      </w:r>
      <w:r>
        <w:rPr>
          <w:rFonts w:hAnsi="宋体" w:hint="eastAsia"/>
          <w:bCs/>
        </w:rPr>
        <w:t>（以投标人按第五章“投标文件格式”要求提供的《投标报价表》和《</w:t>
      </w:r>
      <w:r>
        <w:rPr>
          <w:rFonts w:hAnsi="宋体" w:hint="eastAsia"/>
          <w:szCs w:val="21"/>
        </w:rPr>
        <w:t>残疾人福利性单位声明函</w:t>
      </w:r>
      <w:r>
        <w:rPr>
          <w:rFonts w:hAnsi="宋体" w:hint="eastAsia"/>
          <w:bCs/>
        </w:rPr>
        <w:t>》为评审依据）</w:t>
      </w:r>
    </w:p>
    <w:p w:rsidR="00850527" w:rsidRDefault="00ED2433">
      <w:pPr>
        <w:pStyle w:val="a7"/>
        <w:spacing w:line="400" w:lineRule="exact"/>
        <w:ind w:firstLineChars="200" w:firstLine="420"/>
      </w:pPr>
      <w:r>
        <w:rPr>
          <w:rFonts w:hAnsi="宋体" w:hint="eastAsia"/>
        </w:rPr>
        <w:t>（4）除上述情况外，评标价＝投标报价；</w:t>
      </w:r>
    </w:p>
    <w:p w:rsidR="00850527" w:rsidRDefault="00ED2433">
      <w:pPr>
        <w:pStyle w:val="a7"/>
        <w:ind w:firstLineChars="200" w:firstLine="602"/>
        <w:jc w:val="center"/>
        <w:rPr>
          <w:rFonts w:ascii="Times New Roman" w:hAnsi="Times New Roman"/>
          <w:b/>
          <w:sz w:val="30"/>
          <w:szCs w:val="30"/>
        </w:rPr>
      </w:pPr>
      <w:r>
        <w:rPr>
          <w:rFonts w:ascii="Times New Roman" w:hAnsi="Times New Roman" w:hint="eastAsia"/>
          <w:b/>
          <w:sz w:val="30"/>
          <w:szCs w:val="30"/>
        </w:rPr>
        <w:t>二、综合评分法</w:t>
      </w:r>
    </w:p>
    <w:p w:rsidR="00850527" w:rsidRDefault="00ED2433">
      <w:pPr>
        <w:pStyle w:val="a7"/>
        <w:spacing w:line="360" w:lineRule="auto"/>
        <w:ind w:firstLine="420"/>
        <w:rPr>
          <w:rFonts w:hAnsi="宋体"/>
          <w:bCs/>
        </w:rPr>
      </w:pPr>
      <w:bookmarkStart w:id="148" w:name="PO_3000001866_PM051"/>
      <w:r>
        <w:rPr>
          <w:rFonts w:hAnsi="宋体" w:hint="eastAsia"/>
          <w:bCs/>
        </w:rPr>
        <w:t xml:space="preserve"> </w:t>
      </w:r>
      <w:bookmarkStart w:id="149" w:name="PO_TDCUS_ITEM_SM_TITLE_1_0"/>
      <w:bookmarkEnd w:id="148"/>
      <w:r>
        <w:rPr>
          <w:rFonts w:hAnsi="宋体" w:hint="eastAsia"/>
          <w:bCs/>
        </w:rPr>
        <w:t>分标1的评分方法</w:t>
      </w:r>
      <w:bookmarkEnd w:id="149"/>
      <w:r>
        <w:rPr>
          <w:rFonts w:hAnsi="宋体" w:hint="eastAsia"/>
          <w:bCs/>
        </w:rPr>
        <w:t xml:space="preserve"> </w:t>
      </w:r>
    </w:p>
    <w:p w:rsidR="00850527" w:rsidRDefault="00ED2433">
      <w:pPr>
        <w:spacing w:line="360" w:lineRule="auto"/>
        <w:ind w:firstLineChars="200" w:firstLine="420"/>
        <w:rPr>
          <w:rFonts w:hAnsi="宋体"/>
          <w:color w:val="000000" w:themeColor="text1"/>
        </w:rPr>
      </w:pPr>
      <w:r>
        <w:rPr>
          <w:rFonts w:hAnsi="宋体" w:hint="eastAsia"/>
          <w:color w:val="000000" w:themeColor="text1"/>
        </w:rPr>
        <w:t>（一）评标委员会以招标文件为依据，对投标文件进行评审，对投标人的投标报价、技术文件及商务文件等三部分内容按百分制打分，</w:t>
      </w:r>
      <w:r>
        <w:rPr>
          <w:rFonts w:hAnsi="宋体" w:hint="eastAsia"/>
          <w:b/>
          <w:bCs/>
          <w:color w:val="000000" w:themeColor="text1"/>
        </w:rPr>
        <w:t>其中价格分</w:t>
      </w:r>
      <w:r>
        <w:rPr>
          <w:rFonts w:hAnsi="宋体" w:hint="eastAsia"/>
          <w:b/>
          <w:bCs/>
          <w:color w:val="000000" w:themeColor="text1"/>
        </w:rPr>
        <w:t>20</w:t>
      </w:r>
      <w:r>
        <w:rPr>
          <w:rFonts w:hAnsi="宋体" w:hint="eastAsia"/>
          <w:b/>
          <w:bCs/>
          <w:color w:val="000000" w:themeColor="text1"/>
        </w:rPr>
        <w:t>分，技术分</w:t>
      </w:r>
      <w:r>
        <w:rPr>
          <w:rFonts w:hAnsi="宋体" w:hint="eastAsia"/>
          <w:b/>
          <w:bCs/>
          <w:color w:val="000000" w:themeColor="text1"/>
        </w:rPr>
        <w:t>55</w:t>
      </w:r>
      <w:r>
        <w:rPr>
          <w:rFonts w:hAnsi="宋体" w:hint="eastAsia"/>
          <w:b/>
          <w:bCs/>
          <w:color w:val="000000" w:themeColor="text1"/>
        </w:rPr>
        <w:t>分，商务分</w:t>
      </w:r>
      <w:r>
        <w:rPr>
          <w:rFonts w:hAnsi="宋体" w:hint="eastAsia"/>
          <w:b/>
          <w:bCs/>
          <w:color w:val="000000" w:themeColor="text1"/>
        </w:rPr>
        <w:t>25</w:t>
      </w:r>
      <w:r>
        <w:rPr>
          <w:rFonts w:hAnsi="宋体" w:hint="eastAsia"/>
          <w:b/>
          <w:bCs/>
          <w:color w:val="000000" w:themeColor="text1"/>
        </w:rPr>
        <w:t>分</w:t>
      </w:r>
      <w:r>
        <w:rPr>
          <w:rFonts w:hAnsi="宋体" w:hint="eastAsia"/>
          <w:color w:val="000000" w:themeColor="text1"/>
        </w:rPr>
        <w:t>。（</w:t>
      </w:r>
      <w:r>
        <w:rPr>
          <w:rFonts w:hAnsi="宋体" w:hint="eastAsia"/>
          <w:bCs/>
        </w:rPr>
        <w:t>商务技术评审因素为客观评分项的，应在评分项目或评分标准中予以标注为“客观分”。对投标人的客观评分项目，各评标专家评分应当一致。</w:t>
      </w:r>
      <w:r>
        <w:rPr>
          <w:rFonts w:hAnsi="宋体" w:hint="eastAsia"/>
          <w:color w:val="000000" w:themeColor="text1"/>
        </w:rPr>
        <w:t>）</w:t>
      </w:r>
    </w:p>
    <w:p w:rsidR="00850527" w:rsidRDefault="00ED2433">
      <w:pPr>
        <w:spacing w:line="360" w:lineRule="auto"/>
        <w:ind w:firstLineChars="200" w:firstLine="420"/>
        <w:rPr>
          <w:rFonts w:hAnsi="宋体"/>
          <w:color w:val="000000" w:themeColor="text1"/>
        </w:rPr>
      </w:pPr>
      <w:r>
        <w:rPr>
          <w:rFonts w:hAnsi="宋体" w:hint="eastAsia"/>
          <w:color w:val="000000" w:themeColor="text1"/>
        </w:rPr>
        <w:t>（二）评分细则：（按四舍五入取至小数点后四位）</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
        <w:gridCol w:w="957"/>
        <w:gridCol w:w="834"/>
        <w:gridCol w:w="6540"/>
        <w:gridCol w:w="639"/>
      </w:tblGrid>
      <w:tr w:rsidR="00850527">
        <w:trPr>
          <w:trHeight w:val="465"/>
          <w:jc w:val="center"/>
        </w:trPr>
        <w:tc>
          <w:tcPr>
            <w:tcW w:w="1261" w:type="dxa"/>
            <w:gridSpan w:val="2"/>
            <w:vAlign w:val="center"/>
          </w:tcPr>
          <w:p w:rsidR="00850527" w:rsidRDefault="00ED2433">
            <w:pPr>
              <w:adjustRightInd w:val="0"/>
              <w:spacing w:line="400" w:lineRule="exact"/>
              <w:jc w:val="center"/>
              <w:textAlignment w:val="baseline"/>
              <w:rPr>
                <w:rFonts w:ascii="宋体" w:hAnsi="宋体" w:cs="宋体"/>
                <w:b/>
                <w:color w:val="000000" w:themeColor="text1"/>
                <w:szCs w:val="21"/>
              </w:rPr>
            </w:pPr>
            <w:r>
              <w:rPr>
                <w:rFonts w:ascii="宋体" w:hAnsi="宋体" w:cs="宋体" w:hint="eastAsia"/>
                <w:b/>
                <w:color w:val="000000" w:themeColor="text1"/>
                <w:szCs w:val="21"/>
              </w:rPr>
              <w:t>序号</w:t>
            </w:r>
          </w:p>
        </w:tc>
        <w:tc>
          <w:tcPr>
            <w:tcW w:w="834" w:type="dxa"/>
            <w:vAlign w:val="center"/>
          </w:tcPr>
          <w:p w:rsidR="00850527" w:rsidRDefault="00ED2433">
            <w:pPr>
              <w:adjustRightInd w:val="0"/>
              <w:spacing w:line="400" w:lineRule="exact"/>
              <w:jc w:val="center"/>
              <w:textAlignment w:val="baseline"/>
              <w:rPr>
                <w:rFonts w:ascii="宋体" w:hAnsi="宋体" w:cs="宋体"/>
                <w:b/>
                <w:color w:val="000000" w:themeColor="text1"/>
                <w:szCs w:val="21"/>
              </w:rPr>
            </w:pPr>
            <w:r>
              <w:rPr>
                <w:rFonts w:ascii="宋体" w:hAnsi="宋体" w:cs="宋体" w:hint="eastAsia"/>
                <w:b/>
                <w:color w:val="000000" w:themeColor="text1"/>
                <w:szCs w:val="21"/>
              </w:rPr>
              <w:t>评分因素</w:t>
            </w:r>
          </w:p>
        </w:tc>
        <w:tc>
          <w:tcPr>
            <w:tcW w:w="6540" w:type="dxa"/>
            <w:vAlign w:val="center"/>
          </w:tcPr>
          <w:p w:rsidR="00850527" w:rsidRDefault="00ED2433">
            <w:pPr>
              <w:adjustRightInd w:val="0"/>
              <w:spacing w:line="400" w:lineRule="exact"/>
              <w:jc w:val="center"/>
              <w:textAlignment w:val="baseline"/>
              <w:rPr>
                <w:rFonts w:ascii="宋体" w:hAnsi="宋体" w:cs="宋体"/>
                <w:b/>
                <w:color w:val="000000" w:themeColor="text1"/>
                <w:szCs w:val="21"/>
              </w:rPr>
            </w:pPr>
            <w:r>
              <w:rPr>
                <w:rFonts w:ascii="宋体" w:hAnsi="宋体" w:cs="宋体" w:hint="eastAsia"/>
                <w:b/>
                <w:color w:val="000000" w:themeColor="text1"/>
                <w:szCs w:val="21"/>
              </w:rPr>
              <w:t>评分标准</w:t>
            </w:r>
          </w:p>
        </w:tc>
        <w:tc>
          <w:tcPr>
            <w:tcW w:w="639" w:type="dxa"/>
            <w:vAlign w:val="center"/>
          </w:tcPr>
          <w:p w:rsidR="00850527" w:rsidRDefault="00ED2433">
            <w:pPr>
              <w:adjustRightInd w:val="0"/>
              <w:spacing w:line="400" w:lineRule="exact"/>
              <w:jc w:val="center"/>
              <w:textAlignment w:val="baseline"/>
              <w:rPr>
                <w:rFonts w:ascii="宋体" w:hAnsi="宋体" w:cs="宋体"/>
                <w:b/>
                <w:color w:val="000000" w:themeColor="text1"/>
                <w:szCs w:val="21"/>
              </w:rPr>
            </w:pPr>
            <w:r>
              <w:rPr>
                <w:rFonts w:ascii="宋体" w:hAnsi="宋体" w:cs="宋体" w:hint="eastAsia"/>
                <w:b/>
                <w:color w:val="000000" w:themeColor="text1"/>
                <w:szCs w:val="21"/>
              </w:rPr>
              <w:t>得分合计</w:t>
            </w:r>
          </w:p>
        </w:tc>
      </w:tr>
      <w:tr w:rsidR="00850527">
        <w:trPr>
          <w:trHeight w:val="1270"/>
          <w:jc w:val="center"/>
        </w:trPr>
        <w:tc>
          <w:tcPr>
            <w:tcW w:w="304" w:type="dxa"/>
            <w:vAlign w:val="center"/>
          </w:tcPr>
          <w:p w:rsidR="00850527" w:rsidRDefault="00ED2433">
            <w:pPr>
              <w:adjustRightInd w:val="0"/>
              <w:spacing w:line="400" w:lineRule="exact"/>
              <w:jc w:val="center"/>
              <w:textAlignment w:val="baseline"/>
              <w:rPr>
                <w:rFonts w:ascii="宋体" w:hAnsi="宋体" w:cs="宋体"/>
                <w:color w:val="000000" w:themeColor="text1"/>
                <w:szCs w:val="21"/>
              </w:rPr>
            </w:pPr>
            <w:r>
              <w:rPr>
                <w:rFonts w:ascii="宋体" w:hAnsi="宋体" w:cs="宋体" w:hint="eastAsia"/>
                <w:color w:val="000000" w:themeColor="text1"/>
                <w:szCs w:val="21"/>
              </w:rPr>
              <w:t>1</w:t>
            </w:r>
          </w:p>
        </w:tc>
        <w:tc>
          <w:tcPr>
            <w:tcW w:w="957" w:type="dxa"/>
            <w:vAlign w:val="center"/>
          </w:tcPr>
          <w:p w:rsidR="00850527" w:rsidRDefault="00ED2433">
            <w:pPr>
              <w:adjustRightInd w:val="0"/>
              <w:spacing w:line="400" w:lineRule="exact"/>
              <w:jc w:val="center"/>
              <w:textAlignment w:val="baseline"/>
              <w:rPr>
                <w:rFonts w:ascii="宋体" w:hAnsi="宋体" w:cs="宋体"/>
                <w:color w:val="000000" w:themeColor="text1"/>
                <w:szCs w:val="21"/>
              </w:rPr>
            </w:pPr>
            <w:r>
              <w:rPr>
                <w:rFonts w:ascii="宋体" w:hAnsi="宋体" w:cs="宋体" w:hint="eastAsia"/>
                <w:color w:val="000000" w:themeColor="text1"/>
                <w:szCs w:val="21"/>
              </w:rPr>
              <w:t>价格分</w:t>
            </w:r>
          </w:p>
          <w:p w:rsidR="00850527" w:rsidRDefault="00ED2433">
            <w:pPr>
              <w:adjustRightInd w:val="0"/>
              <w:spacing w:line="400" w:lineRule="exact"/>
              <w:jc w:val="center"/>
              <w:textAlignment w:val="baseline"/>
              <w:rPr>
                <w:rFonts w:ascii="宋体" w:hAnsi="宋体" w:cs="宋体"/>
                <w:color w:val="000000" w:themeColor="text1"/>
                <w:szCs w:val="21"/>
              </w:rPr>
            </w:pPr>
            <w:r>
              <w:rPr>
                <w:rFonts w:ascii="宋体" w:hAnsi="宋体" w:cs="宋体" w:hint="eastAsia"/>
                <w:color w:val="000000" w:themeColor="text1"/>
                <w:szCs w:val="21"/>
              </w:rPr>
              <w:t>（满分20分）</w:t>
            </w:r>
          </w:p>
          <w:p w:rsidR="00850527" w:rsidRDefault="00850527">
            <w:pPr>
              <w:adjustRightInd w:val="0"/>
              <w:spacing w:line="400" w:lineRule="exact"/>
              <w:jc w:val="left"/>
              <w:textAlignment w:val="baseline"/>
              <w:rPr>
                <w:rFonts w:ascii="宋体" w:hAnsi="宋体" w:cs="宋体"/>
                <w:color w:val="000000" w:themeColor="text1"/>
                <w:szCs w:val="21"/>
              </w:rPr>
            </w:pPr>
          </w:p>
        </w:tc>
        <w:tc>
          <w:tcPr>
            <w:tcW w:w="834" w:type="dxa"/>
            <w:vAlign w:val="center"/>
          </w:tcPr>
          <w:p w:rsidR="00850527" w:rsidRDefault="00ED2433">
            <w:pPr>
              <w:adjustRightInd w:val="0"/>
              <w:spacing w:line="400" w:lineRule="exact"/>
              <w:jc w:val="center"/>
              <w:textAlignment w:val="baseline"/>
              <w:rPr>
                <w:rFonts w:ascii="宋体" w:hAnsi="宋体" w:cs="宋体"/>
                <w:color w:val="000000" w:themeColor="text1"/>
                <w:szCs w:val="21"/>
              </w:rPr>
            </w:pPr>
            <w:r>
              <w:rPr>
                <w:rFonts w:ascii="宋体" w:hAnsi="宋体" w:cs="宋体" w:hint="eastAsia"/>
                <w:color w:val="000000" w:themeColor="text1"/>
                <w:szCs w:val="21"/>
              </w:rPr>
              <w:t>投标报价</w:t>
            </w:r>
          </w:p>
        </w:tc>
        <w:tc>
          <w:tcPr>
            <w:tcW w:w="6540" w:type="dxa"/>
            <w:vAlign w:val="center"/>
          </w:tcPr>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（1）评标报价为投标人的投标报价进行政策性扣除后的价格，评标报价只是作为评标时使用。最终中标人的中标金额等于投标报价。</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（2）按照《政府采购促进中小企业发展管理办法》（财库﹝2020﹞46 号）的规定，投标人为小型和微型企业，并在其投标文件中提供《中小企业声明函》，且其所投标产品全部为小型和微型企业产品的，对其投标价格给予10%的扣除。</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（5）政策性扣除计算方法。</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投标人被评定为监狱企业或者残疾人福利性单位或者小型和微型企业且其所投标全部产品为小型和微型企业产品的，该投标人的投标</w:t>
            </w:r>
            <w:r>
              <w:rPr>
                <w:rFonts w:ascii="宋体" w:hAnsi="宋体" w:cs="宋体" w:hint="eastAsia"/>
                <w:color w:val="000000" w:themeColor="text1"/>
                <w:szCs w:val="21"/>
              </w:rPr>
              <w:lastRenderedPageBreak/>
              <w:t>报价给予10%的扣除，扣除后的价格为评标报价，即评标报价=投标报价×（1-10%）。</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除上述情况外，评标报价=投标报价。</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（6）满足招标文件要求且评标报价最低的评标报价为评标基准价，基准价报价得分为20分。</w:t>
            </w:r>
          </w:p>
          <w:p w:rsidR="00850527" w:rsidRDefault="00ED2433">
            <w:pPr>
              <w:widowControl/>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（7）价格分计算公式：        </w:t>
            </w:r>
          </w:p>
          <w:p w:rsidR="00850527" w:rsidRDefault="00ED2433">
            <w:pPr>
              <w:widowControl/>
              <w:snapToGrid w:val="0"/>
              <w:spacing w:line="400" w:lineRule="exact"/>
              <w:ind w:firstLineChars="200" w:firstLine="420"/>
              <w:rPr>
                <w:rFonts w:ascii="宋体" w:hAnsi="宋体" w:cs="宋体"/>
                <w:bCs/>
                <w:color w:val="000000" w:themeColor="text1"/>
                <w:spacing w:val="4"/>
                <w:szCs w:val="21"/>
              </w:rPr>
            </w:pPr>
            <w:r>
              <w:rPr>
                <w:rFonts w:ascii="宋体" w:hAnsi="宋体" w:cs="宋体" w:hint="eastAsia"/>
                <w:color w:val="000000" w:themeColor="text1"/>
                <w:szCs w:val="21"/>
              </w:rPr>
              <w:t>价格分=(评标基准价／评标报价)×20分</w:t>
            </w:r>
          </w:p>
        </w:tc>
        <w:tc>
          <w:tcPr>
            <w:tcW w:w="639" w:type="dxa"/>
            <w:vAlign w:val="center"/>
          </w:tcPr>
          <w:p w:rsidR="00850527" w:rsidRDefault="00850527">
            <w:pPr>
              <w:widowControl/>
              <w:snapToGrid w:val="0"/>
              <w:spacing w:line="400" w:lineRule="exact"/>
              <w:rPr>
                <w:rFonts w:ascii="宋体" w:hAnsi="宋体" w:cs="宋体"/>
                <w:color w:val="000000" w:themeColor="text1"/>
                <w:szCs w:val="21"/>
              </w:rPr>
            </w:pPr>
          </w:p>
        </w:tc>
      </w:tr>
      <w:tr w:rsidR="00850527">
        <w:trPr>
          <w:trHeight w:val="90"/>
          <w:jc w:val="center"/>
        </w:trPr>
        <w:tc>
          <w:tcPr>
            <w:tcW w:w="304" w:type="dxa"/>
            <w:vMerge w:val="restart"/>
            <w:vAlign w:val="center"/>
          </w:tcPr>
          <w:p w:rsidR="00850527" w:rsidRDefault="00ED2433">
            <w:pPr>
              <w:adjustRightInd w:val="0"/>
              <w:snapToGrid w:val="0"/>
              <w:spacing w:line="400" w:lineRule="exact"/>
              <w:jc w:val="center"/>
              <w:textAlignment w:val="baseline"/>
              <w:rPr>
                <w:rFonts w:ascii="宋体" w:hAnsi="宋体" w:cs="宋体"/>
                <w:color w:val="000000" w:themeColor="text1"/>
                <w:szCs w:val="21"/>
              </w:rPr>
            </w:pPr>
            <w:r>
              <w:rPr>
                <w:rFonts w:ascii="宋体" w:hAnsi="宋体" w:cs="宋体" w:hint="eastAsia"/>
                <w:color w:val="000000" w:themeColor="text1"/>
                <w:szCs w:val="21"/>
              </w:rPr>
              <w:lastRenderedPageBreak/>
              <w:t>2</w:t>
            </w:r>
          </w:p>
        </w:tc>
        <w:tc>
          <w:tcPr>
            <w:tcW w:w="957" w:type="dxa"/>
            <w:vMerge w:val="restart"/>
            <w:vAlign w:val="center"/>
          </w:tcPr>
          <w:p w:rsidR="00850527" w:rsidRDefault="00ED2433">
            <w:pPr>
              <w:adjustRightInd w:val="0"/>
              <w:snapToGrid w:val="0"/>
              <w:spacing w:line="400" w:lineRule="exact"/>
              <w:ind w:leftChars="-50" w:left="-105" w:rightChars="-50" w:right="-105"/>
              <w:jc w:val="center"/>
              <w:textAlignment w:val="baseline"/>
              <w:rPr>
                <w:rFonts w:ascii="宋体" w:hAnsi="宋体" w:cs="宋体"/>
                <w:bCs/>
                <w:color w:val="000000" w:themeColor="text1"/>
                <w:szCs w:val="21"/>
              </w:rPr>
            </w:pPr>
            <w:r>
              <w:rPr>
                <w:rFonts w:ascii="宋体" w:hAnsi="宋体" w:cs="宋体" w:hint="eastAsia"/>
                <w:bCs/>
                <w:color w:val="000000" w:themeColor="text1"/>
                <w:szCs w:val="21"/>
              </w:rPr>
              <w:t>技术分</w:t>
            </w:r>
          </w:p>
          <w:p w:rsidR="00850527" w:rsidRDefault="00ED2433">
            <w:pPr>
              <w:adjustRightInd w:val="0"/>
              <w:snapToGrid w:val="0"/>
              <w:spacing w:line="400" w:lineRule="exact"/>
              <w:ind w:leftChars="-50" w:left="-105" w:rightChars="-50" w:right="-105"/>
              <w:jc w:val="center"/>
              <w:textAlignment w:val="baseline"/>
              <w:rPr>
                <w:rFonts w:ascii="宋体" w:hAnsi="宋体" w:cs="宋体"/>
                <w:color w:val="000000" w:themeColor="text1"/>
                <w:spacing w:val="-18"/>
                <w:szCs w:val="21"/>
              </w:rPr>
            </w:pPr>
            <w:r>
              <w:rPr>
                <w:rFonts w:ascii="宋体" w:hAnsi="宋体" w:cs="宋体" w:hint="eastAsia"/>
                <w:bCs/>
                <w:color w:val="000000" w:themeColor="text1"/>
                <w:szCs w:val="21"/>
              </w:rPr>
              <w:t>（</w:t>
            </w:r>
            <w:r>
              <w:rPr>
                <w:rFonts w:ascii="宋体" w:hAnsi="宋体" w:cs="宋体" w:hint="eastAsia"/>
                <w:color w:val="000000" w:themeColor="text1"/>
                <w:szCs w:val="21"/>
              </w:rPr>
              <w:t>满分55分</w:t>
            </w:r>
            <w:r>
              <w:rPr>
                <w:rFonts w:ascii="宋体" w:hAnsi="宋体" w:cs="宋体" w:hint="eastAsia"/>
                <w:bCs/>
                <w:color w:val="000000" w:themeColor="text1"/>
                <w:szCs w:val="21"/>
              </w:rPr>
              <w:t>）</w:t>
            </w:r>
          </w:p>
        </w:tc>
        <w:tc>
          <w:tcPr>
            <w:tcW w:w="834" w:type="dxa"/>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综合物业服务团队分</w:t>
            </w:r>
          </w:p>
          <w:p w:rsidR="00850527" w:rsidRDefault="00ED2433">
            <w:pPr>
              <w:adjustRightInd w:val="0"/>
              <w:snapToGrid w:val="0"/>
              <w:spacing w:line="400" w:lineRule="exact"/>
              <w:ind w:leftChars="-50" w:left="-105" w:rightChars="-50" w:right="-105"/>
              <w:jc w:val="center"/>
              <w:textAlignment w:val="baseline"/>
              <w:rPr>
                <w:rFonts w:ascii="宋体" w:hAnsi="宋体" w:cs="宋体"/>
                <w:color w:val="000000" w:themeColor="text1"/>
                <w:szCs w:val="21"/>
              </w:rPr>
            </w:pPr>
            <w:r>
              <w:rPr>
                <w:rFonts w:ascii="宋体" w:hAnsi="宋体" w:cs="宋体" w:hint="eastAsia"/>
                <w:color w:val="000000" w:themeColor="text1"/>
                <w:szCs w:val="21"/>
              </w:rPr>
              <w:t>(满分10分)</w:t>
            </w:r>
          </w:p>
        </w:tc>
        <w:tc>
          <w:tcPr>
            <w:tcW w:w="6540" w:type="dxa"/>
            <w:vAlign w:val="center"/>
          </w:tcPr>
          <w:p w:rsidR="00850527" w:rsidRDefault="00ED2433">
            <w:pPr>
              <w:snapToGrid w:val="0"/>
              <w:spacing w:line="400" w:lineRule="exact"/>
              <w:ind w:firstLineChars="200" w:firstLine="420"/>
              <w:jc w:val="left"/>
              <w:rPr>
                <w:rFonts w:ascii="宋体" w:hAnsi="宋体" w:cs="宋体"/>
                <w:color w:val="000000" w:themeColor="text1"/>
              </w:rPr>
            </w:pPr>
            <w:r>
              <w:rPr>
                <w:rFonts w:ascii="宋体" w:hAnsi="宋体" w:cs="宋体" w:hint="eastAsia"/>
                <w:color w:val="000000" w:themeColor="text1"/>
              </w:rPr>
              <w:t>（1）拟投入本</w:t>
            </w:r>
            <w:proofErr w:type="gramStart"/>
            <w:r>
              <w:rPr>
                <w:rFonts w:ascii="宋体" w:hAnsi="宋体" w:cs="宋体" w:hint="eastAsia"/>
                <w:color w:val="000000" w:themeColor="text1"/>
              </w:rPr>
              <w:t>项目项目</w:t>
            </w:r>
            <w:proofErr w:type="gramEnd"/>
            <w:r>
              <w:rPr>
                <w:rFonts w:ascii="宋体" w:hAnsi="宋体" w:cs="宋体" w:hint="eastAsia"/>
                <w:color w:val="000000" w:themeColor="text1"/>
              </w:rPr>
              <w:t>经理（满分6分）</w:t>
            </w:r>
          </w:p>
          <w:p w:rsidR="00850527" w:rsidRDefault="00ED2433">
            <w:pPr>
              <w:snapToGrid w:val="0"/>
              <w:spacing w:line="400" w:lineRule="exact"/>
              <w:ind w:firstLineChars="200" w:firstLine="420"/>
              <w:jc w:val="left"/>
              <w:rPr>
                <w:rFonts w:ascii="宋体" w:hAnsi="宋体" w:cs="宋体"/>
                <w:color w:val="000000" w:themeColor="text1"/>
              </w:rPr>
            </w:pPr>
            <w:r>
              <w:rPr>
                <w:rFonts w:ascii="宋体" w:hAnsi="宋体" w:cs="宋体" w:hint="eastAsia"/>
                <w:color w:val="000000" w:themeColor="text1"/>
              </w:rPr>
              <w:t>持有本科以上学历，得1分；持有全国物业经理上岗证的，得1分；具有人力资源和社会保障部颁发的国家职业资格一级企业人力资源管理师资格证书的，得2分；具有高级消防工程师专业技术证书的，得2分；</w:t>
            </w:r>
            <w:r>
              <w:rPr>
                <w:rFonts w:ascii="宋体" w:hAnsi="宋体" w:cs="宋体" w:hint="eastAsia"/>
                <w:b/>
                <w:bCs/>
                <w:color w:val="000000" w:themeColor="text1"/>
                <w:szCs w:val="21"/>
              </w:rPr>
              <w:t>注：须提供证书复印件和投标人为其缴纳的投标截止</w:t>
            </w:r>
            <w:proofErr w:type="gramStart"/>
            <w:r>
              <w:rPr>
                <w:rFonts w:ascii="宋体" w:hAnsi="宋体" w:cs="宋体" w:hint="eastAsia"/>
                <w:b/>
                <w:bCs/>
                <w:color w:val="000000" w:themeColor="text1"/>
                <w:szCs w:val="21"/>
              </w:rPr>
              <w:t>日前半</w:t>
            </w:r>
            <w:proofErr w:type="gramEnd"/>
            <w:r>
              <w:rPr>
                <w:rFonts w:ascii="宋体" w:hAnsi="宋体" w:cs="宋体" w:hint="eastAsia"/>
                <w:b/>
                <w:bCs/>
                <w:color w:val="000000" w:themeColor="text1"/>
                <w:szCs w:val="21"/>
              </w:rPr>
              <w:t>年内连续3个月的社保缴费凭证，新成立的投标人按实际情况提供社保缴费凭证，否则不予计分。</w:t>
            </w:r>
          </w:p>
          <w:p w:rsidR="00850527" w:rsidRDefault="00ED2433">
            <w:pPr>
              <w:numPr>
                <w:ilvl w:val="0"/>
                <w:numId w:val="7"/>
              </w:numPr>
              <w:snapToGrid w:val="0"/>
              <w:spacing w:line="400" w:lineRule="exact"/>
              <w:ind w:firstLineChars="200" w:firstLine="420"/>
              <w:jc w:val="left"/>
              <w:rPr>
                <w:rFonts w:ascii="宋体" w:hAnsi="宋体" w:cs="宋体"/>
                <w:color w:val="000000" w:themeColor="text1"/>
              </w:rPr>
            </w:pPr>
            <w:r>
              <w:rPr>
                <w:rFonts w:ascii="宋体" w:hAnsi="宋体" w:cs="宋体" w:hint="eastAsia"/>
                <w:color w:val="000000" w:themeColor="text1"/>
              </w:rPr>
              <w:t>拟投入本项目的保安人员（满分3分）</w:t>
            </w:r>
          </w:p>
          <w:p w:rsidR="00850527" w:rsidRDefault="00ED2433">
            <w:pPr>
              <w:snapToGrid w:val="0"/>
              <w:spacing w:line="400" w:lineRule="exact"/>
              <w:ind w:firstLineChars="200" w:firstLine="420"/>
              <w:jc w:val="left"/>
              <w:rPr>
                <w:rFonts w:ascii="宋体" w:hAnsi="宋体" w:cs="宋体"/>
                <w:color w:val="000000" w:themeColor="text1"/>
              </w:rPr>
            </w:pPr>
            <w:r>
              <w:rPr>
                <w:rFonts w:ascii="宋体" w:hAnsi="宋体" w:cs="宋体" w:hint="eastAsia"/>
                <w:color w:val="000000" w:themeColor="text1"/>
              </w:rPr>
              <w:t>具有中级及以上（含中级）保安管理师证书的得1分；具有国家职业</w:t>
            </w:r>
            <w:proofErr w:type="gramStart"/>
            <w:r>
              <w:rPr>
                <w:rFonts w:ascii="宋体" w:hAnsi="宋体" w:cs="宋体" w:hint="eastAsia"/>
                <w:color w:val="000000" w:themeColor="text1"/>
              </w:rPr>
              <w:t>资格消防</w:t>
            </w:r>
            <w:proofErr w:type="gramEnd"/>
            <w:r>
              <w:rPr>
                <w:rFonts w:ascii="宋体" w:hAnsi="宋体" w:cs="宋体" w:hint="eastAsia"/>
                <w:color w:val="000000" w:themeColor="text1"/>
              </w:rPr>
              <w:t>员五级及以上（含五级）资格证书得1分；具有退役军人证书的得1分。</w:t>
            </w:r>
          </w:p>
          <w:p w:rsidR="00850527" w:rsidRDefault="00ED2433">
            <w:pPr>
              <w:numPr>
                <w:ilvl w:val="0"/>
                <w:numId w:val="7"/>
              </w:numPr>
              <w:snapToGrid w:val="0"/>
              <w:spacing w:line="400" w:lineRule="exact"/>
              <w:ind w:firstLineChars="200" w:firstLine="420"/>
              <w:jc w:val="left"/>
              <w:rPr>
                <w:rFonts w:ascii="宋体" w:hAnsi="宋体" w:cs="宋体"/>
                <w:color w:val="000000" w:themeColor="text1"/>
              </w:rPr>
            </w:pPr>
            <w:r>
              <w:rPr>
                <w:rFonts w:ascii="宋体" w:hAnsi="宋体" w:cs="宋体" w:hint="eastAsia"/>
                <w:color w:val="000000" w:themeColor="text1"/>
              </w:rPr>
              <w:t>拟投入本项目的保洁洗涤人员（满分1分）</w:t>
            </w:r>
          </w:p>
          <w:p w:rsidR="00850527" w:rsidRDefault="00ED2433">
            <w:pPr>
              <w:snapToGrid w:val="0"/>
              <w:spacing w:line="400" w:lineRule="exact"/>
              <w:ind w:firstLineChars="200" w:firstLine="420"/>
              <w:jc w:val="left"/>
              <w:rPr>
                <w:color w:val="000000" w:themeColor="text1"/>
              </w:rPr>
            </w:pPr>
            <w:r>
              <w:rPr>
                <w:rFonts w:ascii="宋体" w:hAnsi="宋体" w:cs="宋体" w:hint="eastAsia"/>
                <w:color w:val="000000" w:themeColor="text1"/>
              </w:rPr>
              <w:t>有清洁清洗</w:t>
            </w:r>
            <w:proofErr w:type="gramStart"/>
            <w:r>
              <w:rPr>
                <w:rFonts w:ascii="宋体" w:hAnsi="宋体" w:cs="宋体" w:hint="eastAsia"/>
                <w:color w:val="000000" w:themeColor="text1"/>
              </w:rPr>
              <w:t>管理师证得</w:t>
            </w:r>
            <w:proofErr w:type="gramEnd"/>
            <w:r>
              <w:rPr>
                <w:rFonts w:ascii="宋体" w:hAnsi="宋体" w:cs="宋体" w:hint="eastAsia"/>
                <w:color w:val="000000" w:themeColor="text1"/>
              </w:rPr>
              <w:t>1分。</w:t>
            </w:r>
          </w:p>
        </w:tc>
        <w:tc>
          <w:tcPr>
            <w:tcW w:w="639" w:type="dxa"/>
            <w:vAlign w:val="center"/>
          </w:tcPr>
          <w:p w:rsidR="00850527" w:rsidRDefault="00850527">
            <w:pPr>
              <w:snapToGrid w:val="0"/>
              <w:spacing w:line="400" w:lineRule="exact"/>
              <w:jc w:val="left"/>
              <w:rPr>
                <w:rFonts w:ascii="宋体" w:hAnsi="宋体" w:cs="宋体"/>
                <w:b/>
                <w:bCs/>
                <w:color w:val="000000" w:themeColor="text1"/>
                <w:szCs w:val="21"/>
              </w:rPr>
            </w:pPr>
          </w:p>
        </w:tc>
      </w:tr>
      <w:tr w:rsidR="00850527">
        <w:trPr>
          <w:trHeight w:val="545"/>
          <w:jc w:val="center"/>
        </w:trPr>
        <w:tc>
          <w:tcPr>
            <w:tcW w:w="304" w:type="dxa"/>
            <w:vMerge/>
          </w:tcPr>
          <w:p w:rsidR="00850527" w:rsidRDefault="00850527">
            <w:pPr>
              <w:adjustRightInd w:val="0"/>
              <w:snapToGrid w:val="0"/>
              <w:spacing w:line="400" w:lineRule="exact"/>
              <w:jc w:val="center"/>
              <w:textAlignment w:val="baseline"/>
              <w:rPr>
                <w:rFonts w:ascii="宋体" w:hAnsi="宋体" w:cs="宋体"/>
                <w:color w:val="000000" w:themeColor="text1"/>
                <w:szCs w:val="21"/>
              </w:rPr>
            </w:pPr>
          </w:p>
        </w:tc>
        <w:tc>
          <w:tcPr>
            <w:tcW w:w="957" w:type="dxa"/>
            <w:vMerge/>
          </w:tcPr>
          <w:p w:rsidR="00850527" w:rsidRDefault="00850527">
            <w:pPr>
              <w:adjustRightInd w:val="0"/>
              <w:snapToGrid w:val="0"/>
              <w:spacing w:line="400" w:lineRule="exact"/>
              <w:jc w:val="center"/>
              <w:textAlignment w:val="baseline"/>
              <w:rPr>
                <w:rFonts w:ascii="宋体" w:hAnsi="宋体" w:cs="宋体"/>
                <w:color w:val="000000" w:themeColor="text1"/>
                <w:szCs w:val="21"/>
              </w:rPr>
            </w:pPr>
          </w:p>
        </w:tc>
        <w:tc>
          <w:tcPr>
            <w:tcW w:w="834" w:type="dxa"/>
            <w:tcMar>
              <w:left w:w="57" w:type="dxa"/>
              <w:right w:w="57" w:type="dxa"/>
            </w:tcMar>
            <w:vAlign w:val="center"/>
          </w:tcPr>
          <w:p w:rsidR="00850527" w:rsidRDefault="00ED2433">
            <w:pPr>
              <w:snapToGrid w:val="0"/>
              <w:spacing w:line="400" w:lineRule="exact"/>
              <w:ind w:firstLineChars="100" w:firstLine="210"/>
              <w:rPr>
                <w:rFonts w:ascii="宋体" w:hAnsi="宋体" w:cs="宋体"/>
                <w:color w:val="000000" w:themeColor="text1"/>
                <w:szCs w:val="21"/>
              </w:rPr>
            </w:pPr>
            <w:r>
              <w:rPr>
                <w:rFonts w:ascii="宋体" w:hAnsi="宋体" w:cs="宋体" w:hint="eastAsia"/>
                <w:color w:val="000000" w:themeColor="text1"/>
                <w:szCs w:val="21"/>
              </w:rPr>
              <w:t>综合服务方案分</w:t>
            </w:r>
          </w:p>
          <w:p w:rsidR="00850527" w:rsidRDefault="00ED2433">
            <w:pPr>
              <w:snapToGrid w:val="0"/>
              <w:spacing w:line="400" w:lineRule="exact"/>
              <w:ind w:left="210" w:hangingChars="100" w:hanging="210"/>
              <w:jc w:val="center"/>
              <w:rPr>
                <w:rFonts w:ascii="宋体" w:hAnsi="宋体" w:cs="宋体"/>
                <w:color w:val="000000" w:themeColor="text1"/>
                <w:szCs w:val="21"/>
              </w:rPr>
            </w:pPr>
            <w:r>
              <w:rPr>
                <w:rFonts w:ascii="宋体" w:hAnsi="宋体" w:cs="宋体" w:hint="eastAsia"/>
                <w:color w:val="000000" w:themeColor="text1"/>
                <w:szCs w:val="21"/>
              </w:rPr>
              <w:t>（满分15分）</w:t>
            </w:r>
          </w:p>
          <w:p w:rsidR="00850527" w:rsidRDefault="00850527">
            <w:pPr>
              <w:snapToGrid w:val="0"/>
              <w:spacing w:line="400" w:lineRule="exact"/>
              <w:jc w:val="left"/>
              <w:rPr>
                <w:rFonts w:ascii="宋体" w:hAnsi="宋体" w:cs="宋体"/>
                <w:color w:val="000000" w:themeColor="text1"/>
                <w:szCs w:val="21"/>
              </w:rPr>
            </w:pPr>
          </w:p>
        </w:tc>
        <w:tc>
          <w:tcPr>
            <w:tcW w:w="6540" w:type="dxa"/>
            <w:vAlign w:val="center"/>
          </w:tcPr>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评委根据投标人服务方案、工作安排及计划、组织管理体系以及人员配置等内容进行综合评审，独立打分。</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一档(5分) ：服务方案和管理责任简单，工作安排及计划基本合理，组织管理体系基本完整，人员</w:t>
            </w:r>
            <w:proofErr w:type="gramStart"/>
            <w:r>
              <w:rPr>
                <w:rFonts w:ascii="宋体" w:hAnsi="宋体" w:cs="宋体" w:hint="eastAsia"/>
                <w:color w:val="000000" w:themeColor="text1"/>
                <w:szCs w:val="21"/>
              </w:rPr>
              <w:t>配置仅</w:t>
            </w:r>
            <w:proofErr w:type="gramEnd"/>
            <w:r>
              <w:rPr>
                <w:rFonts w:ascii="宋体" w:hAnsi="宋体" w:cs="宋体" w:hint="eastAsia"/>
                <w:color w:val="000000" w:themeColor="text1"/>
                <w:szCs w:val="21"/>
              </w:rPr>
              <w:t xml:space="preserve">满足采购需求； </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二档(10分)：服务方案和管理责任完整，工作安排及计划基本合理，组织管理体系较完整，人员配置优于采购需求；具有培训措施，安全防范措施等。</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档（15分）：服务方案和管理责任、工作方案完整且有针对性、措施扎实有效、管理责任清晰到位，可操作性强；工作安排计划合理，组织管理体系科学完整，人员配置优于采购需求且充足，能够有效实施服务工作；培训措施、安全防范措施有效可靠。整体内容优于二档。</w:t>
            </w:r>
          </w:p>
        </w:tc>
        <w:tc>
          <w:tcPr>
            <w:tcW w:w="639" w:type="dxa"/>
            <w:vAlign w:val="center"/>
          </w:tcPr>
          <w:p w:rsidR="00850527" w:rsidRDefault="00850527">
            <w:pPr>
              <w:snapToGrid w:val="0"/>
              <w:spacing w:line="400" w:lineRule="exact"/>
              <w:jc w:val="left"/>
              <w:rPr>
                <w:rFonts w:ascii="宋体" w:hAnsi="宋体" w:cs="宋体"/>
                <w:color w:val="000000" w:themeColor="text1"/>
                <w:szCs w:val="21"/>
              </w:rPr>
            </w:pPr>
          </w:p>
        </w:tc>
      </w:tr>
      <w:tr w:rsidR="00850527">
        <w:trPr>
          <w:jc w:val="center"/>
        </w:trPr>
        <w:tc>
          <w:tcPr>
            <w:tcW w:w="304" w:type="dxa"/>
            <w:vMerge/>
          </w:tcPr>
          <w:p w:rsidR="00850527" w:rsidRDefault="00850527">
            <w:pPr>
              <w:adjustRightInd w:val="0"/>
              <w:snapToGrid w:val="0"/>
              <w:spacing w:line="400" w:lineRule="exact"/>
              <w:jc w:val="center"/>
              <w:textAlignment w:val="baseline"/>
              <w:rPr>
                <w:rFonts w:ascii="宋体" w:hAnsi="宋体" w:cs="宋体"/>
                <w:color w:val="000000" w:themeColor="text1"/>
                <w:szCs w:val="21"/>
              </w:rPr>
            </w:pPr>
          </w:p>
        </w:tc>
        <w:tc>
          <w:tcPr>
            <w:tcW w:w="957" w:type="dxa"/>
            <w:vMerge/>
          </w:tcPr>
          <w:p w:rsidR="00850527" w:rsidRDefault="00850527">
            <w:pPr>
              <w:adjustRightInd w:val="0"/>
              <w:snapToGrid w:val="0"/>
              <w:spacing w:line="400" w:lineRule="exact"/>
              <w:jc w:val="center"/>
              <w:textAlignment w:val="baseline"/>
              <w:rPr>
                <w:rFonts w:ascii="宋体" w:hAnsi="宋体" w:cs="宋体"/>
                <w:color w:val="000000" w:themeColor="text1"/>
                <w:szCs w:val="21"/>
              </w:rPr>
            </w:pPr>
          </w:p>
        </w:tc>
        <w:tc>
          <w:tcPr>
            <w:tcW w:w="834" w:type="dxa"/>
            <w:tcMar>
              <w:left w:w="57" w:type="dxa"/>
              <w:right w:w="57" w:type="dxa"/>
            </w:tcMar>
            <w:vAlign w:val="center"/>
          </w:tcPr>
          <w:p w:rsidR="00850527" w:rsidRDefault="00ED2433">
            <w:pPr>
              <w:snapToGrid w:val="0"/>
              <w:spacing w:line="400" w:lineRule="exact"/>
              <w:ind w:left="210" w:hangingChars="100" w:hanging="210"/>
              <w:jc w:val="center"/>
              <w:rPr>
                <w:rFonts w:ascii="宋体" w:hAnsi="宋体" w:cs="宋体"/>
                <w:color w:val="000000" w:themeColor="text1"/>
                <w:szCs w:val="21"/>
              </w:rPr>
            </w:pPr>
            <w:r>
              <w:rPr>
                <w:rFonts w:ascii="宋体" w:hAnsi="宋体" w:cs="宋体" w:hint="eastAsia"/>
                <w:color w:val="000000" w:themeColor="text1"/>
                <w:szCs w:val="21"/>
              </w:rPr>
              <w:t>日常管理制度分</w:t>
            </w:r>
          </w:p>
          <w:p w:rsidR="00850527" w:rsidRDefault="00ED2433">
            <w:pPr>
              <w:snapToGrid w:val="0"/>
              <w:spacing w:line="400" w:lineRule="exact"/>
              <w:ind w:left="210" w:hangingChars="100" w:hanging="210"/>
              <w:jc w:val="center"/>
              <w:rPr>
                <w:rFonts w:ascii="宋体" w:hAnsi="宋体" w:cs="宋体"/>
                <w:color w:val="000000" w:themeColor="text1"/>
                <w:szCs w:val="21"/>
              </w:rPr>
            </w:pPr>
            <w:r>
              <w:rPr>
                <w:rFonts w:ascii="宋体" w:hAnsi="宋体" w:cs="宋体" w:hint="eastAsia"/>
                <w:color w:val="000000" w:themeColor="text1"/>
                <w:szCs w:val="21"/>
              </w:rPr>
              <w:t>(满分15</w:t>
            </w:r>
            <w:r>
              <w:rPr>
                <w:rFonts w:ascii="宋体" w:hAnsi="宋体" w:cs="宋体" w:hint="eastAsia"/>
                <w:color w:val="000000" w:themeColor="text1"/>
                <w:szCs w:val="21"/>
              </w:rPr>
              <w:lastRenderedPageBreak/>
              <w:t>分)</w:t>
            </w:r>
          </w:p>
          <w:p w:rsidR="00850527" w:rsidRDefault="00850527">
            <w:pPr>
              <w:snapToGrid w:val="0"/>
              <w:spacing w:line="400" w:lineRule="exact"/>
              <w:jc w:val="center"/>
              <w:rPr>
                <w:rFonts w:ascii="宋体" w:hAnsi="宋体" w:cs="宋体"/>
                <w:color w:val="000000" w:themeColor="text1"/>
                <w:szCs w:val="21"/>
              </w:rPr>
            </w:pPr>
          </w:p>
        </w:tc>
        <w:tc>
          <w:tcPr>
            <w:tcW w:w="6540" w:type="dxa"/>
          </w:tcPr>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lastRenderedPageBreak/>
              <w:t>评委根据投标人内部管理架构、岗位责任、管理维护运行制度及标准、管理人员考核制度及标准等内容进行综合评审，独立打分。</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一档（5分） ：有基本的管理制度，基本按照采购人的实际情况制定本方案；</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二档（10分）：有基本的管理制度，能按照采购人的需求制定方</w:t>
            </w:r>
            <w:r>
              <w:rPr>
                <w:rFonts w:ascii="宋体" w:hAnsi="宋体" w:cs="宋体" w:hint="eastAsia"/>
                <w:color w:val="000000" w:themeColor="text1"/>
                <w:szCs w:val="21"/>
              </w:rPr>
              <w:lastRenderedPageBreak/>
              <w:t>案，内部管理架构、岗位责任、管理维护运行制度及标准；</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三档（15分）：管理制度齐全，能按照采购人的需求制定方案，</w:t>
            </w:r>
            <w:proofErr w:type="gramStart"/>
            <w:r>
              <w:rPr>
                <w:rFonts w:ascii="宋体" w:hAnsi="宋体" w:cs="宋体" w:hint="eastAsia"/>
                <w:color w:val="000000" w:themeColor="text1"/>
                <w:szCs w:val="21"/>
              </w:rPr>
              <w:t>且针对</w:t>
            </w:r>
            <w:proofErr w:type="gramEnd"/>
            <w:r>
              <w:rPr>
                <w:rFonts w:ascii="宋体" w:hAnsi="宋体" w:cs="宋体" w:hint="eastAsia"/>
                <w:color w:val="000000" w:themeColor="text1"/>
                <w:szCs w:val="21"/>
              </w:rPr>
              <w:t>采购项目的情况，制作专门利于提高服务质量的相关制度；内部管理架构、岗位责任、管理维护运行制度及标准、管理人员考核制度及标准、岗位培训、</w:t>
            </w:r>
            <w:r>
              <w:rPr>
                <w:rFonts w:ascii="宋体" w:hAnsi="宋体" w:cs="宋体" w:hint="eastAsia"/>
                <w:color w:val="000000" w:themeColor="text1"/>
              </w:rPr>
              <w:t>突发事件应急预案</w:t>
            </w:r>
            <w:r>
              <w:rPr>
                <w:rFonts w:ascii="宋体" w:hAnsi="宋体" w:cs="宋体" w:hint="eastAsia"/>
                <w:color w:val="000000" w:themeColor="text1"/>
                <w:szCs w:val="21"/>
              </w:rPr>
              <w:t>等科学完善。</w:t>
            </w:r>
          </w:p>
        </w:tc>
        <w:tc>
          <w:tcPr>
            <w:tcW w:w="639" w:type="dxa"/>
          </w:tcPr>
          <w:p w:rsidR="00850527" w:rsidRDefault="00850527">
            <w:pPr>
              <w:snapToGrid w:val="0"/>
              <w:spacing w:line="400" w:lineRule="exact"/>
              <w:jc w:val="left"/>
              <w:rPr>
                <w:rFonts w:ascii="宋体" w:hAnsi="宋体" w:cs="宋体"/>
                <w:color w:val="000000" w:themeColor="text1"/>
                <w:szCs w:val="21"/>
              </w:rPr>
            </w:pPr>
          </w:p>
        </w:tc>
      </w:tr>
      <w:tr w:rsidR="00850527">
        <w:trPr>
          <w:trHeight w:val="890"/>
          <w:jc w:val="center"/>
        </w:trPr>
        <w:tc>
          <w:tcPr>
            <w:tcW w:w="304" w:type="dxa"/>
            <w:vMerge/>
          </w:tcPr>
          <w:p w:rsidR="00850527" w:rsidRDefault="00850527">
            <w:pPr>
              <w:adjustRightInd w:val="0"/>
              <w:snapToGrid w:val="0"/>
              <w:spacing w:line="400" w:lineRule="exact"/>
              <w:jc w:val="center"/>
              <w:textAlignment w:val="baseline"/>
              <w:rPr>
                <w:rFonts w:ascii="宋体" w:hAnsi="宋体" w:cs="宋体"/>
                <w:color w:val="000000" w:themeColor="text1"/>
                <w:szCs w:val="21"/>
              </w:rPr>
            </w:pPr>
          </w:p>
        </w:tc>
        <w:tc>
          <w:tcPr>
            <w:tcW w:w="957" w:type="dxa"/>
            <w:vMerge/>
          </w:tcPr>
          <w:p w:rsidR="00850527" w:rsidRDefault="00850527">
            <w:pPr>
              <w:adjustRightInd w:val="0"/>
              <w:snapToGrid w:val="0"/>
              <w:spacing w:line="400" w:lineRule="exact"/>
              <w:jc w:val="center"/>
              <w:textAlignment w:val="baseline"/>
              <w:rPr>
                <w:rFonts w:ascii="宋体" w:hAnsi="宋体" w:cs="宋体"/>
                <w:color w:val="000000" w:themeColor="text1"/>
                <w:szCs w:val="21"/>
              </w:rPr>
            </w:pPr>
          </w:p>
        </w:tc>
        <w:tc>
          <w:tcPr>
            <w:tcW w:w="834" w:type="dxa"/>
            <w:tcMar>
              <w:left w:w="57" w:type="dxa"/>
              <w:right w:w="57" w:type="dxa"/>
            </w:tcMar>
            <w:vAlign w:val="center"/>
          </w:tcPr>
          <w:p w:rsidR="00850527" w:rsidRDefault="00ED2433">
            <w:pPr>
              <w:snapToGrid w:val="0"/>
              <w:spacing w:line="400" w:lineRule="exact"/>
              <w:jc w:val="left"/>
              <w:rPr>
                <w:rFonts w:ascii="宋体" w:hAnsi="宋体" w:cs="宋体"/>
                <w:color w:val="000000" w:themeColor="text1"/>
                <w:szCs w:val="21"/>
              </w:rPr>
            </w:pPr>
            <w:r>
              <w:rPr>
                <w:rFonts w:ascii="宋体" w:hAnsi="宋体" w:cs="宋体" w:hint="eastAsia"/>
                <w:color w:val="000000" w:themeColor="text1"/>
                <w:szCs w:val="21"/>
              </w:rPr>
              <w:t>人员、物资配置方案分（满分15分）</w:t>
            </w:r>
          </w:p>
        </w:tc>
        <w:tc>
          <w:tcPr>
            <w:tcW w:w="6540" w:type="dxa"/>
            <w:vAlign w:val="center"/>
          </w:tcPr>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评委根据投标人以下内容进行综合评审，独立打分：①管理人员的配备（包括：项目经理简历，各类人员数量，文化素质和专业素质、各岗人员的配置）；②管理人员的培训；③管理人员的管理（包括：录用及考核，淘汰机制，协调关系，服务意识）；④物资装备情况（包括：器械、交通工具以及通讯、安全防范装备以及办公用品等）等。 </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一档（5分）：为本项目制定有人员、物资配置方案，人员、物资配置基本满足项目服务需求； </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 xml:space="preserve">二档（10分）：为本项目制定有人员、物资配置方案，人员、物资配置方案比较详细，可行、针对性、可操作性较强； </w:t>
            </w:r>
          </w:p>
          <w:p w:rsidR="00850527" w:rsidRDefault="00ED2433">
            <w:pPr>
              <w:snapToGrid w:val="0"/>
              <w:spacing w:line="400" w:lineRule="exact"/>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三档（15分）：为本项目制定有人员、物资配置方案，人员、物资配置方案详细、全面，可行、针对性、可操作性非常强，拟投入人员均持有相关岗位技术或技能证书，有多项优于采购方的需求。整体配置优于二档。</w:t>
            </w:r>
          </w:p>
        </w:tc>
        <w:tc>
          <w:tcPr>
            <w:tcW w:w="639" w:type="dxa"/>
            <w:vAlign w:val="center"/>
          </w:tcPr>
          <w:p w:rsidR="00850527" w:rsidRDefault="00850527">
            <w:pPr>
              <w:snapToGrid w:val="0"/>
              <w:spacing w:line="400" w:lineRule="exact"/>
              <w:jc w:val="left"/>
              <w:rPr>
                <w:rFonts w:ascii="宋体" w:hAnsi="宋体" w:cs="宋体"/>
                <w:color w:val="000000" w:themeColor="text1"/>
                <w:szCs w:val="21"/>
              </w:rPr>
            </w:pPr>
          </w:p>
        </w:tc>
      </w:tr>
      <w:tr w:rsidR="00850527">
        <w:trPr>
          <w:trHeight w:val="924"/>
          <w:jc w:val="center"/>
        </w:trPr>
        <w:tc>
          <w:tcPr>
            <w:tcW w:w="304" w:type="dxa"/>
            <w:vMerge w:val="restart"/>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3</w:t>
            </w:r>
          </w:p>
        </w:tc>
        <w:tc>
          <w:tcPr>
            <w:tcW w:w="957" w:type="dxa"/>
            <w:vMerge w:val="restart"/>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商务分</w:t>
            </w:r>
          </w:p>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bCs/>
                <w:color w:val="000000" w:themeColor="text1"/>
                <w:szCs w:val="21"/>
              </w:rPr>
              <w:t>（</w:t>
            </w:r>
            <w:r>
              <w:rPr>
                <w:rFonts w:ascii="宋体" w:hAnsi="宋体" w:cs="宋体" w:hint="eastAsia"/>
                <w:color w:val="000000" w:themeColor="text1"/>
                <w:szCs w:val="21"/>
              </w:rPr>
              <w:t>满分25分</w:t>
            </w:r>
            <w:r>
              <w:rPr>
                <w:rFonts w:ascii="宋体" w:hAnsi="宋体" w:cs="宋体" w:hint="eastAsia"/>
                <w:bCs/>
                <w:color w:val="000000" w:themeColor="text1"/>
                <w:szCs w:val="21"/>
              </w:rPr>
              <w:t>）</w:t>
            </w:r>
          </w:p>
        </w:tc>
        <w:tc>
          <w:tcPr>
            <w:tcW w:w="834" w:type="dxa"/>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服务承诺分</w:t>
            </w:r>
          </w:p>
          <w:p w:rsidR="00850527" w:rsidRDefault="00ED2433">
            <w:pPr>
              <w:adjustRightInd w:val="0"/>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（满分12）</w:t>
            </w:r>
          </w:p>
        </w:tc>
        <w:tc>
          <w:tcPr>
            <w:tcW w:w="6540" w:type="dxa"/>
          </w:tcPr>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评委根据投标人对以下内容进行综合评审，独立打分：①按国家法律法规开展各项服务及经营的承诺；②承诺做到招标文件规定及投标文件提供的实施方案内容的承诺；③服务态度、服务效率、服务质量承诺；④按时足额发放员工工资的承诺；⑤对责任事故的处理承诺。评委根据投标人对以上服务承诺等。</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方案包含但不仅限于服务总体设想、管理目标、管理方式及措施、运作程序、服务工作计划及安排。</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一档（4分）：方案针对本项目采购需求，方案各项内容阐述简单、合理，切合项目实际，基本满足本项目实施需求。</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二档（8分）：方案针对本项目采购需求，方案各项内容阐述明晰、完善、合理，切合项目实际，有利于项目的实施，完全满足或优于本项目实施需求。</w:t>
            </w:r>
          </w:p>
          <w:p w:rsidR="00850527" w:rsidRDefault="00ED2433">
            <w:pPr>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三档（12分）：方案针对本项目采购需求，方案各项结合项目实际情况编制，内容阐述明晰、详细、完善、合理，工作安排合理，管理方案的管理方式、运作程序及管理措施完善、合理，切合项目实际，完全满足或优于本项目实施需求。</w:t>
            </w:r>
          </w:p>
        </w:tc>
        <w:tc>
          <w:tcPr>
            <w:tcW w:w="639" w:type="dxa"/>
          </w:tcPr>
          <w:p w:rsidR="00850527" w:rsidRDefault="00850527">
            <w:pPr>
              <w:adjustRightInd w:val="0"/>
              <w:snapToGrid w:val="0"/>
              <w:spacing w:line="400" w:lineRule="exact"/>
              <w:rPr>
                <w:rFonts w:ascii="宋体" w:hAnsi="宋体" w:cs="宋体"/>
                <w:color w:val="000000" w:themeColor="text1"/>
                <w:szCs w:val="21"/>
              </w:rPr>
            </w:pPr>
          </w:p>
        </w:tc>
      </w:tr>
      <w:tr w:rsidR="00850527">
        <w:trPr>
          <w:trHeight w:val="924"/>
          <w:jc w:val="center"/>
        </w:trPr>
        <w:tc>
          <w:tcPr>
            <w:tcW w:w="304" w:type="dxa"/>
            <w:vMerge/>
            <w:vAlign w:val="center"/>
          </w:tcPr>
          <w:p w:rsidR="00850527" w:rsidRDefault="00850527">
            <w:pPr>
              <w:snapToGrid w:val="0"/>
              <w:spacing w:line="400" w:lineRule="exact"/>
              <w:jc w:val="center"/>
              <w:rPr>
                <w:rFonts w:ascii="宋体" w:hAnsi="宋体" w:cs="宋体"/>
                <w:color w:val="000000" w:themeColor="text1"/>
                <w:szCs w:val="21"/>
              </w:rPr>
            </w:pPr>
          </w:p>
        </w:tc>
        <w:tc>
          <w:tcPr>
            <w:tcW w:w="957" w:type="dxa"/>
            <w:vMerge/>
            <w:vAlign w:val="center"/>
          </w:tcPr>
          <w:p w:rsidR="00850527" w:rsidRDefault="00850527">
            <w:pPr>
              <w:snapToGrid w:val="0"/>
              <w:spacing w:line="400" w:lineRule="exact"/>
              <w:jc w:val="center"/>
              <w:rPr>
                <w:rFonts w:ascii="宋体" w:hAnsi="宋体" w:cs="宋体"/>
                <w:color w:val="000000" w:themeColor="text1"/>
                <w:szCs w:val="21"/>
              </w:rPr>
            </w:pPr>
          </w:p>
        </w:tc>
        <w:tc>
          <w:tcPr>
            <w:tcW w:w="834" w:type="dxa"/>
            <w:vAlign w:val="center"/>
          </w:tcPr>
          <w:p w:rsidR="00850527" w:rsidRDefault="00ED2433">
            <w:pPr>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信誉分（满分3分）</w:t>
            </w:r>
          </w:p>
        </w:tc>
        <w:tc>
          <w:tcPr>
            <w:tcW w:w="6540" w:type="dxa"/>
          </w:tcPr>
          <w:p w:rsidR="00850527" w:rsidRDefault="00ED2433">
            <w:pPr>
              <w:adjustRightInd w:val="0"/>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通过ISO9001质量体系认证，ISO14001环境管理体系认证，ISO45001职业健康体系认证，每项得1分，满分3分。（提供证书复印件加盖公章）。（必须提供有效证书扫描件及全国认证认可信息公共服务平台查询在有效期内的截图，网址：http://www.cnca.gov.cn/。不提供不得分。）</w:t>
            </w:r>
          </w:p>
        </w:tc>
        <w:tc>
          <w:tcPr>
            <w:tcW w:w="639" w:type="dxa"/>
          </w:tcPr>
          <w:p w:rsidR="00850527" w:rsidRDefault="00850527">
            <w:pPr>
              <w:adjustRightInd w:val="0"/>
              <w:snapToGrid w:val="0"/>
              <w:spacing w:line="400" w:lineRule="exact"/>
              <w:rPr>
                <w:rFonts w:ascii="宋体" w:hAnsi="宋体" w:cs="宋体"/>
                <w:color w:val="000000" w:themeColor="text1"/>
                <w:szCs w:val="21"/>
              </w:rPr>
            </w:pPr>
          </w:p>
        </w:tc>
      </w:tr>
      <w:tr w:rsidR="00850527">
        <w:trPr>
          <w:trHeight w:val="2720"/>
          <w:jc w:val="center"/>
        </w:trPr>
        <w:tc>
          <w:tcPr>
            <w:tcW w:w="304" w:type="dxa"/>
            <w:vMerge/>
            <w:vAlign w:val="center"/>
          </w:tcPr>
          <w:p w:rsidR="00850527" w:rsidRDefault="00850527">
            <w:pPr>
              <w:snapToGrid w:val="0"/>
              <w:spacing w:line="400" w:lineRule="exact"/>
              <w:jc w:val="center"/>
              <w:rPr>
                <w:rFonts w:ascii="宋体" w:hAnsi="宋体" w:cs="宋体"/>
                <w:color w:val="000000" w:themeColor="text1"/>
                <w:szCs w:val="21"/>
              </w:rPr>
            </w:pPr>
          </w:p>
        </w:tc>
        <w:tc>
          <w:tcPr>
            <w:tcW w:w="957" w:type="dxa"/>
            <w:vMerge/>
            <w:vAlign w:val="center"/>
          </w:tcPr>
          <w:p w:rsidR="00850527" w:rsidRDefault="00850527">
            <w:pPr>
              <w:snapToGrid w:val="0"/>
              <w:spacing w:line="400" w:lineRule="exact"/>
              <w:jc w:val="center"/>
              <w:rPr>
                <w:rFonts w:ascii="宋体" w:hAnsi="宋体" w:cs="宋体"/>
                <w:bCs/>
                <w:color w:val="000000" w:themeColor="text1"/>
                <w:szCs w:val="21"/>
              </w:rPr>
            </w:pPr>
          </w:p>
        </w:tc>
        <w:tc>
          <w:tcPr>
            <w:tcW w:w="834" w:type="dxa"/>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rPr>
              <w:t>综合实力</w:t>
            </w:r>
          </w:p>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业绩分（满分10分）</w:t>
            </w:r>
          </w:p>
        </w:tc>
        <w:tc>
          <w:tcPr>
            <w:tcW w:w="6540" w:type="dxa"/>
            <w:vAlign w:val="center"/>
          </w:tcPr>
          <w:p w:rsidR="00850527" w:rsidRDefault="00ED2433">
            <w:pPr>
              <w:pStyle w:val="Default"/>
              <w:numPr>
                <w:ilvl w:val="0"/>
                <w:numId w:val="8"/>
              </w:numPr>
              <w:spacing w:line="400" w:lineRule="exact"/>
              <w:ind w:firstLineChars="100" w:firstLine="210"/>
              <w:jc w:val="both"/>
              <w:rPr>
                <w:rFonts w:hAnsi="宋体"/>
                <w:color w:val="000000" w:themeColor="text1"/>
                <w:kern w:val="2"/>
                <w:sz w:val="21"/>
                <w:szCs w:val="21"/>
              </w:rPr>
            </w:pPr>
            <w:r>
              <w:rPr>
                <w:rFonts w:hAnsi="宋体" w:hint="eastAsia"/>
                <w:color w:val="000000" w:themeColor="text1"/>
                <w:kern w:val="2"/>
                <w:sz w:val="21"/>
                <w:szCs w:val="21"/>
              </w:rPr>
              <w:t>投标人已在国家安全生产监督部门进行生产经营单位生产</w:t>
            </w:r>
          </w:p>
          <w:p w:rsidR="00850527" w:rsidRDefault="00ED2433">
            <w:pPr>
              <w:pStyle w:val="Default"/>
              <w:spacing w:line="400" w:lineRule="exact"/>
              <w:jc w:val="both"/>
              <w:rPr>
                <w:rFonts w:hAnsi="宋体"/>
                <w:color w:val="000000" w:themeColor="text1"/>
                <w:kern w:val="2"/>
                <w:sz w:val="21"/>
                <w:szCs w:val="21"/>
              </w:rPr>
            </w:pPr>
            <w:r>
              <w:rPr>
                <w:rFonts w:hAnsi="宋体" w:hint="eastAsia"/>
                <w:color w:val="000000" w:themeColor="text1"/>
                <w:kern w:val="2"/>
                <w:sz w:val="21"/>
                <w:szCs w:val="21"/>
              </w:rPr>
              <w:t xml:space="preserve">安全事故应急预案备案的得2分，满分2分（提供证书复印件加盖公章）。 </w:t>
            </w:r>
          </w:p>
          <w:p w:rsidR="00850527" w:rsidRDefault="00ED2433">
            <w:pPr>
              <w:numPr>
                <w:ilvl w:val="0"/>
                <w:numId w:val="8"/>
              </w:numPr>
              <w:snapToGrid w:val="0"/>
              <w:spacing w:line="400" w:lineRule="exact"/>
              <w:ind w:firstLineChars="100" w:firstLine="210"/>
              <w:rPr>
                <w:rFonts w:ascii="宋体" w:hAnsi="宋体" w:cs="宋体"/>
                <w:color w:val="000000" w:themeColor="text1"/>
              </w:rPr>
            </w:pPr>
            <w:r>
              <w:rPr>
                <w:rFonts w:ascii="宋体" w:hAnsi="宋体" w:cs="宋体" w:hint="eastAsia"/>
                <w:color w:val="000000" w:themeColor="text1"/>
                <w:szCs w:val="21"/>
              </w:rPr>
              <w:t>投标人提供2021年1月1日以来同类物业服务业绩的，每</w:t>
            </w:r>
          </w:p>
          <w:p w:rsidR="00850527" w:rsidRDefault="00ED2433">
            <w:pPr>
              <w:snapToGrid w:val="0"/>
              <w:spacing w:line="400" w:lineRule="exact"/>
              <w:rPr>
                <w:rFonts w:ascii="宋体" w:hAnsi="宋体" w:cs="宋体"/>
                <w:color w:val="000000" w:themeColor="text1"/>
              </w:rPr>
            </w:pPr>
            <w:r>
              <w:rPr>
                <w:rFonts w:ascii="宋体" w:hAnsi="宋体" w:cs="宋体" w:hint="eastAsia"/>
                <w:color w:val="000000" w:themeColor="text1"/>
                <w:szCs w:val="21"/>
              </w:rPr>
              <w:t>提供1份合同得1分（续签合同的不得分），满分8分。（提供合同复印件或中标通知书加盖公章）</w:t>
            </w:r>
          </w:p>
        </w:tc>
        <w:tc>
          <w:tcPr>
            <w:tcW w:w="639" w:type="dxa"/>
            <w:vAlign w:val="center"/>
          </w:tcPr>
          <w:p w:rsidR="00850527" w:rsidRDefault="00850527">
            <w:pPr>
              <w:snapToGrid w:val="0"/>
              <w:spacing w:line="400" w:lineRule="exact"/>
              <w:ind w:left="210"/>
              <w:rPr>
                <w:rFonts w:ascii="宋体" w:hAnsi="宋体" w:cs="宋体"/>
                <w:color w:val="000000" w:themeColor="text1"/>
                <w:szCs w:val="21"/>
              </w:rPr>
            </w:pPr>
          </w:p>
        </w:tc>
      </w:tr>
      <w:tr w:rsidR="00850527">
        <w:trPr>
          <w:trHeight w:val="896"/>
          <w:jc w:val="center"/>
        </w:trPr>
        <w:tc>
          <w:tcPr>
            <w:tcW w:w="304" w:type="dxa"/>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4</w:t>
            </w:r>
          </w:p>
        </w:tc>
        <w:tc>
          <w:tcPr>
            <w:tcW w:w="957" w:type="dxa"/>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诚信分</w:t>
            </w:r>
          </w:p>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（-6分）</w:t>
            </w:r>
          </w:p>
        </w:tc>
        <w:tc>
          <w:tcPr>
            <w:tcW w:w="834" w:type="dxa"/>
            <w:vAlign w:val="center"/>
          </w:tcPr>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诚信分</w:t>
            </w:r>
          </w:p>
          <w:p w:rsidR="00850527" w:rsidRDefault="00ED2433">
            <w:pPr>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（-6分）</w:t>
            </w:r>
          </w:p>
        </w:tc>
        <w:tc>
          <w:tcPr>
            <w:tcW w:w="6540" w:type="dxa"/>
          </w:tcPr>
          <w:p w:rsidR="00850527" w:rsidRDefault="00ED2433">
            <w:pPr>
              <w:snapToGrid w:val="0"/>
              <w:spacing w:line="40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投标人在</w:t>
            </w:r>
            <w:proofErr w:type="gramStart"/>
            <w:r>
              <w:rPr>
                <w:rFonts w:ascii="宋体" w:hAnsi="宋体" w:cs="宋体" w:hint="eastAsia"/>
                <w:color w:val="000000" w:themeColor="text1"/>
                <w:szCs w:val="21"/>
              </w:rPr>
              <w:t>截标日前1年内在政府</w:t>
            </w:r>
            <w:proofErr w:type="gramEnd"/>
            <w:r>
              <w:rPr>
                <w:rFonts w:ascii="宋体" w:hAnsi="宋体" w:cs="宋体" w:hint="eastAsia"/>
                <w:color w:val="000000" w:themeColor="text1"/>
                <w:szCs w:val="21"/>
              </w:rPr>
              <w:t>采购活动中存在违约违规情形的（以财政部门出具的书面材料为评分依据），每次扣除3分，最高扣分6分扣完为止。（投标人应提交而未提交的，视为提供虚假材料谋取中标，取消中标资格）</w:t>
            </w:r>
          </w:p>
        </w:tc>
        <w:tc>
          <w:tcPr>
            <w:tcW w:w="639" w:type="dxa"/>
          </w:tcPr>
          <w:p w:rsidR="00850527" w:rsidRDefault="00850527">
            <w:pPr>
              <w:snapToGrid w:val="0"/>
              <w:spacing w:line="400" w:lineRule="exact"/>
              <w:rPr>
                <w:rFonts w:ascii="宋体" w:hAnsi="宋体" w:cs="宋体"/>
                <w:color w:val="000000" w:themeColor="text1"/>
                <w:szCs w:val="21"/>
              </w:rPr>
            </w:pPr>
          </w:p>
        </w:tc>
      </w:tr>
      <w:tr w:rsidR="00850527">
        <w:trPr>
          <w:trHeight w:val="524"/>
          <w:jc w:val="center"/>
        </w:trPr>
        <w:tc>
          <w:tcPr>
            <w:tcW w:w="8635" w:type="dxa"/>
            <w:gridSpan w:val="4"/>
            <w:vAlign w:val="center"/>
          </w:tcPr>
          <w:p w:rsidR="00850527" w:rsidRDefault="00ED2433">
            <w:pPr>
              <w:pStyle w:val="a7"/>
              <w:snapToGrid w:val="0"/>
              <w:spacing w:line="400" w:lineRule="exact"/>
              <w:rPr>
                <w:rFonts w:hAnsi="宋体" w:cs="宋体"/>
                <w:b/>
                <w:bCs/>
              </w:rPr>
            </w:pPr>
            <w:r>
              <w:rPr>
                <w:rFonts w:hAnsi="宋体" w:cs="宋体" w:hint="eastAsia"/>
                <w:b/>
                <w:bCs/>
              </w:rPr>
              <w:t>总得分=1+2+3+4</w:t>
            </w:r>
          </w:p>
        </w:tc>
        <w:tc>
          <w:tcPr>
            <w:tcW w:w="639" w:type="dxa"/>
            <w:vAlign w:val="center"/>
          </w:tcPr>
          <w:p w:rsidR="00850527" w:rsidRDefault="00850527">
            <w:pPr>
              <w:pStyle w:val="a7"/>
              <w:snapToGrid w:val="0"/>
              <w:spacing w:line="400" w:lineRule="exact"/>
              <w:rPr>
                <w:rFonts w:hAnsi="宋体" w:cs="宋体"/>
                <w:b/>
                <w:bCs/>
              </w:rPr>
            </w:pPr>
          </w:p>
        </w:tc>
      </w:tr>
    </w:tbl>
    <w:p w:rsidR="00850527" w:rsidRDefault="00850527">
      <w:pPr>
        <w:pStyle w:val="Default"/>
      </w:pPr>
    </w:p>
    <w:p w:rsidR="00850527" w:rsidRDefault="00850527">
      <w:pPr>
        <w:pStyle w:val="a7"/>
        <w:spacing w:line="360" w:lineRule="auto"/>
        <w:ind w:firstLine="420"/>
        <w:rPr>
          <w:rFonts w:hAnsi="宋体"/>
          <w:bCs/>
        </w:rPr>
      </w:pPr>
    </w:p>
    <w:p w:rsidR="00850527" w:rsidRDefault="00ED2433">
      <w:pPr>
        <w:pStyle w:val="2"/>
        <w:jc w:val="center"/>
        <w:rPr>
          <w:b w:val="0"/>
          <w:sz w:val="30"/>
          <w:szCs w:val="30"/>
        </w:rPr>
      </w:pPr>
      <w:bookmarkStart w:id="150" w:name="_Toc23906"/>
      <w:r>
        <w:rPr>
          <w:rFonts w:hint="eastAsia"/>
          <w:b w:val="0"/>
          <w:sz w:val="30"/>
          <w:szCs w:val="30"/>
        </w:rPr>
        <w:t>第四节</w:t>
      </w:r>
      <w:r>
        <w:rPr>
          <w:b w:val="0"/>
          <w:sz w:val="30"/>
          <w:szCs w:val="30"/>
        </w:rPr>
        <w:t xml:space="preserve"> </w:t>
      </w:r>
      <w:r>
        <w:rPr>
          <w:rFonts w:hint="eastAsia"/>
          <w:b w:val="0"/>
          <w:sz w:val="30"/>
          <w:szCs w:val="30"/>
        </w:rPr>
        <w:t>中标候选人推荐原则</w:t>
      </w:r>
      <w:bookmarkEnd w:id="150"/>
    </w:p>
    <w:p w:rsidR="00850527" w:rsidRDefault="00ED2433">
      <w:pPr>
        <w:pStyle w:val="a7"/>
        <w:numPr>
          <w:ilvl w:val="0"/>
          <w:numId w:val="9"/>
        </w:numPr>
        <w:spacing w:line="360" w:lineRule="auto"/>
        <w:contextualSpacing/>
        <w:rPr>
          <w:rFonts w:hAnsi="宋体"/>
          <w:b/>
          <w:bCs/>
          <w:sz w:val="24"/>
          <w:szCs w:val="24"/>
        </w:rPr>
      </w:pPr>
      <w:r>
        <w:rPr>
          <w:rFonts w:hAnsi="宋体" w:hint="eastAsia"/>
          <w:b/>
          <w:bCs/>
          <w:sz w:val="24"/>
          <w:szCs w:val="24"/>
        </w:rPr>
        <w:t>综合评分法</w:t>
      </w:r>
    </w:p>
    <w:p w:rsidR="00850527" w:rsidRDefault="00ED2433">
      <w:pPr>
        <w:pStyle w:val="a7"/>
        <w:spacing w:line="360" w:lineRule="auto"/>
        <w:ind w:firstLineChars="200" w:firstLine="420"/>
        <w:rPr>
          <w:rFonts w:hAnsi="宋体"/>
        </w:rPr>
      </w:pPr>
      <w:r>
        <w:rPr>
          <w:rFonts w:hAnsi="宋体" w:hint="eastAsia"/>
        </w:rPr>
        <w:t>评标委员会将根据总得分由高到低排列次序并推荐中标候选人。总得分相同的，以投标报价由低到高顺序排列。得分相同且投标报价相同的并列，投标文件满足招标文件全部实质性要求，</w:t>
      </w:r>
      <w:proofErr w:type="gramStart"/>
      <w:r>
        <w:rPr>
          <w:rFonts w:hAnsi="宋体" w:hint="eastAsia"/>
        </w:rPr>
        <w:t>且按照</w:t>
      </w:r>
      <w:proofErr w:type="gramEnd"/>
      <w:r>
        <w:rPr>
          <w:rFonts w:hAnsi="宋体" w:hint="eastAsia"/>
        </w:rPr>
        <w:t>评审因素的量化指标评审得分最高的投标人为排名第一的中标候选人。</w:t>
      </w:r>
    </w:p>
    <w:p w:rsidR="00850527" w:rsidRDefault="00ED2433">
      <w:pPr>
        <w:pStyle w:val="a7"/>
        <w:spacing w:line="360" w:lineRule="auto"/>
        <w:ind w:firstLineChars="200" w:firstLine="482"/>
        <w:rPr>
          <w:rFonts w:hAnsi="宋体"/>
        </w:rPr>
      </w:pPr>
      <w:r>
        <w:rPr>
          <w:rFonts w:hAnsi="宋体" w:hint="eastAsia"/>
          <w:b/>
          <w:bCs/>
          <w:sz w:val="24"/>
          <w:szCs w:val="24"/>
        </w:rPr>
        <w:t>（二）最低评标报价法</w:t>
      </w:r>
    </w:p>
    <w:p w:rsidR="00850527" w:rsidRDefault="00ED2433">
      <w:pPr>
        <w:pStyle w:val="a7"/>
        <w:tabs>
          <w:tab w:val="left" w:pos="2472"/>
        </w:tabs>
        <w:spacing w:line="480" w:lineRule="exact"/>
        <w:ind w:firstLineChars="200" w:firstLine="420"/>
      </w:pPr>
      <w:r>
        <w:rPr>
          <w:rFonts w:hAnsi="宋体" w:hint="eastAsia"/>
        </w:rPr>
        <w:t>评标委员会将按照有效报价从低到高排序并推荐中标候选人。</w:t>
      </w:r>
      <w:r>
        <w:rPr>
          <w:rFonts w:hint="eastAsia"/>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rsidR="00850527" w:rsidRDefault="00ED2433">
      <w:pPr>
        <w:pStyle w:val="2"/>
        <w:spacing w:line="360" w:lineRule="auto"/>
        <w:ind w:firstLineChars="200" w:firstLine="600"/>
        <w:jc w:val="center"/>
        <w:rPr>
          <w:b w:val="0"/>
          <w:sz w:val="30"/>
          <w:szCs w:val="30"/>
        </w:rPr>
      </w:pPr>
      <w:bookmarkStart w:id="151" w:name="_Toc13625"/>
      <w:r>
        <w:rPr>
          <w:rFonts w:hint="eastAsia"/>
          <w:b w:val="0"/>
          <w:sz w:val="30"/>
          <w:szCs w:val="30"/>
        </w:rPr>
        <w:t>第五节</w:t>
      </w:r>
      <w:r>
        <w:rPr>
          <w:b w:val="0"/>
          <w:sz w:val="30"/>
          <w:szCs w:val="30"/>
        </w:rPr>
        <w:t xml:space="preserve"> </w:t>
      </w:r>
      <w:r>
        <w:rPr>
          <w:rFonts w:hint="eastAsia"/>
          <w:b w:val="0"/>
          <w:sz w:val="30"/>
          <w:szCs w:val="30"/>
        </w:rPr>
        <w:t>评标报告</w:t>
      </w:r>
      <w:bookmarkEnd w:id="151"/>
    </w:p>
    <w:p w:rsidR="00850527" w:rsidRDefault="00ED2433">
      <w:pPr>
        <w:pStyle w:val="23"/>
        <w:spacing w:before="0"/>
        <w:ind w:firstLine="482"/>
        <w:rPr>
          <w:rFonts w:ascii="宋体" w:hAnsi="宋体"/>
          <w:b/>
          <w:bCs/>
          <w:szCs w:val="24"/>
        </w:rPr>
      </w:pPr>
      <w:r>
        <w:rPr>
          <w:rFonts w:ascii="宋体" w:hAnsi="宋体" w:hint="eastAsia"/>
          <w:b/>
          <w:bCs/>
          <w:szCs w:val="24"/>
        </w:rPr>
        <w:t>（一）评标报告与推荐中标候选人</w:t>
      </w:r>
    </w:p>
    <w:p w:rsidR="00850527" w:rsidRDefault="00ED2433">
      <w:pPr>
        <w:pStyle w:val="a7"/>
        <w:tabs>
          <w:tab w:val="left" w:pos="2472"/>
        </w:tabs>
        <w:spacing w:line="360" w:lineRule="auto"/>
        <w:ind w:firstLineChars="200" w:firstLine="420"/>
        <w:rPr>
          <w:rFonts w:hAnsi="宋体"/>
        </w:rPr>
      </w:pPr>
      <w:r>
        <w:rPr>
          <w:rFonts w:hAnsi="宋体" w:hint="eastAsia"/>
        </w:rPr>
        <w:t>评标委员会根据原始评标记录和评标结果编写评标报告，并通过电子交易平台向采购人、采购代理机</w:t>
      </w:r>
      <w:r>
        <w:rPr>
          <w:rFonts w:hAnsi="宋体" w:hint="eastAsia"/>
        </w:rPr>
        <w:lastRenderedPageBreak/>
        <w:t>构提交。</w:t>
      </w:r>
    </w:p>
    <w:p w:rsidR="00850527" w:rsidRDefault="00ED2433">
      <w:pPr>
        <w:widowControl/>
        <w:spacing w:line="360" w:lineRule="auto"/>
        <w:ind w:firstLineChars="200" w:firstLine="482"/>
        <w:jc w:val="left"/>
        <w:rPr>
          <w:rFonts w:ascii="宋体" w:hAnsi="宋体"/>
          <w:b/>
          <w:bCs/>
          <w:sz w:val="24"/>
        </w:rPr>
      </w:pPr>
      <w:r>
        <w:rPr>
          <w:rFonts w:ascii="宋体" w:hAnsi="宋体" w:hint="eastAsia"/>
          <w:b/>
          <w:bCs/>
          <w:sz w:val="24"/>
        </w:rPr>
        <w:t>（二）评标争议事项处理</w:t>
      </w:r>
    </w:p>
    <w:p w:rsidR="00850527" w:rsidRDefault="00ED2433">
      <w:pPr>
        <w:pStyle w:val="a7"/>
        <w:tabs>
          <w:tab w:val="left" w:pos="2472"/>
        </w:tabs>
        <w:spacing w:line="360" w:lineRule="auto"/>
        <w:ind w:firstLineChars="200" w:firstLine="420"/>
        <w:rPr>
          <w:rFonts w:hAnsi="宋体"/>
        </w:rPr>
      </w:pPr>
      <w:r>
        <w:rPr>
          <w:rFonts w:hAnsi="宋体" w:hint="eastAsia"/>
        </w:rPr>
        <w:t>评标委员会成员对需要共同认定的事项存在争议的，应当按照少数服从多数的原则</w:t>
      </w:r>
      <w:proofErr w:type="gramStart"/>
      <w:r>
        <w:rPr>
          <w:rFonts w:hAnsi="宋体" w:hint="eastAsia"/>
        </w:rPr>
        <w:t>作出</w:t>
      </w:r>
      <w:proofErr w:type="gramEnd"/>
      <w:r>
        <w:rPr>
          <w:rFonts w:hAnsi="宋体" w:hint="eastAsia"/>
        </w:rPr>
        <w:t>结论。持不同意见的评标委员会成员应当在评标报告上签署不同意见及理由，否则视为同意评标报告。</w:t>
      </w:r>
    </w:p>
    <w:p w:rsidR="00850527" w:rsidRDefault="00850527">
      <w:pPr>
        <w:widowControl/>
        <w:jc w:val="left"/>
        <w:rPr>
          <w:b/>
          <w:sz w:val="36"/>
          <w:szCs w:val="20"/>
        </w:rPr>
        <w:sectPr w:rsidR="00850527">
          <w:pgSz w:w="11906" w:h="16838"/>
          <w:pgMar w:top="1134" w:right="1134" w:bottom="1134" w:left="1134" w:header="720" w:footer="720" w:gutter="0"/>
          <w:cols w:space="720"/>
          <w:docGrid w:type="lines" w:linePitch="331"/>
        </w:sect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ED2433">
      <w:pPr>
        <w:pStyle w:val="a7"/>
        <w:tabs>
          <w:tab w:val="left" w:pos="2472"/>
        </w:tabs>
        <w:spacing w:line="460" w:lineRule="exact"/>
        <w:jc w:val="center"/>
        <w:outlineLvl w:val="0"/>
        <w:rPr>
          <w:rFonts w:ascii="Times New Roman" w:hAnsi="Times New Roman"/>
          <w:b/>
          <w:sz w:val="36"/>
        </w:rPr>
      </w:pPr>
      <w:bookmarkStart w:id="152" w:name="_Toc3838"/>
      <w:r>
        <w:rPr>
          <w:rFonts w:ascii="Times New Roman" w:hAnsi="Times New Roman" w:hint="eastAsia"/>
          <w:b/>
          <w:sz w:val="36"/>
        </w:rPr>
        <w:t>第五章</w:t>
      </w:r>
      <w:r>
        <w:rPr>
          <w:rFonts w:ascii="Times New Roman" w:hAnsi="Times New Roman"/>
          <w:b/>
          <w:sz w:val="36"/>
        </w:rPr>
        <w:t xml:space="preserve"> </w:t>
      </w:r>
      <w:proofErr w:type="gramStart"/>
      <w:r>
        <w:rPr>
          <w:rFonts w:ascii="Times New Roman" w:hAnsi="Times New Roman" w:hint="eastAsia"/>
          <w:b/>
          <w:sz w:val="36"/>
        </w:rPr>
        <w:t>拟签订</w:t>
      </w:r>
      <w:proofErr w:type="gramEnd"/>
      <w:r>
        <w:rPr>
          <w:rFonts w:ascii="Times New Roman" w:hAnsi="Times New Roman" w:hint="eastAsia"/>
          <w:b/>
          <w:sz w:val="36"/>
        </w:rPr>
        <w:t>的合同文本</w:t>
      </w:r>
      <w:bookmarkEnd w:id="152"/>
    </w:p>
    <w:p w:rsidR="00850527" w:rsidRDefault="00850527">
      <w:pPr>
        <w:widowControl/>
        <w:jc w:val="left"/>
        <w:rPr>
          <w:rFonts w:ascii="宋体" w:hAnsi="Courier New"/>
          <w:bCs/>
          <w:szCs w:val="20"/>
        </w:rPr>
        <w:sectPr w:rsidR="00850527">
          <w:pgSz w:w="11906" w:h="16838"/>
          <w:pgMar w:top="1134" w:right="1134" w:bottom="1134" w:left="1134" w:header="720" w:footer="720" w:gutter="0"/>
          <w:cols w:space="720"/>
          <w:docGrid w:type="lines" w:linePitch="331"/>
        </w:sectPr>
      </w:pPr>
    </w:p>
    <w:p w:rsidR="00850527" w:rsidRDefault="00850527">
      <w:pPr>
        <w:spacing w:line="360" w:lineRule="auto"/>
        <w:rPr>
          <w:rFonts w:ascii="仿宋_GB2312" w:eastAsia="仿宋_GB2312" w:hAnsi="楷体"/>
          <w:sz w:val="24"/>
        </w:rPr>
      </w:pPr>
    </w:p>
    <w:p w:rsidR="00850527" w:rsidRDefault="00ED2433">
      <w:pPr>
        <w:spacing w:line="360" w:lineRule="auto"/>
        <w:rPr>
          <w:rFonts w:ascii="仿宋_GB2312" w:eastAsia="仿宋_GB2312" w:hAnsi="楷体"/>
          <w:sz w:val="24"/>
          <w:u w:val="single"/>
        </w:rPr>
      </w:pPr>
      <w:r>
        <w:rPr>
          <w:rFonts w:ascii="仿宋_GB2312" w:eastAsia="仿宋_GB2312" w:hAnsi="楷体" w:hint="eastAsia"/>
          <w:sz w:val="24"/>
        </w:rPr>
        <w:t>广西政府采购云平台合同编号：</w:t>
      </w:r>
      <w:r>
        <w:rPr>
          <w:rFonts w:ascii="仿宋_GB2312" w:eastAsia="仿宋_GB2312" w:hAnsi="楷体" w:hint="eastAsia"/>
          <w:sz w:val="24"/>
          <w:u w:val="single"/>
        </w:rPr>
        <w:t xml:space="preserve">           </w:t>
      </w:r>
    </w:p>
    <w:p w:rsidR="00850527" w:rsidRDefault="00850527">
      <w:pPr>
        <w:spacing w:line="360" w:lineRule="auto"/>
        <w:jc w:val="center"/>
        <w:rPr>
          <w:rFonts w:ascii="宋体"/>
          <w:b/>
          <w:bCs/>
          <w:sz w:val="52"/>
        </w:rPr>
      </w:pPr>
    </w:p>
    <w:p w:rsidR="00850527" w:rsidRDefault="00850527">
      <w:pPr>
        <w:spacing w:line="360" w:lineRule="auto"/>
        <w:jc w:val="center"/>
        <w:rPr>
          <w:rFonts w:ascii="宋体"/>
          <w:b/>
          <w:bCs/>
          <w:sz w:val="52"/>
        </w:rPr>
      </w:pPr>
    </w:p>
    <w:p w:rsidR="00850527" w:rsidRDefault="00ED2433">
      <w:pPr>
        <w:spacing w:line="360" w:lineRule="auto"/>
        <w:jc w:val="center"/>
        <w:rPr>
          <w:rFonts w:ascii="宋体"/>
          <w:b/>
          <w:bCs/>
          <w:sz w:val="52"/>
        </w:rPr>
      </w:pPr>
      <w:r>
        <w:rPr>
          <w:rFonts w:ascii="宋体" w:hint="eastAsia"/>
          <w:b/>
          <w:bCs/>
          <w:sz w:val="52"/>
        </w:rPr>
        <w:t>南 宁 市 政 府 采 购</w:t>
      </w:r>
    </w:p>
    <w:p w:rsidR="00850527" w:rsidRDefault="00850527">
      <w:pPr>
        <w:spacing w:line="360" w:lineRule="auto"/>
        <w:ind w:firstLineChars="200" w:firstLine="420"/>
        <w:rPr>
          <w:rFonts w:ascii="宋体"/>
        </w:rPr>
      </w:pPr>
    </w:p>
    <w:p w:rsidR="00850527" w:rsidRDefault="00ED2433">
      <w:pPr>
        <w:spacing w:line="360" w:lineRule="auto"/>
        <w:ind w:firstLineChars="200" w:firstLine="420"/>
        <w:rPr>
          <w:rFonts w:ascii="宋体"/>
        </w:rPr>
      </w:pPr>
      <w:r>
        <w:rPr>
          <w:rFonts w:ascii="宋体" w:hint="eastAsia"/>
        </w:rPr>
        <w:t xml:space="preserve">                                                 </w:t>
      </w:r>
    </w:p>
    <w:p w:rsidR="00850527" w:rsidRDefault="00ED2433">
      <w:pPr>
        <w:spacing w:line="360" w:lineRule="auto"/>
        <w:jc w:val="center"/>
        <w:rPr>
          <w:rFonts w:ascii="宋体"/>
          <w:b/>
          <w:bCs/>
          <w:sz w:val="44"/>
        </w:rPr>
      </w:pPr>
      <w:r>
        <w:rPr>
          <w:rFonts w:ascii="宋体" w:hint="eastAsia"/>
          <w:b/>
          <w:bCs/>
          <w:sz w:val="44"/>
          <w:u w:val="single"/>
        </w:rPr>
        <w:t xml:space="preserve"> 马山县妇幼保健院物业服务采购项目</w:t>
      </w:r>
      <w:r>
        <w:rPr>
          <w:rFonts w:ascii="宋体" w:hint="eastAsia"/>
          <w:b/>
          <w:bCs/>
          <w:sz w:val="44"/>
        </w:rPr>
        <w:t>合同</w:t>
      </w:r>
    </w:p>
    <w:p w:rsidR="00850527" w:rsidRDefault="00850527">
      <w:pPr>
        <w:spacing w:line="360" w:lineRule="auto"/>
        <w:jc w:val="center"/>
        <w:rPr>
          <w:rFonts w:ascii="宋体"/>
          <w:b/>
          <w:bCs/>
          <w:sz w:val="44"/>
        </w:rPr>
      </w:pPr>
    </w:p>
    <w:p w:rsidR="00850527" w:rsidRDefault="00850527">
      <w:pPr>
        <w:spacing w:line="360" w:lineRule="auto"/>
        <w:jc w:val="center"/>
        <w:rPr>
          <w:rFonts w:ascii="宋体"/>
          <w:b/>
          <w:bCs/>
          <w:sz w:val="44"/>
        </w:rPr>
      </w:pPr>
    </w:p>
    <w:p w:rsidR="00850527" w:rsidRDefault="00850527">
      <w:pPr>
        <w:spacing w:line="360" w:lineRule="auto"/>
        <w:ind w:firstLineChars="794" w:firstLine="3507"/>
        <w:rPr>
          <w:rFonts w:ascii="宋体"/>
          <w:b/>
          <w:bCs/>
          <w:sz w:val="44"/>
        </w:rPr>
      </w:pPr>
    </w:p>
    <w:p w:rsidR="00850527" w:rsidRDefault="00850527">
      <w:pPr>
        <w:spacing w:line="360" w:lineRule="auto"/>
        <w:ind w:firstLineChars="794" w:firstLine="3507"/>
        <w:rPr>
          <w:rFonts w:ascii="宋体"/>
          <w:b/>
          <w:bCs/>
          <w:sz w:val="44"/>
        </w:rPr>
      </w:pPr>
    </w:p>
    <w:p w:rsidR="00850527" w:rsidRDefault="00ED2433">
      <w:pPr>
        <w:ind w:firstLineChars="552" w:firstLine="1995"/>
        <w:rPr>
          <w:rFonts w:ascii="宋体" w:hAnsi="宋体"/>
          <w:b/>
          <w:sz w:val="36"/>
          <w:szCs w:val="36"/>
        </w:rPr>
      </w:pPr>
      <w:r>
        <w:rPr>
          <w:rFonts w:ascii="宋体" w:hAnsi="宋体" w:hint="eastAsia"/>
          <w:b/>
          <w:sz w:val="36"/>
          <w:szCs w:val="36"/>
        </w:rPr>
        <w:t>项目编号：</w:t>
      </w:r>
      <w:r>
        <w:rPr>
          <w:rFonts w:ascii="宋体" w:hAnsi="宋体" w:hint="eastAsia"/>
          <w:b/>
          <w:sz w:val="36"/>
          <w:szCs w:val="36"/>
          <w:u w:val="single"/>
        </w:rPr>
        <w:t xml:space="preserve">NNZC2025-G3-240156-MSXG </w:t>
      </w:r>
    </w:p>
    <w:p w:rsidR="00850527" w:rsidRDefault="00ED2433">
      <w:pPr>
        <w:ind w:firstLineChars="552" w:firstLine="1995"/>
        <w:rPr>
          <w:rFonts w:ascii="宋体" w:hAnsi="宋体"/>
          <w:b/>
          <w:sz w:val="36"/>
          <w:szCs w:val="36"/>
        </w:rPr>
      </w:pPr>
      <w:r>
        <w:rPr>
          <w:rFonts w:ascii="宋体" w:hAnsi="宋体" w:hint="eastAsia"/>
          <w:b/>
          <w:sz w:val="36"/>
          <w:szCs w:val="36"/>
        </w:rPr>
        <w:t>计划编号：</w:t>
      </w:r>
      <w:r>
        <w:rPr>
          <w:rFonts w:ascii="宋体" w:hAnsi="宋体" w:hint="eastAsia"/>
          <w:b/>
          <w:sz w:val="36"/>
          <w:szCs w:val="36"/>
          <w:u w:val="single"/>
        </w:rPr>
        <w:t xml:space="preserve">  </w:t>
      </w:r>
      <w:bookmarkStart w:id="153" w:name="PO_3000001866_PM001WMC001"/>
      <w:r>
        <w:rPr>
          <w:rFonts w:ascii="宋体" w:hAnsi="宋体" w:hint="eastAsia"/>
          <w:b/>
          <w:sz w:val="36"/>
          <w:szCs w:val="36"/>
          <w:u w:val="single"/>
        </w:rPr>
        <w:t>[采购计划文号（5）]</w:t>
      </w:r>
      <w:bookmarkEnd w:id="153"/>
      <w:r>
        <w:rPr>
          <w:rFonts w:ascii="宋体" w:hAnsi="宋体" w:hint="eastAsia"/>
          <w:b/>
          <w:sz w:val="36"/>
          <w:szCs w:val="36"/>
          <w:u w:val="single"/>
        </w:rPr>
        <w:t xml:space="preserve">  </w:t>
      </w:r>
    </w:p>
    <w:p w:rsidR="00850527" w:rsidRDefault="00850527">
      <w:pPr>
        <w:ind w:firstLineChars="545" w:firstLine="1970"/>
        <w:rPr>
          <w:rFonts w:ascii="宋体" w:hAnsi="宋体"/>
          <w:b/>
          <w:sz w:val="36"/>
          <w:szCs w:val="36"/>
          <w:u w:val="single"/>
        </w:rPr>
      </w:pPr>
    </w:p>
    <w:p w:rsidR="00850527" w:rsidRDefault="00ED2433">
      <w:pPr>
        <w:tabs>
          <w:tab w:val="left" w:pos="7200"/>
        </w:tabs>
        <w:spacing w:line="360" w:lineRule="auto"/>
        <w:ind w:firstLineChars="552" w:firstLine="1995"/>
        <w:rPr>
          <w:rFonts w:ascii="宋体" w:hAnsi="宋体"/>
          <w:b/>
          <w:sz w:val="36"/>
          <w:szCs w:val="36"/>
          <w:u w:val="single"/>
        </w:rPr>
      </w:pPr>
      <w:r>
        <w:rPr>
          <w:rFonts w:ascii="宋体" w:hAnsi="宋体" w:hint="eastAsia"/>
          <w:b/>
          <w:sz w:val="36"/>
          <w:szCs w:val="36"/>
        </w:rPr>
        <w:t>采购人：</w:t>
      </w:r>
      <w:r>
        <w:rPr>
          <w:rFonts w:ascii="宋体" w:hAnsi="宋体" w:hint="eastAsia"/>
          <w:b/>
          <w:sz w:val="36"/>
          <w:szCs w:val="36"/>
          <w:u w:val="single"/>
        </w:rPr>
        <w:t xml:space="preserve"> 马山县妇幼保健院  </w:t>
      </w:r>
    </w:p>
    <w:p w:rsidR="00850527" w:rsidRDefault="00ED2433">
      <w:pPr>
        <w:tabs>
          <w:tab w:val="left" w:pos="7380"/>
        </w:tabs>
        <w:spacing w:line="360" w:lineRule="auto"/>
        <w:ind w:firstLineChars="552" w:firstLine="1995"/>
        <w:rPr>
          <w:rFonts w:ascii="宋体"/>
          <w:b/>
          <w:bCs/>
          <w:sz w:val="44"/>
        </w:rPr>
      </w:pPr>
      <w:r>
        <w:rPr>
          <w:rFonts w:ascii="宋体" w:hAnsi="宋体" w:hint="eastAsia"/>
          <w:b/>
          <w:sz w:val="36"/>
          <w:szCs w:val="36"/>
        </w:rPr>
        <w:t>中标供应商：</w:t>
      </w:r>
      <w:r>
        <w:rPr>
          <w:rFonts w:ascii="宋体" w:hAnsi="宋体" w:hint="eastAsia"/>
          <w:b/>
          <w:sz w:val="36"/>
          <w:szCs w:val="36"/>
          <w:u w:val="single"/>
        </w:rPr>
        <w:t xml:space="preserve">                   </w:t>
      </w:r>
    </w:p>
    <w:p w:rsidR="00850527" w:rsidRDefault="00850527">
      <w:pPr>
        <w:tabs>
          <w:tab w:val="left" w:pos="7380"/>
        </w:tabs>
        <w:spacing w:line="360" w:lineRule="auto"/>
        <w:rPr>
          <w:rFonts w:ascii="宋体"/>
          <w:b/>
          <w:bCs/>
          <w:sz w:val="44"/>
        </w:rPr>
      </w:pPr>
    </w:p>
    <w:p w:rsidR="00850527" w:rsidRDefault="00850527">
      <w:pPr>
        <w:spacing w:before="120" w:line="360" w:lineRule="auto"/>
        <w:ind w:firstLineChars="400" w:firstLine="960"/>
        <w:rPr>
          <w:rFonts w:ascii="仿宋_GB2312" w:eastAsia="仿宋_GB2312" w:hAnsi="楷体"/>
          <w:sz w:val="24"/>
        </w:rPr>
      </w:pPr>
    </w:p>
    <w:p w:rsidR="00850527" w:rsidRDefault="00850527">
      <w:pPr>
        <w:spacing w:before="120" w:line="360" w:lineRule="auto"/>
        <w:ind w:firstLineChars="400" w:firstLine="960"/>
        <w:rPr>
          <w:rFonts w:ascii="仿宋_GB2312" w:eastAsia="仿宋_GB2312" w:hAnsi="楷体"/>
          <w:sz w:val="24"/>
        </w:rPr>
      </w:pPr>
    </w:p>
    <w:p w:rsidR="00850527" w:rsidRDefault="00ED2433">
      <w:pPr>
        <w:spacing w:before="120" w:line="360" w:lineRule="auto"/>
        <w:ind w:firstLineChars="950" w:firstLine="2280"/>
        <w:rPr>
          <w:rFonts w:ascii="宋体"/>
          <w:b/>
          <w:bCs/>
          <w:sz w:val="44"/>
        </w:rPr>
      </w:pPr>
      <w:r>
        <w:rPr>
          <w:rFonts w:ascii="仿宋_GB2312" w:eastAsia="仿宋_GB2312" w:hAnsi="楷体" w:hint="eastAsia"/>
          <w:sz w:val="24"/>
        </w:rPr>
        <w:lastRenderedPageBreak/>
        <w:t>签订日期：</w:t>
      </w:r>
      <w:r>
        <w:rPr>
          <w:rFonts w:ascii="仿宋_GB2312" w:eastAsia="仿宋_GB2312" w:hAnsi="楷体" w:hint="eastAsia"/>
          <w:sz w:val="24"/>
          <w:u w:val="single"/>
        </w:rPr>
        <w:t xml:space="preserve">               </w:t>
      </w:r>
      <w:r>
        <w:rPr>
          <w:rFonts w:ascii="仿宋_GB2312" w:eastAsia="仿宋_GB2312" w:hAnsi="楷体" w:hint="eastAsia"/>
          <w:sz w:val="24"/>
        </w:rPr>
        <w:t>年</w:t>
      </w:r>
      <w:r>
        <w:rPr>
          <w:rFonts w:ascii="仿宋_GB2312" w:eastAsia="仿宋_GB2312" w:hAnsi="楷体" w:hint="eastAsia"/>
          <w:sz w:val="24"/>
          <w:u w:val="single"/>
        </w:rPr>
        <w:t xml:space="preserve">       </w:t>
      </w:r>
      <w:r>
        <w:rPr>
          <w:rFonts w:ascii="仿宋_GB2312" w:eastAsia="仿宋_GB2312" w:hAnsi="楷体" w:hint="eastAsia"/>
          <w:sz w:val="24"/>
        </w:rPr>
        <w:t>月</w:t>
      </w:r>
      <w:r>
        <w:rPr>
          <w:rFonts w:ascii="仿宋_GB2312" w:eastAsia="仿宋_GB2312" w:hAnsi="楷体" w:hint="eastAsia"/>
          <w:sz w:val="24"/>
          <w:u w:val="single"/>
        </w:rPr>
        <w:t xml:space="preserve">       </w:t>
      </w:r>
      <w:r>
        <w:rPr>
          <w:rFonts w:ascii="仿宋_GB2312" w:eastAsia="仿宋_GB2312" w:hAnsi="楷体" w:hint="eastAsia"/>
          <w:sz w:val="24"/>
        </w:rPr>
        <w:t>日</w:t>
      </w:r>
    </w:p>
    <w:p w:rsidR="00850527" w:rsidRDefault="00ED2433">
      <w:pPr>
        <w:snapToGrid w:val="0"/>
        <w:spacing w:line="360" w:lineRule="auto"/>
        <w:jc w:val="center"/>
        <w:rPr>
          <w:rFonts w:ascii="仿宋_GB2312" w:eastAsia="仿宋_GB2312" w:hAnsi="楷体"/>
          <w:b/>
          <w:sz w:val="24"/>
        </w:rPr>
      </w:pPr>
      <w:r>
        <w:rPr>
          <w:rFonts w:ascii="宋体" w:hint="eastAsia"/>
          <w:b/>
          <w:bCs/>
          <w:sz w:val="44"/>
        </w:rPr>
        <w:br w:type="page"/>
      </w:r>
      <w:r>
        <w:rPr>
          <w:rFonts w:ascii="仿宋_GB2312" w:eastAsia="仿宋_GB2312" w:hAnsi="楷体" w:hint="eastAsia"/>
          <w:b/>
          <w:sz w:val="24"/>
        </w:rPr>
        <w:lastRenderedPageBreak/>
        <w:t>合同目录</w:t>
      </w:r>
    </w:p>
    <w:p w:rsidR="00850527" w:rsidRDefault="00850527">
      <w:pPr>
        <w:snapToGrid w:val="0"/>
        <w:spacing w:line="360" w:lineRule="auto"/>
        <w:jc w:val="center"/>
        <w:rPr>
          <w:rFonts w:ascii="宋体"/>
          <w:b/>
          <w:bCs/>
          <w:sz w:val="44"/>
        </w:rPr>
      </w:pP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第一部分 合同书</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二、第二部分 合同一般条款……</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三、第三部分 合同专用条款……</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四、</w:t>
      </w:r>
      <w:r>
        <w:rPr>
          <w:rFonts w:ascii="仿宋_GB2312" w:eastAsia="仿宋_GB2312" w:hAnsi="仿宋" w:hint="eastAsia"/>
          <w:sz w:val="24"/>
        </w:rPr>
        <w:t>第四部分 合同附件</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4.1中标通知书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4.2招标文件服务需求一览表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4.3招标文件的更改通知（如有）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4.4投标函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4.5报价表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4.6投标服务技术资料表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4.7商务条款偏离表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4.8中标供应商澄清函（如有请提供）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4.9其他与本合同相关的资料（如有请提供） ……</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850527">
      <w:pPr>
        <w:snapToGrid w:val="0"/>
        <w:spacing w:line="360" w:lineRule="auto"/>
        <w:rPr>
          <w:rFonts w:ascii="仿宋_GB2312" w:eastAsia="仿宋_GB2312" w:hAnsi="仿宋" w:cs="仿宋_GB2312"/>
          <w:kern w:val="0"/>
          <w:sz w:val="24"/>
        </w:rPr>
      </w:pPr>
    </w:p>
    <w:p w:rsidR="00850527" w:rsidRDefault="00850527">
      <w:pPr>
        <w:widowControl/>
        <w:jc w:val="left"/>
        <w:rPr>
          <w:rFonts w:ascii="宋体" w:hAnsi="Courier New"/>
          <w:spacing w:val="-4"/>
          <w:sz w:val="18"/>
          <w:szCs w:val="20"/>
        </w:rPr>
        <w:sectPr w:rsidR="00850527">
          <w:pgSz w:w="11906" w:h="16838"/>
          <w:pgMar w:top="1134" w:right="1134" w:bottom="1134" w:left="1134" w:header="720" w:footer="720" w:gutter="0"/>
          <w:cols w:space="720"/>
          <w:docGrid w:type="lines" w:linePitch="331"/>
        </w:sectPr>
      </w:pPr>
    </w:p>
    <w:p w:rsidR="00850527" w:rsidRDefault="00ED2433" w:rsidP="0065138F">
      <w:pPr>
        <w:pStyle w:val="10"/>
        <w:ind w:firstLine="560"/>
        <w:jc w:val="center"/>
        <w:rPr>
          <w:rFonts w:ascii="仿宋_GB2312" w:eastAsia="仿宋_GB2312" w:hAnsi="楷体"/>
          <w:b/>
          <w:sz w:val="28"/>
          <w:szCs w:val="28"/>
        </w:rPr>
      </w:pPr>
      <w:r>
        <w:rPr>
          <w:rFonts w:ascii="仿宋_GB2312" w:eastAsia="仿宋_GB2312" w:hAnsi="楷体" w:hint="eastAsia"/>
          <w:b/>
          <w:sz w:val="28"/>
          <w:szCs w:val="28"/>
        </w:rPr>
        <w:lastRenderedPageBreak/>
        <w:t>第一部分 合同书</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u w:val="single"/>
          <w:lang w:val="zh-CN"/>
        </w:rPr>
        <w:t xml:space="preserve">     </w:t>
      </w:r>
      <w:r>
        <w:rPr>
          <w:rFonts w:ascii="仿宋_GB2312" w:eastAsia="仿宋_GB2312" w:hAnsi="楷体" w:hint="eastAsia"/>
          <w:sz w:val="24"/>
          <w:lang w:val="zh-CN"/>
        </w:rPr>
        <w:t>年</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月</w:t>
      </w:r>
      <w:r>
        <w:rPr>
          <w:rFonts w:ascii="仿宋_GB2312" w:eastAsia="仿宋_GB2312" w:hAnsi="楷体" w:hint="eastAsia"/>
          <w:sz w:val="24"/>
          <w:u w:val="single"/>
          <w:lang w:val="zh-CN"/>
        </w:rPr>
        <w:t xml:space="preserve">    </w:t>
      </w:r>
      <w:r>
        <w:rPr>
          <w:rFonts w:ascii="仿宋_GB2312" w:eastAsia="仿宋_GB2312" w:hAnsi="楷体" w:hint="eastAsia"/>
          <w:sz w:val="24"/>
          <w:lang w:val="zh-CN"/>
        </w:rPr>
        <w:t>日</w:t>
      </w:r>
      <w:r>
        <w:rPr>
          <w:rFonts w:ascii="仿宋_GB2312" w:eastAsia="仿宋_GB2312" w:hAnsi="楷体" w:hint="eastAsia"/>
          <w:sz w:val="24"/>
        </w:rPr>
        <w:t>，</w:t>
      </w:r>
      <w:r>
        <w:rPr>
          <w:rFonts w:ascii="仿宋_GB2312" w:eastAsia="仿宋_GB2312" w:hAnsi="仿宋" w:hint="eastAsia"/>
          <w:sz w:val="24"/>
          <w:u w:val="single"/>
        </w:rPr>
        <w:t xml:space="preserve">     </w:t>
      </w:r>
      <w:r>
        <w:rPr>
          <w:rFonts w:ascii="仿宋_GB2312" w:eastAsia="仿宋_GB2312" w:hAnsi="仿宋" w:hint="eastAsia"/>
          <w:sz w:val="24"/>
        </w:rPr>
        <w:t>以</w:t>
      </w:r>
      <w:r>
        <w:rPr>
          <w:rFonts w:ascii="仿宋_GB2312" w:eastAsia="仿宋_GB2312" w:hAnsi="仿宋" w:hint="eastAsia"/>
          <w:sz w:val="24"/>
          <w:u w:val="single"/>
        </w:rPr>
        <w:t xml:space="preserve">   公开招标方式  </w:t>
      </w:r>
      <w:r>
        <w:rPr>
          <w:rFonts w:ascii="仿宋_GB2312" w:eastAsia="仿宋_GB2312" w:hAnsi="仿宋" w:hint="eastAsia"/>
          <w:sz w:val="24"/>
        </w:rPr>
        <w:t>对</w:t>
      </w:r>
      <w:r>
        <w:rPr>
          <w:rFonts w:ascii="仿宋_GB2312" w:eastAsia="仿宋_GB2312" w:hAnsi="仿宋" w:hint="eastAsia"/>
          <w:sz w:val="24"/>
          <w:u w:val="single"/>
        </w:rPr>
        <w:t>马山县妇幼保健院物业服务采购</w:t>
      </w:r>
      <w:proofErr w:type="gramStart"/>
      <w:r>
        <w:rPr>
          <w:rFonts w:ascii="仿宋_GB2312" w:eastAsia="仿宋_GB2312" w:hAnsi="仿宋" w:hint="eastAsia"/>
          <w:sz w:val="24"/>
          <w:u w:val="single"/>
        </w:rPr>
        <w:t>项目</w:t>
      </w:r>
      <w:r>
        <w:rPr>
          <w:rFonts w:ascii="仿宋_GB2312" w:eastAsia="仿宋_GB2312" w:hAnsi="楷体" w:hint="eastAsia"/>
          <w:sz w:val="24"/>
        </w:rPr>
        <w:t>项目</w:t>
      </w:r>
      <w:proofErr w:type="gramEnd"/>
      <w:r>
        <w:rPr>
          <w:rFonts w:ascii="仿宋_GB2312" w:eastAsia="仿宋_GB2312" w:hAnsi="楷体" w:hint="eastAsia"/>
          <w:sz w:val="24"/>
        </w:rPr>
        <w:t>进行了采购。经</w:t>
      </w:r>
      <w:r>
        <w:rPr>
          <w:rFonts w:ascii="仿宋_GB2312" w:eastAsia="仿宋_GB2312" w:hAnsi="楷体" w:hint="eastAsia"/>
          <w:sz w:val="24"/>
          <w:u w:val="single"/>
        </w:rPr>
        <w:t xml:space="preserve">   （相关评定主体名称）   </w:t>
      </w:r>
      <w:r>
        <w:rPr>
          <w:rFonts w:ascii="仿宋_GB2312" w:eastAsia="仿宋_GB2312" w:hAnsi="楷体" w:hint="eastAsia"/>
          <w:sz w:val="24"/>
        </w:rPr>
        <w:t>评定，</w:t>
      </w:r>
      <w:r>
        <w:rPr>
          <w:rFonts w:ascii="仿宋_GB2312" w:eastAsia="仿宋_GB2312" w:hAnsi="楷体" w:hint="eastAsia"/>
          <w:sz w:val="24"/>
          <w:u w:val="single"/>
        </w:rPr>
        <w:t xml:space="preserve">   （中标人名称）</w:t>
      </w:r>
      <w:r>
        <w:rPr>
          <w:rFonts w:ascii="仿宋_GB2312" w:eastAsia="仿宋_GB2312" w:hAnsi="楷体" w:hint="eastAsia"/>
          <w:sz w:val="24"/>
        </w:rPr>
        <w:t>为该项目中标人。现于中标通知书发出之日起</w:t>
      </w:r>
      <w:r>
        <w:rPr>
          <w:rFonts w:ascii="仿宋_GB2312" w:eastAsia="仿宋_GB2312" w:hAnsi="楷体" w:hint="eastAsia"/>
          <w:sz w:val="24"/>
          <w:u w:val="single"/>
        </w:rPr>
        <w:t xml:space="preserve">     </w:t>
      </w:r>
      <w:r>
        <w:rPr>
          <w:rFonts w:ascii="仿宋_GB2312" w:eastAsia="仿宋_GB2312" w:hAnsi="楷体" w:hint="eastAsia"/>
          <w:sz w:val="24"/>
        </w:rPr>
        <w:t>日内</w:t>
      </w:r>
      <w:r>
        <w:rPr>
          <w:rFonts w:ascii="仿宋_GB2312" w:eastAsia="仿宋_GB2312" w:hAnsi="楷体" w:hint="eastAsia"/>
          <w:color w:val="FF0000"/>
          <w:sz w:val="24"/>
        </w:rPr>
        <w:t>（根据项目实际情况填写，不能超过25日）</w:t>
      </w:r>
      <w:r>
        <w:rPr>
          <w:rFonts w:ascii="仿宋_GB2312" w:eastAsia="仿宋_GB2312" w:hAnsi="楷体" w:hint="eastAsia"/>
          <w:sz w:val="24"/>
        </w:rPr>
        <w:t>，按照采购文件确定的事项签订本合同。</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lang w:val="zh-CN"/>
        </w:rPr>
        <w:t>根据《中华人民共和国民法典》、《中华人民共和国政府采购法》等相关法律法规之规定，按照平等、自愿、公平和诚实信用的原则，经</w:t>
      </w:r>
      <w:r>
        <w:rPr>
          <w:rFonts w:ascii="仿宋_GB2312" w:eastAsia="仿宋_GB2312" w:hAnsi="楷体" w:hint="eastAsia"/>
          <w:sz w:val="24"/>
          <w:u w:val="single"/>
        </w:rPr>
        <w:t xml:space="preserve">  </w:t>
      </w:r>
      <w:r>
        <w:rPr>
          <w:rFonts w:ascii="仿宋_GB2312" w:eastAsia="仿宋_GB2312" w:hAnsi="仿宋" w:hint="eastAsia"/>
          <w:sz w:val="24"/>
          <w:u w:val="single"/>
        </w:rPr>
        <w:t>马山县妇幼保健院</w:t>
      </w:r>
      <w:r>
        <w:rPr>
          <w:rFonts w:ascii="仿宋_GB2312" w:eastAsia="仿宋_GB2312" w:hAnsi="楷体" w:hint="eastAsia"/>
          <w:sz w:val="24"/>
          <w:u w:val="single"/>
        </w:rPr>
        <w:t xml:space="preserve"> </w:t>
      </w:r>
      <w:r>
        <w:rPr>
          <w:rFonts w:ascii="仿宋_GB2312" w:eastAsia="仿宋_GB2312" w:hAnsi="楷体" w:hint="eastAsia"/>
          <w:sz w:val="24"/>
          <w:lang w:val="zh-CN"/>
        </w:rPr>
        <w:t>(以下简称：甲方)和</w:t>
      </w:r>
      <w:r>
        <w:rPr>
          <w:rFonts w:ascii="仿宋_GB2312" w:eastAsia="仿宋_GB2312" w:hAnsi="楷体" w:hint="eastAsia"/>
          <w:sz w:val="24"/>
          <w:u w:val="single"/>
        </w:rPr>
        <w:t xml:space="preserve">   （中标人名称）   </w:t>
      </w:r>
      <w:r>
        <w:rPr>
          <w:rFonts w:ascii="仿宋_GB2312" w:eastAsia="仿宋_GB2312" w:hAnsi="楷体" w:hint="eastAsia"/>
          <w:sz w:val="24"/>
          <w:lang w:val="zh-CN"/>
        </w:rPr>
        <w:t>(以下简称：乙方)协商一致，约定以下合同</w:t>
      </w:r>
      <w:r>
        <w:rPr>
          <w:rFonts w:ascii="仿宋_GB2312" w:eastAsia="仿宋_GB2312" w:hAnsi="楷体" w:hint="eastAsia"/>
          <w:sz w:val="24"/>
        </w:rPr>
        <w:t>条款，以</w:t>
      </w:r>
      <w:proofErr w:type="gramStart"/>
      <w:r>
        <w:rPr>
          <w:rFonts w:ascii="仿宋_GB2312" w:eastAsia="仿宋_GB2312" w:hAnsi="楷体" w:hint="eastAsia"/>
          <w:sz w:val="24"/>
        </w:rPr>
        <w:t>兹共同</w:t>
      </w:r>
      <w:proofErr w:type="gramEnd"/>
      <w:r>
        <w:rPr>
          <w:rFonts w:ascii="仿宋_GB2312" w:eastAsia="仿宋_GB2312" w:hAnsi="楷体" w:hint="eastAsia"/>
          <w:sz w:val="24"/>
        </w:rPr>
        <w:t>遵守、全面履行。</w:t>
      </w:r>
    </w:p>
    <w:p w:rsidR="00850527" w:rsidRDefault="00ED2433" w:rsidP="0065138F">
      <w:pPr>
        <w:spacing w:line="360" w:lineRule="auto"/>
        <w:ind w:firstLineChars="200" w:firstLine="480"/>
        <w:rPr>
          <w:rFonts w:ascii="仿宋_GB2312" w:eastAsia="仿宋_GB2312" w:hAnsi="楷体"/>
          <w:b/>
          <w:sz w:val="24"/>
        </w:rPr>
      </w:pPr>
      <w:bookmarkStart w:id="154" w:name="_Toc3029"/>
      <w:bookmarkStart w:id="155" w:name="_Toc24059"/>
      <w:bookmarkStart w:id="156" w:name="_Toc2232"/>
      <w:r>
        <w:rPr>
          <w:rFonts w:ascii="仿宋_GB2312" w:eastAsia="仿宋_GB2312" w:hAnsi="楷体" w:hint="eastAsia"/>
          <w:b/>
          <w:sz w:val="24"/>
        </w:rPr>
        <w:t>1.1 合同组成部分</w:t>
      </w:r>
      <w:bookmarkEnd w:id="154"/>
      <w:bookmarkEnd w:id="155"/>
      <w:bookmarkEnd w:id="156"/>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1.1.1 本合同及其补充合同、变更协议；</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1.1.2 中标通知书；</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1.1.3 投标文件及“投标报价”（含澄清或者说明文件）；</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1.1.4 招标文件（含澄清或者修改文件）；</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1.1.5 其他相关采购文件。</w:t>
      </w:r>
    </w:p>
    <w:p w:rsidR="00850527" w:rsidRDefault="00ED2433" w:rsidP="0065138F">
      <w:pPr>
        <w:spacing w:line="360" w:lineRule="auto"/>
        <w:ind w:firstLineChars="200" w:firstLine="480"/>
        <w:rPr>
          <w:rFonts w:ascii="仿宋_GB2312" w:eastAsia="仿宋_GB2312" w:hAnsi="楷体"/>
          <w:b/>
          <w:sz w:val="24"/>
        </w:rPr>
      </w:pPr>
      <w:bookmarkStart w:id="157" w:name="_Toc27126"/>
      <w:bookmarkStart w:id="158" w:name="_Toc24300"/>
      <w:bookmarkStart w:id="159" w:name="_Toc21295"/>
      <w:r>
        <w:rPr>
          <w:rFonts w:ascii="仿宋_GB2312" w:eastAsia="仿宋_GB2312" w:hAnsi="楷体" w:hint="eastAsia"/>
          <w:b/>
          <w:sz w:val="24"/>
        </w:rPr>
        <w:t>1.2 标的物</w:t>
      </w:r>
      <w:bookmarkEnd w:id="157"/>
      <w:bookmarkEnd w:id="158"/>
      <w:bookmarkEnd w:id="159"/>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1.2.1 标的物1信息</w:t>
      </w:r>
    </w:p>
    <w:p w:rsidR="00850527" w:rsidRDefault="00ED2433">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1.2.1.1名称：</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lastRenderedPageBreak/>
        <w:t>1.2.1.2数量：</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1.2.1.3质量：</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160" w:name="_Toc21551"/>
      <w:bookmarkStart w:id="161" w:name="_Toc21631"/>
      <w:bookmarkStart w:id="162" w:name="_Toc23292"/>
      <w:r>
        <w:rPr>
          <w:rFonts w:ascii="仿宋_GB2312" w:eastAsia="仿宋_GB2312" w:hAnsi="楷体" w:hint="eastAsia"/>
          <w:b/>
          <w:sz w:val="24"/>
        </w:rPr>
        <w:t>1.3 价款</w:t>
      </w:r>
      <w:bookmarkEnd w:id="160"/>
      <w:bookmarkEnd w:id="161"/>
      <w:bookmarkEnd w:id="162"/>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本合同总价为：人民币</w:t>
      </w:r>
      <w:r>
        <w:rPr>
          <w:rFonts w:ascii="仿宋_GB2312" w:eastAsia="仿宋_GB2312" w:hAnsi="楷体" w:hint="eastAsia"/>
          <w:sz w:val="24"/>
          <w:u w:val="single"/>
        </w:rPr>
        <w:t xml:space="preserve">           </w:t>
      </w:r>
      <w:r>
        <w:rPr>
          <w:rFonts w:ascii="仿宋_GB2312" w:eastAsia="仿宋_GB2312" w:hAnsi="楷体" w:hint="eastAsia"/>
          <w:sz w:val="24"/>
        </w:rPr>
        <w:t>元（大写：</w:t>
      </w:r>
      <w:r>
        <w:rPr>
          <w:rFonts w:ascii="仿宋_GB2312" w:eastAsia="仿宋_GB2312" w:hAnsi="楷体" w:hint="eastAsia"/>
          <w:sz w:val="24"/>
          <w:u w:val="single"/>
        </w:rPr>
        <w:t xml:space="preserve">                 </w:t>
      </w:r>
      <w:r>
        <w:rPr>
          <w:rFonts w:ascii="仿宋_GB2312" w:eastAsia="仿宋_GB2312" w:hAnsi="楷体" w:hint="eastAsia"/>
          <w:sz w:val="24"/>
        </w:rPr>
        <w:t>元人民币，含税）。</w:t>
      </w:r>
    </w:p>
    <w:p w:rsidR="00850527" w:rsidRDefault="00ED2433">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1"/>
        <w:gridCol w:w="3402"/>
        <w:gridCol w:w="2552"/>
      </w:tblGrid>
      <w:tr w:rsidR="0085052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分项价格</w:t>
            </w:r>
          </w:p>
        </w:tc>
      </w:tr>
      <w:tr w:rsidR="0085052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r>
      <w:tr w:rsidR="0085052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r>
      <w:tr w:rsidR="0085052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r>
      <w:tr w:rsidR="0085052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总价</w:t>
            </w:r>
          </w:p>
        </w:tc>
        <w:tc>
          <w:tcPr>
            <w:tcW w:w="2552"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ind w:firstLineChars="200" w:firstLine="480"/>
              <w:rPr>
                <w:rFonts w:ascii="仿宋_GB2312" w:eastAsia="仿宋_GB2312" w:hAnsi="楷体"/>
                <w:sz w:val="24"/>
              </w:rPr>
            </w:pPr>
          </w:p>
        </w:tc>
      </w:tr>
    </w:tbl>
    <w:p w:rsidR="00850527" w:rsidRDefault="00ED2433" w:rsidP="0065138F">
      <w:pPr>
        <w:spacing w:line="360" w:lineRule="auto"/>
        <w:ind w:firstLineChars="200" w:firstLine="480"/>
        <w:rPr>
          <w:rFonts w:ascii="仿宋_GB2312" w:eastAsia="仿宋_GB2312" w:hAnsi="楷体"/>
          <w:b/>
          <w:sz w:val="24"/>
        </w:rPr>
      </w:pPr>
      <w:bookmarkStart w:id="163" w:name="_Toc10340"/>
      <w:bookmarkStart w:id="164" w:name="_Toc1814"/>
      <w:bookmarkStart w:id="165" w:name="_Toc22618"/>
      <w:r>
        <w:rPr>
          <w:rFonts w:ascii="仿宋_GB2312" w:eastAsia="仿宋_GB2312" w:hAnsi="楷体" w:hint="eastAsia"/>
          <w:b/>
          <w:sz w:val="24"/>
        </w:rPr>
        <w:t>1.4 付款方式和发票开具方式</w:t>
      </w:r>
      <w:bookmarkEnd w:id="163"/>
      <w:bookmarkEnd w:id="164"/>
      <w:bookmarkEnd w:id="165"/>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1.4.1 付款方式：</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1.4.2 发票开具方式：</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166" w:name="_Toc19304"/>
      <w:bookmarkStart w:id="167" w:name="_Toc32071"/>
      <w:bookmarkStart w:id="168" w:name="_Toc2846"/>
      <w:r>
        <w:rPr>
          <w:rFonts w:ascii="仿宋_GB2312" w:eastAsia="仿宋_GB2312" w:hAnsi="楷体" w:hint="eastAsia"/>
          <w:b/>
          <w:sz w:val="24"/>
        </w:rPr>
        <w:t>1.5 标的物交付期限、地点、方式</w:t>
      </w:r>
      <w:bookmarkEnd w:id="166"/>
      <w:bookmarkEnd w:id="167"/>
      <w:bookmarkEnd w:id="168"/>
      <w:r>
        <w:rPr>
          <w:rFonts w:ascii="仿宋_GB2312" w:eastAsia="仿宋_GB2312" w:hAnsi="楷体" w:hint="eastAsia"/>
          <w:b/>
          <w:sz w:val="24"/>
        </w:rPr>
        <w:t>和服务期限</w:t>
      </w:r>
    </w:p>
    <w:p w:rsidR="00850527" w:rsidRDefault="00ED2433">
      <w:pPr>
        <w:spacing w:line="360" w:lineRule="auto"/>
        <w:ind w:firstLineChars="200" w:firstLine="480"/>
        <w:rPr>
          <w:rFonts w:ascii="仿宋_GB2312" w:eastAsia="仿宋_GB2312" w:hAnsi="楷体"/>
          <w:sz w:val="24"/>
          <w:u w:val="single"/>
        </w:rPr>
      </w:pPr>
      <w:r>
        <w:rPr>
          <w:rFonts w:ascii="仿宋_GB2312" w:eastAsia="仿宋_GB2312" w:hAnsi="楷体" w:hint="eastAsia"/>
          <w:sz w:val="24"/>
        </w:rPr>
        <w:t>1.5.1 交付期限：</w:t>
      </w:r>
      <w:r>
        <w:rPr>
          <w:rFonts w:ascii="仿宋_GB2312" w:eastAsia="仿宋_GB2312" w:hAnsi="楷体" w:hint="eastAsia"/>
          <w:sz w:val="24"/>
          <w:u w:val="single"/>
        </w:rPr>
        <w:t xml:space="preserve">                                                 ；</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1.5.2 交付地点：</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1.5.3 交付方式：</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1.5.4 服务及质保期限：</w:t>
      </w:r>
      <w:r>
        <w:rPr>
          <w:rFonts w:ascii="仿宋_GB2312" w:eastAsia="仿宋_GB2312" w:hAnsi="楷体" w:hint="eastAsia"/>
          <w:sz w:val="24"/>
          <w:u w:val="single"/>
        </w:rPr>
        <w:t xml:space="preserve">                                           </w:t>
      </w: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169" w:name="_Toc21423"/>
      <w:bookmarkStart w:id="170" w:name="_Toc19554"/>
      <w:bookmarkStart w:id="171" w:name="_Toc27250"/>
      <w:r>
        <w:rPr>
          <w:rFonts w:ascii="仿宋_GB2312" w:eastAsia="仿宋_GB2312" w:hAnsi="楷体" w:hint="eastAsia"/>
          <w:b/>
          <w:sz w:val="24"/>
        </w:rPr>
        <w:t>1.6 违约责任</w:t>
      </w:r>
      <w:bookmarkEnd w:id="169"/>
      <w:bookmarkEnd w:id="170"/>
      <w:bookmarkEnd w:id="171"/>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1.6.1 除不可抗力外，如果乙方没有按照本合同约定的期限、地点和方式交付标的物，甲方可要求乙方支付违约金，违约金按每迟延交付标的物一日的应交付而未交付标的物价格</w:t>
      </w:r>
      <w:r>
        <w:rPr>
          <w:rFonts w:ascii="仿宋_GB2312" w:eastAsia="仿宋_GB2312" w:hAnsi="楷体" w:hint="eastAsia"/>
          <w:sz w:val="24"/>
        </w:rPr>
        <w:lastRenderedPageBreak/>
        <w:t>的</w:t>
      </w:r>
      <w:r>
        <w:rPr>
          <w:rFonts w:ascii="仿宋_GB2312" w:eastAsia="仿宋_GB2312" w:hAnsi="楷体" w:hint="eastAsia"/>
          <w:sz w:val="24"/>
          <w:u w:val="single"/>
        </w:rPr>
        <w:t xml:space="preserve">       </w:t>
      </w:r>
      <w:r>
        <w:rPr>
          <w:rFonts w:ascii="仿宋_GB2312" w:eastAsia="仿宋_GB2312" w:hAnsi="楷体" w:hint="eastAsia"/>
          <w:color w:val="FF0000"/>
          <w:sz w:val="24"/>
        </w:rPr>
        <w:t>（根据项目实际填写，一般为万分之五）</w:t>
      </w:r>
      <w:r>
        <w:rPr>
          <w:rFonts w:ascii="仿宋_GB2312" w:eastAsia="仿宋_GB2312" w:hAnsi="楷体" w:hint="eastAsia"/>
          <w:sz w:val="24"/>
        </w:rPr>
        <w:t>计算，最高限额为本合同总价的</w:t>
      </w:r>
      <w:r>
        <w:rPr>
          <w:rFonts w:ascii="仿宋_GB2312" w:eastAsia="仿宋_GB2312" w:hAnsi="楷体" w:hint="eastAsia"/>
          <w:sz w:val="24"/>
          <w:u w:val="single"/>
        </w:rPr>
        <w:t xml:space="preserve">     </w:t>
      </w:r>
      <w:r>
        <w:rPr>
          <w:rFonts w:ascii="仿宋_GB2312" w:eastAsia="仿宋_GB2312" w:hAnsi="楷体" w:hint="eastAsia"/>
          <w:sz w:val="24"/>
        </w:rPr>
        <w:t>%</w:t>
      </w:r>
      <w:r>
        <w:rPr>
          <w:rFonts w:ascii="仿宋_GB2312" w:eastAsia="仿宋_GB2312" w:hAnsi="楷体" w:hint="eastAsia"/>
          <w:color w:val="FF0000"/>
          <w:sz w:val="24"/>
        </w:rPr>
        <w:t>（根据项目实际填写，一般为20%）</w:t>
      </w:r>
      <w:r>
        <w:rPr>
          <w:rFonts w:ascii="仿宋_GB2312" w:eastAsia="仿宋_GB2312" w:hAnsi="楷体" w:hint="eastAsia"/>
          <w:sz w:val="24"/>
        </w:rPr>
        <w:t>；迟延超过【  】</w:t>
      </w:r>
      <w:r>
        <w:rPr>
          <w:rFonts w:ascii="仿宋_GB2312" w:eastAsia="仿宋_GB2312" w:hAnsi="楷体" w:hint="eastAsia"/>
          <w:color w:val="FF0000"/>
          <w:sz w:val="24"/>
        </w:rPr>
        <w:t>（根据项目实际填写）</w:t>
      </w:r>
      <w:r>
        <w:rPr>
          <w:rFonts w:ascii="仿宋_GB2312" w:eastAsia="仿宋_GB2312" w:hAnsi="楷体" w:hint="eastAsia"/>
          <w:sz w:val="24"/>
        </w:rPr>
        <w:t>日的，甲方有权在要求乙方支付违约金的同时，书面通知乙方解除本合同，乙方应退回全部已收取的合同价款并按合同总金额的</w:t>
      </w:r>
      <w:r>
        <w:rPr>
          <w:rFonts w:ascii="仿宋_GB2312" w:eastAsia="仿宋_GB2312" w:hAnsi="楷体" w:hint="eastAsia"/>
          <w:sz w:val="24"/>
          <w:u w:val="single"/>
        </w:rPr>
        <w:t xml:space="preserve">    </w:t>
      </w:r>
      <w:r>
        <w:rPr>
          <w:rFonts w:ascii="仿宋_GB2312" w:eastAsia="仿宋_GB2312" w:hAnsi="楷体" w:hint="eastAsia"/>
          <w:color w:val="FF0000"/>
          <w:sz w:val="24"/>
        </w:rPr>
        <w:t>（根据项目实际填写，一般为20%）</w:t>
      </w:r>
      <w:r>
        <w:rPr>
          <w:rFonts w:ascii="仿宋_GB2312" w:eastAsia="仿宋_GB2312" w:hAnsi="楷体" w:hint="eastAsia"/>
          <w:sz w:val="24"/>
        </w:rPr>
        <w:t>向甲方支付违约金；</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1.6.2 除不可抗力外，如果甲方没有按照本合同约定的付款方式付款，乙方可要求甲方支付违约金，违约金按每迟延付款一日的应付而未付款的</w:t>
      </w:r>
      <w:r>
        <w:rPr>
          <w:rFonts w:ascii="仿宋_GB2312" w:eastAsia="仿宋_GB2312" w:hAnsi="楷体" w:hint="eastAsia"/>
          <w:sz w:val="24"/>
          <w:u w:val="single"/>
        </w:rPr>
        <w:t xml:space="preserve">       </w:t>
      </w:r>
      <w:r>
        <w:rPr>
          <w:rFonts w:ascii="仿宋_GB2312" w:eastAsia="仿宋_GB2312" w:hAnsi="楷体" w:hint="eastAsia"/>
          <w:color w:val="FF0000"/>
          <w:sz w:val="24"/>
        </w:rPr>
        <w:t>（根据项目实际填写，一般为万分之五）</w:t>
      </w:r>
      <w:r>
        <w:rPr>
          <w:rFonts w:ascii="仿宋_GB2312" w:eastAsia="仿宋_GB2312" w:hAnsi="楷体" w:hint="eastAsia"/>
          <w:sz w:val="24"/>
        </w:rPr>
        <w:t>计算，最高限额为欠付金额的</w:t>
      </w:r>
      <w:r>
        <w:rPr>
          <w:rFonts w:ascii="仿宋_GB2312" w:eastAsia="仿宋_GB2312" w:hAnsi="楷体" w:hint="eastAsia"/>
          <w:sz w:val="24"/>
          <w:u w:val="single"/>
        </w:rPr>
        <w:t xml:space="preserve">     </w:t>
      </w:r>
      <w:r>
        <w:rPr>
          <w:rFonts w:ascii="仿宋_GB2312" w:eastAsia="仿宋_GB2312" w:hAnsi="楷体" w:hint="eastAsia"/>
          <w:sz w:val="24"/>
        </w:rPr>
        <w:t>%</w:t>
      </w:r>
      <w:r>
        <w:rPr>
          <w:rFonts w:ascii="仿宋_GB2312" w:eastAsia="仿宋_GB2312" w:hAnsi="楷体" w:hint="eastAsia"/>
          <w:color w:val="FF0000"/>
          <w:sz w:val="24"/>
        </w:rPr>
        <w:t>（根据项目实际填写，一般为20%）</w:t>
      </w:r>
      <w:r>
        <w:rPr>
          <w:rFonts w:ascii="仿宋_GB2312" w:eastAsia="仿宋_GB2312" w:hAnsi="楷体" w:hint="eastAsia"/>
          <w:sz w:val="24"/>
        </w:rPr>
        <w:t>；迟延付款的违约金计算数额达到前述最高限额之日起，乙方有权在要求甲方支付违约金的同时，书面通知甲方解除本合同；</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1.6.4乙方在质保期内未按承诺提供售后等服务的，每发生一次向甲方支付违约金额</w:t>
      </w:r>
      <w:r>
        <w:rPr>
          <w:rFonts w:ascii="仿宋_GB2312" w:eastAsia="仿宋_GB2312" w:hAnsi="楷体" w:hint="eastAsia"/>
          <w:sz w:val="24"/>
          <w:u w:val="single"/>
        </w:rPr>
        <w:t xml:space="preserve">        </w:t>
      </w:r>
      <w:r>
        <w:rPr>
          <w:rFonts w:ascii="仿宋_GB2312" w:eastAsia="仿宋_GB2312" w:hAnsi="楷体" w:hint="eastAsia"/>
          <w:sz w:val="24"/>
        </w:rPr>
        <w:t>元。</w:t>
      </w:r>
      <w:r>
        <w:rPr>
          <w:rFonts w:ascii="仿宋_GB2312" w:eastAsia="仿宋_GB2312" w:hAnsi="楷体" w:hint="eastAsia"/>
          <w:color w:val="FF0000"/>
          <w:sz w:val="24"/>
        </w:rPr>
        <w:t>（根据项目实际填写）</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lastRenderedPageBreak/>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850527" w:rsidRDefault="00ED2433" w:rsidP="0065138F">
      <w:pPr>
        <w:spacing w:line="360" w:lineRule="auto"/>
        <w:ind w:firstLineChars="200" w:firstLine="480"/>
        <w:rPr>
          <w:rFonts w:ascii="仿宋_GB2312" w:eastAsia="仿宋_GB2312" w:hAnsi="楷体"/>
          <w:b/>
          <w:sz w:val="24"/>
        </w:rPr>
      </w:pPr>
      <w:bookmarkStart w:id="172" w:name="_Toc15583"/>
      <w:bookmarkStart w:id="173" w:name="_Toc28375"/>
      <w:bookmarkStart w:id="174" w:name="_Toc16021"/>
      <w:r>
        <w:rPr>
          <w:rFonts w:ascii="仿宋_GB2312" w:eastAsia="仿宋_GB2312" w:hAnsi="楷体" w:hint="eastAsia"/>
          <w:b/>
          <w:sz w:val="24"/>
        </w:rPr>
        <w:t>1.7 合同争议的解决</w:t>
      </w:r>
      <w:bookmarkEnd w:id="172"/>
      <w:bookmarkEnd w:id="173"/>
      <w:bookmarkEnd w:id="174"/>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本合同履行过程中发生的任何争议，双方当事人均应通过友好协商的方式和解或者调解解决；不愿和解、调解或者和解、调解不成的，可以选择下列第</w:t>
      </w:r>
      <w:r>
        <w:rPr>
          <w:rFonts w:ascii="仿宋_GB2312" w:eastAsia="仿宋_GB2312" w:hAnsi="楷体" w:hint="eastAsia"/>
          <w:sz w:val="24"/>
          <w:u w:val="single"/>
        </w:rPr>
        <w:t xml:space="preserve">     </w:t>
      </w:r>
      <w:r>
        <w:rPr>
          <w:rFonts w:ascii="仿宋_GB2312" w:eastAsia="仿宋_GB2312" w:hAnsi="楷体" w:hint="eastAsia"/>
          <w:sz w:val="24"/>
        </w:rPr>
        <w:t>种方式解决：</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1.7.1 将争议提交</w:t>
      </w:r>
      <w:r>
        <w:rPr>
          <w:rFonts w:ascii="仿宋_GB2312" w:eastAsia="仿宋_GB2312" w:hAnsi="楷体" w:hint="eastAsia"/>
          <w:sz w:val="24"/>
          <w:u w:val="single"/>
        </w:rPr>
        <w:t>南宁市</w:t>
      </w:r>
      <w:r>
        <w:rPr>
          <w:rFonts w:ascii="仿宋_GB2312" w:eastAsia="仿宋_GB2312" w:hAnsi="楷体" w:hint="eastAsia"/>
          <w:sz w:val="24"/>
        </w:rPr>
        <w:t>仲裁委员会依申请仲裁时其现行有效的仲裁规则裁决；</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1.7.2 向</w:t>
      </w:r>
      <w:r>
        <w:rPr>
          <w:rFonts w:ascii="仿宋_GB2312" w:eastAsia="仿宋_GB2312" w:hAnsi="楷体" w:hint="eastAsia"/>
          <w:sz w:val="24"/>
          <w:u w:val="single"/>
        </w:rPr>
        <w:t xml:space="preserve">   甲方所在地    有管辖权的</w:t>
      </w:r>
      <w:r>
        <w:rPr>
          <w:rFonts w:ascii="仿宋_GB2312" w:eastAsia="仿宋_GB2312" w:hAnsi="楷体" w:hint="eastAsia"/>
          <w:sz w:val="24"/>
        </w:rPr>
        <w:t>人民法院起诉。</w:t>
      </w:r>
    </w:p>
    <w:p w:rsidR="00850527" w:rsidRDefault="00ED2433" w:rsidP="0065138F">
      <w:pPr>
        <w:spacing w:line="360" w:lineRule="auto"/>
        <w:ind w:firstLineChars="200" w:firstLine="480"/>
        <w:rPr>
          <w:rFonts w:ascii="仿宋_GB2312" w:eastAsia="仿宋_GB2312" w:hAnsi="楷体"/>
          <w:b/>
          <w:sz w:val="24"/>
        </w:rPr>
      </w:pPr>
      <w:bookmarkStart w:id="175" w:name="_Toc15322"/>
      <w:bookmarkStart w:id="176" w:name="_Toc7245"/>
      <w:bookmarkStart w:id="177" w:name="_Toc11173"/>
      <w:r>
        <w:rPr>
          <w:rFonts w:ascii="仿宋_GB2312" w:eastAsia="仿宋_GB2312" w:hAnsi="楷体" w:hint="eastAsia"/>
          <w:b/>
          <w:sz w:val="24"/>
        </w:rPr>
        <w:t>1.8 合同生效</w:t>
      </w:r>
      <w:bookmarkEnd w:id="175"/>
      <w:bookmarkEnd w:id="176"/>
      <w:bookmarkEnd w:id="177"/>
    </w:p>
    <w:p w:rsidR="00850527" w:rsidRDefault="00ED2433">
      <w:pPr>
        <w:spacing w:line="360" w:lineRule="auto"/>
        <w:ind w:firstLineChars="200" w:firstLine="480"/>
        <w:rPr>
          <w:rFonts w:ascii="仿宋_GB2312" w:eastAsia="仿宋_GB2312" w:hAnsi="楷体"/>
          <w:b/>
          <w:sz w:val="24"/>
        </w:rPr>
      </w:pPr>
      <w:r>
        <w:rPr>
          <w:rFonts w:ascii="仿宋_GB2312" w:eastAsia="仿宋_GB2312" w:hAnsi="楷体" w:hint="eastAsia"/>
          <w:sz w:val="24"/>
        </w:rPr>
        <w:t>本合同自双方当事人加盖有效电子公章时生效。</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甲方：                                  乙方：</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统一社会信用代码：                      统一社会信用代码或身份证号码：</w:t>
      </w:r>
    </w:p>
    <w:p w:rsidR="00850527" w:rsidRDefault="00850527">
      <w:pPr>
        <w:spacing w:line="360" w:lineRule="auto"/>
        <w:ind w:firstLine="200"/>
        <w:rPr>
          <w:rFonts w:ascii="仿宋_GB2312" w:eastAsia="仿宋_GB2312" w:hAnsi="楷体"/>
          <w:sz w:val="24"/>
          <w:lang w:val="zh-CN"/>
        </w:rPr>
      </w:pP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住所：                                   住所：</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法定代表人或                             法定代表人</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 xml:space="preserve">授权代表（签字）：                       或授权代表（签字）: </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联系人：                                 联系人：</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约定送达地址：                           约定送达地址：</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邮政编码：                               邮政编码：</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lastRenderedPageBreak/>
        <w:t xml:space="preserve">电话:                                    电话: </w:t>
      </w:r>
    </w:p>
    <w:p w:rsidR="00850527" w:rsidRDefault="00ED2433">
      <w:pPr>
        <w:spacing w:line="360" w:lineRule="auto"/>
        <w:ind w:firstLine="200"/>
        <w:rPr>
          <w:rFonts w:ascii="仿宋_GB2312" w:eastAsia="仿宋_GB2312" w:hAnsi="楷体"/>
          <w:sz w:val="24"/>
          <w:lang w:val="zh-CN"/>
        </w:rPr>
      </w:pPr>
      <w:r>
        <w:rPr>
          <w:rFonts w:ascii="仿宋_GB2312" w:eastAsia="仿宋_GB2312" w:hAnsi="楷体" w:hint="eastAsia"/>
          <w:sz w:val="24"/>
          <w:lang w:val="zh-CN"/>
        </w:rPr>
        <w:t>传真:                                    传真:</w:t>
      </w:r>
    </w:p>
    <w:p w:rsidR="00850527" w:rsidRDefault="00ED2433">
      <w:pPr>
        <w:spacing w:line="360" w:lineRule="auto"/>
        <w:ind w:firstLine="200"/>
        <w:rPr>
          <w:rFonts w:ascii="仿宋_GB2312" w:eastAsia="仿宋_GB2312" w:hAnsi="楷体"/>
          <w:sz w:val="24"/>
        </w:rPr>
      </w:pPr>
      <w:r>
        <w:rPr>
          <w:rFonts w:ascii="仿宋_GB2312" w:eastAsia="仿宋_GB2312" w:hAnsi="楷体" w:hint="eastAsia"/>
          <w:sz w:val="24"/>
          <w:lang w:val="zh-CN"/>
        </w:rPr>
        <w:t>电子邮箱：                               电子邮箱：</w:t>
      </w:r>
    </w:p>
    <w:p w:rsidR="00850527" w:rsidRDefault="00ED2433">
      <w:pPr>
        <w:spacing w:line="360" w:lineRule="auto"/>
        <w:ind w:firstLine="200"/>
        <w:rPr>
          <w:rFonts w:ascii="仿宋_GB2312" w:eastAsia="仿宋_GB2312" w:hAnsi="楷体"/>
          <w:sz w:val="24"/>
        </w:rPr>
      </w:pPr>
      <w:r>
        <w:rPr>
          <w:rFonts w:ascii="仿宋_GB2312" w:eastAsia="仿宋_GB2312" w:hAnsi="楷体" w:hint="eastAsia"/>
          <w:sz w:val="24"/>
        </w:rPr>
        <w:t xml:space="preserve">开户银行：                               开户银行： </w:t>
      </w:r>
    </w:p>
    <w:p w:rsidR="00850527" w:rsidRDefault="00ED2433">
      <w:pPr>
        <w:spacing w:line="360" w:lineRule="auto"/>
        <w:ind w:firstLine="200"/>
        <w:rPr>
          <w:rFonts w:ascii="仿宋_GB2312" w:eastAsia="仿宋_GB2312" w:hAnsi="楷体"/>
          <w:sz w:val="24"/>
        </w:rPr>
      </w:pPr>
      <w:r>
        <w:rPr>
          <w:rFonts w:ascii="仿宋_GB2312" w:eastAsia="仿宋_GB2312" w:hAnsi="楷体" w:hint="eastAsia"/>
          <w:sz w:val="24"/>
        </w:rPr>
        <w:t xml:space="preserve">开户名称：                               开户名称： </w:t>
      </w:r>
    </w:p>
    <w:p w:rsidR="00850527" w:rsidRDefault="00ED2433">
      <w:pPr>
        <w:spacing w:line="360" w:lineRule="auto"/>
        <w:ind w:firstLine="200"/>
        <w:rPr>
          <w:rFonts w:ascii="仿宋_GB2312" w:eastAsia="仿宋_GB2312" w:hAnsi="楷体"/>
          <w:sz w:val="24"/>
        </w:rPr>
      </w:pPr>
      <w:r>
        <w:rPr>
          <w:rFonts w:ascii="仿宋_GB2312" w:eastAsia="仿宋_GB2312" w:hAnsi="楷体" w:hint="eastAsia"/>
          <w:sz w:val="24"/>
        </w:rPr>
        <w:t>开户账号：</w:t>
      </w:r>
      <w:r>
        <w:rPr>
          <w:rFonts w:ascii="仿宋_GB2312" w:eastAsia="仿宋_GB2312" w:hAnsi="楷体" w:hint="eastAsia"/>
          <w:sz w:val="24"/>
          <w:lang w:val="zh-CN"/>
        </w:rPr>
        <w:t xml:space="preserve">                               </w:t>
      </w:r>
      <w:r>
        <w:rPr>
          <w:rFonts w:ascii="仿宋_GB2312" w:eastAsia="仿宋_GB2312" w:hAnsi="楷体" w:hint="eastAsia"/>
          <w:sz w:val="24"/>
        </w:rPr>
        <w:t>开户账号：</w:t>
      </w:r>
    </w:p>
    <w:p w:rsidR="00850527" w:rsidRDefault="00ED2433">
      <w:pPr>
        <w:spacing w:line="360" w:lineRule="auto"/>
        <w:ind w:firstLine="200"/>
        <w:jc w:val="center"/>
        <w:rPr>
          <w:rFonts w:ascii="仿宋_GB2312" w:eastAsia="仿宋_GB2312" w:hAnsi="楷体"/>
          <w:b/>
          <w:sz w:val="28"/>
          <w:szCs w:val="28"/>
        </w:rPr>
      </w:pPr>
      <w:r>
        <w:rPr>
          <w:rFonts w:ascii="仿宋_GB2312" w:eastAsia="仿宋_GB2312" w:hAnsi="楷体" w:hint="eastAsia"/>
          <w:b/>
        </w:rPr>
        <w:br w:type="page"/>
      </w:r>
      <w:bookmarkStart w:id="178" w:name="_Toc331685783"/>
      <w:r>
        <w:rPr>
          <w:rFonts w:ascii="仿宋_GB2312" w:eastAsia="仿宋_GB2312" w:hAnsi="楷体" w:hint="eastAsia"/>
          <w:b/>
          <w:sz w:val="28"/>
          <w:szCs w:val="28"/>
        </w:rPr>
        <w:lastRenderedPageBreak/>
        <w:t>第二部分 合同一般条款</w:t>
      </w:r>
      <w:bookmarkEnd w:id="178"/>
    </w:p>
    <w:p w:rsidR="00850527" w:rsidRDefault="00ED2433" w:rsidP="0065138F">
      <w:pPr>
        <w:spacing w:line="360" w:lineRule="auto"/>
        <w:ind w:firstLineChars="200" w:firstLine="480"/>
        <w:rPr>
          <w:rFonts w:ascii="仿宋_GB2312" w:eastAsia="仿宋_GB2312" w:hAnsi="楷体"/>
          <w:b/>
          <w:sz w:val="24"/>
        </w:rPr>
      </w:pPr>
      <w:bookmarkStart w:id="179" w:name="_Toc16917"/>
      <w:bookmarkStart w:id="180" w:name="_Toc19614"/>
      <w:bookmarkStart w:id="181" w:name="_Toc28763"/>
      <w:bookmarkStart w:id="182" w:name="_Ref467379094"/>
      <w:bookmarkStart w:id="183" w:name="_Toc259093669"/>
      <w:bookmarkStart w:id="184" w:name="_Ref467379205"/>
      <w:bookmarkStart w:id="185" w:name="_Toc487900349"/>
      <w:bookmarkStart w:id="186" w:name="_Ref467379195"/>
      <w:bookmarkStart w:id="187" w:name="_Ref467379214"/>
      <w:bookmarkStart w:id="188" w:name="_Ref467378463"/>
      <w:bookmarkStart w:id="189" w:name="_Ref467379109"/>
      <w:bookmarkStart w:id="190" w:name="_Ref467379101"/>
      <w:bookmarkStart w:id="191" w:name="_Toc279701240"/>
      <w:bookmarkStart w:id="192" w:name="_Ref467379225"/>
      <w:bookmarkStart w:id="193" w:name="_Ref467378499"/>
      <w:bookmarkStart w:id="194" w:name="_Ref467378404"/>
      <w:r>
        <w:rPr>
          <w:rFonts w:ascii="仿宋_GB2312" w:eastAsia="仿宋_GB2312" w:hAnsi="楷体" w:hint="eastAsia"/>
          <w:b/>
          <w:sz w:val="24"/>
        </w:rPr>
        <w:t>2.1 定义</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本合同中的下列词语应按以下内容进行解释：</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2.1.1 “合同”系指采购人和中标人签订的载明双方当事人所达成的协议，并包括所有的附件、附录和构成合同的其他文件。</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2.1.2 “合同价”系指根据合同约定，中标人在完全履行合同义务后，采购人应支付给中标人的价格。</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850527" w:rsidRDefault="00ED2433">
      <w:pPr>
        <w:spacing w:line="360" w:lineRule="auto"/>
        <w:ind w:firstLineChars="200" w:firstLine="480"/>
        <w:rPr>
          <w:rFonts w:ascii="仿宋_GB2312" w:eastAsia="仿宋_GB2312" w:hAnsi="楷体"/>
          <w:sz w:val="24"/>
        </w:rPr>
      </w:pPr>
      <w:bookmarkStart w:id="195" w:name="_Ref467378840"/>
      <w:r>
        <w:rPr>
          <w:rFonts w:ascii="仿宋_GB2312" w:eastAsia="仿宋_GB2312" w:hAnsi="楷体" w:hint="eastAsia"/>
          <w:sz w:val="24"/>
        </w:rPr>
        <w:t>2.1.4 “甲方”系指与中标人签署合同的采购人</w:t>
      </w:r>
      <w:bookmarkEnd w:id="195"/>
      <w:r>
        <w:rPr>
          <w:rFonts w:ascii="仿宋_GB2312" w:eastAsia="仿宋_GB2312" w:hAnsi="楷体" w:hint="eastAsia"/>
          <w:sz w:val="24"/>
        </w:rPr>
        <w:t>；采购人委托采购机构代表其与乙方签订合同的，采购人的授权委托书作为合同附件。</w:t>
      </w:r>
    </w:p>
    <w:p w:rsidR="00850527" w:rsidRDefault="00ED2433">
      <w:pPr>
        <w:spacing w:line="360" w:lineRule="auto"/>
        <w:ind w:firstLineChars="200" w:firstLine="480"/>
        <w:rPr>
          <w:rFonts w:ascii="仿宋_GB2312" w:eastAsia="仿宋_GB2312" w:hAnsi="楷体"/>
          <w:sz w:val="24"/>
        </w:rPr>
      </w:pPr>
      <w:bookmarkStart w:id="196" w:name="_Ref467379400"/>
      <w:r>
        <w:rPr>
          <w:rFonts w:ascii="仿宋_GB2312" w:eastAsia="仿宋_GB2312" w:hAnsi="楷体" w:hint="eastAsia"/>
          <w:sz w:val="24"/>
        </w:rPr>
        <w:t>2.1.5 “乙方”系指根据合同约定交付标的物的</w:t>
      </w:r>
      <w:bookmarkEnd w:id="196"/>
      <w:r>
        <w:rPr>
          <w:rFonts w:ascii="仿宋_GB2312" w:eastAsia="仿宋_GB2312" w:hAnsi="楷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850527" w:rsidRDefault="00ED2433">
      <w:pPr>
        <w:spacing w:line="360" w:lineRule="auto"/>
        <w:ind w:firstLineChars="200" w:firstLine="480"/>
        <w:rPr>
          <w:rFonts w:ascii="仿宋_GB2312" w:eastAsia="仿宋_GB2312" w:hAnsi="楷体"/>
          <w:sz w:val="24"/>
        </w:rPr>
      </w:pPr>
      <w:bookmarkStart w:id="197" w:name="_Ref467379436"/>
      <w:r>
        <w:rPr>
          <w:rFonts w:ascii="仿宋_GB2312" w:eastAsia="仿宋_GB2312" w:hAnsi="楷体" w:hint="eastAsia"/>
          <w:sz w:val="24"/>
        </w:rPr>
        <w:t>2.1.6 “现场”系指合同约定标的物将要运至或者实施或者安装的地点。</w:t>
      </w:r>
      <w:bookmarkEnd w:id="197"/>
    </w:p>
    <w:p w:rsidR="00850527" w:rsidRDefault="00ED2433" w:rsidP="0065138F">
      <w:pPr>
        <w:spacing w:line="360" w:lineRule="auto"/>
        <w:ind w:firstLineChars="200" w:firstLine="480"/>
        <w:rPr>
          <w:rFonts w:ascii="仿宋_GB2312" w:eastAsia="仿宋_GB2312" w:hAnsi="楷体"/>
          <w:b/>
          <w:sz w:val="24"/>
        </w:rPr>
      </w:pPr>
      <w:bookmarkStart w:id="198" w:name="_Toc259093670"/>
      <w:bookmarkStart w:id="199" w:name="_Toc487900350"/>
      <w:bookmarkStart w:id="200" w:name="_Toc279701241"/>
      <w:bookmarkStart w:id="201" w:name="_Toc13336"/>
      <w:bookmarkStart w:id="202" w:name="_Toc27635"/>
      <w:bookmarkStart w:id="203" w:name="_Toc32504"/>
      <w:r>
        <w:rPr>
          <w:rFonts w:ascii="仿宋_GB2312" w:eastAsia="仿宋_GB2312" w:hAnsi="楷体" w:hint="eastAsia"/>
          <w:b/>
          <w:sz w:val="24"/>
        </w:rPr>
        <w:t>2.2 技术规范</w:t>
      </w:r>
      <w:bookmarkEnd w:id="198"/>
      <w:bookmarkEnd w:id="199"/>
      <w:bookmarkEnd w:id="200"/>
      <w:bookmarkEnd w:id="201"/>
      <w:bookmarkEnd w:id="202"/>
      <w:bookmarkEnd w:id="203"/>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850527" w:rsidRDefault="00ED2433" w:rsidP="0065138F">
      <w:pPr>
        <w:spacing w:line="360" w:lineRule="auto"/>
        <w:ind w:firstLineChars="200" w:firstLine="480"/>
        <w:rPr>
          <w:rFonts w:ascii="仿宋_GB2312" w:eastAsia="仿宋_GB2312" w:hAnsi="楷体"/>
          <w:b/>
          <w:sz w:val="24"/>
        </w:rPr>
      </w:pPr>
      <w:bookmarkStart w:id="204" w:name="_Toc27853"/>
      <w:bookmarkStart w:id="205" w:name="_Toc279701242"/>
      <w:bookmarkStart w:id="206" w:name="_Toc9829"/>
      <w:bookmarkStart w:id="207" w:name="_Toc31634"/>
      <w:bookmarkStart w:id="208" w:name="_Toc487900351"/>
      <w:bookmarkStart w:id="209" w:name="_Toc259093671"/>
      <w:r>
        <w:rPr>
          <w:rFonts w:ascii="仿宋_GB2312" w:eastAsia="仿宋_GB2312" w:hAnsi="楷体" w:hint="eastAsia"/>
          <w:b/>
          <w:sz w:val="24"/>
        </w:rPr>
        <w:t>2.3 知识产权</w:t>
      </w:r>
      <w:bookmarkEnd w:id="204"/>
      <w:bookmarkEnd w:id="205"/>
      <w:bookmarkEnd w:id="206"/>
      <w:bookmarkEnd w:id="207"/>
      <w:bookmarkEnd w:id="208"/>
      <w:bookmarkEnd w:id="209"/>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2.3.1 乙方应保证甲方在使用该标的物或其任何一部分时不受任何第三方提出的侵犯其</w:t>
      </w:r>
      <w:r>
        <w:rPr>
          <w:rFonts w:ascii="仿宋_GB2312" w:eastAsia="仿宋_GB2312" w:hAnsi="楷体" w:hint="eastAsia"/>
          <w:sz w:val="24"/>
        </w:rPr>
        <w:lastRenderedPageBreak/>
        <w:t>著作权、商标权、专利权等知识产权方面的起诉；如果任何第三方提出侵权指控，乙方须与该第三方交涉并承担由此发生的一切责任、费用和赔偿；</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2.3.2具有知识产权的计算机软件等标的物的知识产权归属，详见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210" w:name="_Toc4194"/>
      <w:bookmarkStart w:id="211" w:name="_Toc29149"/>
      <w:bookmarkStart w:id="212" w:name="_Toc11932"/>
      <w:r>
        <w:rPr>
          <w:rFonts w:ascii="仿宋_GB2312" w:eastAsia="仿宋_GB2312" w:hAnsi="楷体" w:hint="eastAsia"/>
          <w:b/>
          <w:sz w:val="24"/>
        </w:rPr>
        <w:t>2.4 包装和装运</w:t>
      </w:r>
      <w:bookmarkEnd w:id="210"/>
      <w:bookmarkEnd w:id="211"/>
      <w:bookmarkEnd w:id="212"/>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2.4.1除</w:t>
      </w:r>
      <w:r>
        <w:rPr>
          <w:rFonts w:ascii="仿宋_GB2312" w:eastAsia="仿宋_GB2312" w:hAnsi="楷体" w:hint="eastAsia"/>
          <w:b/>
          <w:i/>
          <w:sz w:val="24"/>
          <w:u w:val="single"/>
        </w:rPr>
        <w:t>合同专用条款</w:t>
      </w:r>
      <w:r>
        <w:rPr>
          <w:rFonts w:ascii="仿宋_GB2312" w:eastAsia="仿宋_GB2312" w:hAnsi="楷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2.4.2 装运标的物的要求和通知，详见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213" w:name="_Ref467379542"/>
      <w:bookmarkStart w:id="214" w:name="_Ref467378591"/>
      <w:bookmarkStart w:id="215" w:name="_Ref467378541"/>
      <w:bookmarkStart w:id="216" w:name="_Toc487900354"/>
      <w:bookmarkStart w:id="217" w:name="_Ref467379536"/>
      <w:bookmarkStart w:id="218" w:name="_Toc259093674"/>
      <w:bookmarkStart w:id="219" w:name="_Toc279701245"/>
      <w:bookmarkStart w:id="220" w:name="_Ref467379527"/>
      <w:bookmarkStart w:id="221" w:name="_Toc19074"/>
      <w:bookmarkStart w:id="222" w:name="_Toc30272"/>
      <w:bookmarkStart w:id="223" w:name="_Toc26182"/>
      <w:r>
        <w:rPr>
          <w:rFonts w:ascii="仿宋_GB2312" w:eastAsia="仿宋_GB2312" w:hAnsi="楷体" w:hint="eastAsia"/>
          <w:b/>
          <w:sz w:val="24"/>
        </w:rPr>
        <w:t>2.</w:t>
      </w:r>
      <w:bookmarkEnd w:id="213"/>
      <w:bookmarkEnd w:id="214"/>
      <w:bookmarkEnd w:id="215"/>
      <w:bookmarkEnd w:id="216"/>
      <w:bookmarkEnd w:id="217"/>
      <w:bookmarkEnd w:id="218"/>
      <w:bookmarkEnd w:id="219"/>
      <w:bookmarkEnd w:id="220"/>
      <w:r>
        <w:rPr>
          <w:rFonts w:ascii="仿宋_GB2312" w:eastAsia="仿宋_GB2312" w:hAnsi="楷体" w:hint="eastAsia"/>
          <w:b/>
          <w:sz w:val="24"/>
        </w:rPr>
        <w:t>5 履约检查和问题反馈</w:t>
      </w:r>
      <w:bookmarkEnd w:id="221"/>
      <w:bookmarkEnd w:id="222"/>
      <w:bookmarkEnd w:id="223"/>
    </w:p>
    <w:p w:rsidR="00850527" w:rsidRDefault="00ED2433">
      <w:pPr>
        <w:spacing w:line="360" w:lineRule="auto"/>
        <w:ind w:firstLineChars="200" w:firstLine="480"/>
        <w:rPr>
          <w:rFonts w:ascii="仿宋_GB2312" w:eastAsia="仿宋_GB2312" w:hAnsi="楷体"/>
          <w:sz w:val="24"/>
        </w:rPr>
      </w:pPr>
      <w:bookmarkStart w:id="224" w:name="_Ref467379657"/>
      <w:r>
        <w:rPr>
          <w:rFonts w:ascii="仿宋_GB2312" w:eastAsia="仿宋_GB2312" w:hAnsi="楷体" w:hint="eastAsia"/>
          <w:sz w:val="24"/>
        </w:rPr>
        <w:t>2.5.1</w:t>
      </w:r>
      <w:bookmarkStart w:id="225" w:name="_Toc186431854"/>
      <w:bookmarkStart w:id="226" w:name="_Toc279701247"/>
      <w:bookmarkStart w:id="227" w:name="_Toc487900357"/>
      <w:bookmarkStart w:id="228" w:name="_Ref467379807"/>
      <w:bookmarkStart w:id="229" w:name="_Toc259093676"/>
      <w:bookmarkStart w:id="230" w:name="_Ref467379793"/>
      <w:bookmarkEnd w:id="224"/>
      <w:r>
        <w:rPr>
          <w:rFonts w:ascii="仿宋_GB2312" w:eastAsia="仿宋_GB2312" w:hAnsi="楷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2.5.2 合同履行期间，甲方有权将履行过程中出现的问题反馈给乙方，双方当事人应以书面形式约定需要完善和改进的内容</w:t>
      </w:r>
      <w:bookmarkStart w:id="231" w:name="_Toc186431855"/>
      <w:bookmarkEnd w:id="225"/>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232" w:name="_Toc7836"/>
      <w:bookmarkStart w:id="233" w:name="_Toc19219"/>
      <w:bookmarkStart w:id="234" w:name="_Toc28451"/>
      <w:bookmarkEnd w:id="231"/>
      <w:r>
        <w:rPr>
          <w:rFonts w:ascii="仿宋_GB2312" w:eastAsia="仿宋_GB2312" w:hAnsi="楷体" w:hint="eastAsia"/>
          <w:b/>
          <w:sz w:val="24"/>
        </w:rPr>
        <w:t>2.6 结算方式和付款条件</w:t>
      </w:r>
      <w:bookmarkEnd w:id="226"/>
      <w:bookmarkEnd w:id="227"/>
      <w:bookmarkEnd w:id="228"/>
      <w:bookmarkEnd w:id="229"/>
      <w:bookmarkEnd w:id="230"/>
      <w:bookmarkEnd w:id="232"/>
      <w:bookmarkEnd w:id="233"/>
      <w:bookmarkEnd w:id="234"/>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235" w:name="_Toc279701248"/>
      <w:bookmarkStart w:id="236" w:name="_Ref467379863"/>
      <w:bookmarkStart w:id="237" w:name="_Ref467379852"/>
      <w:bookmarkStart w:id="238" w:name="_Toc259093677"/>
      <w:bookmarkStart w:id="239" w:name="_Toc487900358"/>
      <w:bookmarkStart w:id="240" w:name="_Ref467379923"/>
      <w:bookmarkStart w:id="241" w:name="_Toc16110"/>
      <w:bookmarkStart w:id="242" w:name="_Toc774"/>
      <w:bookmarkStart w:id="243" w:name="_Toc3225"/>
      <w:r>
        <w:rPr>
          <w:rFonts w:ascii="仿宋_GB2312" w:eastAsia="仿宋_GB2312" w:hAnsi="楷体" w:hint="eastAsia"/>
          <w:b/>
          <w:sz w:val="24"/>
        </w:rPr>
        <w:t>2.7 技术资料</w:t>
      </w:r>
      <w:bookmarkEnd w:id="235"/>
      <w:bookmarkEnd w:id="236"/>
      <w:bookmarkEnd w:id="237"/>
      <w:bookmarkEnd w:id="238"/>
      <w:bookmarkEnd w:id="239"/>
      <w:bookmarkEnd w:id="240"/>
      <w:r>
        <w:rPr>
          <w:rFonts w:ascii="仿宋_GB2312" w:eastAsia="仿宋_GB2312" w:hAnsi="楷体" w:hint="eastAsia"/>
          <w:b/>
          <w:sz w:val="24"/>
        </w:rPr>
        <w:t>和保密义务</w:t>
      </w:r>
      <w:bookmarkEnd w:id="241"/>
      <w:bookmarkEnd w:id="242"/>
      <w:bookmarkEnd w:id="243"/>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2.7.1 乙方有权依据合同约定和项目需要，向甲方了解有关情况，调阅有关资料等，甲方应予积极配合；</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2.7.2 乙方有义务妥善保管和保护由甲方提供的前款信息和资料等；</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lastRenderedPageBreak/>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Pr>
          <w:rFonts w:ascii="仿宋_GB2312" w:eastAsia="仿宋_GB2312" w:hAnsi="楷体" w:hint="eastAsia"/>
          <w:sz w:val="24"/>
        </w:rPr>
        <w:t>方接触</w:t>
      </w:r>
      <w:proofErr w:type="gramEnd"/>
      <w:r>
        <w:rPr>
          <w:rFonts w:ascii="仿宋_GB2312" w:eastAsia="仿宋_GB2312" w:hAnsi="楷体" w:hint="eastAsia"/>
          <w:sz w:val="24"/>
        </w:rPr>
        <w:t>到对方当事人的上述保密信息和资料。</w:t>
      </w:r>
    </w:p>
    <w:p w:rsidR="00850527" w:rsidRDefault="00ED2433" w:rsidP="0065138F">
      <w:pPr>
        <w:spacing w:line="360" w:lineRule="auto"/>
        <w:ind w:firstLineChars="200" w:firstLine="480"/>
        <w:rPr>
          <w:rFonts w:ascii="仿宋_GB2312" w:eastAsia="仿宋_GB2312" w:hAnsi="楷体"/>
          <w:b/>
          <w:sz w:val="24"/>
        </w:rPr>
      </w:pPr>
      <w:bookmarkStart w:id="244" w:name="_Toc7860"/>
      <w:r>
        <w:rPr>
          <w:rFonts w:ascii="仿宋_GB2312" w:eastAsia="仿宋_GB2312" w:hAnsi="楷体" w:hint="eastAsia"/>
          <w:b/>
          <w:sz w:val="24"/>
        </w:rPr>
        <w:t>2.8 质量保证</w:t>
      </w:r>
      <w:bookmarkEnd w:id="244"/>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2.8.1 乙方应建立和完善履行合同的内部质量保证体系，并提供相关内部规章制度给甲方，以便甲方进行监督检查；</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2.8.2 乙方应保证履行合同的人员数量和素质、软件和硬件设备的配置、场地、环境和设施等满足全面履行合同的要求，并应接受甲方的监督检查。</w:t>
      </w:r>
    </w:p>
    <w:p w:rsidR="00850527" w:rsidRDefault="00ED2433">
      <w:pPr>
        <w:spacing w:line="360" w:lineRule="auto"/>
        <w:ind w:firstLineChars="200" w:firstLine="480"/>
        <w:rPr>
          <w:rFonts w:ascii="仿宋_GB2312" w:eastAsia="仿宋_GB2312" w:hAnsi="仿宋" w:cs="仿宋_GB2312"/>
          <w:kern w:val="0"/>
          <w:sz w:val="24"/>
        </w:rPr>
      </w:pPr>
      <w:r>
        <w:rPr>
          <w:rFonts w:ascii="仿宋_GB2312" w:eastAsia="仿宋_GB2312" w:hAnsi="仿宋" w:hint="eastAsia"/>
          <w:sz w:val="24"/>
        </w:rPr>
        <w:t>2.8.3乙方应确保项目技术人员的数量和水平与投标文件一致。未经甲方书面同意，乙方不得擅自更换投标文件中注明的项目经理和技术负责人。否则</w:t>
      </w:r>
      <w:r>
        <w:rPr>
          <w:rFonts w:ascii="仿宋_GB2312" w:eastAsia="仿宋_GB2312" w:hAnsi="仿宋" w:cs="仿宋_GB2312" w:hint="eastAsia"/>
          <w:kern w:val="0"/>
          <w:sz w:val="24"/>
        </w:rPr>
        <w:t>甲方有权放弃或终止合同，并没收履约保证金。</w:t>
      </w:r>
    </w:p>
    <w:p w:rsidR="00850527" w:rsidRDefault="00ED2433">
      <w:pPr>
        <w:spacing w:line="360" w:lineRule="auto"/>
        <w:ind w:firstLineChars="200" w:firstLine="480"/>
        <w:rPr>
          <w:rFonts w:ascii="仿宋_GB2312" w:eastAsia="仿宋_GB2312" w:hAnsi="楷体"/>
          <w:sz w:val="24"/>
        </w:rPr>
      </w:pPr>
      <w:r>
        <w:rPr>
          <w:rFonts w:ascii="仿宋_GB2312" w:eastAsia="仿宋_GB2312" w:hAnsi="仿宋" w:hint="eastAsia"/>
          <w:sz w:val="24"/>
        </w:rPr>
        <w:t>2.8.4因乙方原因造成甲方其他系统不能正常运行，酿成重大事故（工作日系统中断一天以上）的，乙方应承担全部法律责任，并赔偿经济损失，赔偿金额为项目总价的</w:t>
      </w:r>
      <w:r>
        <w:rPr>
          <w:rFonts w:ascii="仿宋_GB2312" w:eastAsia="仿宋_GB2312" w:hAnsi="仿宋" w:hint="eastAsia"/>
          <w:sz w:val="24"/>
          <w:u w:val="single"/>
        </w:rPr>
        <w:t xml:space="preserve">       </w:t>
      </w:r>
      <w:r>
        <w:rPr>
          <w:rFonts w:ascii="仿宋_GB2312" w:eastAsia="仿宋_GB2312" w:hAnsi="仿宋" w:hint="eastAsia"/>
          <w:color w:val="FF0000"/>
          <w:sz w:val="24"/>
        </w:rPr>
        <w:t>（根据项目实际情况填写，一般为30%）</w:t>
      </w:r>
      <w:r>
        <w:rPr>
          <w:rFonts w:ascii="仿宋_GB2312" w:eastAsia="仿宋_GB2312" w:hAnsi="仿宋"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245" w:name="_Toc17244"/>
      <w:bookmarkStart w:id="246" w:name="_Toc487900362"/>
      <w:bookmarkStart w:id="247" w:name="_Toc259093681"/>
      <w:bookmarkStart w:id="248" w:name="_Toc279701252"/>
      <w:r>
        <w:rPr>
          <w:rFonts w:ascii="仿宋_GB2312" w:eastAsia="仿宋_GB2312" w:hAnsi="楷体" w:hint="eastAsia"/>
          <w:b/>
          <w:sz w:val="24"/>
        </w:rPr>
        <w:t>2.9 标的物的风险负担</w:t>
      </w:r>
      <w:bookmarkEnd w:id="245"/>
    </w:p>
    <w:p w:rsidR="00850527" w:rsidRDefault="00ED2433">
      <w:pPr>
        <w:spacing w:line="360" w:lineRule="auto"/>
        <w:ind w:firstLineChars="200" w:firstLine="480"/>
        <w:rPr>
          <w:rFonts w:ascii="仿宋_GB2312" w:eastAsia="仿宋_GB2312" w:hAnsi="楷体"/>
          <w:b/>
          <w:sz w:val="24"/>
        </w:rPr>
      </w:pPr>
      <w:r>
        <w:rPr>
          <w:rFonts w:ascii="仿宋_GB2312" w:eastAsia="仿宋_GB2312" w:hAnsi="楷体" w:hint="eastAsia"/>
          <w:sz w:val="24"/>
        </w:rPr>
        <w:t>标的物或者在途标的物或者交付给第一承运人后的标的物毁损、灭失的风险负担详见</w:t>
      </w:r>
      <w:r>
        <w:rPr>
          <w:rFonts w:ascii="仿宋_GB2312" w:eastAsia="仿宋_GB2312" w:hAnsi="楷体" w:hint="eastAsia"/>
          <w:b/>
          <w:i/>
          <w:sz w:val="24"/>
          <w:u w:val="single"/>
        </w:rPr>
        <w:t>合同专用条款</w:t>
      </w:r>
      <w:r>
        <w:rPr>
          <w:rFonts w:ascii="仿宋_GB2312" w:eastAsia="仿宋_GB2312" w:hAnsi="楷体" w:hint="eastAsia"/>
          <w:sz w:val="24"/>
        </w:rPr>
        <w:t>。</w:t>
      </w:r>
    </w:p>
    <w:p w:rsidR="00850527" w:rsidRDefault="00ED2433" w:rsidP="0065138F">
      <w:pPr>
        <w:spacing w:line="360" w:lineRule="auto"/>
        <w:ind w:firstLineChars="200" w:firstLine="480"/>
        <w:rPr>
          <w:rFonts w:ascii="仿宋_GB2312" w:eastAsia="仿宋_GB2312" w:hAnsi="楷体"/>
          <w:b/>
          <w:sz w:val="24"/>
        </w:rPr>
      </w:pPr>
      <w:bookmarkStart w:id="249" w:name="_Toc14055"/>
      <w:r>
        <w:rPr>
          <w:rFonts w:ascii="仿宋_GB2312" w:eastAsia="仿宋_GB2312" w:hAnsi="楷体" w:hint="eastAsia"/>
          <w:b/>
          <w:sz w:val="24"/>
        </w:rPr>
        <w:t>2.10 延迟交货</w:t>
      </w:r>
      <w:bookmarkEnd w:id="246"/>
      <w:bookmarkEnd w:id="247"/>
      <w:bookmarkEnd w:id="248"/>
      <w:bookmarkEnd w:id="249"/>
      <w:r>
        <w:rPr>
          <w:rFonts w:ascii="仿宋_GB2312" w:eastAsia="仿宋_GB2312" w:hAnsi="楷体" w:hint="eastAsia"/>
          <w:b/>
          <w:sz w:val="24"/>
        </w:rPr>
        <w:t>/交付</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850527" w:rsidRDefault="00ED2433" w:rsidP="0065138F">
      <w:pPr>
        <w:spacing w:line="360" w:lineRule="auto"/>
        <w:ind w:firstLineChars="200" w:firstLine="480"/>
        <w:rPr>
          <w:rFonts w:ascii="仿宋_GB2312" w:eastAsia="仿宋_GB2312" w:hAnsi="楷体"/>
          <w:b/>
          <w:sz w:val="24"/>
        </w:rPr>
      </w:pPr>
      <w:bookmarkStart w:id="250" w:name="_Toc7502"/>
      <w:bookmarkStart w:id="251" w:name="_Toc259093683"/>
      <w:bookmarkStart w:id="252" w:name="_Ref467378121"/>
      <w:bookmarkStart w:id="253" w:name="_Toc487900364"/>
      <w:bookmarkStart w:id="254" w:name="_Toc279701254"/>
      <w:r>
        <w:rPr>
          <w:rFonts w:ascii="仿宋_GB2312" w:eastAsia="仿宋_GB2312" w:hAnsi="楷体" w:hint="eastAsia"/>
          <w:b/>
          <w:sz w:val="24"/>
        </w:rPr>
        <w:lastRenderedPageBreak/>
        <w:t>2.11 合同变更</w:t>
      </w:r>
      <w:bookmarkEnd w:id="250"/>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2.11.2 合同继续履行将损害国家利益和社会公共利益的，双方当事人应当以书面形式变更合同。有过错的一方应当承担赔偿责任，双方当事人都有过错的，各自承担相应的责任。</w:t>
      </w:r>
      <w:bookmarkStart w:id="255" w:name="_Toc259093688"/>
      <w:bookmarkStart w:id="256" w:name="_Toc487900369"/>
      <w:bookmarkStart w:id="257" w:name="_Toc279701259"/>
    </w:p>
    <w:p w:rsidR="00850527" w:rsidRDefault="00ED2433" w:rsidP="0065138F">
      <w:pPr>
        <w:spacing w:line="360" w:lineRule="auto"/>
        <w:ind w:firstLineChars="200" w:firstLine="480"/>
        <w:rPr>
          <w:rFonts w:ascii="仿宋_GB2312" w:eastAsia="仿宋_GB2312" w:hAnsi="楷体"/>
          <w:b/>
          <w:sz w:val="24"/>
        </w:rPr>
      </w:pPr>
      <w:bookmarkStart w:id="258" w:name="_Toc22955"/>
      <w:bookmarkStart w:id="259" w:name="_Toc10366"/>
      <w:bookmarkStart w:id="260" w:name="_Toc15237"/>
      <w:r>
        <w:rPr>
          <w:rFonts w:ascii="仿宋_GB2312" w:eastAsia="仿宋_GB2312" w:hAnsi="楷体" w:hint="eastAsia"/>
          <w:b/>
          <w:sz w:val="24"/>
        </w:rPr>
        <w:t>2.12 合同转让</w:t>
      </w:r>
      <w:bookmarkEnd w:id="255"/>
      <w:bookmarkEnd w:id="256"/>
      <w:bookmarkEnd w:id="257"/>
      <w:r>
        <w:rPr>
          <w:rFonts w:ascii="仿宋_GB2312" w:eastAsia="仿宋_GB2312" w:hAnsi="楷体" w:hint="eastAsia"/>
          <w:b/>
          <w:sz w:val="24"/>
        </w:rPr>
        <w:t>和分包</w:t>
      </w:r>
      <w:bookmarkEnd w:id="258"/>
      <w:bookmarkEnd w:id="259"/>
      <w:bookmarkEnd w:id="260"/>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850527" w:rsidRDefault="00ED2433" w:rsidP="0065138F">
      <w:pPr>
        <w:spacing w:line="360" w:lineRule="auto"/>
        <w:ind w:firstLineChars="200" w:firstLine="480"/>
        <w:rPr>
          <w:rFonts w:ascii="仿宋_GB2312" w:eastAsia="仿宋_GB2312" w:hAnsi="楷体"/>
          <w:b/>
          <w:sz w:val="24"/>
        </w:rPr>
      </w:pPr>
      <w:bookmarkStart w:id="261" w:name="_Toc14066"/>
      <w:bookmarkStart w:id="262" w:name="_Toc13566"/>
      <w:bookmarkStart w:id="263" w:name="_Toc16508"/>
      <w:r>
        <w:rPr>
          <w:rFonts w:ascii="仿宋_GB2312" w:eastAsia="仿宋_GB2312" w:hAnsi="楷体" w:hint="eastAsia"/>
          <w:b/>
          <w:sz w:val="24"/>
        </w:rPr>
        <w:t>2.13 不可抗力</w:t>
      </w:r>
      <w:bookmarkEnd w:id="261"/>
      <w:bookmarkEnd w:id="262"/>
      <w:bookmarkEnd w:id="263"/>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2.13.1如果任何一方遭遇法律规定的不可抗力，致使合同履行受阻时，履行合同的期限应予延长，延长的期限应相当于不可抗力所影响的时间；</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2.13.2受不可抗力影响的一方在不可抗力发生后，应在</w:t>
      </w:r>
      <w:r>
        <w:rPr>
          <w:rFonts w:ascii="仿宋_GB2312" w:eastAsia="仿宋_GB2312" w:hAnsi="楷体" w:hint="eastAsia"/>
          <w:b/>
          <w:i/>
          <w:sz w:val="24"/>
          <w:u w:val="single"/>
        </w:rPr>
        <w:t>合同专用条款</w:t>
      </w:r>
      <w:r>
        <w:rPr>
          <w:rFonts w:ascii="仿宋_GB2312" w:eastAsia="仿宋_GB2312" w:hAnsi="楷体" w:hint="eastAsia"/>
          <w:sz w:val="24"/>
        </w:rPr>
        <w:t>约定时间内以书面形式通知对方当事人，并在</w:t>
      </w:r>
      <w:r>
        <w:rPr>
          <w:rFonts w:ascii="仿宋_GB2312" w:eastAsia="仿宋_GB2312" w:hAnsi="楷体" w:hint="eastAsia"/>
          <w:b/>
          <w:i/>
          <w:sz w:val="24"/>
          <w:u w:val="single"/>
        </w:rPr>
        <w:t>合同专用条款</w:t>
      </w:r>
      <w:r>
        <w:rPr>
          <w:rFonts w:ascii="仿宋_GB2312" w:eastAsia="仿宋_GB2312" w:hAnsi="楷体" w:hint="eastAsia"/>
          <w:sz w:val="24"/>
        </w:rPr>
        <w:t>约定时间内，将有关部门出具的证明文件送达对方当事人。</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2.13.3 因不可抗力致使不能实现合同目的的，当事人可以解除合同；</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2.13.4 因不可抗力致使合同有变更必要的，双方当事人应在</w:t>
      </w:r>
      <w:r>
        <w:rPr>
          <w:rFonts w:ascii="仿宋_GB2312" w:eastAsia="仿宋_GB2312" w:hAnsi="楷体" w:hint="eastAsia"/>
          <w:b/>
          <w:i/>
          <w:sz w:val="24"/>
          <w:u w:val="single"/>
        </w:rPr>
        <w:t>合同专用条款</w:t>
      </w:r>
      <w:r>
        <w:rPr>
          <w:rFonts w:ascii="仿宋_GB2312" w:eastAsia="仿宋_GB2312" w:hAnsi="楷体" w:hint="eastAsia"/>
          <w:sz w:val="24"/>
        </w:rPr>
        <w:t>约定时间内以书面形式变更合同；</w:t>
      </w:r>
    </w:p>
    <w:p w:rsidR="00850527" w:rsidRDefault="00ED2433" w:rsidP="0065138F">
      <w:pPr>
        <w:spacing w:line="360" w:lineRule="auto"/>
        <w:ind w:firstLineChars="200" w:firstLine="480"/>
        <w:rPr>
          <w:rFonts w:ascii="仿宋_GB2312" w:eastAsia="仿宋_GB2312" w:hAnsi="楷体"/>
          <w:b/>
          <w:sz w:val="24"/>
        </w:rPr>
      </w:pPr>
      <w:bookmarkStart w:id="264" w:name="_Toc30676"/>
      <w:bookmarkStart w:id="265" w:name="_Toc689"/>
      <w:bookmarkStart w:id="266" w:name="_Toc279701255"/>
      <w:bookmarkStart w:id="267" w:name="_Toc259093684"/>
      <w:bookmarkStart w:id="268" w:name="_Toc6969"/>
      <w:bookmarkStart w:id="269" w:name="_Toc487900365"/>
      <w:r>
        <w:rPr>
          <w:rFonts w:ascii="仿宋_GB2312" w:eastAsia="仿宋_GB2312" w:hAnsi="楷体" w:hint="eastAsia"/>
          <w:b/>
          <w:sz w:val="24"/>
        </w:rPr>
        <w:t>2.14 税费</w:t>
      </w:r>
      <w:bookmarkEnd w:id="264"/>
      <w:bookmarkEnd w:id="265"/>
      <w:bookmarkEnd w:id="266"/>
      <w:bookmarkEnd w:id="267"/>
      <w:bookmarkEnd w:id="268"/>
      <w:bookmarkEnd w:id="269"/>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与合同有关的一切税费，均按照中华人民共和国法律的相关规定执行。</w:t>
      </w:r>
    </w:p>
    <w:p w:rsidR="00850527" w:rsidRDefault="00ED2433" w:rsidP="0065138F">
      <w:pPr>
        <w:spacing w:line="360" w:lineRule="auto"/>
        <w:ind w:firstLineChars="200" w:firstLine="480"/>
        <w:rPr>
          <w:rFonts w:ascii="仿宋_GB2312" w:eastAsia="仿宋_GB2312" w:hAnsi="楷体"/>
          <w:b/>
          <w:sz w:val="24"/>
        </w:rPr>
      </w:pPr>
      <w:bookmarkStart w:id="270" w:name="_Toc487900368"/>
      <w:bookmarkStart w:id="271" w:name="_Toc16959"/>
      <w:bookmarkStart w:id="272" w:name="_Toc259093687"/>
      <w:bookmarkStart w:id="273" w:name="_Toc8298"/>
      <w:bookmarkStart w:id="274" w:name="_Toc7102"/>
      <w:bookmarkStart w:id="275" w:name="_Toc279701258"/>
      <w:r>
        <w:rPr>
          <w:rFonts w:ascii="仿宋_GB2312" w:eastAsia="仿宋_GB2312" w:hAnsi="楷体" w:hint="eastAsia"/>
          <w:b/>
          <w:sz w:val="24"/>
        </w:rPr>
        <w:lastRenderedPageBreak/>
        <w:t>2.15 乙方破产</w:t>
      </w:r>
      <w:bookmarkEnd w:id="270"/>
      <w:bookmarkEnd w:id="271"/>
      <w:bookmarkEnd w:id="272"/>
      <w:bookmarkEnd w:id="273"/>
      <w:bookmarkEnd w:id="274"/>
      <w:bookmarkEnd w:id="275"/>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850527" w:rsidRDefault="00ED2433" w:rsidP="0065138F">
      <w:pPr>
        <w:spacing w:line="360" w:lineRule="auto"/>
        <w:ind w:firstLineChars="200" w:firstLine="480"/>
        <w:rPr>
          <w:rFonts w:ascii="仿宋_GB2312" w:eastAsia="仿宋_GB2312" w:hAnsi="楷体"/>
          <w:b/>
          <w:sz w:val="24"/>
        </w:rPr>
      </w:pPr>
      <w:bookmarkStart w:id="276" w:name="_Toc6134"/>
      <w:bookmarkStart w:id="277" w:name="_Toc29333"/>
      <w:bookmarkStart w:id="278" w:name="_Toc15387"/>
      <w:r>
        <w:rPr>
          <w:rFonts w:ascii="仿宋_GB2312" w:eastAsia="仿宋_GB2312" w:hAnsi="楷体" w:hint="eastAsia"/>
          <w:b/>
          <w:sz w:val="24"/>
        </w:rPr>
        <w:t>2.16 合同中止、终止</w:t>
      </w:r>
      <w:bookmarkEnd w:id="276"/>
      <w:bookmarkEnd w:id="277"/>
      <w:bookmarkEnd w:id="278"/>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2.16.1 双方当事人不得擅自中止或者终止合同；</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2.16.2合同继续履行将损害国家利益和社会公共利益的，双方当事人应当中止或者终止合同。有过错的一方应当承担赔偿责任，双方当事人都有过错的，各自承担相应的责任。</w:t>
      </w:r>
    </w:p>
    <w:p w:rsidR="00850527" w:rsidRDefault="00ED2433" w:rsidP="0065138F">
      <w:pPr>
        <w:spacing w:line="360" w:lineRule="auto"/>
        <w:ind w:firstLineChars="200" w:firstLine="480"/>
        <w:rPr>
          <w:rFonts w:ascii="仿宋_GB2312" w:eastAsia="仿宋_GB2312" w:hAnsi="楷体"/>
          <w:b/>
          <w:sz w:val="24"/>
        </w:rPr>
      </w:pPr>
      <w:bookmarkStart w:id="279" w:name="_Toc1125"/>
      <w:bookmarkStart w:id="280" w:name="_Toc6596"/>
      <w:bookmarkStart w:id="281" w:name="_Toc14563"/>
      <w:r>
        <w:rPr>
          <w:rFonts w:ascii="仿宋_GB2312" w:eastAsia="仿宋_GB2312" w:hAnsi="楷体" w:hint="eastAsia"/>
          <w:b/>
          <w:sz w:val="24"/>
        </w:rPr>
        <w:t>2.17 检验和验收</w:t>
      </w:r>
      <w:bookmarkEnd w:id="279"/>
      <w:bookmarkEnd w:id="280"/>
      <w:bookmarkEnd w:id="281"/>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2.17.1标的物交付前，乙方应对标的物的质量、数量等方面进行详细、全面的检验，并向甲方出具证明标的物符合合同约定的文件；标的物交付时，乙方在</w:t>
      </w:r>
      <w:r>
        <w:rPr>
          <w:rFonts w:ascii="仿宋_GB2312" w:eastAsia="仿宋_GB2312" w:hAnsi="楷体" w:hint="eastAsia"/>
          <w:b/>
          <w:i/>
          <w:sz w:val="24"/>
          <w:u w:val="single"/>
        </w:rPr>
        <w:t>合同专用条款</w:t>
      </w:r>
      <w:r>
        <w:rPr>
          <w:rFonts w:ascii="仿宋_GB2312" w:eastAsia="仿宋_GB2312" w:hAnsi="楷体" w:hint="eastAsia"/>
          <w:sz w:val="24"/>
        </w:rPr>
        <w:t>约定时间内组织验收，并可依法邀请相关方参加，验收应出具验收书。</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2.17.3 检验和验收标准、程序等具体内容以及前述</w:t>
      </w:r>
      <w:proofErr w:type="gramStart"/>
      <w:r>
        <w:rPr>
          <w:rFonts w:ascii="仿宋_GB2312" w:eastAsia="仿宋_GB2312" w:hAnsi="楷体" w:hint="eastAsia"/>
          <w:sz w:val="24"/>
        </w:rPr>
        <w:t>验收书</w:t>
      </w:r>
      <w:proofErr w:type="gramEnd"/>
      <w:r>
        <w:rPr>
          <w:rFonts w:ascii="仿宋_GB2312" w:eastAsia="仿宋_GB2312" w:hAnsi="楷体" w:hint="eastAsia"/>
          <w:sz w:val="24"/>
        </w:rPr>
        <w:t>的效力详见</w:t>
      </w:r>
      <w:r>
        <w:rPr>
          <w:rFonts w:ascii="仿宋_GB2312" w:eastAsia="仿宋_GB2312" w:hAnsi="楷体" w:hint="eastAsia"/>
          <w:b/>
          <w:i/>
          <w:sz w:val="24"/>
          <w:u w:val="single"/>
        </w:rPr>
        <w:t>合同专用条款</w:t>
      </w:r>
      <w:r>
        <w:rPr>
          <w:rFonts w:ascii="仿宋_GB2312" w:eastAsia="仿宋_GB2312" w:hAnsi="楷体" w:hint="eastAsia"/>
          <w:i/>
          <w:sz w:val="24"/>
        </w:rPr>
        <w:t>。</w:t>
      </w:r>
    </w:p>
    <w:p w:rsidR="00850527" w:rsidRDefault="00ED2433" w:rsidP="0065138F">
      <w:pPr>
        <w:spacing w:line="360" w:lineRule="auto"/>
        <w:ind w:firstLineChars="200" w:firstLine="480"/>
        <w:rPr>
          <w:rFonts w:ascii="仿宋_GB2312" w:eastAsia="仿宋_GB2312" w:hAnsi="楷体"/>
          <w:b/>
          <w:sz w:val="24"/>
        </w:rPr>
      </w:pPr>
      <w:bookmarkStart w:id="282" w:name="_Toc279701261"/>
      <w:bookmarkStart w:id="283" w:name="_Toc487900371"/>
      <w:bookmarkStart w:id="284" w:name="_Toc259093690"/>
      <w:bookmarkStart w:id="285" w:name="_Toc19604"/>
      <w:bookmarkStart w:id="286" w:name="_Toc11284"/>
      <w:bookmarkStart w:id="287" w:name="_Toc25182"/>
      <w:bookmarkEnd w:id="251"/>
      <w:bookmarkEnd w:id="252"/>
      <w:bookmarkEnd w:id="253"/>
      <w:bookmarkEnd w:id="254"/>
      <w:r>
        <w:rPr>
          <w:rFonts w:ascii="仿宋_GB2312" w:eastAsia="仿宋_GB2312" w:hAnsi="楷体" w:hint="eastAsia"/>
          <w:b/>
          <w:sz w:val="24"/>
        </w:rPr>
        <w:t>2.18 通知</w:t>
      </w:r>
      <w:bookmarkEnd w:id="282"/>
      <w:bookmarkEnd w:id="283"/>
      <w:bookmarkEnd w:id="284"/>
      <w:r>
        <w:rPr>
          <w:rFonts w:ascii="仿宋_GB2312" w:eastAsia="仿宋_GB2312" w:hAnsi="楷体" w:hint="eastAsia"/>
          <w:b/>
          <w:sz w:val="24"/>
        </w:rPr>
        <w:t>和送达</w:t>
      </w:r>
      <w:bookmarkEnd w:id="285"/>
      <w:bookmarkEnd w:id="286"/>
      <w:bookmarkEnd w:id="287"/>
    </w:p>
    <w:p w:rsidR="00850527" w:rsidRDefault="00ED2433">
      <w:pPr>
        <w:spacing w:line="360" w:lineRule="auto"/>
        <w:ind w:firstLineChars="200" w:firstLine="480"/>
        <w:rPr>
          <w:rFonts w:ascii="仿宋_GB2312" w:eastAsia="仿宋_GB2312" w:hAnsi="楷体"/>
          <w:sz w:val="24"/>
        </w:rPr>
      </w:pPr>
      <w:bookmarkStart w:id="288" w:name="_Toc3135"/>
      <w:bookmarkStart w:id="289" w:name="_Toc6698"/>
      <w:bookmarkStart w:id="290" w:name="_Toc259093691"/>
      <w:bookmarkStart w:id="291" w:name="_Toc487900372"/>
      <w:bookmarkStart w:id="292" w:name="_Toc279701262"/>
      <w:r>
        <w:rPr>
          <w:rFonts w:ascii="仿宋_GB2312" w:eastAsia="仿宋_GB2312" w:hAnsi="楷体" w:hint="eastAsia"/>
          <w:sz w:val="24"/>
        </w:rPr>
        <w:t>2.18.1 任何一方因履行合同而以合同第一部分尾部所列明的</w:t>
      </w:r>
      <w:r>
        <w:rPr>
          <w:rFonts w:ascii="仿宋_GB2312" w:eastAsia="仿宋_GB2312" w:hAnsi="楷体" w:hint="eastAsia"/>
          <w:sz w:val="24"/>
          <w:u w:val="single"/>
        </w:rPr>
        <w:t>“约定送达地址”</w:t>
      </w:r>
      <w:r>
        <w:rPr>
          <w:rFonts w:ascii="仿宋_GB2312" w:eastAsia="仿宋_GB2312" w:hAnsi="楷体" w:hint="eastAsia"/>
          <w:sz w:val="24"/>
        </w:rPr>
        <w:t>为收件地址的所有通知、文件、材料，均视为已向对方当事人送达；任何一方变更上述送达方式或者地址的，应于</w:t>
      </w:r>
      <w:r>
        <w:rPr>
          <w:rFonts w:ascii="仿宋_GB2312" w:eastAsia="仿宋_GB2312" w:hAnsi="楷体" w:hint="eastAsia"/>
          <w:sz w:val="24"/>
          <w:u w:val="single"/>
        </w:rPr>
        <w:t xml:space="preserve">    </w:t>
      </w:r>
      <w:proofErr w:type="gramStart"/>
      <w:r>
        <w:rPr>
          <w:rFonts w:ascii="仿宋_GB2312" w:eastAsia="仿宋_GB2312" w:hAnsi="楷体" w:hint="eastAsia"/>
          <w:sz w:val="24"/>
        </w:rPr>
        <w:t>个</w:t>
      </w:r>
      <w:proofErr w:type="gramEnd"/>
      <w:r>
        <w:rPr>
          <w:rFonts w:ascii="仿宋_GB2312" w:eastAsia="仿宋_GB2312" w:hAnsi="楷体" w:hint="eastAsia"/>
          <w:sz w:val="24"/>
        </w:rPr>
        <w:t>工作日</w:t>
      </w:r>
      <w:r>
        <w:rPr>
          <w:rFonts w:ascii="仿宋_GB2312" w:eastAsia="仿宋_GB2312" w:hAnsi="楷体" w:hint="eastAsia"/>
          <w:color w:val="FF0000"/>
          <w:sz w:val="24"/>
        </w:rPr>
        <w:t>（根据项目实际情况填写）</w:t>
      </w:r>
      <w:r>
        <w:rPr>
          <w:rFonts w:ascii="仿宋_GB2312" w:eastAsia="仿宋_GB2312" w:hAnsi="楷体" w:hint="eastAsia"/>
          <w:sz w:val="24"/>
        </w:rPr>
        <w:t>内书面通知对方当事人，在对方当事人收到有关变更通知之前，变更前的约定送达方式或者地址仍视为有效。</w:t>
      </w:r>
      <w:bookmarkEnd w:id="288"/>
      <w:bookmarkEnd w:id="289"/>
    </w:p>
    <w:p w:rsidR="00850527" w:rsidRDefault="00ED2433">
      <w:pPr>
        <w:spacing w:line="360" w:lineRule="auto"/>
        <w:ind w:firstLineChars="200" w:firstLine="480"/>
        <w:rPr>
          <w:rFonts w:ascii="仿宋_GB2312" w:eastAsia="仿宋_GB2312" w:hAnsi="楷体"/>
          <w:sz w:val="24"/>
        </w:rPr>
      </w:pPr>
      <w:bookmarkStart w:id="293" w:name="_Toc23294"/>
      <w:bookmarkStart w:id="294" w:name="_Toc23128"/>
      <w:r>
        <w:rPr>
          <w:rFonts w:ascii="仿宋_GB2312" w:eastAsia="仿宋_GB2312" w:hAnsi="楷体" w:hint="eastAsia"/>
          <w:sz w:val="24"/>
        </w:rPr>
        <w:t>2.18.2以当面交付方式送达的，交付之时视为送达；以电子邮件方式送达的，发出电子</w:t>
      </w:r>
      <w:r>
        <w:rPr>
          <w:rFonts w:ascii="仿宋_GB2312" w:eastAsia="仿宋_GB2312" w:hAnsi="楷体" w:hint="eastAsia"/>
          <w:sz w:val="24"/>
        </w:rPr>
        <w:lastRenderedPageBreak/>
        <w:t>邮件之时视为送达；以传真方式送达的，发出传真之时视为送达；以邮寄方式送达的，邮件挂号寄出或者交邮之日之次日视为送达。</w:t>
      </w:r>
      <w:bookmarkEnd w:id="293"/>
      <w:bookmarkEnd w:id="294"/>
    </w:p>
    <w:p w:rsidR="00850527" w:rsidRDefault="00ED2433" w:rsidP="0065138F">
      <w:pPr>
        <w:spacing w:line="360" w:lineRule="auto"/>
        <w:ind w:firstLineChars="200" w:firstLine="480"/>
        <w:rPr>
          <w:rFonts w:ascii="仿宋_GB2312" w:eastAsia="仿宋_GB2312" w:hAnsi="楷体"/>
          <w:b/>
          <w:sz w:val="24"/>
        </w:rPr>
      </w:pPr>
      <w:bookmarkStart w:id="295" w:name="_Toc18540"/>
      <w:bookmarkStart w:id="296" w:name="_Toc4355"/>
      <w:bookmarkStart w:id="297" w:name="_Toc30599"/>
      <w:r>
        <w:rPr>
          <w:rFonts w:ascii="仿宋_GB2312" w:eastAsia="仿宋_GB2312" w:hAnsi="楷体" w:hint="eastAsia"/>
          <w:b/>
          <w:sz w:val="24"/>
        </w:rPr>
        <w:t>2.19 计量单位</w:t>
      </w:r>
      <w:bookmarkEnd w:id="290"/>
      <w:bookmarkEnd w:id="291"/>
      <w:bookmarkEnd w:id="292"/>
      <w:bookmarkEnd w:id="295"/>
      <w:bookmarkEnd w:id="296"/>
      <w:bookmarkEnd w:id="297"/>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除技术规范中另有规定外,合同的计量单位均使用国家法定计量单位。</w:t>
      </w:r>
    </w:p>
    <w:p w:rsidR="00850527" w:rsidRDefault="00ED2433" w:rsidP="0065138F">
      <w:pPr>
        <w:spacing w:line="360" w:lineRule="auto"/>
        <w:ind w:firstLineChars="200" w:firstLine="480"/>
        <w:rPr>
          <w:rFonts w:ascii="仿宋_GB2312" w:eastAsia="仿宋_GB2312" w:hAnsi="楷体"/>
          <w:b/>
          <w:sz w:val="24"/>
        </w:rPr>
      </w:pPr>
      <w:bookmarkStart w:id="298" w:name="_Toc279701263"/>
      <w:bookmarkStart w:id="299" w:name="_Toc487900373"/>
      <w:bookmarkStart w:id="300" w:name="_Toc12773"/>
      <w:bookmarkStart w:id="301" w:name="_Toc259093692"/>
      <w:bookmarkStart w:id="302" w:name="_Toc18567"/>
      <w:bookmarkStart w:id="303" w:name="_Toc10330"/>
      <w:r>
        <w:rPr>
          <w:rFonts w:ascii="仿宋_GB2312" w:eastAsia="仿宋_GB2312" w:hAnsi="楷体" w:hint="eastAsia"/>
          <w:b/>
          <w:sz w:val="24"/>
        </w:rPr>
        <w:t>2.20 合同使用的文字和适用的法律</w:t>
      </w:r>
      <w:bookmarkEnd w:id="298"/>
      <w:bookmarkEnd w:id="299"/>
      <w:bookmarkEnd w:id="300"/>
      <w:bookmarkEnd w:id="301"/>
      <w:bookmarkEnd w:id="302"/>
      <w:bookmarkEnd w:id="303"/>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2.20.1 合同使用汉语书就、变更和解释；</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2.20.2 合同适用中华人民共和国法律。</w:t>
      </w:r>
    </w:p>
    <w:p w:rsidR="00850527" w:rsidRDefault="00ED2433" w:rsidP="0065138F">
      <w:pPr>
        <w:spacing w:line="360" w:lineRule="auto"/>
        <w:ind w:firstLineChars="200" w:firstLine="480"/>
        <w:rPr>
          <w:rFonts w:ascii="仿宋_GB2312" w:eastAsia="仿宋_GB2312" w:hAnsi="楷体"/>
          <w:b/>
          <w:sz w:val="24"/>
        </w:rPr>
      </w:pPr>
      <w:bookmarkStart w:id="304" w:name="_Toc12004"/>
      <w:bookmarkStart w:id="305" w:name="_Toc259093693"/>
      <w:bookmarkStart w:id="306" w:name="_Toc16673"/>
      <w:bookmarkStart w:id="307" w:name="_Toc3148"/>
      <w:bookmarkStart w:id="308" w:name="_Toc279701264"/>
      <w:bookmarkStart w:id="309" w:name="_Toc487900374"/>
      <w:r>
        <w:rPr>
          <w:rFonts w:ascii="仿宋_GB2312" w:eastAsia="仿宋_GB2312" w:hAnsi="楷体" w:hint="eastAsia"/>
          <w:b/>
          <w:sz w:val="24"/>
        </w:rPr>
        <w:t>2.21 履约保证金</w:t>
      </w:r>
      <w:bookmarkEnd w:id="304"/>
      <w:bookmarkEnd w:id="305"/>
      <w:bookmarkEnd w:id="306"/>
      <w:bookmarkEnd w:id="307"/>
      <w:bookmarkEnd w:id="308"/>
    </w:p>
    <w:p w:rsidR="00850527" w:rsidRDefault="00ED2433">
      <w:pPr>
        <w:spacing w:line="360" w:lineRule="auto"/>
        <w:ind w:firstLineChars="200" w:firstLine="480"/>
        <w:rPr>
          <w:rFonts w:ascii="仿宋_GB2312" w:eastAsia="仿宋_GB2312" w:hAnsi="仿宋" w:cs="Arial"/>
          <w:snapToGrid w:val="0"/>
          <w:kern w:val="0"/>
          <w:sz w:val="24"/>
        </w:rPr>
      </w:pPr>
      <w:r>
        <w:rPr>
          <w:rFonts w:ascii="仿宋_GB2312" w:eastAsia="仿宋_GB2312" w:hAnsi="楷体" w:hint="eastAsia"/>
          <w:sz w:val="24"/>
        </w:rPr>
        <w:t>本项目不收取履约保证金</w:t>
      </w:r>
    </w:p>
    <w:p w:rsidR="00850527" w:rsidRDefault="00ED2433" w:rsidP="0065138F">
      <w:pPr>
        <w:spacing w:line="360" w:lineRule="auto"/>
        <w:ind w:firstLineChars="200" w:firstLine="480"/>
        <w:rPr>
          <w:rFonts w:ascii="仿宋_GB2312" w:eastAsia="仿宋_GB2312" w:hAnsi="仿宋"/>
          <w:kern w:val="0"/>
          <w:sz w:val="24"/>
          <w:lang w:val="zh-CN"/>
        </w:rPr>
      </w:pPr>
      <w:r>
        <w:rPr>
          <w:rFonts w:ascii="仿宋_GB2312" w:eastAsia="仿宋_GB2312" w:hAnsi="楷体" w:hint="eastAsia"/>
          <w:b/>
          <w:sz w:val="24"/>
        </w:rPr>
        <w:t>2.22 中小企业政策</w:t>
      </w:r>
    </w:p>
    <w:p w:rsidR="00850527" w:rsidRDefault="00ED2433">
      <w:pPr>
        <w:spacing w:line="360" w:lineRule="auto"/>
        <w:ind w:firstLineChars="200" w:firstLine="480"/>
        <w:rPr>
          <w:rFonts w:ascii="仿宋_GB2312" w:eastAsia="仿宋_GB2312" w:hAnsi="仿宋"/>
          <w:kern w:val="0"/>
          <w:sz w:val="24"/>
          <w:lang w:val="zh-CN"/>
        </w:rPr>
      </w:pPr>
      <w:r>
        <w:rPr>
          <w:rFonts w:ascii="仿宋_GB2312" w:eastAsia="仿宋_GB2312" w:hAnsi="仿宋" w:hint="eastAsia"/>
          <w:kern w:val="0"/>
          <w:sz w:val="24"/>
          <w:lang w:val="zh-CN"/>
        </w:rPr>
        <w:t>2.22.1本合同（□是  □否）为中小企业“政采贷”可融资合同，关于中小企业信用融资事项见采购文件“投标人须知正文”。</w:t>
      </w:r>
    </w:p>
    <w:p w:rsidR="00850527" w:rsidRDefault="00ED2433">
      <w:pPr>
        <w:spacing w:line="360" w:lineRule="auto"/>
        <w:ind w:firstLineChars="200" w:firstLine="480"/>
        <w:rPr>
          <w:rFonts w:ascii="仿宋_GB2312" w:eastAsia="仿宋_GB2312" w:hAnsi="仿宋"/>
          <w:kern w:val="0"/>
          <w:sz w:val="24"/>
          <w:lang w:val="zh-CN"/>
        </w:rPr>
      </w:pPr>
      <w:r>
        <w:rPr>
          <w:rFonts w:ascii="仿宋_GB2312" w:eastAsia="仿宋_GB2312" w:hAnsi="仿宋" w:hint="eastAsia"/>
          <w:kern w:val="0"/>
          <w:sz w:val="24"/>
          <w:lang w:val="zh-CN"/>
        </w:rPr>
        <w:t>2.22.2本合同（□是  □否）为中小企业预留合同。</w:t>
      </w:r>
    </w:p>
    <w:p w:rsidR="00850527" w:rsidRDefault="00ED2433" w:rsidP="0065138F">
      <w:pPr>
        <w:spacing w:line="360" w:lineRule="auto"/>
        <w:ind w:firstLineChars="200" w:firstLine="480"/>
        <w:rPr>
          <w:rFonts w:ascii="仿宋_GB2312" w:eastAsia="仿宋_GB2312" w:hAnsi="楷体"/>
          <w:b/>
          <w:sz w:val="24"/>
        </w:rPr>
      </w:pPr>
      <w:bookmarkStart w:id="310" w:name="_Toc14001"/>
      <w:bookmarkStart w:id="311" w:name="_Toc6885"/>
      <w:bookmarkStart w:id="312" w:name="_Toc19890"/>
      <w:bookmarkEnd w:id="309"/>
      <w:r>
        <w:rPr>
          <w:rFonts w:ascii="仿宋_GB2312" w:eastAsia="仿宋_GB2312" w:hAnsi="楷体" w:hint="eastAsia"/>
          <w:b/>
          <w:sz w:val="24"/>
        </w:rPr>
        <w:t>2.23 合同份数</w:t>
      </w:r>
      <w:bookmarkEnd w:id="310"/>
      <w:bookmarkEnd w:id="311"/>
      <w:bookmarkEnd w:id="312"/>
    </w:p>
    <w:p w:rsidR="00850527" w:rsidRDefault="00ED2433">
      <w:pPr>
        <w:spacing w:line="360" w:lineRule="auto"/>
        <w:ind w:firstLineChars="200" w:firstLine="480"/>
        <w:rPr>
          <w:rFonts w:ascii="仿宋_GB2312" w:eastAsia="仿宋_GB2312" w:hAnsi="楷体"/>
          <w:sz w:val="24"/>
        </w:rPr>
      </w:pPr>
      <w:r>
        <w:rPr>
          <w:rFonts w:ascii="仿宋_GB2312" w:eastAsia="仿宋_GB2312" w:hAnsi="宋体" w:hint="eastAsia"/>
          <w:sz w:val="24"/>
        </w:rPr>
        <w:t>本合同壹式</w:t>
      </w:r>
      <w:r>
        <w:rPr>
          <w:rFonts w:ascii="仿宋_GB2312" w:eastAsia="仿宋_GB2312" w:hAnsi="宋体" w:hint="eastAsia"/>
          <w:sz w:val="24"/>
          <w:u w:val="single"/>
        </w:rPr>
        <w:t xml:space="preserve">  </w:t>
      </w:r>
      <w:r>
        <w:rPr>
          <w:rFonts w:ascii="仿宋_GB2312" w:eastAsia="仿宋_GB2312" w:hAnsi="仿宋" w:hint="eastAsia"/>
          <w:sz w:val="24"/>
          <w:u w:val="single"/>
        </w:rPr>
        <w:t xml:space="preserve"> </w:t>
      </w:r>
      <w:r>
        <w:rPr>
          <w:rFonts w:ascii="仿宋_GB2312" w:eastAsia="仿宋_GB2312" w:hAnsi="宋体" w:hint="eastAsia"/>
          <w:sz w:val="24"/>
        </w:rPr>
        <w:t>份，甲方执</w:t>
      </w:r>
      <w:r>
        <w:rPr>
          <w:rFonts w:ascii="仿宋_GB2312" w:eastAsia="仿宋_GB2312" w:hAnsi="宋体" w:hint="eastAsia"/>
          <w:sz w:val="24"/>
          <w:u w:val="single"/>
        </w:rPr>
        <w:t xml:space="preserve">  </w:t>
      </w:r>
      <w:r>
        <w:rPr>
          <w:rFonts w:ascii="仿宋_GB2312" w:eastAsia="仿宋_GB2312" w:hAnsi="仿宋" w:hint="eastAsia"/>
          <w:sz w:val="24"/>
          <w:u w:val="single"/>
        </w:rPr>
        <w:t xml:space="preserve"> </w:t>
      </w:r>
      <w:r>
        <w:rPr>
          <w:rFonts w:ascii="仿宋_GB2312" w:eastAsia="仿宋_GB2312" w:hAnsi="宋体" w:hint="eastAsia"/>
          <w:sz w:val="24"/>
        </w:rPr>
        <w:t>份，乙方执</w:t>
      </w:r>
      <w:r>
        <w:rPr>
          <w:rFonts w:ascii="仿宋_GB2312" w:eastAsia="仿宋_GB2312" w:hAnsi="仿宋" w:hint="eastAsia"/>
          <w:sz w:val="24"/>
          <w:u w:val="single"/>
        </w:rPr>
        <w:t xml:space="preserve">  </w:t>
      </w:r>
      <w:r>
        <w:rPr>
          <w:rFonts w:ascii="仿宋_GB2312" w:eastAsia="仿宋_GB2312" w:hAnsi="宋体" w:hint="eastAsia"/>
          <w:sz w:val="24"/>
          <w:u w:val="single"/>
        </w:rPr>
        <w:t xml:space="preserve"> </w:t>
      </w:r>
      <w:r>
        <w:rPr>
          <w:rFonts w:ascii="仿宋_GB2312" w:eastAsia="仿宋_GB2312" w:hAnsi="宋体" w:hint="eastAsia"/>
          <w:sz w:val="24"/>
        </w:rPr>
        <w:t>份。</w:t>
      </w:r>
      <w:r>
        <w:rPr>
          <w:rFonts w:ascii="仿宋_GB2312" w:eastAsia="仿宋_GB2312" w:hAnsi="楷体" w:hint="eastAsia"/>
          <w:sz w:val="24"/>
        </w:rPr>
        <w:t>每份均具有同等法律效力。</w:t>
      </w:r>
    </w:p>
    <w:p w:rsidR="00850527" w:rsidRDefault="00ED2433">
      <w:pPr>
        <w:spacing w:line="360" w:lineRule="auto"/>
        <w:jc w:val="center"/>
        <w:rPr>
          <w:rFonts w:ascii="仿宋_GB2312" w:eastAsia="仿宋_GB2312" w:hAnsi="楷体"/>
          <w:b/>
          <w:sz w:val="28"/>
          <w:szCs w:val="28"/>
        </w:rPr>
      </w:pPr>
      <w:r>
        <w:rPr>
          <w:rFonts w:ascii="仿宋_GB2312" w:eastAsia="仿宋_GB2312" w:hAnsi="楷体" w:hint="eastAsia"/>
        </w:rPr>
        <w:br w:type="page"/>
      </w:r>
      <w:bookmarkStart w:id="313" w:name="_Toc331685784"/>
      <w:r>
        <w:rPr>
          <w:rFonts w:ascii="仿宋_GB2312" w:eastAsia="仿宋_GB2312" w:hAnsi="楷体" w:hint="eastAsia"/>
          <w:b/>
          <w:sz w:val="28"/>
          <w:szCs w:val="28"/>
        </w:rPr>
        <w:lastRenderedPageBreak/>
        <w:t>第三部分  合同专用条款</w:t>
      </w:r>
      <w:bookmarkEnd w:id="313"/>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3.1具有知识产权的标的物知识产权归属：</w:t>
      </w:r>
    </w:p>
    <w:p w:rsidR="00850527" w:rsidRDefault="00850527">
      <w:pPr>
        <w:spacing w:line="360" w:lineRule="auto"/>
        <w:ind w:firstLineChars="200" w:firstLine="480"/>
        <w:rPr>
          <w:rFonts w:ascii="仿宋_GB2312" w:eastAsia="仿宋_GB2312" w:hAnsi="楷体"/>
          <w:sz w:val="24"/>
        </w:rPr>
      </w:pP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3.2包装和装运专用条款（如果有）：</w:t>
      </w:r>
    </w:p>
    <w:p w:rsidR="00850527" w:rsidRDefault="00850527">
      <w:pPr>
        <w:spacing w:line="360" w:lineRule="auto"/>
        <w:ind w:firstLineChars="200" w:firstLine="480"/>
        <w:rPr>
          <w:rFonts w:ascii="仿宋_GB2312" w:eastAsia="仿宋_GB2312" w:hAnsi="楷体"/>
          <w:sz w:val="24"/>
        </w:rPr>
      </w:pP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3.3装运标的物的要求和通知：</w:t>
      </w:r>
    </w:p>
    <w:p w:rsidR="00850527" w:rsidRDefault="00850527">
      <w:pPr>
        <w:spacing w:line="360" w:lineRule="auto"/>
        <w:ind w:firstLineChars="200" w:firstLine="480"/>
        <w:rPr>
          <w:rFonts w:ascii="仿宋_GB2312" w:eastAsia="仿宋_GB2312" w:hAnsi="楷体"/>
          <w:sz w:val="24"/>
        </w:rPr>
      </w:pPr>
    </w:p>
    <w:p w:rsidR="00850527" w:rsidRDefault="00ED2433">
      <w:pPr>
        <w:spacing w:line="360" w:lineRule="auto"/>
        <w:ind w:firstLineChars="200" w:firstLine="480"/>
        <w:rPr>
          <w:rFonts w:ascii="仿宋_GB2312" w:eastAsia="仿宋_GB2312" w:hAnsi="楷体"/>
          <w:b/>
          <w:sz w:val="24"/>
        </w:rPr>
      </w:pPr>
      <w:r>
        <w:rPr>
          <w:rFonts w:ascii="仿宋_GB2312" w:eastAsia="仿宋_GB2312" w:hAnsi="楷体" w:hint="eastAsia"/>
          <w:sz w:val="24"/>
        </w:rPr>
        <w:t>3.4</w:t>
      </w:r>
      <w:r>
        <w:rPr>
          <w:rFonts w:ascii="仿宋_GB2312" w:eastAsia="仿宋_GB2312" w:hAnsi="楷体" w:hint="eastAsia"/>
          <w:b/>
          <w:sz w:val="24"/>
        </w:rPr>
        <w:t>结算方式和付款条件</w:t>
      </w:r>
    </w:p>
    <w:p w:rsidR="00850527" w:rsidRDefault="00ED2433">
      <w:pPr>
        <w:spacing w:line="360" w:lineRule="auto"/>
        <w:ind w:firstLineChars="200" w:firstLine="480"/>
        <w:rPr>
          <w:rFonts w:ascii="仿宋_GB2312" w:eastAsia="仿宋_GB2312" w:cs="仿宋_GB2312"/>
          <w:kern w:val="0"/>
          <w:sz w:val="24"/>
          <w:lang w:val="zh-CN"/>
        </w:rPr>
      </w:pPr>
      <w:r>
        <w:rPr>
          <w:rFonts w:ascii="仿宋_GB2312" w:eastAsia="仿宋_GB2312" w:cs="仿宋_GB2312" w:hint="eastAsia"/>
          <w:kern w:val="0"/>
          <w:sz w:val="24"/>
          <w:lang w:val="zh-CN"/>
        </w:rPr>
        <w:t>本次项目合同总价为大写人民币</w:t>
      </w:r>
      <w:r>
        <w:rPr>
          <w:rFonts w:ascii="仿宋_GB2312" w:eastAsia="仿宋_GB2312" w:cs="仿宋_GB2312" w:hint="eastAsia"/>
          <w:kern w:val="0"/>
          <w:sz w:val="24"/>
          <w:u w:val="single"/>
          <w:lang w:val="zh-CN"/>
        </w:rPr>
        <w:t xml:space="preserve">            （</w:t>
      </w:r>
      <w:r>
        <w:rPr>
          <w:rFonts w:ascii="仿宋_GB2312" w:eastAsia="仿宋_GB2312" w:cs="仿宋_GB2312" w:hint="eastAsia"/>
          <w:kern w:val="0"/>
          <w:sz w:val="24"/>
          <w:lang w:val="zh-CN"/>
        </w:rPr>
        <w:t>￥    元）。本项目采用</w:t>
      </w:r>
      <w:proofErr w:type="gramStart"/>
      <w:r>
        <w:rPr>
          <w:rFonts w:ascii="仿宋_GB2312" w:eastAsia="仿宋_GB2312" w:cs="仿宋_GB2312" w:hint="eastAsia"/>
          <w:kern w:val="0"/>
          <w:sz w:val="24"/>
          <w:lang w:val="zh-CN"/>
        </w:rPr>
        <w:t>以下勾选结算</w:t>
      </w:r>
      <w:proofErr w:type="gramEnd"/>
      <w:r>
        <w:rPr>
          <w:rFonts w:ascii="仿宋_GB2312" w:eastAsia="仿宋_GB2312" w:cs="仿宋_GB2312" w:hint="eastAsia"/>
          <w:kern w:val="0"/>
          <w:sz w:val="24"/>
          <w:lang w:val="zh-CN"/>
        </w:rPr>
        <w:t>方式进行支付：</w:t>
      </w:r>
    </w:p>
    <w:p w:rsidR="00850527" w:rsidRDefault="00ED2433">
      <w:pPr>
        <w:spacing w:line="360" w:lineRule="auto"/>
        <w:ind w:firstLineChars="200" w:firstLine="480"/>
        <w:rPr>
          <w:rFonts w:ascii="仿宋_GB2312" w:eastAsia="仿宋_GB2312" w:cs="仿宋_GB2312"/>
          <w:kern w:val="0"/>
          <w:sz w:val="24"/>
          <w:lang w:val="zh-CN"/>
        </w:rPr>
      </w:pPr>
      <w:r>
        <w:rPr>
          <w:rFonts w:ascii="仿宋_GB2312" w:eastAsia="仿宋_GB2312" w:cs="仿宋_GB2312" w:hint="eastAsia"/>
          <w:kern w:val="0"/>
          <w:sz w:val="24"/>
          <w:lang w:val="zh-CN"/>
        </w:rPr>
        <w:t>□采用一次性支付方式，付款条件为：</w:t>
      </w:r>
      <w:r>
        <w:rPr>
          <w:rFonts w:ascii="仿宋_GB2312" w:eastAsia="仿宋_GB2312" w:cs="仿宋_GB2312" w:hint="eastAsia"/>
          <w:kern w:val="0"/>
          <w:sz w:val="24"/>
          <w:u w:val="single"/>
        </w:rPr>
        <w:t xml:space="preserve">           </w:t>
      </w:r>
    </w:p>
    <w:p w:rsidR="00850527" w:rsidRDefault="00ED2433">
      <w:pPr>
        <w:spacing w:line="360" w:lineRule="auto"/>
        <w:ind w:firstLineChars="200" w:firstLine="480"/>
        <w:rPr>
          <w:rFonts w:ascii="仿宋_GB2312" w:eastAsia="仿宋_GB2312" w:cs="仿宋_GB2312"/>
          <w:kern w:val="0"/>
          <w:sz w:val="24"/>
        </w:rPr>
      </w:pPr>
      <w:r>
        <w:rPr>
          <w:rFonts w:ascii="仿宋_GB2312" w:eastAsia="仿宋_GB2312" w:cs="仿宋_GB2312" w:hint="eastAsia"/>
          <w:kern w:val="0"/>
          <w:sz w:val="24"/>
          <w:lang w:val="zh-CN"/>
        </w:rPr>
        <w:t>□采用分期付款方式，付款条件为</w:t>
      </w:r>
      <w:r>
        <w:rPr>
          <w:rFonts w:ascii="仿宋_GB2312" w:eastAsia="仿宋_GB2312" w:cs="仿宋_GB2312" w:hint="eastAsia"/>
          <w:kern w:val="0"/>
          <w:sz w:val="24"/>
        </w:rPr>
        <w:t>：</w:t>
      </w:r>
    </w:p>
    <w:p w:rsidR="00850527" w:rsidRDefault="00ED2433">
      <w:pPr>
        <w:spacing w:line="360" w:lineRule="auto"/>
        <w:ind w:firstLineChars="200" w:firstLine="480"/>
        <w:rPr>
          <w:rFonts w:ascii="仿宋_GB2312" w:eastAsia="仿宋_GB2312" w:cs="仿宋_GB2312"/>
          <w:kern w:val="0"/>
          <w:sz w:val="24"/>
        </w:rPr>
      </w:pPr>
      <w:r>
        <w:rPr>
          <w:rFonts w:ascii="仿宋_GB2312" w:eastAsia="仿宋_GB2312" w:cs="仿宋_GB2312" w:hint="eastAsia"/>
          <w:kern w:val="0"/>
          <w:sz w:val="24"/>
          <w:lang w:val="zh-CN"/>
        </w:rPr>
        <w:t>第一期付款</w:t>
      </w:r>
      <w:r>
        <w:rPr>
          <w:rFonts w:ascii="仿宋_GB2312" w:eastAsia="仿宋_GB2312" w:cs="仿宋_GB2312" w:hint="eastAsia"/>
          <w:kern w:val="0"/>
          <w:sz w:val="24"/>
        </w:rPr>
        <w:t>：</w:t>
      </w:r>
      <w:r>
        <w:rPr>
          <w:rFonts w:ascii="仿宋_GB2312" w:eastAsia="仿宋_GB2312" w:cs="仿宋_GB2312" w:hint="eastAsia"/>
          <w:kern w:val="0"/>
          <w:sz w:val="24"/>
          <w:u w:val="single"/>
        </w:rPr>
        <w:t xml:space="preserve">                                        </w:t>
      </w:r>
    </w:p>
    <w:p w:rsidR="00850527" w:rsidRDefault="00ED2433">
      <w:pPr>
        <w:spacing w:line="360" w:lineRule="auto"/>
        <w:ind w:firstLineChars="200" w:firstLine="480"/>
        <w:rPr>
          <w:rFonts w:ascii="仿宋_GB2312" w:eastAsia="仿宋_GB2312" w:cs="仿宋_GB2312"/>
          <w:kern w:val="0"/>
          <w:sz w:val="24"/>
          <w:u w:val="single"/>
        </w:rPr>
      </w:pPr>
      <w:r>
        <w:rPr>
          <w:rFonts w:ascii="仿宋_GB2312" w:eastAsia="仿宋_GB2312" w:cs="仿宋_GB2312" w:hint="eastAsia"/>
          <w:kern w:val="0"/>
          <w:sz w:val="24"/>
          <w:lang w:val="zh-CN"/>
        </w:rPr>
        <w:t>第</w:t>
      </w:r>
      <w:r>
        <w:rPr>
          <w:rFonts w:ascii="仿宋_GB2312" w:eastAsia="仿宋_GB2312" w:cs="仿宋_GB2312" w:hint="eastAsia"/>
          <w:kern w:val="0"/>
          <w:sz w:val="24"/>
        </w:rPr>
        <w:t>二</w:t>
      </w:r>
      <w:r>
        <w:rPr>
          <w:rFonts w:ascii="仿宋_GB2312" w:eastAsia="仿宋_GB2312" w:cs="仿宋_GB2312" w:hint="eastAsia"/>
          <w:kern w:val="0"/>
          <w:sz w:val="24"/>
          <w:lang w:val="zh-CN"/>
        </w:rPr>
        <w:t>期付款</w:t>
      </w:r>
      <w:r>
        <w:rPr>
          <w:rFonts w:ascii="仿宋_GB2312" w:eastAsia="仿宋_GB2312" w:cs="仿宋_GB2312" w:hint="eastAsia"/>
          <w:kern w:val="0"/>
          <w:sz w:val="24"/>
        </w:rPr>
        <w:t>：</w:t>
      </w:r>
      <w:r>
        <w:rPr>
          <w:rFonts w:ascii="仿宋_GB2312" w:eastAsia="仿宋_GB2312" w:cs="仿宋_GB2312" w:hint="eastAsia"/>
          <w:kern w:val="0"/>
          <w:sz w:val="24"/>
          <w:u w:val="single"/>
        </w:rPr>
        <w:t xml:space="preserve">                                        </w:t>
      </w:r>
    </w:p>
    <w:p w:rsidR="00850527" w:rsidRDefault="00ED2433">
      <w:pPr>
        <w:spacing w:line="360" w:lineRule="auto"/>
        <w:ind w:firstLineChars="200" w:firstLine="480"/>
        <w:rPr>
          <w:rFonts w:ascii="仿宋_GB2312" w:eastAsia="仿宋_GB2312" w:cs="仿宋_GB2312"/>
          <w:kern w:val="0"/>
          <w:sz w:val="24"/>
        </w:rPr>
      </w:pPr>
      <w:r>
        <w:rPr>
          <w:rFonts w:ascii="仿宋_GB2312" w:eastAsia="仿宋_GB2312" w:cs="仿宋_GB2312" w:hint="eastAsia"/>
          <w:kern w:val="0"/>
          <w:sz w:val="24"/>
        </w:rPr>
        <w:t>……</w:t>
      </w:r>
    </w:p>
    <w:p w:rsidR="00850527" w:rsidRDefault="00ED2433">
      <w:pPr>
        <w:spacing w:line="360" w:lineRule="auto"/>
        <w:ind w:firstLineChars="200" w:firstLine="480"/>
        <w:rPr>
          <w:rFonts w:ascii="仿宋_GB2312" w:eastAsia="仿宋_GB2312" w:hAnsi="仿宋"/>
          <w:sz w:val="24"/>
        </w:rPr>
      </w:pPr>
      <w:r>
        <w:rPr>
          <w:rFonts w:ascii="仿宋_GB2312" w:eastAsia="仿宋_GB2312" w:hAnsi="仿宋" w:hint="eastAsia"/>
          <w:sz w:val="24"/>
        </w:rPr>
        <w:t>甲方无故逾期支付服务费用的，按照每逾期一日支付欠付服务费额度的</w:t>
      </w:r>
      <w:r>
        <w:rPr>
          <w:rFonts w:ascii="仿宋_GB2312" w:eastAsia="仿宋_GB2312" w:hAnsi="仿宋" w:hint="eastAsia"/>
          <w:color w:val="FF0000"/>
          <w:sz w:val="24"/>
        </w:rPr>
        <w:t>（</w:t>
      </w:r>
      <w:r>
        <w:rPr>
          <w:rFonts w:ascii="仿宋_GB2312" w:eastAsia="仿宋_GB2312" w:hAnsi="楷体" w:hint="eastAsia"/>
          <w:color w:val="FF0000"/>
          <w:sz w:val="24"/>
        </w:rPr>
        <w:t>根据项目实际填写，一般为万分之五</w:t>
      </w:r>
      <w:r>
        <w:rPr>
          <w:rFonts w:ascii="仿宋_GB2312" w:eastAsia="仿宋_GB2312" w:hAnsi="仿宋" w:hint="eastAsia"/>
          <w:color w:val="FF0000"/>
          <w:sz w:val="24"/>
        </w:rPr>
        <w:t>）</w:t>
      </w:r>
      <w:r>
        <w:rPr>
          <w:rFonts w:ascii="仿宋_GB2312" w:eastAsia="仿宋_GB2312" w:hAnsi="仿宋" w:hint="eastAsia"/>
          <w:sz w:val="24"/>
          <w:u w:val="single"/>
        </w:rPr>
        <w:t xml:space="preserve">     </w:t>
      </w:r>
      <w:r>
        <w:rPr>
          <w:rFonts w:ascii="仿宋_GB2312" w:eastAsia="仿宋_GB2312" w:hAnsi="仿宋" w:hint="eastAsia"/>
          <w:sz w:val="24"/>
        </w:rPr>
        <w:t>承担违约责任，违约金上限按照《合同书》约定执行。</w:t>
      </w:r>
    </w:p>
    <w:p w:rsidR="00850527" w:rsidRDefault="00ED2433">
      <w:pPr>
        <w:spacing w:line="360" w:lineRule="auto"/>
        <w:ind w:firstLineChars="200" w:firstLine="480"/>
        <w:rPr>
          <w:rFonts w:ascii="仿宋_GB2312" w:eastAsia="仿宋_GB2312" w:hAnsi="仿宋"/>
          <w:sz w:val="24"/>
          <w:lang w:val="zh-CN"/>
        </w:rPr>
      </w:pPr>
      <w:r>
        <w:rPr>
          <w:rFonts w:ascii="仿宋_GB2312" w:eastAsia="仿宋_GB2312" w:hAnsi="仿宋" w:hint="eastAsia"/>
          <w:sz w:val="24"/>
          <w:lang w:val="zh-CN"/>
        </w:rPr>
        <w:t>（温馨提示：根据《广西壮族自治区财政厅关于进一步发挥政府采购政策功能促进企业发展的通知》（</w:t>
      </w:r>
      <w:proofErr w:type="gramStart"/>
      <w:r>
        <w:rPr>
          <w:rFonts w:ascii="仿宋_GB2312" w:eastAsia="仿宋_GB2312" w:hAnsi="仿宋" w:hint="eastAsia"/>
          <w:sz w:val="24"/>
          <w:lang w:val="zh-CN"/>
        </w:rPr>
        <w:t>桂财采〔2022〕</w:t>
      </w:r>
      <w:proofErr w:type="gramEnd"/>
      <w:r>
        <w:rPr>
          <w:rFonts w:ascii="仿宋_GB2312" w:eastAsia="仿宋_GB2312" w:hAnsi="仿宋" w:hint="eastAsia"/>
          <w:sz w:val="24"/>
          <w:lang w:val="zh-CN"/>
        </w:rPr>
        <w:t>30号）及《2023年广西优化营商环境行动方案》等规定，</w:t>
      </w:r>
      <w:r>
        <w:rPr>
          <w:rFonts w:ascii="仿宋_GB2312" w:eastAsia="仿宋_GB2312" w:hAnsi="仿宋" w:hint="eastAsia"/>
          <w:sz w:val="24"/>
          <w:lang w:val="zh-CN"/>
        </w:rPr>
        <w:lastRenderedPageBreak/>
        <w:t>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Pr>
          <w:rFonts w:ascii="仿宋_GB2312" w:eastAsia="仿宋_GB2312" w:hAnsi="仿宋" w:hint="eastAsia"/>
          <w:sz w:val="24"/>
          <w:lang w:val="zh-CN"/>
        </w:rPr>
        <w:t>经供应</w:t>
      </w:r>
      <w:proofErr w:type="gramEnd"/>
      <w:r>
        <w:rPr>
          <w:rFonts w:ascii="仿宋_GB2312" w:eastAsia="仿宋_GB2312" w:hAnsi="仿宋" w:hint="eastAsia"/>
          <w:sz w:val="24"/>
          <w:lang w:val="zh-CN"/>
        </w:rPr>
        <w:t>商申请采购人可支付预付款。对于未实行预付款的政府采购项目，鼓励采购人在合同中</w:t>
      </w:r>
      <w:proofErr w:type="gramStart"/>
      <w:r>
        <w:rPr>
          <w:rFonts w:ascii="仿宋_GB2312" w:eastAsia="仿宋_GB2312" w:hAnsi="仿宋" w:hint="eastAsia"/>
          <w:sz w:val="24"/>
          <w:lang w:val="zh-CN"/>
        </w:rPr>
        <w:t>明确首</w:t>
      </w:r>
      <w:proofErr w:type="gramEnd"/>
      <w:r>
        <w:rPr>
          <w:rFonts w:ascii="仿宋_GB2312" w:eastAsia="仿宋_GB2312" w:hAnsi="仿宋" w:hint="eastAsia"/>
          <w:sz w:val="24"/>
          <w:lang w:val="zh-CN"/>
        </w:rPr>
        <w:t>付款支付比例。）</w:t>
      </w:r>
    </w:p>
    <w:p w:rsidR="00850527" w:rsidRDefault="00ED2433">
      <w:pPr>
        <w:spacing w:line="360" w:lineRule="auto"/>
        <w:ind w:firstLineChars="200" w:firstLine="480"/>
        <w:rPr>
          <w:rFonts w:ascii="仿宋_GB2312" w:eastAsia="仿宋_GB2312" w:hAnsi="楷体"/>
          <w:b/>
          <w:sz w:val="24"/>
        </w:rPr>
      </w:pPr>
      <w:r>
        <w:rPr>
          <w:rFonts w:ascii="仿宋_GB2312" w:eastAsia="仿宋_GB2312" w:hAnsi="楷体" w:hint="eastAsia"/>
          <w:sz w:val="24"/>
        </w:rPr>
        <w:t>3.5</w:t>
      </w:r>
      <w:r>
        <w:rPr>
          <w:rFonts w:ascii="仿宋_GB2312" w:eastAsia="仿宋_GB2312" w:hAnsi="楷体" w:hint="eastAsia"/>
          <w:b/>
          <w:sz w:val="24"/>
        </w:rPr>
        <w:t>标的物的风险负担</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标的物或者在途标的物或者交付给第一承运人后的标的物毁损、灭失的风险负担：</w:t>
      </w:r>
    </w:p>
    <w:p w:rsidR="00850527" w:rsidRDefault="00ED2433">
      <w:pPr>
        <w:spacing w:line="360" w:lineRule="auto"/>
        <w:ind w:firstLineChars="200" w:firstLine="480"/>
        <w:rPr>
          <w:rFonts w:ascii="仿宋_GB2312" w:eastAsia="仿宋_GB2312" w:hAnsi="楷体"/>
          <w:sz w:val="24"/>
          <w:u w:val="single"/>
        </w:rPr>
      </w:pPr>
      <w:r>
        <w:rPr>
          <w:rFonts w:ascii="仿宋_GB2312" w:eastAsia="仿宋_GB2312" w:hAnsi="楷体" w:hint="eastAsia"/>
          <w:sz w:val="24"/>
          <w:u w:val="single"/>
        </w:rPr>
        <w:t xml:space="preserve">乙方                                                                       </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3.5.1受不可抗力影响的一方在不可抗力发生后，应在日内（根据项目实际填写）以书面形式通知对方当事人，并在日内，将有关部门出具的证明文件送达对方当事人。</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3.5.2因不可抗力致使合同有变更必要的，双方当事人应在日内（根据项目实际填写）以书面形式变更合同；</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3.5.3标的物交付前，乙方应对标的物的质量、数量等方面进行详细、全面的检验，并向甲方出具证明标的物符合合同约定的文件；标的物交付时，乙方在日内发（根据项目实际填写）起验收，并可依法邀请相关方参加，验收应出具验收书。</w:t>
      </w: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3.5.4 检验和验收标准、程序等具体内容以及前述</w:t>
      </w:r>
      <w:proofErr w:type="gramStart"/>
      <w:r>
        <w:rPr>
          <w:rFonts w:ascii="仿宋_GB2312" w:eastAsia="仿宋_GB2312" w:hAnsi="楷体" w:hint="eastAsia"/>
          <w:sz w:val="24"/>
        </w:rPr>
        <w:t>验收书</w:t>
      </w:r>
      <w:proofErr w:type="gramEnd"/>
      <w:r>
        <w:rPr>
          <w:rFonts w:ascii="仿宋_GB2312" w:eastAsia="仿宋_GB2312" w:hAnsi="楷体" w:hint="eastAsia"/>
          <w:sz w:val="24"/>
        </w:rPr>
        <w:t>的效力：</w:t>
      </w:r>
    </w:p>
    <w:p w:rsidR="00850527" w:rsidRDefault="00850527">
      <w:pPr>
        <w:spacing w:line="360" w:lineRule="auto"/>
        <w:ind w:firstLineChars="200" w:firstLine="480"/>
        <w:rPr>
          <w:rFonts w:ascii="仿宋_GB2312" w:eastAsia="仿宋_GB2312" w:hAnsi="楷体"/>
          <w:sz w:val="24"/>
        </w:rPr>
      </w:pPr>
    </w:p>
    <w:p w:rsidR="00850527" w:rsidRDefault="00ED2433">
      <w:pPr>
        <w:spacing w:line="360" w:lineRule="auto"/>
        <w:ind w:firstLineChars="200" w:firstLine="480"/>
        <w:rPr>
          <w:rFonts w:ascii="仿宋_GB2312" w:eastAsia="仿宋_GB2312" w:hAnsi="楷体"/>
          <w:sz w:val="24"/>
        </w:rPr>
      </w:pPr>
      <w:r>
        <w:rPr>
          <w:rFonts w:ascii="仿宋_GB2312" w:eastAsia="仿宋_GB2312" w:hAnsi="楷体" w:hint="eastAsia"/>
          <w:sz w:val="24"/>
        </w:rPr>
        <w:t>3.5.5 其他：</w:t>
      </w:r>
    </w:p>
    <w:p w:rsidR="00850527" w:rsidRDefault="00ED2433">
      <w:pPr>
        <w:spacing w:line="360" w:lineRule="auto"/>
        <w:ind w:firstLineChars="200" w:firstLine="480"/>
        <w:rPr>
          <w:rFonts w:ascii="仿宋" w:eastAsia="仿宋" w:hAnsi="仿宋" w:cs="仿宋"/>
          <w:b/>
          <w:sz w:val="24"/>
        </w:rPr>
      </w:pPr>
      <w:r>
        <w:rPr>
          <w:rFonts w:ascii="仿宋_GB2312" w:eastAsia="仿宋_GB2312" w:hAnsi="楷体" w:hint="eastAsia"/>
          <w:sz w:val="24"/>
        </w:rPr>
        <w:t>3.6</w:t>
      </w:r>
      <w:r>
        <w:rPr>
          <w:rFonts w:ascii="仿宋" w:eastAsia="仿宋" w:hAnsi="仿宋" w:cs="仿宋" w:hint="eastAsia"/>
          <w:b/>
          <w:sz w:val="24"/>
        </w:rPr>
        <w:t>项目验收：</w:t>
      </w:r>
    </w:p>
    <w:p w:rsidR="00850527" w:rsidRDefault="00ED2433">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850527" w:rsidRDefault="00ED2433">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lastRenderedPageBreak/>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850527" w:rsidRDefault="00ED2433">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850527" w:rsidRDefault="00ED2433">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3.6.4验收产生的费用：</w:t>
      </w:r>
    </w:p>
    <w:p w:rsidR="00850527" w:rsidRDefault="00ED2433">
      <w:pPr>
        <w:tabs>
          <w:tab w:val="left" w:pos="904"/>
        </w:tabs>
        <w:snapToGrid w:val="0"/>
        <w:spacing w:line="360" w:lineRule="auto"/>
        <w:ind w:firstLineChars="200" w:firstLine="480"/>
        <w:jc w:val="left"/>
        <w:rPr>
          <w:rFonts w:ascii="仿宋_GB2312" w:eastAsia="仿宋_GB2312" w:hAnsi="楷体"/>
          <w:sz w:val="24"/>
        </w:rPr>
      </w:pPr>
      <w:r>
        <w:rPr>
          <w:rFonts w:ascii="仿宋_GB2312" w:eastAsia="仿宋_GB2312" w:hAnsi="楷体" w:hint="eastAsia"/>
          <w:sz w:val="24"/>
        </w:rPr>
        <w:t>首次验收费用由</w:t>
      </w:r>
      <w:r>
        <w:rPr>
          <w:rFonts w:ascii="仿宋_GB2312" w:eastAsia="仿宋_GB2312" w:hAnsi="楷体" w:hint="eastAsia"/>
          <w:sz w:val="24"/>
          <w:u w:val="single"/>
        </w:rPr>
        <w:t xml:space="preserve">      </w:t>
      </w:r>
      <w:r>
        <w:rPr>
          <w:rFonts w:ascii="仿宋_GB2312" w:eastAsia="仿宋_GB2312" w:hAnsi="楷体" w:hint="eastAsia"/>
          <w:sz w:val="24"/>
        </w:rPr>
        <w:t>承担，如首次验收不合格，后续验收费用由</w:t>
      </w:r>
      <w:r>
        <w:rPr>
          <w:rFonts w:ascii="仿宋_GB2312" w:eastAsia="仿宋_GB2312" w:hAnsi="楷体" w:hint="eastAsia"/>
          <w:sz w:val="24"/>
          <w:u w:val="single"/>
        </w:rPr>
        <w:t xml:space="preserve">     </w:t>
      </w:r>
      <w:r>
        <w:rPr>
          <w:rFonts w:ascii="仿宋_GB2312" w:eastAsia="仿宋_GB2312" w:hAnsi="楷体" w:hint="eastAsia"/>
          <w:sz w:val="24"/>
        </w:rPr>
        <w:t>支付。</w:t>
      </w:r>
    </w:p>
    <w:p w:rsidR="00850527" w:rsidRDefault="00ED2433">
      <w:pPr>
        <w:tabs>
          <w:tab w:val="left" w:pos="904"/>
        </w:tabs>
        <w:snapToGrid w:val="0"/>
        <w:spacing w:line="360" w:lineRule="auto"/>
        <w:ind w:firstLineChars="200" w:firstLine="480"/>
        <w:jc w:val="left"/>
        <w:rPr>
          <w:rFonts w:ascii="仿宋" w:eastAsia="仿宋" w:hAnsi="仿宋" w:cs="仿宋"/>
          <w:kern w:val="0"/>
          <w:sz w:val="24"/>
        </w:rPr>
      </w:pPr>
      <w:r>
        <w:rPr>
          <w:rFonts w:ascii="仿宋" w:eastAsia="仿宋" w:hAnsi="仿宋" w:cs="仿宋" w:hint="eastAsia"/>
          <w:kern w:val="0"/>
          <w:sz w:val="24"/>
        </w:rPr>
        <w:t>3.6.5验收内容及资料要求：</w:t>
      </w:r>
    </w:p>
    <w:p w:rsidR="00850527" w:rsidRDefault="00ED2433">
      <w:pPr>
        <w:tabs>
          <w:tab w:val="left" w:pos="904"/>
        </w:tabs>
        <w:snapToGrid w:val="0"/>
        <w:spacing w:line="360" w:lineRule="auto"/>
        <w:ind w:firstLineChars="200" w:firstLine="480"/>
        <w:jc w:val="left"/>
        <w:rPr>
          <w:rFonts w:ascii="仿宋" w:eastAsia="仿宋" w:hAnsi="仿宋" w:cs="仿宋"/>
          <w:kern w:val="0"/>
          <w:sz w:val="24"/>
        </w:rPr>
      </w:pPr>
      <w:proofErr w:type="gramStart"/>
      <w:r>
        <w:rPr>
          <w:rFonts w:ascii="仿宋" w:eastAsia="仿宋" w:hAnsi="仿宋" w:cs="仿宋" w:hint="eastAsia"/>
          <w:kern w:val="0"/>
          <w:sz w:val="24"/>
        </w:rPr>
        <w:t>根根据</w:t>
      </w:r>
      <w:proofErr w:type="gramEnd"/>
      <w:r>
        <w:rPr>
          <w:rFonts w:ascii="仿宋" w:eastAsia="仿宋" w:hAnsi="仿宋" w:cs="仿宋" w:hint="eastAsia"/>
          <w:kern w:val="0"/>
          <w:sz w:val="24"/>
        </w:rPr>
        <w:t>采购文件确定的技术指标或者服务要求确定验收指标和标准。未进行相应约定的，应当符合国家强制性规定、政策要求、安全标准、行业或企业有关标准等。</w:t>
      </w:r>
    </w:p>
    <w:p w:rsidR="00850527" w:rsidRDefault="00ED2433">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kern w:val="0"/>
          <w:sz w:val="24"/>
        </w:rPr>
        <w:t>3.6.6</w:t>
      </w:r>
      <w:r>
        <w:rPr>
          <w:rFonts w:ascii="仿宋" w:eastAsia="仿宋" w:hAnsi="仿宋" w:cs="仿宋" w:hint="eastAsia"/>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914"/>
        <w:gridCol w:w="5930"/>
      </w:tblGrid>
      <w:tr w:rsidR="00850527">
        <w:trPr>
          <w:jc w:val="center"/>
        </w:trPr>
        <w:tc>
          <w:tcPr>
            <w:tcW w:w="673"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验收内容</w:t>
            </w:r>
          </w:p>
        </w:tc>
        <w:tc>
          <w:tcPr>
            <w:tcW w:w="5930"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 xml:space="preserve"> 验收标准</w:t>
            </w:r>
          </w:p>
        </w:tc>
      </w:tr>
      <w:tr w:rsidR="00850527">
        <w:trPr>
          <w:trHeight w:val="557"/>
          <w:jc w:val="center"/>
        </w:trPr>
        <w:tc>
          <w:tcPr>
            <w:tcW w:w="673"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1</w:t>
            </w:r>
          </w:p>
        </w:tc>
        <w:tc>
          <w:tcPr>
            <w:tcW w:w="1914"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rPr>
                <w:rFonts w:ascii="仿宋" w:eastAsia="仿宋" w:hAnsi="仿宋" w:cs="仿宋"/>
                <w:bCs/>
                <w:kern w:val="0"/>
                <w:sz w:val="24"/>
              </w:rPr>
            </w:pPr>
            <w:r>
              <w:rPr>
                <w:rFonts w:ascii="仿宋" w:eastAsia="仿宋" w:hAnsi="仿宋" w:cs="仿宋" w:hint="eastAsia"/>
                <w:bCs/>
                <w:kern w:val="0"/>
                <w:sz w:val="24"/>
              </w:rPr>
              <w:t>交付标的物数量</w:t>
            </w:r>
          </w:p>
        </w:tc>
        <w:tc>
          <w:tcPr>
            <w:tcW w:w="5930" w:type="dxa"/>
            <w:tcBorders>
              <w:top w:val="single" w:sz="4" w:space="0" w:color="auto"/>
              <w:left w:val="single" w:sz="4" w:space="0" w:color="auto"/>
              <w:bottom w:val="single" w:sz="4" w:space="0" w:color="auto"/>
              <w:right w:val="single" w:sz="4" w:space="0" w:color="auto"/>
            </w:tcBorders>
            <w:vAlign w:val="center"/>
          </w:tcPr>
          <w:p w:rsidR="00850527" w:rsidRDefault="00850527">
            <w:pPr>
              <w:widowControl/>
              <w:spacing w:line="360" w:lineRule="auto"/>
              <w:ind w:firstLine="200"/>
              <w:jc w:val="center"/>
              <w:rPr>
                <w:rFonts w:ascii="仿宋" w:eastAsia="仿宋" w:hAnsi="仿宋" w:cs="仿宋"/>
                <w:kern w:val="0"/>
                <w:sz w:val="24"/>
              </w:rPr>
            </w:pPr>
          </w:p>
        </w:tc>
      </w:tr>
      <w:tr w:rsidR="00850527">
        <w:trPr>
          <w:trHeight w:val="1059"/>
          <w:jc w:val="center"/>
        </w:trPr>
        <w:tc>
          <w:tcPr>
            <w:tcW w:w="673"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2</w:t>
            </w:r>
          </w:p>
        </w:tc>
        <w:tc>
          <w:tcPr>
            <w:tcW w:w="1914"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rPr>
                <w:rFonts w:ascii="仿宋" w:eastAsia="仿宋" w:hAnsi="仿宋" w:cs="仿宋"/>
                <w:bCs/>
                <w:kern w:val="0"/>
                <w:sz w:val="24"/>
              </w:rPr>
            </w:pPr>
            <w:r>
              <w:rPr>
                <w:rFonts w:ascii="仿宋" w:eastAsia="仿宋" w:hAnsi="仿宋" w:cs="仿宋" w:hint="eastAsia"/>
                <w:bCs/>
                <w:kern w:val="0"/>
                <w:sz w:val="24"/>
              </w:rPr>
              <w:t>交付标的物质</w:t>
            </w:r>
            <w:proofErr w:type="gramStart"/>
            <w:r>
              <w:rPr>
                <w:rFonts w:ascii="仿宋" w:eastAsia="仿宋" w:hAnsi="仿宋" w:cs="仿宋" w:hint="eastAsia"/>
                <w:bCs/>
                <w:kern w:val="0"/>
                <w:sz w:val="24"/>
              </w:rPr>
              <w:t>量文件</w:t>
            </w:r>
            <w:proofErr w:type="gramEnd"/>
          </w:p>
        </w:tc>
        <w:tc>
          <w:tcPr>
            <w:tcW w:w="5930" w:type="dxa"/>
            <w:tcBorders>
              <w:top w:val="single" w:sz="4" w:space="0" w:color="auto"/>
              <w:left w:val="single" w:sz="4" w:space="0" w:color="auto"/>
              <w:bottom w:val="single" w:sz="4" w:space="0" w:color="auto"/>
              <w:right w:val="single" w:sz="4" w:space="0" w:color="auto"/>
            </w:tcBorders>
            <w:vAlign w:val="center"/>
          </w:tcPr>
          <w:p w:rsidR="00850527" w:rsidRDefault="00850527">
            <w:pPr>
              <w:widowControl/>
              <w:spacing w:line="360" w:lineRule="auto"/>
              <w:ind w:firstLine="200"/>
              <w:jc w:val="center"/>
              <w:rPr>
                <w:rFonts w:ascii="仿宋" w:eastAsia="仿宋" w:hAnsi="仿宋" w:cs="仿宋"/>
                <w:kern w:val="0"/>
                <w:sz w:val="24"/>
              </w:rPr>
            </w:pPr>
          </w:p>
        </w:tc>
      </w:tr>
      <w:tr w:rsidR="00850527">
        <w:trPr>
          <w:trHeight w:val="1535"/>
          <w:jc w:val="center"/>
        </w:trPr>
        <w:tc>
          <w:tcPr>
            <w:tcW w:w="673"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4</w:t>
            </w:r>
          </w:p>
        </w:tc>
        <w:tc>
          <w:tcPr>
            <w:tcW w:w="1914"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 w:eastAsia="仿宋" w:hAnsi="仿宋" w:cs="仿宋"/>
                <w:bCs/>
                <w:kern w:val="0"/>
                <w:sz w:val="24"/>
              </w:rPr>
            </w:pPr>
            <w:r>
              <w:rPr>
                <w:rFonts w:ascii="仿宋" w:eastAsia="仿宋" w:hAnsi="仿宋" w:cs="仿宋" w:hint="eastAsia"/>
                <w:bCs/>
                <w:kern w:val="0"/>
                <w:sz w:val="24"/>
              </w:rPr>
              <w:t xml:space="preserve">交付标的物技术、性能指标 </w:t>
            </w:r>
          </w:p>
        </w:tc>
        <w:tc>
          <w:tcPr>
            <w:tcW w:w="5930" w:type="dxa"/>
            <w:tcBorders>
              <w:top w:val="single" w:sz="4" w:space="0" w:color="auto"/>
              <w:left w:val="single" w:sz="4" w:space="0" w:color="auto"/>
              <w:bottom w:val="single" w:sz="4" w:space="0" w:color="auto"/>
              <w:right w:val="single" w:sz="4" w:space="0" w:color="auto"/>
            </w:tcBorders>
            <w:vAlign w:val="center"/>
          </w:tcPr>
          <w:p w:rsidR="00850527" w:rsidRDefault="00850527">
            <w:pPr>
              <w:pStyle w:val="a5"/>
              <w:spacing w:after="0" w:line="360" w:lineRule="auto"/>
              <w:ind w:firstLine="200"/>
              <w:jc w:val="left"/>
              <w:rPr>
                <w:rFonts w:ascii="仿宋" w:eastAsia="仿宋" w:hAnsi="仿宋" w:cs="仿宋"/>
              </w:rPr>
            </w:pPr>
          </w:p>
        </w:tc>
      </w:tr>
      <w:tr w:rsidR="00850527">
        <w:trPr>
          <w:trHeight w:val="1471"/>
          <w:jc w:val="center"/>
        </w:trPr>
        <w:tc>
          <w:tcPr>
            <w:tcW w:w="673"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kern w:val="0"/>
                <w:sz w:val="24"/>
              </w:rPr>
            </w:pPr>
            <w:r>
              <w:rPr>
                <w:rFonts w:ascii="仿宋" w:eastAsia="仿宋" w:hAnsi="仿宋" w:cs="仿宋" w:hint="eastAsia"/>
                <w:kern w:val="0"/>
                <w:sz w:val="24"/>
              </w:rPr>
              <w:t>5</w:t>
            </w:r>
          </w:p>
        </w:tc>
        <w:tc>
          <w:tcPr>
            <w:tcW w:w="1914"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 w:eastAsia="仿宋" w:hAnsi="仿宋" w:cs="仿宋"/>
                <w:sz w:val="24"/>
              </w:rPr>
            </w:pPr>
            <w:r>
              <w:rPr>
                <w:rFonts w:ascii="仿宋" w:eastAsia="仿宋" w:hAnsi="仿宋" w:cs="仿宋" w:hint="eastAsia"/>
                <w:sz w:val="24"/>
              </w:rPr>
              <w:t>售后服务承诺</w:t>
            </w:r>
          </w:p>
        </w:tc>
        <w:tc>
          <w:tcPr>
            <w:tcW w:w="5930" w:type="dxa"/>
            <w:tcBorders>
              <w:top w:val="single" w:sz="4" w:space="0" w:color="auto"/>
              <w:left w:val="single" w:sz="4" w:space="0" w:color="auto"/>
              <w:bottom w:val="single" w:sz="4" w:space="0" w:color="auto"/>
              <w:right w:val="single" w:sz="4" w:space="0" w:color="auto"/>
            </w:tcBorders>
            <w:vAlign w:val="center"/>
          </w:tcPr>
          <w:p w:rsidR="00850527" w:rsidRDefault="00850527">
            <w:pPr>
              <w:widowControl/>
              <w:spacing w:line="360" w:lineRule="auto"/>
              <w:ind w:firstLine="200"/>
              <w:jc w:val="center"/>
              <w:rPr>
                <w:rFonts w:ascii="仿宋" w:eastAsia="仿宋" w:hAnsi="仿宋" w:cs="仿宋"/>
                <w:kern w:val="0"/>
                <w:sz w:val="24"/>
              </w:rPr>
            </w:pPr>
          </w:p>
        </w:tc>
      </w:tr>
      <w:tr w:rsidR="00850527">
        <w:trPr>
          <w:trHeight w:val="1239"/>
          <w:jc w:val="center"/>
        </w:trPr>
        <w:tc>
          <w:tcPr>
            <w:tcW w:w="673"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ind w:firstLine="200"/>
              <w:jc w:val="center"/>
              <w:rPr>
                <w:rFonts w:ascii="仿宋" w:eastAsia="仿宋" w:hAnsi="仿宋" w:cs="仿宋"/>
                <w:bCs/>
                <w:kern w:val="0"/>
                <w:sz w:val="24"/>
              </w:rPr>
            </w:pPr>
            <w:r>
              <w:rPr>
                <w:rFonts w:ascii="仿宋" w:eastAsia="仿宋" w:hAnsi="仿宋" w:cs="仿宋" w:hint="eastAsia"/>
                <w:bCs/>
                <w:kern w:val="0"/>
                <w:sz w:val="24"/>
              </w:rPr>
              <w:t>6</w:t>
            </w:r>
          </w:p>
        </w:tc>
        <w:tc>
          <w:tcPr>
            <w:tcW w:w="1914" w:type="dxa"/>
            <w:tcBorders>
              <w:top w:val="single" w:sz="4" w:space="0" w:color="auto"/>
              <w:left w:val="single" w:sz="4" w:space="0" w:color="auto"/>
              <w:bottom w:val="single" w:sz="4" w:space="0" w:color="auto"/>
              <w:right w:val="single" w:sz="4" w:space="0" w:color="auto"/>
            </w:tcBorders>
            <w:vAlign w:val="center"/>
          </w:tcPr>
          <w:p w:rsidR="00850527" w:rsidRDefault="00ED2433">
            <w:pPr>
              <w:widowControl/>
              <w:spacing w:line="360" w:lineRule="auto"/>
              <w:rPr>
                <w:rFonts w:ascii="仿宋" w:eastAsia="仿宋" w:hAnsi="仿宋" w:cs="仿宋"/>
                <w:bCs/>
                <w:kern w:val="0"/>
                <w:sz w:val="24"/>
              </w:rPr>
            </w:pPr>
            <w:r>
              <w:rPr>
                <w:rFonts w:ascii="仿宋" w:eastAsia="仿宋" w:hAnsi="仿宋" w:cs="仿宋" w:hint="eastAsia"/>
                <w:bCs/>
                <w:kern w:val="0"/>
                <w:sz w:val="24"/>
              </w:rPr>
              <w:t>其他工作</w:t>
            </w:r>
          </w:p>
        </w:tc>
        <w:tc>
          <w:tcPr>
            <w:tcW w:w="5930" w:type="dxa"/>
            <w:tcBorders>
              <w:top w:val="single" w:sz="4" w:space="0" w:color="auto"/>
              <w:left w:val="single" w:sz="4" w:space="0" w:color="auto"/>
              <w:bottom w:val="single" w:sz="4" w:space="0" w:color="auto"/>
              <w:right w:val="single" w:sz="4" w:space="0" w:color="auto"/>
            </w:tcBorders>
            <w:vAlign w:val="center"/>
          </w:tcPr>
          <w:p w:rsidR="00850527" w:rsidRDefault="00850527">
            <w:pPr>
              <w:widowControl/>
              <w:spacing w:line="360" w:lineRule="auto"/>
              <w:ind w:firstLine="200"/>
              <w:jc w:val="left"/>
              <w:rPr>
                <w:rFonts w:ascii="仿宋" w:eastAsia="仿宋" w:hAnsi="仿宋" w:cs="仿宋"/>
                <w:kern w:val="0"/>
                <w:sz w:val="24"/>
              </w:rPr>
            </w:pPr>
          </w:p>
        </w:tc>
      </w:tr>
    </w:tbl>
    <w:p w:rsidR="00850527" w:rsidRDefault="00ED2433">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（温馨提示：根据《广西壮族自治区财政厅关于进一步发挥政府采购政策功能促进企业发展的通知》（</w:t>
      </w:r>
      <w:proofErr w:type="gramStart"/>
      <w:r>
        <w:rPr>
          <w:rFonts w:ascii="仿宋" w:eastAsia="仿宋" w:hAnsi="仿宋" w:cs="仿宋" w:hint="eastAsia"/>
          <w:sz w:val="24"/>
        </w:rPr>
        <w:t>桂财采〔2022〕</w:t>
      </w:r>
      <w:proofErr w:type="gramEnd"/>
      <w:r>
        <w:rPr>
          <w:rFonts w:ascii="仿宋" w:eastAsia="仿宋" w:hAnsi="仿宋" w:cs="仿宋" w:hint="eastAsia"/>
          <w:sz w:val="24"/>
        </w:rPr>
        <w:t>30号）规定，采购人应当在项目完成且收到供应商验收申请</w:t>
      </w:r>
      <w:r>
        <w:rPr>
          <w:rFonts w:ascii="仿宋" w:eastAsia="仿宋" w:hAnsi="仿宋" w:cs="仿宋" w:hint="eastAsia"/>
          <w:sz w:val="24"/>
        </w:rPr>
        <w:lastRenderedPageBreak/>
        <w:t>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rsidR="00850527" w:rsidRDefault="00ED2433">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3.6.7验收资料要求</w:t>
      </w:r>
    </w:p>
    <w:p w:rsidR="00850527" w:rsidRDefault="00ED2433">
      <w:pPr>
        <w:tabs>
          <w:tab w:val="left" w:pos="904"/>
        </w:tabs>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验收资料要求包括（不限于）以下内容：</w:t>
      </w:r>
    </w:p>
    <w:p w:rsidR="00850527" w:rsidRDefault="00ED2433">
      <w:pPr>
        <w:tabs>
          <w:tab w:val="left" w:pos="904"/>
        </w:tabs>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（1）采购文件；</w:t>
      </w:r>
    </w:p>
    <w:p w:rsidR="00850527" w:rsidRDefault="00ED2433">
      <w:pPr>
        <w:tabs>
          <w:tab w:val="left" w:pos="904"/>
        </w:tabs>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（2）投标文件；</w:t>
      </w:r>
    </w:p>
    <w:p w:rsidR="00850527" w:rsidRDefault="00ED2433">
      <w:pPr>
        <w:tabs>
          <w:tab w:val="left" w:pos="904"/>
        </w:tabs>
        <w:adjustRightInd w:val="0"/>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（3）采购合同；</w:t>
      </w:r>
    </w:p>
    <w:p w:rsidR="00850527" w:rsidRDefault="00ED2433">
      <w:pPr>
        <w:tabs>
          <w:tab w:val="left" w:pos="904"/>
        </w:tabs>
        <w:adjustRightInd w:val="0"/>
        <w:snapToGrid w:val="0"/>
        <w:spacing w:line="360" w:lineRule="auto"/>
        <w:ind w:firstLineChars="100" w:firstLine="240"/>
        <w:jc w:val="left"/>
        <w:rPr>
          <w:rFonts w:ascii="仿宋" w:eastAsia="仿宋" w:hAnsi="仿宋" w:cs="仿宋_GB2312"/>
          <w:b/>
          <w:sz w:val="36"/>
          <w:szCs w:val="20"/>
        </w:rPr>
      </w:pPr>
      <w:r>
        <w:rPr>
          <w:rFonts w:ascii="仿宋" w:eastAsia="仿宋" w:hAnsi="仿宋" w:cs="仿宋" w:hint="eastAsia"/>
          <w:sz w:val="24"/>
        </w:rPr>
        <w:t>（4）其他需提供的相关材料：</w:t>
      </w:r>
      <w:r>
        <w:rPr>
          <w:rFonts w:ascii="仿宋_GB2312" w:eastAsia="仿宋_GB2312" w:hAnsi="楷体" w:hint="eastAsia"/>
          <w:sz w:val="24"/>
        </w:rPr>
        <w:t>（业主根据项目实际增减第（4）点验收资料内容）</w:t>
      </w:r>
      <w:r>
        <w:rPr>
          <w:rFonts w:ascii="仿宋" w:eastAsia="仿宋" w:hAnsi="仿宋" w:cs="仿宋" w:hint="eastAsia"/>
          <w:sz w:val="24"/>
        </w:rPr>
        <w:t>。</w:t>
      </w:r>
    </w:p>
    <w:p w:rsidR="00850527" w:rsidRDefault="00850527"/>
    <w:p w:rsidR="00850527" w:rsidRDefault="00850527">
      <w:pPr>
        <w:spacing w:line="360" w:lineRule="auto"/>
        <w:ind w:left="720" w:firstLineChars="200" w:firstLine="723"/>
        <w:rPr>
          <w:rFonts w:ascii="仿宋" w:eastAsia="仿宋" w:hAnsi="仿宋" w:cs="仿宋_GB2312"/>
          <w:b/>
          <w:sz w:val="36"/>
          <w:szCs w:val="20"/>
        </w:rPr>
      </w:pPr>
    </w:p>
    <w:p w:rsidR="00850527" w:rsidRDefault="00850527">
      <w:pPr>
        <w:spacing w:line="360" w:lineRule="auto"/>
        <w:ind w:left="720" w:firstLineChars="200" w:firstLine="723"/>
        <w:rPr>
          <w:rFonts w:ascii="仿宋" w:eastAsia="仿宋" w:hAnsi="仿宋" w:cs="仿宋_GB2312"/>
          <w:b/>
          <w:sz w:val="36"/>
          <w:szCs w:val="20"/>
        </w:rPr>
      </w:pPr>
    </w:p>
    <w:p w:rsidR="00850527" w:rsidRDefault="00850527">
      <w:pPr>
        <w:spacing w:line="360" w:lineRule="auto"/>
        <w:ind w:left="720" w:firstLineChars="200" w:firstLine="723"/>
        <w:rPr>
          <w:rFonts w:ascii="仿宋" w:eastAsia="仿宋" w:hAnsi="仿宋" w:cs="仿宋_GB2312"/>
          <w:b/>
          <w:sz w:val="36"/>
          <w:szCs w:val="20"/>
        </w:rPr>
      </w:pPr>
    </w:p>
    <w:p w:rsidR="00850527" w:rsidRDefault="00850527">
      <w:pPr>
        <w:widowControl/>
        <w:spacing w:beforeAutospacing="1" w:line="360" w:lineRule="auto"/>
        <w:jc w:val="left"/>
        <w:rPr>
          <w:rFonts w:hAnsi="宋体"/>
        </w:rPr>
        <w:sectPr w:rsidR="00850527">
          <w:pgSz w:w="11906" w:h="16838"/>
          <w:pgMar w:top="1134" w:right="1134" w:bottom="1134" w:left="1134" w:header="720" w:footer="720" w:gutter="0"/>
          <w:cols w:space="720"/>
          <w:docGrid w:type="lines" w:linePitch="331"/>
        </w:sectPr>
      </w:pPr>
    </w:p>
    <w:p w:rsidR="00850527" w:rsidRDefault="00850527">
      <w:pPr>
        <w:pStyle w:val="a7"/>
        <w:spacing w:line="360" w:lineRule="auto"/>
        <w:ind w:leftChars="85" w:left="178"/>
        <w:rPr>
          <w:rFonts w:hAnsi="宋体"/>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ED2433">
      <w:pPr>
        <w:pStyle w:val="a7"/>
        <w:tabs>
          <w:tab w:val="left" w:pos="2472"/>
        </w:tabs>
        <w:spacing w:line="460" w:lineRule="exact"/>
        <w:jc w:val="center"/>
        <w:outlineLvl w:val="0"/>
        <w:rPr>
          <w:rFonts w:ascii="Times New Roman" w:hAnsi="Times New Roman"/>
          <w:b/>
          <w:sz w:val="36"/>
        </w:rPr>
      </w:pPr>
      <w:bookmarkStart w:id="314" w:name="_Toc26884"/>
      <w:r>
        <w:rPr>
          <w:rFonts w:ascii="Times New Roman" w:hAnsi="Times New Roman" w:hint="eastAsia"/>
          <w:b/>
          <w:sz w:val="36"/>
        </w:rPr>
        <w:t>第六章</w:t>
      </w:r>
      <w:r>
        <w:rPr>
          <w:rFonts w:ascii="Times New Roman" w:hAnsi="Times New Roman"/>
          <w:b/>
          <w:sz w:val="36"/>
        </w:rPr>
        <w:t xml:space="preserve"> </w:t>
      </w:r>
      <w:r>
        <w:rPr>
          <w:rFonts w:ascii="Times New Roman" w:hAnsi="Times New Roman" w:hint="eastAsia"/>
          <w:b/>
          <w:sz w:val="36"/>
        </w:rPr>
        <w:t>投标文件格式</w:t>
      </w:r>
      <w:bookmarkEnd w:id="314"/>
    </w:p>
    <w:p w:rsidR="00850527" w:rsidRDefault="00850527">
      <w:pPr>
        <w:widowControl/>
        <w:spacing w:beforeAutospacing="1" w:line="360" w:lineRule="auto"/>
        <w:jc w:val="left"/>
        <w:rPr>
          <w:rFonts w:ascii="宋体" w:hAnsi="宋体"/>
          <w:szCs w:val="20"/>
        </w:rPr>
        <w:sectPr w:rsidR="00850527">
          <w:pgSz w:w="11906" w:h="16838"/>
          <w:pgMar w:top="1134" w:right="1134" w:bottom="1134" w:left="1134" w:header="720" w:footer="720" w:gutter="0"/>
          <w:cols w:space="720"/>
          <w:docGrid w:type="lines" w:linePitch="331"/>
        </w:sectPr>
      </w:pPr>
    </w:p>
    <w:p w:rsidR="00850527" w:rsidRDefault="00ED2433">
      <w:pPr>
        <w:pStyle w:val="a7"/>
        <w:ind w:firstLineChars="196" w:firstLine="551"/>
        <w:jc w:val="center"/>
        <w:outlineLvl w:val="1"/>
        <w:rPr>
          <w:rFonts w:hAnsi="宋体"/>
          <w:b/>
          <w:bCs/>
          <w:color w:val="000000"/>
          <w:sz w:val="28"/>
          <w:szCs w:val="28"/>
        </w:rPr>
      </w:pPr>
      <w:bookmarkStart w:id="315" w:name="_Toc17250"/>
      <w:r>
        <w:rPr>
          <w:rFonts w:hAnsi="宋体" w:hint="eastAsia"/>
          <w:b/>
          <w:bCs/>
          <w:color w:val="000000"/>
          <w:sz w:val="28"/>
          <w:szCs w:val="28"/>
        </w:rPr>
        <w:lastRenderedPageBreak/>
        <w:t>第一节 投标文件外层包装封面</w:t>
      </w:r>
      <w:bookmarkEnd w:id="315"/>
    </w:p>
    <w:p w:rsidR="00850527" w:rsidRDefault="00850527" w:rsidP="005E7848">
      <w:pPr>
        <w:spacing w:beforeLines="50" w:afterLines="50"/>
        <w:jc w:val="center"/>
        <w:rPr>
          <w:rFonts w:ascii="宋体" w:hAnsi="宋体" w:cs="宋体"/>
          <w:spacing w:val="20"/>
          <w:sz w:val="44"/>
          <w:szCs w:val="44"/>
        </w:rPr>
      </w:pPr>
    </w:p>
    <w:p w:rsidR="00850527" w:rsidRDefault="00850527" w:rsidP="005E7848">
      <w:pPr>
        <w:spacing w:beforeLines="50" w:afterLines="50"/>
        <w:jc w:val="center"/>
        <w:rPr>
          <w:rFonts w:ascii="宋体" w:hAnsi="宋体" w:cs="宋体"/>
          <w:spacing w:val="20"/>
          <w:sz w:val="44"/>
          <w:szCs w:val="44"/>
        </w:rPr>
      </w:pPr>
    </w:p>
    <w:p w:rsidR="00850527" w:rsidRDefault="00850527" w:rsidP="005E7848">
      <w:pPr>
        <w:spacing w:beforeLines="50" w:afterLines="50"/>
        <w:jc w:val="center"/>
        <w:rPr>
          <w:rFonts w:ascii="宋体" w:hAnsi="宋体" w:cs="宋体"/>
          <w:spacing w:val="20"/>
          <w:sz w:val="44"/>
          <w:szCs w:val="44"/>
        </w:rPr>
      </w:pPr>
    </w:p>
    <w:p w:rsidR="00850527" w:rsidRDefault="00850527" w:rsidP="005E7848">
      <w:pPr>
        <w:spacing w:beforeLines="50" w:afterLines="50"/>
        <w:jc w:val="center"/>
        <w:rPr>
          <w:rFonts w:ascii="宋体" w:hAnsi="宋体" w:cs="宋体"/>
          <w:spacing w:val="20"/>
          <w:sz w:val="44"/>
          <w:szCs w:val="44"/>
        </w:rPr>
      </w:pPr>
    </w:p>
    <w:p w:rsidR="00850527" w:rsidRDefault="00ED2433" w:rsidP="005E7848">
      <w:pPr>
        <w:spacing w:beforeLines="50" w:afterLines="50"/>
        <w:jc w:val="center"/>
        <w:rPr>
          <w:rFonts w:ascii="宋体" w:hAnsi="宋体" w:cs="宋体"/>
          <w:spacing w:val="20"/>
          <w:sz w:val="44"/>
          <w:szCs w:val="44"/>
        </w:rPr>
      </w:pPr>
      <w:r>
        <w:rPr>
          <w:rFonts w:ascii="宋体" w:hAnsi="宋体" w:cs="宋体" w:hint="eastAsia"/>
          <w:spacing w:val="20"/>
          <w:sz w:val="44"/>
          <w:szCs w:val="44"/>
        </w:rPr>
        <w:t>马山县妇幼保健院物业服务采购项目</w:t>
      </w:r>
    </w:p>
    <w:p w:rsidR="00850527" w:rsidRDefault="00ED2433" w:rsidP="005E7848">
      <w:pPr>
        <w:spacing w:beforeLines="50" w:afterLines="50"/>
        <w:jc w:val="center"/>
        <w:rPr>
          <w:rFonts w:ascii="宋体" w:hAnsi="宋体" w:cs="宋体"/>
          <w:spacing w:val="40"/>
          <w:w w:val="110"/>
          <w:sz w:val="44"/>
          <w:szCs w:val="44"/>
        </w:rPr>
      </w:pPr>
      <w:r>
        <w:rPr>
          <w:rFonts w:ascii="宋体" w:hAnsi="宋体" w:cs="宋体" w:hint="eastAsia"/>
          <w:spacing w:val="40"/>
          <w:w w:val="110"/>
          <w:sz w:val="44"/>
          <w:szCs w:val="44"/>
        </w:rPr>
        <w:t>投标文件</w:t>
      </w:r>
    </w:p>
    <w:p w:rsidR="00850527" w:rsidRDefault="00ED2433">
      <w:pPr>
        <w:jc w:val="center"/>
        <w:rPr>
          <w:rFonts w:ascii="宋体" w:hAnsi="宋体" w:cs="宋体"/>
          <w:sz w:val="24"/>
        </w:rPr>
      </w:pPr>
      <w:r>
        <w:rPr>
          <w:rFonts w:ascii="宋体" w:hAnsi="宋体" w:cs="宋体" w:hint="eastAsia"/>
          <w:sz w:val="24"/>
        </w:rPr>
        <w:t>（电子投标文件）</w:t>
      </w:r>
    </w:p>
    <w:tbl>
      <w:tblPr>
        <w:tblW w:w="0" w:type="auto"/>
        <w:jc w:val="center"/>
        <w:tblLayout w:type="fixed"/>
        <w:tblLook w:val="04A0"/>
      </w:tblPr>
      <w:tblGrid>
        <w:gridCol w:w="1601"/>
        <w:gridCol w:w="6172"/>
      </w:tblGrid>
      <w:tr w:rsidR="00850527">
        <w:trPr>
          <w:jc w:val="center"/>
        </w:trPr>
        <w:tc>
          <w:tcPr>
            <w:tcW w:w="1601" w:type="dxa"/>
            <w:vAlign w:val="bottom"/>
          </w:tcPr>
          <w:p w:rsidR="00850527" w:rsidRDefault="00ED2433">
            <w:pPr>
              <w:jc w:val="distribute"/>
              <w:rPr>
                <w:rFonts w:ascii="宋体" w:hAnsi="宋体" w:cs="宋体"/>
                <w:sz w:val="24"/>
              </w:rPr>
            </w:pPr>
            <w:r>
              <w:rPr>
                <w:rFonts w:ascii="宋体" w:hAnsi="宋体" w:cs="宋体" w:hint="eastAsia"/>
                <w:sz w:val="24"/>
              </w:rPr>
              <w:t>项目名称：</w:t>
            </w:r>
          </w:p>
        </w:tc>
        <w:tc>
          <w:tcPr>
            <w:tcW w:w="6172" w:type="dxa"/>
            <w:tcBorders>
              <w:top w:val="nil"/>
              <w:left w:val="nil"/>
              <w:bottom w:val="single" w:sz="4" w:space="0" w:color="000000"/>
              <w:right w:val="nil"/>
            </w:tcBorders>
            <w:vAlign w:val="bottom"/>
          </w:tcPr>
          <w:p w:rsidR="00850527" w:rsidRDefault="00ED2433">
            <w:pPr>
              <w:jc w:val="left"/>
              <w:rPr>
                <w:rFonts w:ascii="宋体" w:hAnsi="宋体" w:cs="宋体"/>
                <w:sz w:val="24"/>
              </w:rPr>
            </w:pPr>
            <w:r>
              <w:rPr>
                <w:rFonts w:ascii="宋体" w:hAnsi="宋体" w:cs="宋体" w:hint="eastAsia"/>
                <w:sz w:val="24"/>
              </w:rPr>
              <w:t>马山县妇幼保健院物业服务采购项目</w:t>
            </w:r>
          </w:p>
        </w:tc>
      </w:tr>
      <w:tr w:rsidR="00850527">
        <w:trPr>
          <w:jc w:val="center"/>
        </w:trPr>
        <w:tc>
          <w:tcPr>
            <w:tcW w:w="1601" w:type="dxa"/>
            <w:vAlign w:val="bottom"/>
          </w:tcPr>
          <w:p w:rsidR="00850527" w:rsidRDefault="00ED2433">
            <w:pPr>
              <w:jc w:val="distribute"/>
              <w:rPr>
                <w:rFonts w:ascii="宋体" w:hAnsi="宋体" w:cs="宋体"/>
                <w:sz w:val="24"/>
              </w:rPr>
            </w:pPr>
            <w:r>
              <w:rPr>
                <w:rFonts w:ascii="宋体" w:hAnsi="宋体" w:cs="宋体" w:hint="eastAsia"/>
                <w:sz w:val="24"/>
              </w:rPr>
              <w:t>采购方式：</w:t>
            </w:r>
          </w:p>
        </w:tc>
        <w:tc>
          <w:tcPr>
            <w:tcW w:w="6172" w:type="dxa"/>
            <w:tcBorders>
              <w:top w:val="single" w:sz="4" w:space="0" w:color="000000"/>
              <w:left w:val="nil"/>
              <w:bottom w:val="single" w:sz="4" w:space="0" w:color="000000"/>
              <w:right w:val="nil"/>
            </w:tcBorders>
            <w:vAlign w:val="bottom"/>
          </w:tcPr>
          <w:p w:rsidR="00850527" w:rsidRDefault="00ED2433">
            <w:pPr>
              <w:jc w:val="left"/>
              <w:rPr>
                <w:rFonts w:ascii="宋体" w:hAnsi="宋体" w:cs="宋体"/>
                <w:sz w:val="24"/>
              </w:rPr>
            </w:pPr>
            <w:bookmarkStart w:id="316" w:name="PO_3000001866_PM003"/>
            <w:r>
              <w:rPr>
                <w:rFonts w:ascii="宋体" w:hAnsi="宋体" w:cs="宋体" w:hint="eastAsia"/>
                <w:sz w:val="24"/>
              </w:rPr>
              <w:t>公开招标</w:t>
            </w:r>
            <w:bookmarkEnd w:id="316"/>
          </w:p>
        </w:tc>
      </w:tr>
      <w:tr w:rsidR="00850527">
        <w:trPr>
          <w:jc w:val="center"/>
        </w:trPr>
        <w:tc>
          <w:tcPr>
            <w:tcW w:w="1601" w:type="dxa"/>
            <w:vAlign w:val="bottom"/>
          </w:tcPr>
          <w:p w:rsidR="00850527" w:rsidRDefault="00ED2433">
            <w:pPr>
              <w:jc w:val="distribute"/>
              <w:rPr>
                <w:rFonts w:ascii="宋体" w:hAnsi="宋体" w:cs="宋体"/>
                <w:sz w:val="24"/>
              </w:rPr>
            </w:pPr>
            <w:r>
              <w:rPr>
                <w:rFonts w:ascii="宋体" w:hAnsi="宋体" w:cs="宋体" w:hint="eastAsia"/>
                <w:sz w:val="24"/>
              </w:rPr>
              <w:t>项目编号：</w:t>
            </w:r>
          </w:p>
        </w:tc>
        <w:tc>
          <w:tcPr>
            <w:tcW w:w="6172" w:type="dxa"/>
            <w:tcBorders>
              <w:top w:val="single" w:sz="4" w:space="0" w:color="000000"/>
              <w:left w:val="nil"/>
              <w:bottom w:val="single" w:sz="4" w:space="0" w:color="000000"/>
              <w:right w:val="nil"/>
            </w:tcBorders>
            <w:vAlign w:val="bottom"/>
          </w:tcPr>
          <w:p w:rsidR="00850527" w:rsidRDefault="00ED2433">
            <w:pPr>
              <w:jc w:val="left"/>
              <w:rPr>
                <w:rFonts w:ascii="宋体" w:hAnsi="宋体" w:cs="宋体"/>
                <w:sz w:val="24"/>
              </w:rPr>
            </w:pPr>
            <w:r>
              <w:rPr>
                <w:rFonts w:ascii="宋体" w:hAnsi="宋体" w:cs="宋体" w:hint="eastAsia"/>
                <w:sz w:val="24"/>
              </w:rPr>
              <w:t>NNZC2025-G3-240156-MSXG</w:t>
            </w:r>
          </w:p>
        </w:tc>
      </w:tr>
      <w:tr w:rsidR="00850527">
        <w:trPr>
          <w:jc w:val="center"/>
        </w:trPr>
        <w:tc>
          <w:tcPr>
            <w:tcW w:w="1601" w:type="dxa"/>
            <w:vAlign w:val="bottom"/>
          </w:tcPr>
          <w:p w:rsidR="00850527" w:rsidRDefault="00ED2433">
            <w:pPr>
              <w:jc w:val="distribute"/>
              <w:rPr>
                <w:rFonts w:ascii="宋体" w:hAnsi="宋体" w:cs="宋体"/>
                <w:sz w:val="24"/>
              </w:rPr>
            </w:pPr>
            <w:r>
              <w:rPr>
                <w:rFonts w:ascii="宋体" w:hAnsi="宋体" w:cs="宋体" w:hint="eastAsia"/>
                <w:sz w:val="24"/>
              </w:rPr>
              <w:t>所投分标：</w:t>
            </w:r>
          </w:p>
        </w:tc>
        <w:tc>
          <w:tcPr>
            <w:tcW w:w="6172" w:type="dxa"/>
            <w:tcBorders>
              <w:top w:val="single" w:sz="4" w:space="0" w:color="000000"/>
              <w:left w:val="nil"/>
              <w:bottom w:val="single" w:sz="4" w:space="0" w:color="000000"/>
              <w:right w:val="nil"/>
            </w:tcBorders>
            <w:vAlign w:val="bottom"/>
          </w:tcPr>
          <w:p w:rsidR="00850527" w:rsidRDefault="00850527">
            <w:pPr>
              <w:jc w:val="left"/>
              <w:rPr>
                <w:rFonts w:ascii="宋体" w:hAnsi="宋体" w:cs="宋体"/>
                <w:sz w:val="24"/>
              </w:rPr>
            </w:pPr>
          </w:p>
        </w:tc>
      </w:tr>
      <w:tr w:rsidR="00850527">
        <w:trPr>
          <w:jc w:val="center"/>
        </w:trPr>
        <w:tc>
          <w:tcPr>
            <w:tcW w:w="1601" w:type="dxa"/>
            <w:vAlign w:val="bottom"/>
          </w:tcPr>
          <w:p w:rsidR="00850527" w:rsidRDefault="00ED2433">
            <w:pPr>
              <w:jc w:val="distribute"/>
              <w:rPr>
                <w:rFonts w:ascii="宋体" w:hAnsi="宋体" w:cs="宋体"/>
                <w:sz w:val="24"/>
              </w:rPr>
            </w:pPr>
            <w:r>
              <w:rPr>
                <w:rFonts w:ascii="宋体" w:hAnsi="宋体" w:cs="宋体" w:hint="eastAsia"/>
                <w:sz w:val="24"/>
              </w:rPr>
              <w:t>投标人名称：</w:t>
            </w:r>
          </w:p>
        </w:tc>
        <w:tc>
          <w:tcPr>
            <w:tcW w:w="6172" w:type="dxa"/>
            <w:tcBorders>
              <w:top w:val="single" w:sz="4" w:space="0" w:color="000000"/>
              <w:left w:val="nil"/>
              <w:bottom w:val="single" w:sz="4" w:space="0" w:color="000000"/>
              <w:right w:val="nil"/>
            </w:tcBorders>
            <w:vAlign w:val="bottom"/>
          </w:tcPr>
          <w:p w:rsidR="00850527" w:rsidRDefault="00850527">
            <w:pPr>
              <w:jc w:val="left"/>
              <w:rPr>
                <w:rFonts w:ascii="宋体" w:hAnsi="宋体" w:cs="宋体"/>
                <w:sz w:val="24"/>
              </w:rPr>
            </w:pPr>
          </w:p>
        </w:tc>
      </w:tr>
      <w:tr w:rsidR="00850527">
        <w:trPr>
          <w:jc w:val="center"/>
        </w:trPr>
        <w:tc>
          <w:tcPr>
            <w:tcW w:w="1601" w:type="dxa"/>
            <w:vAlign w:val="bottom"/>
          </w:tcPr>
          <w:p w:rsidR="00850527" w:rsidRDefault="00ED2433">
            <w:pPr>
              <w:jc w:val="distribute"/>
              <w:rPr>
                <w:rFonts w:ascii="宋体" w:hAnsi="宋体" w:cs="宋体"/>
                <w:sz w:val="24"/>
              </w:rPr>
            </w:pPr>
            <w:r>
              <w:rPr>
                <w:rFonts w:ascii="宋体" w:hAnsi="宋体" w:cs="宋体" w:hint="eastAsia"/>
                <w:sz w:val="24"/>
              </w:rPr>
              <w:t>投标人地址：</w:t>
            </w:r>
          </w:p>
        </w:tc>
        <w:tc>
          <w:tcPr>
            <w:tcW w:w="6172" w:type="dxa"/>
            <w:tcBorders>
              <w:top w:val="single" w:sz="4" w:space="0" w:color="000000"/>
              <w:left w:val="nil"/>
              <w:bottom w:val="single" w:sz="4" w:space="0" w:color="000000"/>
              <w:right w:val="nil"/>
            </w:tcBorders>
            <w:vAlign w:val="bottom"/>
          </w:tcPr>
          <w:p w:rsidR="00850527" w:rsidRDefault="00850527">
            <w:pPr>
              <w:jc w:val="left"/>
              <w:rPr>
                <w:rFonts w:ascii="宋体" w:hAnsi="宋体" w:cs="宋体"/>
                <w:sz w:val="24"/>
              </w:rPr>
            </w:pPr>
          </w:p>
        </w:tc>
      </w:tr>
    </w:tbl>
    <w:p w:rsidR="00850527" w:rsidRDefault="00850527">
      <w:pPr>
        <w:ind w:firstLineChars="1750" w:firstLine="4200"/>
        <w:rPr>
          <w:rFonts w:ascii="宋体" w:hAnsi="宋体" w:cs="宋体"/>
          <w:sz w:val="24"/>
        </w:rPr>
      </w:pPr>
    </w:p>
    <w:p w:rsidR="00850527" w:rsidRDefault="00850527">
      <w:pPr>
        <w:ind w:firstLineChars="1750" w:firstLine="4200"/>
        <w:rPr>
          <w:rFonts w:ascii="宋体" w:hAnsi="宋体" w:cs="宋体"/>
          <w:sz w:val="24"/>
        </w:rPr>
      </w:pPr>
    </w:p>
    <w:p w:rsidR="00850527" w:rsidRDefault="00850527">
      <w:pPr>
        <w:ind w:firstLineChars="1750" w:firstLine="4200"/>
        <w:rPr>
          <w:rFonts w:ascii="宋体" w:hAnsi="宋体" w:cs="宋体"/>
          <w:sz w:val="24"/>
        </w:rPr>
      </w:pPr>
    </w:p>
    <w:p w:rsidR="00850527" w:rsidRDefault="00ED2433">
      <w:pPr>
        <w:ind w:firstLineChars="2450" w:firstLine="5880"/>
        <w:rPr>
          <w:rFonts w:ascii="宋体" w:hAnsi="宋体" w:cs="宋体"/>
          <w:sz w:val="24"/>
        </w:rPr>
      </w:pPr>
      <w:r>
        <w:rPr>
          <w:rFonts w:ascii="宋体" w:hAnsi="宋体" w:cs="宋体" w:hint="eastAsia"/>
          <w:sz w:val="24"/>
        </w:rPr>
        <w:t>投标截止时间前不得解密</w:t>
      </w:r>
    </w:p>
    <w:p w:rsidR="00850527" w:rsidRDefault="00ED2433">
      <w:pPr>
        <w:ind w:firstLineChars="2700" w:firstLine="6480"/>
        <w:rPr>
          <w:rFonts w:ascii="宋体" w:hAnsi="宋体" w:cs="宋体"/>
          <w:sz w:val="24"/>
        </w:rPr>
      </w:pPr>
      <w:r>
        <w:rPr>
          <w:rFonts w:ascii="宋体" w:hAnsi="宋体" w:cs="宋体" w:hint="eastAsia"/>
          <w:sz w:val="24"/>
        </w:rPr>
        <w:t>年   月   日</w:t>
      </w:r>
    </w:p>
    <w:p w:rsidR="00850527" w:rsidRDefault="00850527">
      <w:pPr>
        <w:widowControl/>
        <w:jc w:val="left"/>
        <w:rPr>
          <w:rFonts w:ascii="宋体" w:hAnsi="宋体" w:cs="宋体"/>
          <w:sz w:val="24"/>
        </w:rPr>
        <w:sectPr w:rsidR="00850527">
          <w:pgSz w:w="11907" w:h="16840"/>
          <w:pgMar w:top="1531" w:right="1418" w:bottom="1361" w:left="1418" w:header="720" w:footer="720" w:gutter="0"/>
          <w:cols w:space="720"/>
        </w:sectPr>
      </w:pPr>
    </w:p>
    <w:p w:rsidR="00850527" w:rsidRDefault="00ED2433">
      <w:pPr>
        <w:pStyle w:val="a7"/>
        <w:jc w:val="center"/>
        <w:outlineLvl w:val="1"/>
        <w:rPr>
          <w:rFonts w:hAnsi="宋体"/>
          <w:b/>
          <w:bCs/>
          <w:color w:val="000000"/>
          <w:sz w:val="28"/>
          <w:szCs w:val="28"/>
        </w:rPr>
      </w:pPr>
      <w:bookmarkStart w:id="317" w:name="_Toc24486"/>
      <w:r>
        <w:rPr>
          <w:rFonts w:hAnsi="宋体" w:hint="eastAsia"/>
          <w:b/>
          <w:bCs/>
          <w:color w:val="000000"/>
          <w:sz w:val="28"/>
          <w:szCs w:val="28"/>
        </w:rPr>
        <w:lastRenderedPageBreak/>
        <w:t>第二节 资格证明文件格式</w:t>
      </w:r>
      <w:bookmarkEnd w:id="317"/>
    </w:p>
    <w:p w:rsidR="00850527" w:rsidRDefault="00850527">
      <w:pPr>
        <w:pStyle w:val="a7"/>
        <w:spacing w:line="360" w:lineRule="auto"/>
        <w:ind w:firstLine="420"/>
        <w:rPr>
          <w:rFonts w:hAnsi="宋体"/>
          <w:color w:val="000000"/>
          <w:sz w:val="30"/>
        </w:rPr>
      </w:pPr>
    </w:p>
    <w:p w:rsidR="00850527" w:rsidRDefault="00ED2433" w:rsidP="005E7848">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电子投标文件</w:t>
      </w:r>
    </w:p>
    <w:p w:rsidR="00850527" w:rsidRDefault="00850527" w:rsidP="005E7848">
      <w:pPr>
        <w:snapToGrid w:val="0"/>
        <w:spacing w:beforeLines="50" w:after="50"/>
        <w:rPr>
          <w:rFonts w:ascii="宋体" w:hAnsi="宋体"/>
          <w:color w:val="000000"/>
          <w:sz w:val="24"/>
          <w:szCs w:val="20"/>
        </w:rPr>
      </w:pPr>
    </w:p>
    <w:p w:rsidR="00850527" w:rsidRDefault="00ED2433" w:rsidP="005E7848">
      <w:pPr>
        <w:snapToGrid w:val="0"/>
        <w:spacing w:beforeLines="50" w:after="50"/>
        <w:jc w:val="center"/>
        <w:rPr>
          <w:rFonts w:ascii="宋体" w:hAnsi="宋体"/>
          <w:b/>
          <w:color w:val="000000"/>
          <w:sz w:val="24"/>
          <w:szCs w:val="20"/>
        </w:rPr>
      </w:pPr>
      <w:r>
        <w:rPr>
          <w:rFonts w:ascii="宋体" w:hAnsi="宋体" w:hint="eastAsia"/>
          <w:b/>
          <w:color w:val="000000"/>
          <w:sz w:val="32"/>
          <w:szCs w:val="32"/>
        </w:rPr>
        <w:t>资格证明文件（封面）</w:t>
      </w:r>
    </w:p>
    <w:p w:rsidR="00850527" w:rsidRDefault="00850527" w:rsidP="005E7848">
      <w:pPr>
        <w:snapToGrid w:val="0"/>
        <w:spacing w:beforeLines="50" w:after="50"/>
        <w:rPr>
          <w:rFonts w:ascii="宋体" w:hAnsi="宋体"/>
          <w:bCs/>
          <w:color w:val="000000"/>
          <w:sz w:val="24"/>
          <w:szCs w:val="20"/>
        </w:rPr>
      </w:pPr>
    </w:p>
    <w:p w:rsidR="00850527" w:rsidRDefault="00850527" w:rsidP="005E7848">
      <w:pPr>
        <w:snapToGrid w:val="0"/>
        <w:spacing w:beforeLines="50" w:after="50"/>
        <w:rPr>
          <w:rFonts w:ascii="宋体" w:hAnsi="宋体"/>
          <w:bCs/>
          <w:color w:val="000000"/>
          <w:sz w:val="24"/>
          <w:szCs w:val="20"/>
        </w:rPr>
      </w:pPr>
    </w:p>
    <w:p w:rsidR="00850527" w:rsidRDefault="00850527" w:rsidP="005E7848">
      <w:pPr>
        <w:snapToGrid w:val="0"/>
        <w:spacing w:beforeLines="50" w:after="50"/>
        <w:rPr>
          <w:rFonts w:ascii="宋体" w:hAnsi="宋体"/>
          <w:bCs/>
          <w:color w:val="000000"/>
          <w:sz w:val="24"/>
          <w:szCs w:val="20"/>
        </w:rPr>
      </w:pPr>
    </w:p>
    <w:p w:rsidR="00850527" w:rsidRDefault="00850527" w:rsidP="005E7848">
      <w:pPr>
        <w:snapToGrid w:val="0"/>
        <w:spacing w:beforeLines="50" w:after="50"/>
        <w:rPr>
          <w:rFonts w:ascii="宋体" w:hAnsi="宋体"/>
          <w:bCs/>
          <w:color w:val="000000"/>
          <w:sz w:val="24"/>
          <w:szCs w:val="20"/>
        </w:rPr>
      </w:pPr>
    </w:p>
    <w:p w:rsidR="00850527" w:rsidRDefault="00850527" w:rsidP="005E7848">
      <w:pPr>
        <w:snapToGrid w:val="0"/>
        <w:spacing w:beforeLines="50" w:after="50"/>
        <w:rPr>
          <w:rFonts w:ascii="宋体" w:hAnsi="宋体"/>
          <w:bCs/>
          <w:color w:val="000000"/>
          <w:sz w:val="24"/>
          <w:szCs w:val="20"/>
        </w:rPr>
      </w:pPr>
    </w:p>
    <w:p w:rsidR="00850527" w:rsidRDefault="00850527" w:rsidP="005E7848">
      <w:pPr>
        <w:snapToGrid w:val="0"/>
        <w:spacing w:beforeLines="50" w:after="50"/>
        <w:rPr>
          <w:rFonts w:ascii="宋体" w:hAnsi="宋体"/>
          <w:bCs/>
          <w:color w:val="000000"/>
          <w:sz w:val="24"/>
          <w:szCs w:val="20"/>
        </w:rPr>
      </w:pPr>
    </w:p>
    <w:p w:rsidR="00850527" w:rsidRDefault="00850527" w:rsidP="005E7848">
      <w:pPr>
        <w:snapToGrid w:val="0"/>
        <w:spacing w:beforeLines="50" w:after="50"/>
        <w:rPr>
          <w:rFonts w:ascii="宋体" w:hAnsi="宋体"/>
          <w:bCs/>
          <w:color w:val="000000"/>
          <w:sz w:val="24"/>
          <w:szCs w:val="20"/>
        </w:rPr>
      </w:pPr>
    </w:p>
    <w:p w:rsidR="00850527" w:rsidRDefault="00ED2433" w:rsidP="005E7848">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项目名称：马山县妇幼保健院物业服务采购项目</w:t>
      </w:r>
    </w:p>
    <w:p w:rsidR="00850527" w:rsidRDefault="00850527" w:rsidP="005E7848">
      <w:pPr>
        <w:snapToGrid w:val="0"/>
        <w:spacing w:beforeLines="50" w:after="50"/>
        <w:ind w:firstLineChars="225" w:firstLine="540"/>
        <w:rPr>
          <w:rFonts w:ascii="宋体" w:hAnsi="宋体"/>
          <w:bCs/>
          <w:color w:val="000000"/>
          <w:sz w:val="24"/>
          <w:szCs w:val="20"/>
        </w:rPr>
      </w:pPr>
    </w:p>
    <w:p w:rsidR="00850527" w:rsidRDefault="00ED2433" w:rsidP="005E7848">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项目编号：NNZC2025-G3-240156-MSXG</w:t>
      </w:r>
    </w:p>
    <w:p w:rsidR="00850527" w:rsidRDefault="00ED2433" w:rsidP="005E7848">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850527" w:rsidRDefault="00ED2433" w:rsidP="005E7848">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850527" w:rsidRDefault="00850527">
      <w:pPr>
        <w:pStyle w:val="a3"/>
        <w:snapToGrid w:val="0"/>
        <w:spacing w:before="50" w:after="50"/>
        <w:ind w:firstLineChars="225" w:firstLine="540"/>
        <w:rPr>
          <w:rFonts w:ascii="宋体" w:hAnsi="宋体"/>
          <w:bCs/>
          <w:color w:val="000000"/>
          <w:sz w:val="24"/>
          <w:szCs w:val="24"/>
        </w:rPr>
      </w:pPr>
    </w:p>
    <w:p w:rsidR="00850527" w:rsidRDefault="00ED2433">
      <w:pPr>
        <w:pStyle w:val="a3"/>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850527" w:rsidRDefault="00850527">
      <w:pPr>
        <w:pStyle w:val="a3"/>
        <w:snapToGrid w:val="0"/>
        <w:spacing w:before="50" w:after="50"/>
        <w:ind w:firstLineChars="225" w:firstLine="540"/>
        <w:rPr>
          <w:rFonts w:ascii="宋体" w:hAnsi="宋体"/>
          <w:bCs/>
          <w:color w:val="000000"/>
          <w:sz w:val="24"/>
          <w:szCs w:val="24"/>
        </w:rPr>
      </w:pPr>
    </w:p>
    <w:p w:rsidR="00850527" w:rsidRDefault="00850527">
      <w:pPr>
        <w:pStyle w:val="a3"/>
        <w:snapToGrid w:val="0"/>
        <w:spacing w:before="50" w:after="50"/>
        <w:ind w:firstLineChars="400" w:firstLine="960"/>
        <w:rPr>
          <w:rFonts w:ascii="宋体" w:hAnsi="宋体"/>
          <w:bCs/>
          <w:color w:val="000000"/>
          <w:sz w:val="24"/>
          <w:szCs w:val="24"/>
        </w:rPr>
      </w:pPr>
    </w:p>
    <w:p w:rsidR="00850527" w:rsidRDefault="00ED2433" w:rsidP="005E7848">
      <w:pPr>
        <w:snapToGrid w:val="0"/>
        <w:spacing w:beforeLines="50" w:after="50"/>
        <w:ind w:firstLine="645"/>
        <w:jc w:val="center"/>
        <w:rPr>
          <w:rFonts w:ascii="宋体" w:hAnsi="宋体"/>
          <w:color w:val="000000"/>
          <w:sz w:val="24"/>
        </w:rPr>
      </w:pPr>
      <w:r>
        <w:rPr>
          <w:rFonts w:ascii="宋体" w:hAnsi="宋体" w:hint="eastAsia"/>
          <w:color w:val="000000"/>
          <w:sz w:val="24"/>
        </w:rPr>
        <w:t>年  月  日</w:t>
      </w:r>
    </w:p>
    <w:p w:rsidR="00850527" w:rsidRDefault="00850527">
      <w:pPr>
        <w:widowControl/>
        <w:spacing w:line="360" w:lineRule="auto"/>
        <w:jc w:val="left"/>
        <w:rPr>
          <w:rFonts w:ascii="宋体" w:hAnsi="宋体"/>
          <w:color w:val="000000"/>
          <w:sz w:val="30"/>
          <w:szCs w:val="20"/>
        </w:rPr>
        <w:sectPr w:rsidR="00850527">
          <w:pgSz w:w="11906" w:h="16838"/>
          <w:pgMar w:top="1134" w:right="1134" w:bottom="1134" w:left="1134" w:header="720" w:footer="720" w:gutter="0"/>
          <w:cols w:space="720"/>
          <w:docGrid w:type="lines" w:linePitch="331"/>
        </w:sectPr>
      </w:pPr>
    </w:p>
    <w:p w:rsidR="00850527" w:rsidRDefault="00ED2433">
      <w:pPr>
        <w:jc w:val="center"/>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lastRenderedPageBreak/>
        <w:t>资格证明文件目录</w:t>
      </w:r>
    </w:p>
    <w:p w:rsidR="00850527" w:rsidRDefault="00850527">
      <w:pPr>
        <w:snapToGrid w:val="0"/>
        <w:spacing w:line="360" w:lineRule="auto"/>
        <w:rPr>
          <w:rFonts w:ascii="仿宋_GB2312" w:eastAsia="仿宋_GB2312" w:hAnsi="仿宋" w:cs="仿宋_GB2312"/>
          <w:kern w:val="0"/>
          <w:sz w:val="24"/>
        </w:rPr>
      </w:pP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一、</w:t>
      </w:r>
      <w:r>
        <w:rPr>
          <w:rFonts w:ascii="仿宋_GB2312" w:eastAsia="仿宋_GB2312" w:hAnsi="仿宋" w:hint="eastAsia"/>
          <w:sz w:val="24"/>
        </w:rPr>
        <w:t>营业执照(或事业法人登记证或其他工商等登记证明材料)复印件（投标人为自然人的，须提供</w:t>
      </w:r>
      <w:r>
        <w:rPr>
          <w:rFonts w:ascii="仿宋_GB2312" w:eastAsia="仿宋_GB2312" w:hAnsi="仿宋" w:cs="Helvetica" w:hint="eastAsia"/>
          <w:kern w:val="0"/>
          <w:sz w:val="24"/>
        </w:rPr>
        <w:t>自然人的身份证明</w:t>
      </w:r>
      <w:r>
        <w:rPr>
          <w:rFonts w:ascii="仿宋_GB2312" w:eastAsia="仿宋_GB2312" w:hAnsi="仿宋" w:hint="eastAsia"/>
          <w:sz w:val="24"/>
        </w:rPr>
        <w:t>）</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二、符合参与政府采购活动的资格条件依法缴纳税收、社会保障资金等方面的材料……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三、财务状况报告方面的材料……</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四、投标人直接控股股东信息</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五、投标人直接关联关系信息表</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六、投标资格声明函……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七、联合体协议书（</w:t>
      </w:r>
      <w:r>
        <w:rPr>
          <w:rFonts w:ascii="仿宋_GB2312" w:eastAsia="仿宋_GB2312" w:hAnsi="仿宋" w:cs="仿宋_GB2312" w:hint="eastAsia"/>
          <w:sz w:val="24"/>
        </w:rPr>
        <w:t>以联合体形式投标的，提供联合体协议；本项目不接受联合体投标或者投标人不以联合体形式投标的，则不需要提供</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napToGrid w:val="0"/>
        <w:spacing w:line="360" w:lineRule="auto"/>
        <w:rPr>
          <w:rFonts w:ascii="仿宋_GB2312" w:eastAsia="仿宋_GB2312" w:hAnsi="仿宋" w:cs="仿宋_GB2312"/>
          <w:kern w:val="0"/>
          <w:sz w:val="24"/>
        </w:rPr>
      </w:pPr>
      <w:r>
        <w:rPr>
          <w:rFonts w:ascii="仿宋_GB2312" w:eastAsia="仿宋_GB2312" w:hAnsi="仿宋" w:cs="仿宋_GB2312" w:hint="eastAsia"/>
          <w:sz w:val="24"/>
        </w:rPr>
        <w:t>八、符合特定资格条件（如有）的有关证明材料（复印件）</w:t>
      </w:r>
      <w:r>
        <w:rPr>
          <w:rFonts w:ascii="仿宋_GB2312" w:eastAsia="仿宋_GB2312" w:hAnsi="仿宋" w:cs="仿宋_GB2312" w:hint="eastAsia"/>
          <w:kern w:val="0"/>
          <w:sz w:val="24"/>
        </w:rPr>
        <w:t>……</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850527" w:rsidRDefault="00850527">
      <w:pPr>
        <w:widowControl/>
        <w:spacing w:line="360" w:lineRule="auto"/>
        <w:jc w:val="left"/>
        <w:rPr>
          <w:rFonts w:ascii="宋体" w:hAnsi="宋体"/>
          <w:color w:val="000000"/>
          <w:sz w:val="30"/>
          <w:szCs w:val="20"/>
        </w:rPr>
        <w:sectPr w:rsidR="00850527">
          <w:pgSz w:w="11906" w:h="16838"/>
          <w:pgMar w:top="1134" w:right="1134" w:bottom="1134" w:left="1134" w:header="720" w:footer="720" w:gutter="0"/>
          <w:cols w:space="720"/>
          <w:docGrid w:type="lines" w:linePitch="331"/>
        </w:sectPr>
      </w:pPr>
    </w:p>
    <w:p w:rsidR="00850527" w:rsidRDefault="00850527">
      <w:pPr>
        <w:snapToGrid w:val="0"/>
        <w:spacing w:line="360" w:lineRule="auto"/>
        <w:rPr>
          <w:rFonts w:ascii="仿宋_GB2312" w:eastAsia="仿宋_GB2312" w:hAnsi="仿宋" w:cs="仿宋_GB2312"/>
          <w:b/>
          <w:kern w:val="0"/>
          <w:sz w:val="32"/>
          <w:szCs w:val="32"/>
          <w:lang w:val="zh-CN"/>
        </w:rPr>
      </w:pPr>
    </w:p>
    <w:p w:rsidR="00850527" w:rsidRDefault="00ED2433">
      <w:pPr>
        <w:spacing w:line="360" w:lineRule="auto"/>
        <w:jc w:val="center"/>
        <w:rPr>
          <w:rFonts w:ascii="仿宋_GB2312" w:eastAsia="仿宋_GB2312" w:hAnsi="仿宋" w:cs="仿宋_GB2312"/>
          <w:b/>
          <w:sz w:val="30"/>
          <w:szCs w:val="30"/>
        </w:rPr>
      </w:pPr>
      <w:r>
        <w:rPr>
          <w:rFonts w:ascii="仿宋_GB2312" w:eastAsia="仿宋_GB2312" w:hAnsi="仿宋" w:cs="仿宋_GB2312" w:hint="eastAsia"/>
          <w:b/>
          <w:kern w:val="0"/>
          <w:sz w:val="32"/>
          <w:szCs w:val="32"/>
          <w:lang w:val="zh-CN"/>
        </w:rPr>
        <w:t>一、</w:t>
      </w:r>
      <w:r>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850527" w:rsidRDefault="00850527">
      <w:pPr>
        <w:spacing w:line="360" w:lineRule="auto"/>
        <w:rPr>
          <w:rFonts w:ascii="仿宋_GB2312" w:eastAsia="仿宋_GB2312" w:hAnsi="仿宋" w:cs="仿宋_GB2312"/>
          <w:b/>
          <w:sz w:val="30"/>
          <w:szCs w:val="30"/>
        </w:rPr>
      </w:pPr>
    </w:p>
    <w:p w:rsidR="00850527" w:rsidRDefault="00ED2433">
      <w:pPr>
        <w:snapToGrid w:val="0"/>
        <w:spacing w:line="360" w:lineRule="auto"/>
        <w:ind w:firstLine="576"/>
        <w:jc w:val="center"/>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投标人名称(电子签章)：                              </w:t>
      </w:r>
    </w:p>
    <w:p w:rsidR="00850527" w:rsidRDefault="00ED2433">
      <w:pPr>
        <w:spacing w:line="360" w:lineRule="auto"/>
        <w:jc w:val="center"/>
        <w:rPr>
          <w:rFonts w:ascii="仿宋_GB2312" w:eastAsia="仿宋_GB2312" w:hAnsi="仿宋" w:cs="仿宋_GB2312"/>
          <w:b/>
          <w:sz w:val="30"/>
          <w:szCs w:val="30"/>
        </w:rPr>
      </w:pPr>
      <w:r>
        <w:rPr>
          <w:rFonts w:ascii="仿宋_GB2312" w:eastAsia="仿宋_GB2312" w:hAnsi="仿宋" w:cs="仿宋_GB2312" w:hint="eastAsia"/>
          <w:kern w:val="0"/>
          <w:sz w:val="24"/>
          <w:lang w:val="zh-CN"/>
        </w:rPr>
        <w:t xml:space="preserve">                   日期：  年  月</w:t>
      </w:r>
    </w:p>
    <w:p w:rsidR="00850527" w:rsidRDefault="00850527">
      <w:pPr>
        <w:spacing w:line="360" w:lineRule="auto"/>
        <w:jc w:val="center"/>
        <w:rPr>
          <w:rFonts w:ascii="仿宋_GB2312" w:eastAsia="仿宋_GB2312" w:hAnsi="仿宋" w:cs="仿宋_GB2312"/>
          <w:b/>
          <w:sz w:val="30"/>
          <w:szCs w:val="30"/>
        </w:rPr>
      </w:pPr>
    </w:p>
    <w:p w:rsidR="00850527" w:rsidRDefault="00ED2433">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sz w:val="30"/>
          <w:szCs w:val="30"/>
        </w:rPr>
        <w:t>二、</w:t>
      </w:r>
      <w:r>
        <w:rPr>
          <w:rFonts w:ascii="仿宋_GB2312" w:eastAsia="仿宋_GB2312" w:hAnsi="仿宋" w:cs="仿宋_GB2312" w:hint="eastAsia"/>
          <w:b/>
          <w:kern w:val="0"/>
          <w:sz w:val="32"/>
          <w:szCs w:val="32"/>
        </w:rPr>
        <w:t>符合参与政府采购活动的资格条件依法缴纳税收、社会保障资金等方面的材料</w:t>
      </w:r>
    </w:p>
    <w:p w:rsidR="00850527" w:rsidRDefault="00850527">
      <w:pPr>
        <w:snapToGrid w:val="0"/>
        <w:spacing w:line="360" w:lineRule="auto"/>
        <w:ind w:firstLineChars="200" w:firstLine="480"/>
        <w:rPr>
          <w:rFonts w:ascii="仿宋_GB2312" w:eastAsia="仿宋_GB2312" w:hAnsi="仿宋" w:cs="仿宋_GB2312"/>
          <w:sz w:val="24"/>
        </w:rPr>
      </w:pPr>
    </w:p>
    <w:p w:rsidR="00850527" w:rsidRDefault="00ED2433">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ED2433">
      <w:pPr>
        <w:snapToGrid w:val="0"/>
        <w:spacing w:line="360" w:lineRule="auto"/>
        <w:ind w:right="480"/>
        <w:jc w:val="center"/>
        <w:rPr>
          <w:rFonts w:ascii="仿宋_GB2312" w:eastAsia="仿宋_GB2312" w:hAnsi="仿宋" w:cs="仿宋_GB2312"/>
          <w:b/>
          <w:kern w:val="0"/>
          <w:sz w:val="32"/>
          <w:szCs w:val="32"/>
        </w:rPr>
      </w:pPr>
      <w:r>
        <w:rPr>
          <w:rFonts w:ascii="仿宋_GB2312" w:eastAsia="仿宋_GB2312" w:hAnsi="仿宋" w:cs="仿宋_GB2312" w:hint="eastAsia"/>
          <w:b/>
          <w:sz w:val="30"/>
          <w:szCs w:val="30"/>
        </w:rPr>
        <w:t>三、</w:t>
      </w:r>
      <w:r>
        <w:rPr>
          <w:rFonts w:ascii="仿宋_GB2312" w:eastAsia="仿宋_GB2312" w:hAnsi="仿宋" w:cs="仿宋_GB2312" w:hint="eastAsia"/>
          <w:b/>
          <w:kern w:val="0"/>
          <w:sz w:val="32"/>
          <w:szCs w:val="32"/>
        </w:rPr>
        <w:t>财务状况报告方面的材料</w:t>
      </w:r>
    </w:p>
    <w:p w:rsidR="00850527" w:rsidRDefault="00850527">
      <w:pPr>
        <w:snapToGrid w:val="0"/>
        <w:spacing w:line="360" w:lineRule="auto"/>
        <w:ind w:firstLineChars="200" w:firstLine="480"/>
        <w:rPr>
          <w:rFonts w:ascii="仿宋_GB2312" w:eastAsia="仿宋_GB2312" w:hAnsi="仿宋" w:cs="仿宋_GB2312"/>
          <w:sz w:val="24"/>
        </w:rPr>
      </w:pPr>
    </w:p>
    <w:p w:rsidR="00850527" w:rsidRDefault="00ED2433">
      <w:pPr>
        <w:snapToGrid w:val="0"/>
        <w:spacing w:line="360" w:lineRule="auto"/>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                                          </w:t>
      </w: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 xml:space="preserve"> 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snapToGrid w:val="0"/>
        <w:spacing w:line="360" w:lineRule="auto"/>
        <w:ind w:firstLineChars="2150" w:firstLine="5160"/>
        <w:rPr>
          <w:rFonts w:ascii="仿宋_GB2312" w:eastAsia="仿宋_GB2312" w:hAnsi="仿宋" w:cs="仿宋_GB2312"/>
          <w:kern w:val="0"/>
          <w:sz w:val="24"/>
          <w:lang w:val="zh-CN"/>
        </w:rPr>
      </w:pPr>
    </w:p>
    <w:p w:rsidR="00850527" w:rsidRDefault="00850527">
      <w:pPr>
        <w:snapToGrid w:val="0"/>
        <w:spacing w:line="360" w:lineRule="auto"/>
        <w:ind w:right="480"/>
        <w:jc w:val="center"/>
        <w:rPr>
          <w:rFonts w:ascii="仿宋_GB2312" w:eastAsia="仿宋_GB2312" w:hAnsi="仿宋" w:cs="仿宋_GB2312"/>
          <w:b/>
          <w:kern w:val="0"/>
          <w:sz w:val="32"/>
          <w:szCs w:val="32"/>
          <w:lang w:val="zh-CN"/>
        </w:rPr>
      </w:pPr>
    </w:p>
    <w:p w:rsidR="00850527" w:rsidRDefault="00ED2433">
      <w:pPr>
        <w:snapToGrid w:val="0"/>
        <w:spacing w:line="360" w:lineRule="auto"/>
        <w:ind w:right="480"/>
        <w:jc w:val="center"/>
        <w:rPr>
          <w:rFonts w:ascii="宋体" w:hAnsi="宋体"/>
          <w:b/>
          <w:color w:val="000000"/>
          <w:sz w:val="28"/>
          <w:szCs w:val="28"/>
        </w:rPr>
      </w:pPr>
      <w:r>
        <w:rPr>
          <w:rFonts w:ascii="仿宋_GB2312" w:eastAsia="仿宋_GB2312" w:hAnsi="仿宋" w:cs="仿宋_GB2312" w:hint="eastAsia"/>
          <w:b/>
          <w:kern w:val="0"/>
          <w:sz w:val="32"/>
          <w:szCs w:val="32"/>
        </w:rPr>
        <w:br w:type="page"/>
      </w:r>
    </w:p>
    <w:p w:rsidR="00850527" w:rsidRDefault="00ED2433" w:rsidP="005E7848">
      <w:pPr>
        <w:snapToGrid w:val="0"/>
        <w:spacing w:before="50" w:afterLines="50" w:line="360" w:lineRule="auto"/>
        <w:jc w:val="center"/>
        <w:rPr>
          <w:rFonts w:ascii="仿宋_GB2312" w:eastAsia="仿宋_GB2312" w:hAnsi="仿宋" w:cs="仿宋_GB2312"/>
          <w:b/>
          <w:kern w:val="0"/>
          <w:sz w:val="32"/>
          <w:szCs w:val="32"/>
        </w:rPr>
      </w:pPr>
      <w:r>
        <w:rPr>
          <w:rFonts w:ascii="仿宋_GB2312" w:eastAsia="仿宋_GB2312" w:hAnsi="仿宋" w:cs="仿宋_GB2312" w:hint="eastAsia"/>
          <w:b/>
          <w:kern w:val="0"/>
          <w:sz w:val="32"/>
          <w:szCs w:val="32"/>
        </w:rPr>
        <w:lastRenderedPageBreak/>
        <w:t>四、投标人直接控股股东信息表</w:t>
      </w:r>
    </w:p>
    <w:tbl>
      <w:tblPr>
        <w:tblW w:w="0" w:type="auto"/>
        <w:tblInd w:w="125" w:type="dxa"/>
        <w:shd w:val="clear" w:color="auto" w:fill="FBFBFB"/>
        <w:tblLayout w:type="fixed"/>
        <w:tblCellMar>
          <w:left w:w="0" w:type="dxa"/>
          <w:right w:w="0" w:type="dxa"/>
        </w:tblCellMar>
        <w:tblLook w:val="04A0"/>
      </w:tblPr>
      <w:tblGrid>
        <w:gridCol w:w="828"/>
        <w:gridCol w:w="2269"/>
        <w:gridCol w:w="1239"/>
        <w:gridCol w:w="3722"/>
        <w:gridCol w:w="1418"/>
      </w:tblGrid>
      <w:tr w:rsidR="00850527">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5052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r w:rsidR="0085052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r w:rsidR="0085052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r w:rsidR="00850527">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bl>
    <w:p w:rsidR="00850527" w:rsidRDefault="00ED2433">
      <w:pPr>
        <w:snapToGrid w:val="0"/>
        <w:spacing w:line="360" w:lineRule="auto"/>
        <w:jc w:val="left"/>
        <w:rPr>
          <w:rFonts w:ascii="宋体" w:hAnsi="宋体"/>
          <w:color w:val="000000"/>
          <w:sz w:val="24"/>
        </w:rPr>
      </w:pPr>
      <w:r>
        <w:rPr>
          <w:rFonts w:ascii="宋体" w:hAnsi="宋体" w:hint="eastAsia"/>
          <w:color w:val="000000"/>
          <w:sz w:val="24"/>
        </w:rPr>
        <w:t>注：</w:t>
      </w:r>
    </w:p>
    <w:p w:rsidR="00850527" w:rsidRDefault="00ED2433">
      <w:pPr>
        <w:snapToGrid w:val="0"/>
        <w:spacing w:line="360" w:lineRule="auto"/>
        <w:jc w:val="left"/>
        <w:rPr>
          <w:rFonts w:ascii="宋体" w:hAnsi="宋体"/>
          <w:color w:val="000000"/>
          <w:sz w:val="24"/>
        </w:rPr>
      </w:pPr>
      <w:r>
        <w:rPr>
          <w:rFonts w:ascii="宋体" w:hAnsi="宋体" w:hint="eastAsia"/>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850527" w:rsidRDefault="00ED2433">
      <w:pPr>
        <w:snapToGrid w:val="0"/>
        <w:spacing w:line="360" w:lineRule="auto"/>
        <w:jc w:val="left"/>
        <w:rPr>
          <w:rFonts w:ascii="宋体" w:hAnsi="宋体"/>
          <w:color w:val="000000"/>
          <w:sz w:val="24"/>
        </w:rPr>
      </w:pPr>
      <w:r>
        <w:rPr>
          <w:rFonts w:ascii="宋体" w:hAnsi="宋体" w:hint="eastAsia"/>
          <w:color w:val="000000"/>
          <w:sz w:val="24"/>
        </w:rPr>
        <w:t>2.本表所指的控股关系仅限于直接控股关系，不包括间接的控股关系。公司实际控制人与公司之间的关系不属于本表所指的直接控股关系。</w:t>
      </w:r>
    </w:p>
    <w:p w:rsidR="00850527" w:rsidRDefault="00ED2433">
      <w:pPr>
        <w:snapToGrid w:val="0"/>
        <w:spacing w:line="360" w:lineRule="auto"/>
        <w:jc w:val="left"/>
        <w:rPr>
          <w:rFonts w:ascii="宋体" w:hAnsi="宋体"/>
          <w:color w:val="000000"/>
          <w:sz w:val="24"/>
        </w:rPr>
      </w:pPr>
      <w:r>
        <w:rPr>
          <w:rFonts w:ascii="宋体" w:hAnsi="宋体" w:hint="eastAsia"/>
          <w:color w:val="000000"/>
          <w:sz w:val="24"/>
        </w:rPr>
        <w:t>3.供应商不存在直接控股股东的，则填“无”。</w:t>
      </w: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ED2433">
      <w:pPr>
        <w:snapToGrid w:val="0"/>
        <w:jc w:val="center"/>
        <w:rPr>
          <w:rFonts w:ascii="宋体" w:hAnsi="宋体"/>
          <w:b/>
          <w:color w:val="000000"/>
          <w:sz w:val="28"/>
          <w:szCs w:val="28"/>
        </w:rPr>
      </w:pPr>
      <w:r>
        <w:rPr>
          <w:rFonts w:ascii="宋体" w:hAnsi="宋体" w:hint="eastAsia"/>
          <w:b/>
          <w:color w:val="000000"/>
          <w:sz w:val="28"/>
          <w:szCs w:val="28"/>
        </w:rPr>
        <w:br w:type="page"/>
      </w:r>
    </w:p>
    <w:p w:rsidR="00850527" w:rsidRDefault="00ED2433">
      <w:pPr>
        <w:snapToGrid w:val="0"/>
        <w:spacing w:line="360" w:lineRule="auto"/>
        <w:jc w:val="center"/>
        <w:rPr>
          <w:rFonts w:ascii="宋体" w:hAnsi="宋体"/>
          <w:color w:val="000000"/>
          <w:sz w:val="32"/>
          <w:szCs w:val="32"/>
        </w:rPr>
      </w:pPr>
      <w:r>
        <w:rPr>
          <w:rFonts w:ascii="宋体" w:hAnsi="宋体" w:hint="eastAsia"/>
          <w:b/>
          <w:color w:val="000000"/>
          <w:sz w:val="32"/>
          <w:szCs w:val="32"/>
        </w:rPr>
        <w:lastRenderedPageBreak/>
        <w:t>五、投标人直接管理关系信息表</w:t>
      </w:r>
    </w:p>
    <w:tbl>
      <w:tblPr>
        <w:tblW w:w="0" w:type="auto"/>
        <w:tblInd w:w="125" w:type="dxa"/>
        <w:shd w:val="clear" w:color="auto" w:fill="FBFBFB"/>
        <w:tblLayout w:type="fixed"/>
        <w:tblCellMar>
          <w:left w:w="0" w:type="dxa"/>
          <w:right w:w="0" w:type="dxa"/>
        </w:tblCellMar>
        <w:tblLook w:val="04A0"/>
      </w:tblPr>
      <w:tblGrid>
        <w:gridCol w:w="1005"/>
        <w:gridCol w:w="2659"/>
        <w:gridCol w:w="3924"/>
        <w:gridCol w:w="2064"/>
      </w:tblGrid>
      <w:tr w:rsidR="00850527">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850527" w:rsidRDefault="00ED2433">
            <w:pPr>
              <w:spacing w:line="360" w:lineRule="auto"/>
              <w:jc w:val="center"/>
              <w:rPr>
                <w:rFonts w:ascii="宋体" w:hAnsi="宋体" w:cs="宋体"/>
                <w:b/>
                <w:bCs/>
                <w:color w:val="000000"/>
                <w:kern w:val="0"/>
                <w:sz w:val="24"/>
              </w:rPr>
            </w:pPr>
            <w:r>
              <w:rPr>
                <w:rFonts w:ascii="宋体" w:hAnsi="宋体" w:cs="宋体" w:hint="eastAsia"/>
                <w:b/>
                <w:bCs/>
                <w:color w:val="000000"/>
                <w:kern w:val="0"/>
                <w:sz w:val="24"/>
              </w:rPr>
              <w:t>备注</w:t>
            </w:r>
          </w:p>
        </w:tc>
      </w:tr>
      <w:tr w:rsidR="0085052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r w:rsidR="0085052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r w:rsidR="0085052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r w:rsidR="00850527">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ED2433">
            <w:pPr>
              <w:spacing w:line="360" w:lineRule="auto"/>
              <w:jc w:val="center"/>
              <w:rPr>
                <w:rFonts w:ascii="宋体" w:hAnsi="宋体" w:cs="宋体"/>
                <w:color w:val="000000"/>
                <w:kern w:val="0"/>
                <w:sz w:val="24"/>
              </w:rPr>
            </w:pPr>
            <w:r>
              <w:rPr>
                <w:rFonts w:ascii="宋体" w:hAnsi="宋体" w:cs="宋体" w:hint="eastAsia"/>
                <w:color w:val="000000"/>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850527" w:rsidRDefault="00850527">
            <w:pPr>
              <w:spacing w:line="360" w:lineRule="auto"/>
              <w:jc w:val="center"/>
              <w:rPr>
                <w:rFonts w:ascii="宋体" w:hAnsi="宋体" w:cs="宋体"/>
                <w:color w:val="000000"/>
                <w:kern w:val="0"/>
                <w:sz w:val="24"/>
              </w:rPr>
            </w:pPr>
          </w:p>
        </w:tc>
      </w:tr>
    </w:tbl>
    <w:p w:rsidR="00850527" w:rsidRDefault="00ED2433">
      <w:pPr>
        <w:snapToGrid w:val="0"/>
        <w:spacing w:line="360" w:lineRule="auto"/>
        <w:jc w:val="left"/>
        <w:rPr>
          <w:rFonts w:ascii="宋体" w:hAnsi="宋体"/>
          <w:color w:val="000000"/>
          <w:sz w:val="24"/>
        </w:rPr>
      </w:pPr>
      <w:r>
        <w:rPr>
          <w:rFonts w:ascii="宋体" w:hAnsi="宋体" w:hint="eastAsia"/>
          <w:color w:val="000000"/>
          <w:sz w:val="24"/>
        </w:rPr>
        <w:t>注：</w:t>
      </w:r>
    </w:p>
    <w:p w:rsidR="00850527" w:rsidRDefault="00ED2433">
      <w:pPr>
        <w:snapToGrid w:val="0"/>
        <w:spacing w:line="360" w:lineRule="auto"/>
        <w:ind w:firstLineChars="200" w:firstLine="480"/>
        <w:jc w:val="left"/>
        <w:rPr>
          <w:rFonts w:ascii="宋体" w:hAnsi="宋体"/>
          <w:color w:val="000000"/>
          <w:sz w:val="24"/>
        </w:rPr>
      </w:pPr>
      <w:r>
        <w:rPr>
          <w:rFonts w:ascii="宋体" w:hAnsi="宋体" w:hint="eastAsia"/>
          <w:color w:val="000000"/>
          <w:sz w:val="24"/>
        </w:rPr>
        <w:t>1.管理关系：是指不具有出资持股关系的其他单位之间存在的管理与被管理关系，如一些上下级关系的事业单位和团体组织。</w:t>
      </w:r>
    </w:p>
    <w:p w:rsidR="00850527" w:rsidRDefault="00ED2433">
      <w:pPr>
        <w:snapToGrid w:val="0"/>
        <w:spacing w:line="360"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pacing w:val="-6"/>
          <w:sz w:val="24"/>
        </w:rPr>
        <w:t>本表所指的管理关系仅限于直接管理关系，不包括间接的管理关系。</w:t>
      </w:r>
    </w:p>
    <w:p w:rsidR="00850527" w:rsidRDefault="00ED2433">
      <w:pPr>
        <w:snapToGrid w:val="0"/>
        <w:spacing w:line="360" w:lineRule="auto"/>
        <w:ind w:firstLineChars="200" w:firstLine="480"/>
        <w:jc w:val="left"/>
        <w:rPr>
          <w:rFonts w:ascii="宋体" w:hAnsi="宋体"/>
          <w:color w:val="000000"/>
          <w:sz w:val="24"/>
        </w:rPr>
      </w:pPr>
      <w:r>
        <w:rPr>
          <w:rFonts w:ascii="宋体" w:hAnsi="宋体" w:hint="eastAsia"/>
          <w:color w:val="000000"/>
          <w:sz w:val="24"/>
        </w:rPr>
        <w:t>3.供应商不存在直接管理关系的，则填“无”。</w:t>
      </w: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color w:val="000000"/>
          <w:sz w:val="24"/>
        </w:rPr>
      </w:pPr>
    </w:p>
    <w:p w:rsidR="00850527" w:rsidRDefault="00850527">
      <w:pPr>
        <w:snapToGrid w:val="0"/>
        <w:spacing w:line="360" w:lineRule="auto"/>
        <w:jc w:val="left"/>
        <w:rPr>
          <w:color w:val="000000"/>
          <w:sz w:val="24"/>
        </w:rPr>
      </w:pPr>
    </w:p>
    <w:p w:rsidR="00850527" w:rsidRDefault="00850527">
      <w:pPr>
        <w:snapToGrid w:val="0"/>
        <w:spacing w:line="360" w:lineRule="auto"/>
        <w:jc w:val="left"/>
        <w:rPr>
          <w:color w:val="000000"/>
          <w:sz w:val="24"/>
        </w:rPr>
      </w:pPr>
    </w:p>
    <w:p w:rsidR="00850527" w:rsidRDefault="00850527">
      <w:pPr>
        <w:snapToGrid w:val="0"/>
        <w:spacing w:line="360" w:lineRule="auto"/>
        <w:jc w:val="left"/>
        <w:rPr>
          <w:rFonts w:ascii="宋体" w:hAnsi="宋体"/>
          <w:color w:val="000000"/>
          <w:sz w:val="24"/>
        </w:rPr>
      </w:pPr>
    </w:p>
    <w:p w:rsidR="00850527" w:rsidRDefault="00850527">
      <w:pPr>
        <w:snapToGrid w:val="0"/>
        <w:spacing w:line="360" w:lineRule="auto"/>
        <w:jc w:val="left"/>
        <w:rPr>
          <w:rFonts w:ascii="宋体" w:hAnsi="宋体"/>
          <w:color w:val="000000"/>
          <w:sz w:val="24"/>
        </w:rPr>
      </w:pP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rsidP="005E7848">
      <w:pPr>
        <w:snapToGrid w:val="0"/>
        <w:spacing w:before="50" w:afterLines="50"/>
        <w:jc w:val="left"/>
        <w:rPr>
          <w:rFonts w:ascii="宋体" w:hAnsi="宋体"/>
          <w:color w:val="000000"/>
          <w:szCs w:val="21"/>
        </w:rPr>
      </w:pPr>
    </w:p>
    <w:p w:rsidR="00850527" w:rsidRDefault="00850527" w:rsidP="005E7848">
      <w:pPr>
        <w:snapToGrid w:val="0"/>
        <w:spacing w:beforeLines="50" w:after="50"/>
        <w:jc w:val="left"/>
        <w:rPr>
          <w:rFonts w:ascii="宋体" w:hAnsi="宋体"/>
          <w:b/>
          <w:color w:val="000000"/>
          <w:sz w:val="24"/>
          <w:szCs w:val="20"/>
        </w:rPr>
      </w:pPr>
    </w:p>
    <w:p w:rsidR="00850527" w:rsidRDefault="00850527" w:rsidP="005E7848">
      <w:pPr>
        <w:snapToGrid w:val="0"/>
        <w:spacing w:beforeLines="50" w:after="50"/>
        <w:jc w:val="left"/>
        <w:rPr>
          <w:rFonts w:ascii="宋体" w:hAnsi="宋体"/>
          <w:b/>
          <w:color w:val="000000"/>
          <w:sz w:val="24"/>
        </w:rPr>
      </w:pPr>
    </w:p>
    <w:p w:rsidR="00850527" w:rsidRDefault="00ED2433" w:rsidP="005E7848">
      <w:pPr>
        <w:snapToGrid w:val="0"/>
        <w:spacing w:beforeLines="50" w:after="50"/>
        <w:jc w:val="left"/>
        <w:rPr>
          <w:rFonts w:ascii="宋体" w:hAnsi="宋体"/>
          <w:b/>
          <w:color w:val="000000"/>
          <w:sz w:val="24"/>
          <w:szCs w:val="20"/>
        </w:rPr>
      </w:pPr>
      <w:r>
        <w:rPr>
          <w:rFonts w:ascii="宋体" w:hAnsi="宋体" w:hint="eastAsia"/>
          <w:b/>
          <w:color w:val="000000"/>
          <w:sz w:val="24"/>
          <w:szCs w:val="20"/>
        </w:rPr>
        <w:t xml:space="preserve"> </w:t>
      </w:r>
    </w:p>
    <w:p w:rsidR="00850527" w:rsidRDefault="00850527" w:rsidP="005E7848">
      <w:pPr>
        <w:snapToGrid w:val="0"/>
        <w:spacing w:beforeLines="50" w:after="50"/>
        <w:jc w:val="left"/>
        <w:rPr>
          <w:rFonts w:ascii="宋体" w:hAnsi="宋体"/>
          <w:b/>
          <w:color w:val="000000"/>
          <w:sz w:val="24"/>
          <w:szCs w:val="20"/>
        </w:rPr>
      </w:pPr>
    </w:p>
    <w:p w:rsidR="00850527" w:rsidRDefault="00850527" w:rsidP="005E7848">
      <w:pPr>
        <w:snapToGrid w:val="0"/>
        <w:spacing w:before="50" w:afterLines="50"/>
        <w:jc w:val="left"/>
        <w:rPr>
          <w:rFonts w:ascii="宋体" w:hAnsi="宋体"/>
          <w:color w:val="000000"/>
        </w:rPr>
      </w:pPr>
    </w:p>
    <w:p w:rsidR="00850527" w:rsidRDefault="00850527" w:rsidP="005E7848">
      <w:pPr>
        <w:snapToGrid w:val="0"/>
        <w:spacing w:before="50" w:afterLines="50"/>
        <w:jc w:val="center"/>
        <w:rPr>
          <w:rFonts w:ascii="宋体" w:hAnsi="宋体"/>
          <w:b/>
          <w:color w:val="000000"/>
          <w:sz w:val="32"/>
          <w:szCs w:val="32"/>
        </w:rPr>
      </w:pPr>
    </w:p>
    <w:p w:rsidR="00850527" w:rsidRDefault="00ED2433" w:rsidP="005E7848">
      <w:pPr>
        <w:snapToGrid w:val="0"/>
        <w:spacing w:before="50" w:afterLines="50"/>
        <w:jc w:val="center"/>
        <w:rPr>
          <w:rFonts w:ascii="宋体" w:hAnsi="宋体"/>
          <w:b/>
          <w:color w:val="000000"/>
          <w:sz w:val="32"/>
          <w:szCs w:val="32"/>
        </w:rPr>
      </w:pPr>
      <w:r>
        <w:rPr>
          <w:rFonts w:ascii="宋体" w:hAnsi="宋体" w:hint="eastAsia"/>
          <w:b/>
          <w:color w:val="000000"/>
          <w:sz w:val="32"/>
          <w:szCs w:val="32"/>
        </w:rPr>
        <w:t>六、投标资格声明函</w:t>
      </w:r>
    </w:p>
    <w:p w:rsidR="00850527" w:rsidRDefault="00ED2433">
      <w:pPr>
        <w:tabs>
          <w:tab w:val="left" w:pos="7200"/>
        </w:tabs>
        <w:spacing w:line="360" w:lineRule="auto"/>
        <w:rPr>
          <w:rFonts w:ascii="宋体" w:hAnsi="宋体"/>
          <w:color w:val="000000"/>
          <w:szCs w:val="21"/>
          <w:u w:val="single"/>
        </w:rPr>
      </w:pPr>
      <w:r>
        <w:rPr>
          <w:rFonts w:ascii="宋体" w:hAnsi="宋体" w:hint="eastAsia"/>
          <w:color w:val="000000"/>
          <w:szCs w:val="21"/>
        </w:rPr>
        <w:t>致：</w:t>
      </w:r>
      <w:bookmarkStart w:id="318" w:name="PO_3000001866_PM031_5"/>
      <w:r>
        <w:rPr>
          <w:rFonts w:ascii="宋体" w:hAnsi="宋体" w:hint="eastAsia"/>
          <w:color w:val="000000"/>
          <w:szCs w:val="21"/>
          <w:u w:val="single"/>
        </w:rPr>
        <w:t>马山县公共资源交易中心</w:t>
      </w:r>
      <w:bookmarkEnd w:id="318"/>
      <w:r>
        <w:rPr>
          <w:rFonts w:ascii="宋体" w:hAnsi="宋体" w:hint="eastAsia"/>
          <w:color w:val="000000"/>
          <w:szCs w:val="21"/>
          <w:u w:val="single"/>
        </w:rPr>
        <w:t xml:space="preserve"> </w:t>
      </w:r>
    </w:p>
    <w:p w:rsidR="00850527" w:rsidRDefault="00ED243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我方愿意参加贵方组织的</w:t>
      </w:r>
      <w:r>
        <w:rPr>
          <w:rFonts w:ascii="宋体" w:hAnsi="宋体" w:hint="eastAsia"/>
          <w:szCs w:val="21"/>
        </w:rPr>
        <w:t>_</w:t>
      </w:r>
      <w:r>
        <w:rPr>
          <w:rFonts w:ascii="宋体" w:hAnsi="宋体" w:hint="eastAsia"/>
          <w:szCs w:val="21"/>
          <w:u w:val="single"/>
        </w:rPr>
        <w:t xml:space="preserve">马山县妇幼保健院物业服务采购项目 </w:t>
      </w:r>
      <w:r>
        <w:rPr>
          <w:rFonts w:ascii="宋体" w:hAnsi="宋体" w:hint="eastAsia"/>
          <w:szCs w:val="21"/>
        </w:rPr>
        <w:t>_</w:t>
      </w:r>
      <w:r>
        <w:rPr>
          <w:rFonts w:ascii="宋体" w:hAnsi="宋体" w:hint="eastAsia"/>
          <w:color w:val="000000"/>
          <w:szCs w:val="21"/>
        </w:rPr>
        <w:t>（项目编号：NNZC2025-G3-240156-MSXG ）项目的投标，为便于贵方公正、</w:t>
      </w:r>
      <w:proofErr w:type="gramStart"/>
      <w:r>
        <w:rPr>
          <w:rFonts w:ascii="宋体" w:hAnsi="宋体" w:hint="eastAsia"/>
          <w:color w:val="000000"/>
          <w:szCs w:val="21"/>
        </w:rPr>
        <w:t>择优地</w:t>
      </w:r>
      <w:proofErr w:type="gramEnd"/>
      <w:r>
        <w:rPr>
          <w:rFonts w:ascii="宋体" w:hAnsi="宋体" w:hint="eastAsia"/>
          <w:color w:val="000000"/>
          <w:szCs w:val="21"/>
        </w:rPr>
        <w:t>确定中标人，我方就本次投标有关事项郑重声明如下：</w:t>
      </w:r>
    </w:p>
    <w:p w:rsidR="00850527" w:rsidRDefault="00ED243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850527" w:rsidRDefault="00ED243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850527" w:rsidRDefault="00ED243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3.经查询，在“信用中国”和“中国政府采购网”网站我方未被列入失信被执行人、重大税收违法案件当事人名单、政府采购严重违法失信行为记录名单。</w:t>
      </w:r>
    </w:p>
    <w:p w:rsidR="00850527" w:rsidRDefault="00ED2433">
      <w:pPr>
        <w:snapToGrid w:val="0"/>
        <w:spacing w:line="360" w:lineRule="auto"/>
        <w:ind w:firstLineChars="200" w:firstLine="420"/>
        <w:jc w:val="left"/>
        <w:rPr>
          <w:rFonts w:ascii="宋体" w:hAnsi="宋体"/>
          <w:color w:val="000000"/>
          <w:szCs w:val="21"/>
        </w:rPr>
      </w:pPr>
      <w:r>
        <w:rPr>
          <w:rFonts w:ascii="宋体" w:hAnsi="宋体" w:hint="eastAsia"/>
          <w:color w:val="000000"/>
          <w:szCs w:val="21"/>
        </w:rPr>
        <w:t xml:space="preserve">4.以上事项如有虚假或隐瞒，我方愿意承担一切后果，并不再寻求任何旨在减轻或免除法律责任的辩解。 </w:t>
      </w:r>
    </w:p>
    <w:p w:rsidR="00850527" w:rsidRDefault="00ED2433">
      <w:pPr>
        <w:tabs>
          <w:tab w:val="left" w:pos="7200"/>
        </w:tabs>
        <w:ind w:firstLineChars="150" w:firstLine="270"/>
        <w:rPr>
          <w:rFonts w:ascii="宋体" w:hAnsi="宋体"/>
          <w:sz w:val="18"/>
          <w:szCs w:val="18"/>
        </w:rPr>
      </w:pPr>
      <w:r>
        <w:rPr>
          <w:rFonts w:ascii="宋体" w:hAnsi="宋体" w:hint="eastAsia"/>
          <w:sz w:val="18"/>
          <w:szCs w:val="18"/>
        </w:rPr>
        <w:t>说明：</w:t>
      </w:r>
    </w:p>
    <w:p w:rsidR="00850527" w:rsidRDefault="00ED2433">
      <w:pPr>
        <w:ind w:firstLineChars="200" w:firstLine="360"/>
        <w:jc w:val="left"/>
        <w:rPr>
          <w:rFonts w:ascii="宋体" w:hAnsi="宋体"/>
          <w:sz w:val="18"/>
          <w:szCs w:val="18"/>
        </w:rPr>
      </w:pPr>
      <w:r>
        <w:rPr>
          <w:rFonts w:ascii="宋体" w:hAnsi="宋体" w:hint="eastAsia"/>
          <w:sz w:val="18"/>
          <w:szCs w:val="18"/>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850527" w:rsidRDefault="00ED2433">
      <w:pPr>
        <w:ind w:firstLineChars="200" w:firstLine="360"/>
        <w:jc w:val="left"/>
        <w:rPr>
          <w:rFonts w:ascii="宋体" w:hAnsi="宋体"/>
          <w:sz w:val="18"/>
          <w:szCs w:val="18"/>
        </w:rPr>
      </w:pPr>
      <w:r>
        <w:rPr>
          <w:rFonts w:ascii="宋体" w:hAnsi="宋体" w:hint="eastAsia"/>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850527" w:rsidRDefault="00ED2433" w:rsidP="005E7848">
      <w:pPr>
        <w:snapToGrid w:val="0"/>
        <w:spacing w:before="50" w:afterLines="50"/>
        <w:jc w:val="left"/>
        <w:rPr>
          <w:rFonts w:ascii="宋体" w:hAnsi="宋体"/>
          <w:sz w:val="18"/>
          <w:szCs w:val="18"/>
        </w:rPr>
      </w:pPr>
      <w:r>
        <w:rPr>
          <w:rFonts w:ascii="宋体" w:hAnsi="宋体" w:hint="eastAsia"/>
          <w:sz w:val="18"/>
          <w:szCs w:val="18"/>
        </w:rPr>
        <w:t xml:space="preserve"> </w:t>
      </w:r>
      <w:r>
        <w:rPr>
          <w:rFonts w:ascii="宋体" w:hAnsi="宋体" w:hint="eastAsia"/>
          <w:b/>
          <w:sz w:val="18"/>
          <w:szCs w:val="18"/>
        </w:rPr>
        <w:t xml:space="preserve">  3.如为联合体投标，盖章处须加盖联合体各方公章并由联合体各方法定代表人分别签署，否则投标无效。</w:t>
      </w:r>
    </w:p>
    <w:p w:rsidR="00850527" w:rsidRDefault="00ED2433" w:rsidP="005E7848">
      <w:pPr>
        <w:snapToGrid w:val="0"/>
        <w:spacing w:before="50" w:afterLines="100" w:line="360" w:lineRule="auto"/>
        <w:jc w:val="left"/>
        <w:rPr>
          <w:rFonts w:ascii="宋体" w:hAnsi="宋体"/>
          <w:color w:val="000000"/>
          <w:sz w:val="24"/>
        </w:rPr>
      </w:pPr>
      <w:r>
        <w:rPr>
          <w:rFonts w:ascii="宋体" w:hAnsi="宋体" w:hint="eastAsia"/>
          <w:color w:val="000000"/>
          <w:sz w:val="24"/>
        </w:rPr>
        <w:t xml:space="preserve">                                     </w:t>
      </w:r>
    </w:p>
    <w:p w:rsidR="00850527" w:rsidRDefault="00ED2433" w:rsidP="005E7848">
      <w:pPr>
        <w:snapToGrid w:val="0"/>
        <w:spacing w:before="50" w:afterLines="100" w:line="360" w:lineRule="auto"/>
        <w:ind w:leftChars="2223" w:left="7428" w:hangingChars="1150" w:hanging="2760"/>
        <w:jc w:val="left"/>
        <w:rPr>
          <w:rFonts w:ascii="仿宋_GB2312" w:eastAsia="仿宋_GB2312" w:hAnsi="仿宋" w:cs="仿宋_GB2312"/>
          <w:kern w:val="0"/>
          <w:sz w:val="24"/>
          <w:lang w:val="zh-CN"/>
        </w:rPr>
      </w:pPr>
      <w:r>
        <w:rPr>
          <w:rFonts w:ascii="宋体" w:hAnsi="宋体" w:hint="eastAsia"/>
          <w:color w:val="000000"/>
          <w:sz w:val="24"/>
        </w:rPr>
        <w:t xml:space="preserve">  </w:t>
      </w:r>
      <w:r>
        <w:rPr>
          <w:rFonts w:ascii="仿宋_GB2312" w:eastAsia="仿宋_GB2312" w:hAnsi="仿宋" w:cs="仿宋_GB2312" w:hint="eastAsia"/>
          <w:kern w:val="0"/>
          <w:sz w:val="24"/>
          <w:lang w:val="zh-CN"/>
        </w:rPr>
        <w:t>投标人名称(电子签章)：</w:t>
      </w:r>
      <w:r>
        <w:rPr>
          <w:rFonts w:ascii="宋体" w:hAnsi="宋体" w:hint="eastAsia"/>
          <w:color w:val="000000"/>
          <w:szCs w:val="21"/>
        </w:rPr>
        <w:t xml:space="preserve">                                     年    月    日</w:t>
      </w:r>
    </w:p>
    <w:p w:rsidR="00850527" w:rsidRDefault="00850527">
      <w:pPr>
        <w:pStyle w:val="a7"/>
        <w:spacing w:line="600" w:lineRule="exact"/>
        <w:jc w:val="center"/>
        <w:rPr>
          <w:rFonts w:ascii="Times New Roman" w:hAnsi="Times New Roman"/>
          <w:b/>
          <w:bCs/>
          <w:sz w:val="30"/>
          <w:szCs w:val="30"/>
        </w:rPr>
      </w:pPr>
    </w:p>
    <w:p w:rsidR="00850527" w:rsidRDefault="00850527">
      <w:pPr>
        <w:pStyle w:val="a7"/>
        <w:spacing w:line="600" w:lineRule="exact"/>
        <w:jc w:val="center"/>
        <w:rPr>
          <w:rFonts w:ascii="Times New Roman" w:hAnsi="Times New Roman"/>
          <w:b/>
          <w:bCs/>
          <w:sz w:val="30"/>
          <w:szCs w:val="30"/>
        </w:rPr>
      </w:pPr>
    </w:p>
    <w:p w:rsidR="00850527" w:rsidRDefault="00850527">
      <w:pPr>
        <w:widowControl/>
        <w:jc w:val="left"/>
        <w:rPr>
          <w:b/>
          <w:bCs/>
          <w:sz w:val="30"/>
          <w:szCs w:val="30"/>
        </w:rPr>
        <w:sectPr w:rsidR="00850527">
          <w:pgSz w:w="11906" w:h="16838"/>
          <w:pgMar w:top="1134" w:right="1134" w:bottom="1134" w:left="1134" w:header="720" w:footer="720" w:gutter="0"/>
          <w:cols w:space="720"/>
          <w:docGrid w:type="lines" w:linePitch="331"/>
        </w:sectPr>
      </w:pPr>
    </w:p>
    <w:p w:rsidR="00850527" w:rsidRDefault="00850527">
      <w:pPr>
        <w:pStyle w:val="a7"/>
        <w:spacing w:line="600" w:lineRule="exact"/>
        <w:jc w:val="center"/>
        <w:rPr>
          <w:rFonts w:ascii="Times New Roman" w:hAnsi="Times New Roman"/>
          <w:b/>
          <w:bCs/>
          <w:sz w:val="30"/>
          <w:szCs w:val="30"/>
        </w:rPr>
      </w:pPr>
    </w:p>
    <w:p w:rsidR="00850527" w:rsidRDefault="00ED2433">
      <w:pPr>
        <w:pStyle w:val="a7"/>
        <w:spacing w:line="600" w:lineRule="exact"/>
        <w:jc w:val="center"/>
        <w:rPr>
          <w:rFonts w:ascii="Times New Roman" w:hAnsi="Times New Roman"/>
        </w:rPr>
      </w:pPr>
      <w:r>
        <w:rPr>
          <w:rFonts w:ascii="Times New Roman" w:hAnsi="Times New Roman" w:hint="eastAsia"/>
          <w:b/>
          <w:bCs/>
          <w:sz w:val="30"/>
          <w:szCs w:val="30"/>
        </w:rPr>
        <w:t>七、联合体协议书</w:t>
      </w:r>
    </w:p>
    <w:p w:rsidR="00850527" w:rsidRDefault="00850527">
      <w:pPr>
        <w:autoSpaceDE w:val="0"/>
        <w:autoSpaceDN w:val="0"/>
        <w:adjustRightInd w:val="0"/>
        <w:spacing w:line="360" w:lineRule="auto"/>
        <w:jc w:val="left"/>
        <w:rPr>
          <w:rFonts w:ascii="宋体" w:cs="宋体"/>
          <w:kern w:val="0"/>
          <w:szCs w:val="21"/>
          <w:u w:val="single"/>
        </w:rPr>
      </w:pPr>
    </w:p>
    <w:p w:rsidR="00850527" w:rsidRDefault="00ED2433">
      <w:pPr>
        <w:autoSpaceDE w:val="0"/>
        <w:autoSpaceDN w:val="0"/>
        <w:adjustRightInd w:val="0"/>
        <w:spacing w:line="360" w:lineRule="auto"/>
        <w:jc w:val="left"/>
        <w:rPr>
          <w:rFonts w:ascii="宋体" w:cs="宋体"/>
          <w:kern w:val="0"/>
          <w:szCs w:val="21"/>
        </w:rPr>
      </w:pPr>
      <w:r>
        <w:rPr>
          <w:rFonts w:ascii="宋体" w:cs="宋体" w:hint="eastAsia"/>
          <w:kern w:val="0"/>
          <w:szCs w:val="21"/>
          <w:u w:val="single"/>
        </w:rPr>
        <w:t xml:space="preserve">                                                  </w:t>
      </w:r>
      <w:r>
        <w:rPr>
          <w:rFonts w:ascii="宋体" w:cs="宋体" w:hint="eastAsia"/>
          <w:kern w:val="0"/>
          <w:szCs w:val="21"/>
        </w:rPr>
        <w:t>（所有成员单位名称）自愿组成联合体，共同参加</w:t>
      </w:r>
      <w:r>
        <w:rPr>
          <w:rFonts w:ascii="宋体" w:cs="宋体" w:hint="eastAsia"/>
          <w:kern w:val="0"/>
          <w:szCs w:val="21"/>
          <w:u w:val="single"/>
        </w:rPr>
        <w:t xml:space="preserve">     </w:t>
      </w:r>
      <w:bookmarkStart w:id="319" w:name="PO_3000001866_PM031_6"/>
      <w:r>
        <w:rPr>
          <w:rFonts w:ascii="宋体" w:cs="宋体" w:hint="eastAsia"/>
          <w:kern w:val="0"/>
          <w:szCs w:val="21"/>
          <w:u w:val="single"/>
        </w:rPr>
        <w:t>马山县公共资源交易中心</w:t>
      </w:r>
      <w:bookmarkEnd w:id="319"/>
      <w:r>
        <w:rPr>
          <w:rFonts w:ascii="宋体" w:cs="宋体" w:hint="eastAsia"/>
          <w:kern w:val="0"/>
          <w:szCs w:val="21"/>
          <w:u w:val="single"/>
        </w:rPr>
        <w:t xml:space="preserve">  </w:t>
      </w:r>
      <w:r>
        <w:rPr>
          <w:rFonts w:ascii="宋体" w:cs="宋体" w:hint="eastAsia"/>
          <w:kern w:val="0"/>
          <w:szCs w:val="21"/>
        </w:rPr>
        <w:t>组织的</w:t>
      </w:r>
      <w:r>
        <w:rPr>
          <w:rFonts w:ascii="宋体" w:cs="宋体" w:hint="eastAsia"/>
          <w:kern w:val="0"/>
          <w:szCs w:val="21"/>
          <w:u w:val="single"/>
        </w:rPr>
        <w:t xml:space="preserve">  马山县妇幼保健院物业服务采购项目  </w:t>
      </w:r>
      <w:r>
        <w:rPr>
          <w:rFonts w:ascii="宋体" w:cs="宋体" w:hint="eastAsia"/>
          <w:kern w:val="0"/>
          <w:szCs w:val="21"/>
        </w:rPr>
        <w:t>（项目编号：</w:t>
      </w:r>
      <w:r>
        <w:rPr>
          <w:rFonts w:ascii="宋体" w:cs="宋体" w:hint="eastAsia"/>
          <w:kern w:val="0"/>
          <w:szCs w:val="21"/>
          <w:u w:val="single"/>
        </w:rPr>
        <w:t xml:space="preserve"> NNZC2025-G3-240156-MSXG</w:t>
      </w:r>
      <w:r>
        <w:rPr>
          <w:rFonts w:ascii="宋体" w:cs="宋体" w:hint="eastAsia"/>
          <w:kern w:val="0"/>
          <w:szCs w:val="21"/>
        </w:rPr>
        <w:t>）投标。现就联合体投标事宜订立如下协议：</w:t>
      </w:r>
    </w:p>
    <w:p w:rsidR="00850527" w:rsidRDefault="00ED2433">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1</w:t>
      </w:r>
      <w:r>
        <w:rPr>
          <w:rFonts w:ascii="宋体" w:hAnsi="宋体" w:cs="宋体" w:hint="eastAsia"/>
          <w:kern w:val="0"/>
          <w:szCs w:val="21"/>
        </w:rPr>
        <w:t>、</w:t>
      </w:r>
      <w:r>
        <w:t>________________________</w:t>
      </w:r>
      <w:r>
        <w:rPr>
          <w:rFonts w:ascii="宋体" w:hAnsi="宋体" w:cs="宋体" w:hint="eastAsia"/>
          <w:kern w:val="0"/>
          <w:szCs w:val="21"/>
        </w:rPr>
        <w:t>（某成员单位名称）为联合体名称牵头人。</w:t>
      </w:r>
    </w:p>
    <w:p w:rsidR="00850527" w:rsidRDefault="00ED2433">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2</w:t>
      </w:r>
      <w:r>
        <w:rPr>
          <w:rFonts w:ascii="宋体" w:hAnsi="宋体" w:cs="宋体" w:hint="eastAsia"/>
          <w:kern w:val="0"/>
          <w:szCs w:val="21"/>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850527" w:rsidRDefault="00ED2433">
      <w:pPr>
        <w:autoSpaceDE w:val="0"/>
        <w:autoSpaceDN w:val="0"/>
        <w:adjustRightInd w:val="0"/>
        <w:spacing w:line="360" w:lineRule="auto"/>
        <w:ind w:firstLine="420"/>
        <w:jc w:val="left"/>
        <w:rPr>
          <w:rFonts w:ascii="宋体" w:hAnsi="宋体" w:cs="宋体"/>
          <w:kern w:val="0"/>
          <w:szCs w:val="21"/>
        </w:rPr>
      </w:pPr>
      <w:r>
        <w:rPr>
          <w:rFonts w:ascii="宋体" w:hAnsi="宋体" w:cs="宋体" w:hint="eastAsia"/>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rsidR="00850527" w:rsidRDefault="00ED2433">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4</w:t>
      </w:r>
      <w:r>
        <w:rPr>
          <w:rFonts w:ascii="宋体" w:hAnsi="宋体" w:cs="宋体" w:hint="eastAsia"/>
          <w:kern w:val="0"/>
          <w:szCs w:val="21"/>
        </w:rPr>
        <w:t>、联合体各成员单位内部的职责分工如下</w:t>
      </w:r>
      <w:r>
        <w:rPr>
          <w:rFonts w:ascii="宋体" w:hAnsi="宋体" w:cs="宋体" w:hint="eastAsia"/>
          <w:kern w:val="0"/>
          <w:szCs w:val="21"/>
          <w:u w:val="single"/>
        </w:rPr>
        <w:t>：</w:t>
      </w:r>
      <w:r>
        <w:rPr>
          <w:szCs w:val="21"/>
          <w:u w:val="single"/>
        </w:rPr>
        <w:t>________________________________________________</w:t>
      </w:r>
      <w:r>
        <w:rPr>
          <w:rFonts w:ascii="宋体" w:hAnsi="宋体" w:cs="宋体" w:hint="eastAsia"/>
          <w:kern w:val="0"/>
          <w:szCs w:val="21"/>
        </w:rPr>
        <w:t>。</w:t>
      </w:r>
    </w:p>
    <w:p w:rsidR="00850527" w:rsidRDefault="00ED2433">
      <w:pPr>
        <w:pStyle w:val="a7"/>
        <w:spacing w:line="360" w:lineRule="auto"/>
        <w:ind w:firstLineChars="200" w:firstLine="420"/>
        <w:rPr>
          <w:rFonts w:ascii="Times New Roman" w:hAnsi="Times New Roman"/>
          <w:szCs w:val="21"/>
        </w:rPr>
      </w:pPr>
      <w:r>
        <w:rPr>
          <w:rFonts w:hAnsi="宋体" w:cs="宋体" w:hint="eastAsia"/>
          <w:kern w:val="0"/>
        </w:rPr>
        <w:t>5、本联合体中</w:t>
      </w:r>
      <w:r>
        <w:rPr>
          <w:rFonts w:hAnsi="宋体" w:cs="宋体" w:hint="eastAsia"/>
          <w:kern w:val="0"/>
          <w:u w:val="single"/>
        </w:rPr>
        <w:t>，</w:t>
      </w:r>
      <w:r>
        <w:rPr>
          <w:rFonts w:hint="eastAsia"/>
          <w:u w:val="single"/>
        </w:rPr>
        <w:t>________________________</w:t>
      </w:r>
      <w:r>
        <w:rPr>
          <w:rFonts w:hAnsi="宋体" w:cs="宋体" w:hint="eastAsia"/>
          <w:kern w:val="0"/>
          <w:u w:val="single"/>
        </w:rPr>
        <w:t>（某成员单位名称）为</w:t>
      </w:r>
      <w:r>
        <w:rPr>
          <w:rFonts w:hint="eastAsia"/>
          <w:u w:val="single"/>
        </w:rPr>
        <w:t>______</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rsidR="00850527" w:rsidRDefault="00ED2433">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6</w:t>
      </w:r>
      <w:r>
        <w:rPr>
          <w:rFonts w:ascii="宋体" w:hAnsi="宋体" w:cs="宋体" w:hint="eastAsia"/>
          <w:kern w:val="0"/>
          <w:szCs w:val="21"/>
        </w:rPr>
        <w:t>、本协议书自签署之日起生效，合同履行完毕后自动失效。</w:t>
      </w:r>
    </w:p>
    <w:p w:rsidR="00850527" w:rsidRDefault="00ED2433">
      <w:pPr>
        <w:autoSpaceDE w:val="0"/>
        <w:autoSpaceDN w:val="0"/>
        <w:adjustRightInd w:val="0"/>
        <w:spacing w:line="360" w:lineRule="auto"/>
        <w:ind w:firstLine="420"/>
        <w:jc w:val="left"/>
        <w:rPr>
          <w:rFonts w:ascii="宋体" w:hAnsi="宋体" w:cs="宋体"/>
          <w:kern w:val="0"/>
          <w:szCs w:val="21"/>
        </w:rPr>
      </w:pPr>
      <w:r>
        <w:rPr>
          <w:rFonts w:ascii="宋体" w:hAnsi="宋体" w:cs="TimesNewRomanPSMT" w:hint="eastAsia"/>
          <w:kern w:val="0"/>
          <w:szCs w:val="21"/>
        </w:rPr>
        <w:t>7</w:t>
      </w:r>
      <w:r>
        <w:rPr>
          <w:rFonts w:ascii="宋体" w:hAnsi="宋体" w:cs="宋体" w:hint="eastAsia"/>
          <w:kern w:val="0"/>
          <w:szCs w:val="21"/>
        </w:rPr>
        <w:t>、本协议书一式</w:t>
      </w:r>
      <w:r>
        <w:rPr>
          <w:rFonts w:ascii="宋体" w:hAnsi="宋体" w:cs="宋体" w:hint="eastAsia"/>
          <w:kern w:val="0"/>
          <w:szCs w:val="21"/>
          <w:u w:val="single"/>
        </w:rPr>
        <w:t xml:space="preserve">    </w:t>
      </w:r>
      <w:r>
        <w:rPr>
          <w:rFonts w:ascii="宋体" w:hAnsi="宋体" w:cs="宋体" w:hint="eastAsia"/>
          <w:kern w:val="0"/>
          <w:szCs w:val="21"/>
        </w:rPr>
        <w:t>份，联合体成员和采购代理机构各执一份。</w:t>
      </w:r>
    </w:p>
    <w:p w:rsidR="00850527" w:rsidRDefault="00ED2433">
      <w:pPr>
        <w:autoSpaceDE w:val="0"/>
        <w:autoSpaceDN w:val="0"/>
        <w:adjustRightInd w:val="0"/>
        <w:spacing w:line="360" w:lineRule="auto"/>
        <w:ind w:firstLine="420"/>
        <w:jc w:val="left"/>
        <w:rPr>
          <w:rFonts w:ascii="宋体" w:cs="宋体"/>
          <w:kern w:val="0"/>
          <w:szCs w:val="21"/>
        </w:rPr>
      </w:pPr>
      <w:r>
        <w:rPr>
          <w:rFonts w:ascii="宋体" w:cs="宋体" w:hint="eastAsia"/>
          <w:kern w:val="0"/>
          <w:szCs w:val="21"/>
        </w:rPr>
        <w:t>注：本协议书由法定代表人签字的，应附法定代表人身份证明；本协议书由委托代理人签字的，应附法定代表人授权委托书。</w:t>
      </w:r>
    </w:p>
    <w:p w:rsidR="00850527" w:rsidRDefault="00ED2433">
      <w:pPr>
        <w:autoSpaceDE w:val="0"/>
        <w:autoSpaceDN w:val="0"/>
        <w:adjustRightInd w:val="0"/>
        <w:spacing w:line="360" w:lineRule="auto"/>
        <w:jc w:val="left"/>
        <w:rPr>
          <w:rFonts w:ascii="宋体" w:cs="宋体"/>
          <w:kern w:val="0"/>
          <w:szCs w:val="21"/>
        </w:rPr>
      </w:pPr>
      <w:r>
        <w:rPr>
          <w:rFonts w:ascii="宋体" w:cs="宋体" w:hint="eastAsia"/>
          <w:kern w:val="0"/>
          <w:szCs w:val="21"/>
        </w:rPr>
        <w:t>牵头人名称：</w:t>
      </w:r>
      <w:r>
        <w:rPr>
          <w:rFonts w:ascii="宋体" w:cs="宋体" w:hint="eastAsia"/>
          <w:kern w:val="0"/>
          <w:szCs w:val="21"/>
          <w:u w:val="single"/>
        </w:rPr>
        <w:t xml:space="preserve">                                       </w:t>
      </w:r>
      <w:r>
        <w:rPr>
          <w:rFonts w:ascii="宋体" w:cs="宋体" w:hint="eastAsia"/>
          <w:kern w:val="0"/>
          <w:szCs w:val="21"/>
        </w:rPr>
        <w:t>（公章/电子签章）</w:t>
      </w:r>
    </w:p>
    <w:p w:rsidR="00850527" w:rsidRDefault="00ED2433">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（手写签名/电子签名）</w:t>
      </w:r>
    </w:p>
    <w:p w:rsidR="00850527" w:rsidRDefault="00850527">
      <w:pPr>
        <w:autoSpaceDE w:val="0"/>
        <w:autoSpaceDN w:val="0"/>
        <w:adjustRightInd w:val="0"/>
        <w:spacing w:line="360" w:lineRule="auto"/>
        <w:jc w:val="left"/>
        <w:rPr>
          <w:rFonts w:ascii="宋体" w:cs="宋体"/>
          <w:kern w:val="0"/>
          <w:szCs w:val="21"/>
        </w:rPr>
      </w:pPr>
    </w:p>
    <w:p w:rsidR="00850527" w:rsidRDefault="00ED2433">
      <w:pPr>
        <w:autoSpaceDE w:val="0"/>
        <w:autoSpaceDN w:val="0"/>
        <w:adjustRightInd w:val="0"/>
        <w:spacing w:line="360" w:lineRule="auto"/>
        <w:jc w:val="left"/>
        <w:rPr>
          <w:rFonts w:ascii="宋体" w:cs="宋体"/>
          <w:kern w:val="0"/>
          <w:szCs w:val="21"/>
        </w:rPr>
      </w:pPr>
      <w:r>
        <w:rPr>
          <w:rFonts w:ascii="宋体" w:cs="宋体" w:hint="eastAsia"/>
          <w:kern w:val="0"/>
          <w:szCs w:val="21"/>
        </w:rPr>
        <w:t>成员</w:t>
      </w:r>
      <w:proofErr w:type="gramStart"/>
      <w:r>
        <w:rPr>
          <w:rFonts w:ascii="宋体" w:cs="宋体" w:hint="eastAsia"/>
          <w:kern w:val="0"/>
          <w:szCs w:val="21"/>
        </w:rPr>
        <w:t>一</w:t>
      </w:r>
      <w:proofErr w:type="gramEnd"/>
      <w:r>
        <w:rPr>
          <w:rFonts w:ascii="宋体" w:cs="宋体" w:hint="eastAsia"/>
          <w:kern w:val="0"/>
          <w:szCs w:val="21"/>
        </w:rPr>
        <w:t>名称：</w:t>
      </w:r>
      <w:r>
        <w:rPr>
          <w:rFonts w:ascii="宋体" w:cs="宋体" w:hint="eastAsia"/>
          <w:kern w:val="0"/>
          <w:szCs w:val="21"/>
          <w:u w:val="single"/>
        </w:rPr>
        <w:t xml:space="preserve">                                       </w:t>
      </w:r>
      <w:r>
        <w:rPr>
          <w:rFonts w:ascii="宋体" w:cs="宋体" w:hint="eastAsia"/>
          <w:kern w:val="0"/>
          <w:szCs w:val="21"/>
        </w:rPr>
        <w:t>（公章/电子签章）</w:t>
      </w:r>
    </w:p>
    <w:p w:rsidR="00850527" w:rsidRDefault="00ED2433">
      <w:pPr>
        <w:autoSpaceDE w:val="0"/>
        <w:autoSpaceDN w:val="0"/>
        <w:adjustRightInd w:val="0"/>
        <w:spacing w:line="360" w:lineRule="auto"/>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（手写签名/电子签名）</w:t>
      </w:r>
    </w:p>
    <w:p w:rsidR="00850527" w:rsidRDefault="00850527">
      <w:pPr>
        <w:autoSpaceDE w:val="0"/>
        <w:autoSpaceDN w:val="0"/>
        <w:adjustRightInd w:val="0"/>
        <w:spacing w:line="360" w:lineRule="auto"/>
        <w:jc w:val="left"/>
        <w:rPr>
          <w:rFonts w:ascii="宋体" w:cs="宋体"/>
          <w:kern w:val="0"/>
          <w:szCs w:val="21"/>
        </w:rPr>
      </w:pPr>
    </w:p>
    <w:p w:rsidR="00850527" w:rsidRDefault="00ED2433">
      <w:pPr>
        <w:autoSpaceDE w:val="0"/>
        <w:autoSpaceDN w:val="0"/>
        <w:adjustRightInd w:val="0"/>
        <w:spacing w:line="360" w:lineRule="auto"/>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（公章/电子签章）</w:t>
      </w:r>
    </w:p>
    <w:p w:rsidR="00850527" w:rsidRDefault="00ED2433">
      <w:pPr>
        <w:pStyle w:val="a7"/>
        <w:spacing w:line="600" w:lineRule="exact"/>
        <w:rPr>
          <w:rFonts w:cs="宋体"/>
          <w:kern w:val="0"/>
          <w:szCs w:val="21"/>
        </w:rPr>
      </w:pPr>
      <w:r>
        <w:rPr>
          <w:rFonts w:cs="宋体" w:hint="eastAsia"/>
          <w:kern w:val="0"/>
          <w:szCs w:val="21"/>
        </w:rPr>
        <w:t>法定代表人或其委托代理人：</w:t>
      </w:r>
      <w:r>
        <w:rPr>
          <w:rFonts w:cs="宋体" w:hint="eastAsia"/>
          <w:kern w:val="0"/>
          <w:szCs w:val="21"/>
          <w:u w:val="single"/>
        </w:rPr>
        <w:t xml:space="preserve">                         </w:t>
      </w:r>
      <w:r>
        <w:rPr>
          <w:rFonts w:cs="宋体" w:hint="eastAsia"/>
          <w:kern w:val="0"/>
          <w:szCs w:val="21"/>
        </w:rPr>
        <w:t>（</w:t>
      </w:r>
      <w:r>
        <w:rPr>
          <w:rFonts w:hAnsi="Times New Roman" w:cs="宋体" w:hint="eastAsia"/>
          <w:kern w:val="0"/>
          <w:szCs w:val="21"/>
        </w:rPr>
        <w:t>手写签名</w:t>
      </w:r>
      <w:r>
        <w:rPr>
          <w:rFonts w:cs="宋体" w:hint="eastAsia"/>
          <w:kern w:val="0"/>
          <w:szCs w:val="21"/>
        </w:rPr>
        <w:t>/</w:t>
      </w:r>
      <w:r>
        <w:rPr>
          <w:rFonts w:hAnsi="Times New Roman" w:cs="宋体" w:hint="eastAsia"/>
          <w:kern w:val="0"/>
          <w:szCs w:val="21"/>
        </w:rPr>
        <w:t>电子签名</w:t>
      </w:r>
      <w:r>
        <w:rPr>
          <w:rFonts w:cs="宋体" w:hint="eastAsia"/>
          <w:kern w:val="0"/>
          <w:szCs w:val="21"/>
        </w:rPr>
        <w:t>）</w:t>
      </w:r>
    </w:p>
    <w:p w:rsidR="00850527" w:rsidRDefault="00850527">
      <w:pPr>
        <w:pStyle w:val="a7"/>
        <w:spacing w:line="600" w:lineRule="exact"/>
        <w:jc w:val="center"/>
        <w:rPr>
          <w:rFonts w:cs="宋体"/>
          <w:kern w:val="0"/>
          <w:szCs w:val="21"/>
        </w:rPr>
      </w:pPr>
    </w:p>
    <w:p w:rsidR="00850527" w:rsidRDefault="00ED2433">
      <w:pPr>
        <w:pStyle w:val="a7"/>
        <w:spacing w:line="600" w:lineRule="exact"/>
        <w:jc w:val="center"/>
        <w:rPr>
          <w:rFonts w:ascii="Times New Roman" w:hAnsi="Times New Roman"/>
          <w:b/>
          <w:bCs/>
          <w:sz w:val="30"/>
          <w:szCs w:val="30"/>
        </w:rPr>
      </w:pPr>
      <w:r>
        <w:rPr>
          <w:rFonts w:ascii="Times New Roman" w:hAnsi="Times New Roman" w:hint="eastAsia"/>
          <w:b/>
          <w:bCs/>
          <w:sz w:val="30"/>
          <w:szCs w:val="30"/>
        </w:rPr>
        <w:t>八、符合特定资格条件（如有）的有关证明材料</w:t>
      </w:r>
    </w:p>
    <w:p w:rsidR="00850527" w:rsidRDefault="00850527">
      <w:pPr>
        <w:pStyle w:val="a7"/>
        <w:spacing w:line="600" w:lineRule="exact"/>
        <w:jc w:val="center"/>
        <w:rPr>
          <w:rFonts w:ascii="Times New Roman" w:hAnsi="Times New Roman"/>
          <w:b/>
          <w:bCs/>
          <w:sz w:val="30"/>
          <w:szCs w:val="30"/>
        </w:rPr>
      </w:pPr>
    </w:p>
    <w:p w:rsidR="00850527" w:rsidRDefault="00850527">
      <w:pPr>
        <w:pStyle w:val="a7"/>
        <w:spacing w:line="600" w:lineRule="exact"/>
        <w:jc w:val="center"/>
        <w:rPr>
          <w:rFonts w:ascii="Times New Roman" w:hAnsi="Times New Roman"/>
          <w:b/>
          <w:bCs/>
          <w:sz w:val="30"/>
          <w:szCs w:val="30"/>
        </w:rPr>
      </w:pP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spacing w:line="360" w:lineRule="auto"/>
        <w:jc w:val="left"/>
        <w:rPr>
          <w:rFonts w:hAnsi="宋体"/>
          <w:color w:val="000000"/>
          <w:szCs w:val="21"/>
        </w:rPr>
        <w:sectPr w:rsidR="00850527">
          <w:pgSz w:w="11906" w:h="16838"/>
          <w:pgMar w:top="1134" w:right="1134" w:bottom="1134" w:left="1134" w:header="720" w:footer="720" w:gutter="0"/>
          <w:cols w:space="720"/>
          <w:docGrid w:type="lines" w:linePitch="331"/>
        </w:sectPr>
      </w:pPr>
    </w:p>
    <w:p w:rsidR="00850527" w:rsidRDefault="00850527">
      <w:pPr>
        <w:pStyle w:val="a7"/>
        <w:rPr>
          <w:rFonts w:hAnsi="宋体"/>
          <w:color w:val="000000"/>
          <w:szCs w:val="21"/>
        </w:rPr>
      </w:pPr>
    </w:p>
    <w:p w:rsidR="00850527" w:rsidRDefault="00ED2433">
      <w:pPr>
        <w:pStyle w:val="a7"/>
        <w:jc w:val="center"/>
        <w:outlineLvl w:val="1"/>
        <w:rPr>
          <w:rFonts w:hAnsi="宋体"/>
          <w:b/>
          <w:bCs/>
          <w:color w:val="000000"/>
          <w:sz w:val="28"/>
          <w:szCs w:val="28"/>
        </w:rPr>
      </w:pPr>
      <w:bookmarkStart w:id="320" w:name="_Toc6839"/>
      <w:bookmarkStart w:id="321" w:name="_Toc19686838"/>
      <w:r>
        <w:rPr>
          <w:rFonts w:hAnsi="宋体" w:hint="eastAsia"/>
          <w:b/>
          <w:bCs/>
          <w:color w:val="000000"/>
          <w:sz w:val="28"/>
          <w:szCs w:val="28"/>
        </w:rPr>
        <w:t>第三节 商务文件格式</w:t>
      </w:r>
      <w:bookmarkEnd w:id="320"/>
      <w:bookmarkEnd w:id="321"/>
    </w:p>
    <w:p w:rsidR="00850527" w:rsidRDefault="00850527" w:rsidP="005E7848">
      <w:pPr>
        <w:snapToGrid w:val="0"/>
        <w:spacing w:beforeLines="50" w:after="50"/>
        <w:rPr>
          <w:rFonts w:ascii="宋体" w:hAnsi="宋体"/>
          <w:color w:val="000000"/>
          <w:sz w:val="30"/>
          <w:szCs w:val="20"/>
        </w:rPr>
      </w:pPr>
    </w:p>
    <w:p w:rsidR="00850527" w:rsidRDefault="00ED2433" w:rsidP="005E7848">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 xml:space="preserve">             电子投标文件</w:t>
      </w:r>
    </w:p>
    <w:p w:rsidR="00850527" w:rsidRDefault="00850527" w:rsidP="005E7848">
      <w:pPr>
        <w:snapToGrid w:val="0"/>
        <w:spacing w:beforeLines="50" w:after="50"/>
        <w:rPr>
          <w:rFonts w:ascii="宋体" w:hAnsi="宋体"/>
          <w:color w:val="000000"/>
          <w:sz w:val="24"/>
          <w:szCs w:val="20"/>
        </w:rPr>
      </w:pPr>
    </w:p>
    <w:p w:rsidR="00850527" w:rsidRDefault="00ED2433" w:rsidP="005E7848">
      <w:pPr>
        <w:snapToGrid w:val="0"/>
        <w:spacing w:beforeLines="50" w:after="50"/>
        <w:jc w:val="center"/>
        <w:rPr>
          <w:rFonts w:ascii="宋体" w:hAnsi="宋体"/>
          <w:b/>
          <w:color w:val="000000"/>
          <w:sz w:val="24"/>
          <w:szCs w:val="20"/>
        </w:rPr>
      </w:pPr>
      <w:r>
        <w:rPr>
          <w:rFonts w:ascii="宋体" w:hAnsi="宋体" w:hint="eastAsia"/>
          <w:b/>
          <w:color w:val="000000"/>
          <w:sz w:val="32"/>
          <w:szCs w:val="32"/>
        </w:rPr>
        <w:t>商务文件（封面）</w:t>
      </w:r>
    </w:p>
    <w:p w:rsidR="00850527" w:rsidRDefault="00850527" w:rsidP="005E7848">
      <w:pPr>
        <w:snapToGrid w:val="0"/>
        <w:spacing w:beforeLines="50" w:after="50"/>
        <w:rPr>
          <w:rFonts w:ascii="宋体" w:hAnsi="宋体"/>
          <w:bCs/>
          <w:color w:val="000000"/>
          <w:sz w:val="24"/>
          <w:szCs w:val="20"/>
        </w:rPr>
      </w:pPr>
    </w:p>
    <w:p w:rsidR="00850527" w:rsidRDefault="00ED2433" w:rsidP="005E7848">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项目名称：马山县妇幼保健院物业服务采购项目</w:t>
      </w:r>
    </w:p>
    <w:p w:rsidR="00850527" w:rsidRDefault="00850527" w:rsidP="005E7848">
      <w:pPr>
        <w:snapToGrid w:val="0"/>
        <w:spacing w:beforeLines="50" w:after="50"/>
        <w:ind w:firstLineChars="225" w:firstLine="540"/>
        <w:rPr>
          <w:rFonts w:ascii="宋体" w:hAnsi="宋体"/>
          <w:bCs/>
          <w:color w:val="000000"/>
          <w:sz w:val="24"/>
          <w:szCs w:val="20"/>
        </w:rPr>
      </w:pPr>
    </w:p>
    <w:p w:rsidR="00850527" w:rsidRDefault="00ED2433" w:rsidP="005E7848">
      <w:pPr>
        <w:snapToGrid w:val="0"/>
        <w:spacing w:beforeLines="50" w:after="50"/>
        <w:ind w:firstLineChars="225" w:firstLine="540"/>
        <w:rPr>
          <w:rFonts w:ascii="宋体" w:hAnsi="宋体"/>
          <w:bCs/>
          <w:color w:val="000000"/>
          <w:sz w:val="24"/>
        </w:rPr>
      </w:pPr>
      <w:r>
        <w:rPr>
          <w:rFonts w:ascii="宋体" w:hAnsi="宋体" w:hint="eastAsia"/>
          <w:bCs/>
          <w:color w:val="000000"/>
          <w:sz w:val="24"/>
        </w:rPr>
        <w:t>项目编号：NNZC2025-G3-240156-MSXG</w:t>
      </w:r>
    </w:p>
    <w:p w:rsidR="00850527" w:rsidRDefault="00ED2433" w:rsidP="005E7848">
      <w:pPr>
        <w:snapToGrid w:val="0"/>
        <w:spacing w:beforeLines="50" w:after="50"/>
        <w:ind w:firstLineChars="225" w:firstLine="540"/>
        <w:rPr>
          <w:rFonts w:ascii="宋体" w:hAnsi="宋体"/>
          <w:bCs/>
          <w:color w:val="000000"/>
          <w:sz w:val="24"/>
          <w:szCs w:val="20"/>
        </w:rPr>
      </w:pPr>
      <w:r>
        <w:rPr>
          <w:rFonts w:ascii="宋体" w:hAnsi="宋体" w:hint="eastAsia"/>
          <w:bCs/>
          <w:color w:val="000000"/>
          <w:sz w:val="24"/>
        </w:rPr>
        <w:t xml:space="preserve"> </w:t>
      </w:r>
    </w:p>
    <w:p w:rsidR="00850527" w:rsidRDefault="00ED2433" w:rsidP="005E7848">
      <w:pPr>
        <w:snapToGrid w:val="0"/>
        <w:spacing w:beforeLines="50" w:after="50"/>
        <w:ind w:firstLineChars="225" w:firstLine="540"/>
        <w:rPr>
          <w:rFonts w:ascii="宋体" w:hAnsi="宋体"/>
          <w:bCs/>
          <w:color w:val="000000"/>
          <w:sz w:val="24"/>
        </w:rPr>
      </w:pPr>
      <w:r>
        <w:rPr>
          <w:rFonts w:ascii="宋体" w:hAnsi="宋体" w:hint="eastAsia"/>
          <w:bCs/>
          <w:color w:val="000000"/>
          <w:sz w:val="24"/>
        </w:rPr>
        <w:t>所投分标：</w:t>
      </w:r>
    </w:p>
    <w:p w:rsidR="00850527" w:rsidRDefault="00850527" w:rsidP="005E7848">
      <w:pPr>
        <w:snapToGrid w:val="0"/>
        <w:spacing w:beforeLines="50" w:after="50"/>
        <w:ind w:firstLineChars="225" w:firstLine="540"/>
        <w:rPr>
          <w:rFonts w:ascii="宋体" w:hAnsi="宋体"/>
          <w:bCs/>
          <w:color w:val="000000"/>
          <w:sz w:val="24"/>
          <w:szCs w:val="20"/>
        </w:rPr>
      </w:pPr>
    </w:p>
    <w:p w:rsidR="00850527" w:rsidRDefault="00ED2433">
      <w:pPr>
        <w:pStyle w:val="a3"/>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投标人名称：</w:t>
      </w:r>
    </w:p>
    <w:p w:rsidR="00850527" w:rsidRDefault="00850527">
      <w:pPr>
        <w:pStyle w:val="a3"/>
        <w:snapToGrid w:val="0"/>
        <w:spacing w:before="50" w:after="50"/>
        <w:ind w:firstLineChars="225" w:firstLine="540"/>
        <w:rPr>
          <w:rFonts w:ascii="宋体" w:hAnsi="宋体"/>
          <w:bCs/>
          <w:color w:val="000000"/>
          <w:sz w:val="24"/>
          <w:szCs w:val="24"/>
        </w:rPr>
      </w:pPr>
    </w:p>
    <w:p w:rsidR="00850527" w:rsidRDefault="00ED2433">
      <w:pPr>
        <w:pStyle w:val="a3"/>
        <w:snapToGrid w:val="0"/>
        <w:spacing w:before="50" w:after="50"/>
        <w:ind w:firstLineChars="225" w:firstLine="540"/>
        <w:rPr>
          <w:rFonts w:ascii="宋体" w:hAnsi="宋体"/>
          <w:bCs/>
          <w:color w:val="000000"/>
          <w:sz w:val="24"/>
          <w:szCs w:val="24"/>
        </w:rPr>
      </w:pPr>
      <w:r>
        <w:rPr>
          <w:rFonts w:ascii="宋体" w:hAnsi="宋体" w:hint="eastAsia"/>
          <w:bCs/>
          <w:color w:val="000000"/>
          <w:sz w:val="24"/>
          <w:szCs w:val="24"/>
        </w:rPr>
        <w:t>投标人地址：</w:t>
      </w:r>
    </w:p>
    <w:p w:rsidR="00850527" w:rsidRDefault="00850527">
      <w:pPr>
        <w:pStyle w:val="a3"/>
        <w:snapToGrid w:val="0"/>
        <w:spacing w:before="50" w:after="50"/>
        <w:ind w:firstLineChars="400" w:firstLine="960"/>
        <w:rPr>
          <w:rFonts w:ascii="宋体" w:hAnsi="宋体"/>
          <w:bCs/>
          <w:color w:val="000000"/>
          <w:sz w:val="24"/>
          <w:szCs w:val="24"/>
        </w:rPr>
      </w:pPr>
    </w:p>
    <w:p w:rsidR="00850527" w:rsidRDefault="00ED2433" w:rsidP="005E7848">
      <w:pPr>
        <w:snapToGrid w:val="0"/>
        <w:spacing w:beforeLines="50" w:after="50"/>
        <w:ind w:firstLine="645"/>
        <w:rPr>
          <w:rFonts w:ascii="宋体" w:hAnsi="宋体"/>
          <w:color w:val="000000"/>
          <w:sz w:val="24"/>
        </w:rPr>
      </w:pPr>
      <w:r>
        <w:rPr>
          <w:rFonts w:ascii="宋体" w:hAnsi="宋体" w:hint="eastAsia"/>
          <w:color w:val="000000"/>
          <w:sz w:val="24"/>
        </w:rPr>
        <w:t xml:space="preserve">                        年  月  日</w:t>
      </w:r>
    </w:p>
    <w:p w:rsidR="00850527" w:rsidRDefault="00ED2433" w:rsidP="005E7848">
      <w:pPr>
        <w:snapToGrid w:val="0"/>
        <w:spacing w:beforeLines="50" w:after="50"/>
        <w:rPr>
          <w:rFonts w:ascii="宋体" w:hAnsi="宋体"/>
          <w:color w:val="000000"/>
          <w:sz w:val="24"/>
          <w:szCs w:val="20"/>
        </w:rPr>
      </w:pPr>
      <w:r>
        <w:rPr>
          <w:rFonts w:ascii="宋体" w:hAnsi="宋体" w:hint="eastAsia"/>
          <w:color w:val="000000"/>
          <w:sz w:val="24"/>
          <w:szCs w:val="20"/>
        </w:rPr>
        <w:t xml:space="preserve"> </w:t>
      </w: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850527">
      <w:pPr>
        <w:spacing w:line="360" w:lineRule="auto"/>
        <w:ind w:right="420"/>
        <w:rPr>
          <w:rFonts w:ascii="宋体" w:hAnsi="宋体"/>
          <w:color w:val="000000"/>
          <w:sz w:val="24"/>
          <w:szCs w:val="20"/>
        </w:rPr>
      </w:pPr>
    </w:p>
    <w:p w:rsidR="00850527" w:rsidRDefault="00ED2433">
      <w:pPr>
        <w:spacing w:line="360" w:lineRule="auto"/>
        <w:ind w:right="420"/>
        <w:rPr>
          <w:rFonts w:ascii="仿宋_GB2312" w:eastAsia="仿宋_GB2312" w:hAnsi="仿宋" w:cs="仿宋_GB2312"/>
          <w:b/>
          <w:kern w:val="0"/>
          <w:sz w:val="36"/>
          <w:szCs w:val="36"/>
        </w:rPr>
      </w:pPr>
      <w:r>
        <w:rPr>
          <w:rFonts w:ascii="仿宋_GB2312" w:eastAsia="仿宋_GB2312" w:hAnsi="仿宋" w:cs="仿宋_GB2312" w:hint="eastAsia"/>
          <w:b/>
          <w:kern w:val="0"/>
          <w:sz w:val="36"/>
          <w:szCs w:val="36"/>
        </w:rPr>
        <w:t xml:space="preserve"> </w:t>
      </w:r>
    </w:p>
    <w:p w:rsidR="00850527" w:rsidRDefault="00850527">
      <w:pPr>
        <w:rPr>
          <w:rFonts w:ascii="仿宋_GB2312" w:eastAsia="仿宋_GB2312" w:hAnsi="仿宋" w:cs="仿宋_GB2312"/>
          <w:b/>
          <w:kern w:val="0"/>
          <w:sz w:val="24"/>
        </w:rPr>
      </w:pPr>
    </w:p>
    <w:p w:rsidR="00850527" w:rsidRDefault="00ED2433">
      <w:pPr>
        <w:jc w:val="center"/>
        <w:rPr>
          <w:rFonts w:ascii="仿宋_GB2312" w:eastAsia="仿宋_GB2312" w:hAnsi="仿宋" w:cs="仿宋_GB2312"/>
          <w:b/>
          <w:kern w:val="0"/>
          <w:sz w:val="28"/>
          <w:szCs w:val="28"/>
        </w:rPr>
      </w:pPr>
      <w:r>
        <w:rPr>
          <w:rFonts w:ascii="仿宋_GB2312" w:eastAsia="仿宋_GB2312" w:hAnsi="仿宋" w:cs="仿宋_GB2312" w:hint="eastAsia"/>
          <w:b/>
          <w:kern w:val="0"/>
          <w:sz w:val="28"/>
          <w:szCs w:val="28"/>
        </w:rPr>
        <w:lastRenderedPageBreak/>
        <w:t>商务文件目录</w:t>
      </w:r>
    </w:p>
    <w:p w:rsidR="00850527" w:rsidRDefault="00ED2433">
      <w:pPr>
        <w:pStyle w:val="50"/>
        <w:spacing w:line="360" w:lineRule="auto"/>
        <w:rPr>
          <w:rFonts w:cs="仿宋_GB2312"/>
        </w:rPr>
      </w:pPr>
      <w:r>
        <w:rPr>
          <w:rFonts w:cs="仿宋_GB2312" w:hint="eastAsia"/>
        </w:rPr>
        <w:t>一、无串</w:t>
      </w:r>
      <w:proofErr w:type="gramStart"/>
      <w:r>
        <w:rPr>
          <w:rFonts w:cs="仿宋_GB2312" w:hint="eastAsia"/>
        </w:rPr>
        <w:t>标行为</w:t>
      </w:r>
      <w:proofErr w:type="gramEnd"/>
      <w:r>
        <w:rPr>
          <w:rFonts w:cs="仿宋_GB2312" w:hint="eastAsia"/>
        </w:rPr>
        <w:t>承诺函……</w:t>
      </w:r>
      <w:proofErr w:type="gramStart"/>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二、法定代表人身份证明及法定代表人有效身份证正反面复印件……</w:t>
      </w:r>
      <w:proofErr w:type="gramStart"/>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三、法定代表人授权委托书（如有委托时）……</w:t>
      </w:r>
      <w:proofErr w:type="gramStart"/>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四、</w:t>
      </w:r>
      <w:r>
        <w:rPr>
          <w:rFonts w:cs="仿宋_GB2312" w:hint="eastAsia"/>
          <w:lang w:val="zh-CN"/>
        </w:rPr>
        <w:t>商务条款偏离表……</w:t>
      </w:r>
      <w:proofErr w:type="gramStart"/>
      <w:r>
        <w:rPr>
          <w:rFonts w:cs="仿宋_GB2312" w:hint="eastAsia"/>
          <w:lang w:val="zh-CN"/>
        </w:rPr>
        <w:t>…………………………</w:t>
      </w:r>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bookmarkStart w:id="322" w:name="OLE_LINK6"/>
      <w:bookmarkStart w:id="323" w:name="OLE_LINK7"/>
      <w:bookmarkStart w:id="324" w:name="OLE_LINK5"/>
      <w:r>
        <w:rPr>
          <w:rFonts w:cs="仿宋_GB2312" w:hint="eastAsia"/>
        </w:rPr>
        <w:t>五、投标人情况介绍</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六、投标人类似业绩的证明文件（如有要求）</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bookmarkEnd w:id="322"/>
      <w:bookmarkEnd w:id="323"/>
    </w:p>
    <w:p w:rsidR="00850527" w:rsidRDefault="00ED2433">
      <w:pPr>
        <w:pStyle w:val="50"/>
        <w:spacing w:line="360" w:lineRule="auto"/>
        <w:rPr>
          <w:rFonts w:cs="仿宋_GB2312"/>
        </w:rPr>
      </w:pPr>
      <w:r>
        <w:rPr>
          <w:rFonts w:cs="仿宋_GB2312" w:hint="eastAsia"/>
        </w:rPr>
        <w:t>七、其他商务文件或说明</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bookmarkEnd w:id="324"/>
    <w:p w:rsidR="00850527" w:rsidRDefault="00ED2433">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850527" w:rsidRDefault="00850527">
      <w:pPr>
        <w:widowControl/>
        <w:spacing w:line="360" w:lineRule="auto"/>
        <w:jc w:val="left"/>
        <w:rPr>
          <w:rFonts w:ascii="宋体" w:hAnsi="宋体"/>
          <w:color w:val="000000"/>
        </w:rPr>
        <w:sectPr w:rsidR="00850527">
          <w:pgSz w:w="11906" w:h="16838"/>
          <w:pgMar w:top="1134" w:right="1134" w:bottom="1134" w:left="1134" w:header="720" w:footer="720" w:gutter="0"/>
          <w:cols w:space="720"/>
          <w:docGrid w:type="lines" w:linePitch="331"/>
        </w:sectPr>
      </w:pPr>
    </w:p>
    <w:p w:rsidR="00850527" w:rsidRDefault="00ED2433" w:rsidP="005E7848">
      <w:pPr>
        <w:snapToGrid w:val="0"/>
        <w:spacing w:beforeLines="50" w:after="50"/>
        <w:ind w:left="420"/>
        <w:jc w:val="center"/>
        <w:rPr>
          <w:b/>
          <w:bCs/>
          <w:sz w:val="30"/>
          <w:szCs w:val="30"/>
        </w:rPr>
      </w:pPr>
      <w:r>
        <w:rPr>
          <w:rFonts w:hint="eastAsia"/>
          <w:b/>
          <w:bCs/>
          <w:sz w:val="30"/>
          <w:szCs w:val="30"/>
        </w:rPr>
        <w:lastRenderedPageBreak/>
        <w:t>一、无串</w:t>
      </w:r>
      <w:proofErr w:type="gramStart"/>
      <w:r>
        <w:rPr>
          <w:rFonts w:hint="eastAsia"/>
          <w:b/>
          <w:bCs/>
          <w:sz w:val="30"/>
          <w:szCs w:val="30"/>
        </w:rPr>
        <w:t>标行为</w:t>
      </w:r>
      <w:proofErr w:type="gramEnd"/>
      <w:r>
        <w:rPr>
          <w:rFonts w:hint="eastAsia"/>
          <w:b/>
          <w:bCs/>
          <w:sz w:val="30"/>
          <w:szCs w:val="30"/>
        </w:rPr>
        <w:t>承诺函</w:t>
      </w:r>
    </w:p>
    <w:p w:rsidR="00850527" w:rsidRDefault="00ED2433" w:rsidP="005E7848">
      <w:pPr>
        <w:snapToGrid w:val="0"/>
        <w:spacing w:beforeLines="50" w:after="50"/>
        <w:ind w:left="420"/>
        <w:jc w:val="center"/>
        <w:rPr>
          <w:rFonts w:ascii="宋体" w:hAnsi="宋体"/>
          <w:b/>
          <w:color w:val="000000"/>
          <w:sz w:val="32"/>
          <w:szCs w:val="32"/>
        </w:rPr>
      </w:pPr>
      <w:r>
        <w:rPr>
          <w:rFonts w:ascii="宋体" w:hAnsi="宋体" w:hint="eastAsia"/>
          <w:b/>
          <w:color w:val="000000"/>
          <w:sz w:val="32"/>
          <w:szCs w:val="32"/>
        </w:rPr>
        <w:t>投标人参加本项目无围</w:t>
      </w:r>
      <w:proofErr w:type="gramStart"/>
      <w:r>
        <w:rPr>
          <w:rFonts w:ascii="宋体" w:hAnsi="宋体" w:hint="eastAsia"/>
          <w:b/>
          <w:color w:val="000000"/>
          <w:sz w:val="32"/>
          <w:szCs w:val="32"/>
        </w:rPr>
        <w:t>标串标行为</w:t>
      </w:r>
      <w:proofErr w:type="gramEnd"/>
      <w:r>
        <w:rPr>
          <w:rFonts w:ascii="宋体" w:hAnsi="宋体" w:hint="eastAsia"/>
          <w:b/>
          <w:color w:val="000000"/>
          <w:sz w:val="32"/>
          <w:szCs w:val="32"/>
        </w:rPr>
        <w:t>的承诺函</w:t>
      </w:r>
    </w:p>
    <w:p w:rsidR="00850527" w:rsidRDefault="00850527" w:rsidP="005E7848">
      <w:pPr>
        <w:snapToGrid w:val="0"/>
        <w:spacing w:beforeLines="50" w:after="50"/>
        <w:rPr>
          <w:rFonts w:ascii="宋体" w:hAnsi="宋体"/>
          <w:b/>
          <w:color w:val="000000"/>
          <w:szCs w:val="21"/>
        </w:rPr>
      </w:pPr>
    </w:p>
    <w:p w:rsidR="00850527" w:rsidRDefault="00ED2433" w:rsidP="005E7848">
      <w:pPr>
        <w:snapToGrid w:val="0"/>
        <w:spacing w:beforeLines="50" w:after="50" w:line="360" w:lineRule="auto"/>
        <w:jc w:val="left"/>
        <w:rPr>
          <w:rFonts w:ascii="宋体" w:hAnsi="宋体"/>
          <w:b/>
          <w:color w:val="000000"/>
          <w:szCs w:val="21"/>
        </w:rPr>
      </w:pPr>
      <w:r>
        <w:rPr>
          <w:rFonts w:ascii="宋体" w:hAnsi="宋体" w:hint="eastAsia"/>
          <w:b/>
          <w:color w:val="000000"/>
          <w:szCs w:val="21"/>
        </w:rPr>
        <w:t>一、我方承诺</w:t>
      </w:r>
      <w:proofErr w:type="gramStart"/>
      <w:r>
        <w:rPr>
          <w:rFonts w:ascii="宋体" w:hAnsi="宋体" w:hint="eastAsia"/>
          <w:b/>
          <w:color w:val="000000"/>
          <w:szCs w:val="21"/>
        </w:rPr>
        <w:t>无下列</w:t>
      </w:r>
      <w:proofErr w:type="gramEnd"/>
      <w:r>
        <w:rPr>
          <w:rFonts w:ascii="宋体" w:hAnsi="宋体" w:hint="eastAsia"/>
          <w:b/>
          <w:color w:val="000000"/>
          <w:szCs w:val="21"/>
        </w:rPr>
        <w:t>相互串通投标的情形：</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1.不同投标人的投标文件由同一单位或者个人编制；或者不同投标人报名的IP地址一致的；或者编制标书硬件设备CPU编号、硬盘编号、网卡地址一致的情况。</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2.不同投标人委托同一单位或者个人办理投标事宜；</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3.不同的投标人的投标文件载明的项目管理员为同一个人；</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4.不同投标人的投标文件异常一致或者投标报价呈规律性差异；</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5.不同投标人的投标文件相互混装；</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6.不同投标人的投标保证金从同一单位或者个人账户转出。</w:t>
      </w:r>
    </w:p>
    <w:p w:rsidR="00850527" w:rsidRDefault="00ED2433" w:rsidP="005E7848">
      <w:pPr>
        <w:snapToGrid w:val="0"/>
        <w:spacing w:beforeLines="50" w:after="50" w:line="360" w:lineRule="auto"/>
        <w:jc w:val="left"/>
        <w:rPr>
          <w:rFonts w:ascii="宋体" w:hAnsi="宋体"/>
          <w:color w:val="000000"/>
          <w:szCs w:val="21"/>
        </w:rPr>
      </w:pPr>
      <w:r>
        <w:rPr>
          <w:rFonts w:ascii="宋体" w:hAnsi="宋体" w:hint="eastAsia"/>
          <w:b/>
          <w:color w:val="000000"/>
          <w:szCs w:val="21"/>
        </w:rPr>
        <w:t>二、我方承诺</w:t>
      </w:r>
      <w:proofErr w:type="gramStart"/>
      <w:r>
        <w:rPr>
          <w:rFonts w:ascii="宋体" w:hAnsi="宋体" w:hint="eastAsia"/>
          <w:b/>
          <w:color w:val="000000"/>
          <w:szCs w:val="21"/>
        </w:rPr>
        <w:t>无下列</w:t>
      </w:r>
      <w:proofErr w:type="gramEnd"/>
      <w:r>
        <w:rPr>
          <w:rFonts w:ascii="宋体" w:hAnsi="宋体" w:hint="eastAsia"/>
          <w:b/>
          <w:color w:val="000000"/>
          <w:szCs w:val="21"/>
        </w:rPr>
        <w:t>恶意串通的情形：</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1.投标人直接或者间接从采购人或者采购代理机构处获得其他投标人的相关信息并修改其投标文件或者投标文件；</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2.投标人按照采购人或者采购代理机构的授意撤换、修改投标文件或者投标文件；</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3.投标人之间协商报价、技术方案等投标文件或者投标文件的实质性内容；</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4.属于同一集团、协会、商会等组织成员的投标人按照该组织要求协同参加政府采购活动；</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5.投标人之间事先约定一致抬高或者压低投标报价，或者在招标项目中事先约定轮流以高价位或者低价位中标，或者事先约定由某一特定投标人中标，然后再参加投标；</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6.投标人之间商定部分投标人放弃参加政府采购活动或者放弃中标；</w:t>
      </w:r>
    </w:p>
    <w:p w:rsidR="00850527" w:rsidRDefault="00ED2433" w:rsidP="005E7848">
      <w:pPr>
        <w:snapToGrid w:val="0"/>
        <w:spacing w:beforeLines="50" w:after="50" w:line="360" w:lineRule="auto"/>
        <w:ind w:firstLineChars="196" w:firstLine="412"/>
        <w:jc w:val="left"/>
        <w:rPr>
          <w:rFonts w:ascii="宋体" w:hAnsi="宋体"/>
          <w:color w:val="000000"/>
          <w:szCs w:val="21"/>
        </w:rPr>
      </w:pPr>
      <w:r>
        <w:rPr>
          <w:rFonts w:ascii="宋体" w:hAnsi="宋体" w:hint="eastAsia"/>
          <w:color w:val="000000"/>
          <w:szCs w:val="21"/>
        </w:rPr>
        <w:t>7.投标人与采购人或者采购代理机构之间、投标人相互之间，为谋求特定投标人中标或者排斥其他投标人的其他串通行为。</w:t>
      </w:r>
    </w:p>
    <w:p w:rsidR="00850527" w:rsidRDefault="00ED2433" w:rsidP="005E7848">
      <w:pPr>
        <w:snapToGrid w:val="0"/>
        <w:spacing w:beforeLines="50" w:after="50" w:line="360" w:lineRule="auto"/>
        <w:ind w:firstLineChars="196" w:firstLine="413"/>
        <w:jc w:val="left"/>
        <w:rPr>
          <w:rFonts w:ascii="宋体" w:hAnsi="宋体"/>
          <w:b/>
          <w:color w:val="000000"/>
          <w:szCs w:val="21"/>
        </w:rPr>
      </w:pPr>
      <w:r>
        <w:rPr>
          <w:rFonts w:ascii="宋体" w:hAnsi="宋体" w:hint="eastAsia"/>
          <w:b/>
          <w:color w:val="000000"/>
          <w:szCs w:val="21"/>
        </w:rPr>
        <w:t>以上情形一经核查属实，我方愿意承担一切后果，接受政府采购监管部门对我方认定存在</w:t>
      </w:r>
      <w:proofErr w:type="gramStart"/>
      <w:r>
        <w:rPr>
          <w:rFonts w:ascii="宋体" w:hAnsi="宋体" w:hint="eastAsia"/>
          <w:b/>
          <w:color w:val="000000"/>
          <w:szCs w:val="21"/>
        </w:rPr>
        <w:t>围标串标</w:t>
      </w:r>
      <w:proofErr w:type="gramEnd"/>
      <w:r>
        <w:rPr>
          <w:rFonts w:ascii="宋体" w:hAnsi="宋体" w:hint="eastAsia"/>
          <w:b/>
          <w:color w:val="000000"/>
          <w:szCs w:val="21"/>
        </w:rPr>
        <w:t>行为，并不再寻求任何旨在减轻或者免除法律责任的辩解。</w:t>
      </w:r>
    </w:p>
    <w:p w:rsidR="00850527" w:rsidRDefault="00ED2433">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ED2433">
      <w:pPr>
        <w:pStyle w:val="a7"/>
        <w:snapToGrid w:val="0"/>
        <w:spacing w:before="295" w:after="295" w:line="360" w:lineRule="auto"/>
        <w:jc w:val="center"/>
        <w:rPr>
          <w:rFonts w:hAnsi="宋体"/>
          <w:b/>
          <w:color w:val="000000"/>
          <w:sz w:val="24"/>
        </w:rPr>
      </w:pPr>
      <w:r>
        <w:rPr>
          <w:rFonts w:hAnsi="宋体" w:hint="eastAsia"/>
          <w:b/>
          <w:color w:val="000000"/>
          <w:sz w:val="24"/>
        </w:rPr>
        <w:br w:type="page"/>
      </w:r>
      <w:r>
        <w:rPr>
          <w:rFonts w:ascii="Times New Roman" w:hAnsi="Times New Roman" w:hint="eastAsia"/>
          <w:b/>
          <w:bCs/>
          <w:sz w:val="30"/>
          <w:szCs w:val="30"/>
        </w:rPr>
        <w:lastRenderedPageBreak/>
        <w:t>二、法定代表人身份证明</w:t>
      </w:r>
    </w:p>
    <w:p w:rsidR="00850527" w:rsidRDefault="00850527" w:rsidP="005E7848">
      <w:pPr>
        <w:spacing w:beforeLines="100" w:afterLines="50"/>
        <w:ind w:left="540"/>
        <w:jc w:val="center"/>
        <w:rPr>
          <w:rFonts w:ascii="宋体" w:hAnsi="Courier New"/>
          <w:b/>
          <w:color w:val="000000"/>
          <w:sz w:val="32"/>
          <w:szCs w:val="32"/>
        </w:rPr>
      </w:pPr>
    </w:p>
    <w:p w:rsidR="00850527" w:rsidRDefault="00ED2433" w:rsidP="005E7848">
      <w:pPr>
        <w:spacing w:beforeLines="100" w:afterLines="50"/>
        <w:ind w:left="540"/>
        <w:jc w:val="center"/>
        <w:rPr>
          <w:rFonts w:ascii="黑体" w:eastAsia="黑体" w:hAnsi="宋体"/>
          <w:color w:val="000000"/>
          <w:sz w:val="32"/>
          <w:szCs w:val="32"/>
        </w:rPr>
      </w:pPr>
      <w:r>
        <w:rPr>
          <w:rFonts w:ascii="宋体" w:hAnsi="Courier New" w:hint="eastAsia"/>
          <w:b/>
          <w:color w:val="000000"/>
          <w:sz w:val="32"/>
          <w:szCs w:val="32"/>
        </w:rPr>
        <w:t>法定代表人身份证明</w:t>
      </w:r>
    </w:p>
    <w:p w:rsidR="00850527" w:rsidRDefault="00ED2433">
      <w:pPr>
        <w:spacing w:line="500" w:lineRule="exact"/>
        <w:ind w:left="540"/>
        <w:rPr>
          <w:rFonts w:ascii="宋体" w:hAnsi="宋体"/>
          <w:color w:val="000000"/>
          <w:sz w:val="24"/>
        </w:rPr>
      </w:pPr>
      <w:r>
        <w:rPr>
          <w:rFonts w:ascii="宋体" w:hAnsi="宋体" w:hint="eastAsia"/>
          <w:color w:val="000000"/>
          <w:sz w:val="24"/>
        </w:rPr>
        <w:t>投 标 人：</w:t>
      </w:r>
      <w:r>
        <w:rPr>
          <w:rFonts w:ascii="宋体" w:hAnsi="宋体" w:hint="eastAsia"/>
          <w:color w:val="000000"/>
          <w:sz w:val="24"/>
          <w:u w:val="single"/>
        </w:rPr>
        <w:t xml:space="preserve">                                                        </w:t>
      </w:r>
    </w:p>
    <w:p w:rsidR="00850527" w:rsidRDefault="00ED2433">
      <w:pPr>
        <w:spacing w:line="500" w:lineRule="exact"/>
        <w:ind w:left="54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 xml:space="preserve">                                                        </w:t>
      </w:r>
    </w:p>
    <w:p w:rsidR="00850527" w:rsidRDefault="00ED2433">
      <w:pPr>
        <w:spacing w:line="500" w:lineRule="exact"/>
        <w:ind w:left="540"/>
        <w:rPr>
          <w:rFonts w:ascii="宋体" w:hAnsi="宋体"/>
          <w:color w:val="000000"/>
          <w:sz w:val="24"/>
        </w:rPr>
      </w:pPr>
      <w:r>
        <w:rPr>
          <w:rFonts w:ascii="宋体" w:hAnsi="宋体" w:hint="eastAsia"/>
          <w:color w:val="000000"/>
          <w:sz w:val="24"/>
        </w:rPr>
        <w:t>姓    名：</w:t>
      </w:r>
      <w:r>
        <w:rPr>
          <w:rFonts w:ascii="宋体" w:hAnsi="宋体" w:hint="eastAsia"/>
          <w:color w:val="000000"/>
          <w:sz w:val="24"/>
          <w:u w:val="single"/>
        </w:rPr>
        <w:t xml:space="preserve">                          </w:t>
      </w:r>
      <w:r>
        <w:rPr>
          <w:rFonts w:ascii="宋体" w:hAnsi="宋体" w:hint="eastAsia"/>
          <w:color w:val="000000"/>
          <w:sz w:val="24"/>
        </w:rPr>
        <w:t>性      别：</w:t>
      </w:r>
      <w:r>
        <w:rPr>
          <w:rFonts w:ascii="宋体" w:hAnsi="宋体" w:hint="eastAsia"/>
          <w:color w:val="000000"/>
          <w:sz w:val="24"/>
          <w:u w:val="single"/>
        </w:rPr>
        <w:t xml:space="preserve">                </w:t>
      </w:r>
    </w:p>
    <w:p w:rsidR="00850527" w:rsidRDefault="00ED2433">
      <w:pPr>
        <w:spacing w:line="500" w:lineRule="exact"/>
        <w:ind w:left="540"/>
        <w:rPr>
          <w:rFonts w:ascii="宋体" w:hAnsi="宋体"/>
          <w:color w:val="000000"/>
          <w:sz w:val="24"/>
          <w:u w:val="single"/>
        </w:rPr>
      </w:pPr>
      <w:r>
        <w:rPr>
          <w:rFonts w:ascii="宋体" w:hAnsi="宋体" w:hint="eastAsia"/>
          <w:color w:val="000000"/>
          <w:sz w:val="24"/>
        </w:rPr>
        <w:t>年    龄：</w:t>
      </w:r>
      <w:r>
        <w:rPr>
          <w:rFonts w:ascii="宋体" w:hAnsi="宋体" w:hint="eastAsia"/>
          <w:color w:val="000000"/>
          <w:sz w:val="24"/>
          <w:u w:val="single"/>
        </w:rPr>
        <w:t xml:space="preserve">                          </w:t>
      </w: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w:t>
      </w:r>
      <w:r>
        <w:rPr>
          <w:rFonts w:ascii="宋体" w:hAnsi="宋体" w:hint="eastAsia"/>
          <w:color w:val="000000"/>
          <w:sz w:val="24"/>
          <w:u w:val="single"/>
        </w:rPr>
        <w:t xml:space="preserve">                </w:t>
      </w:r>
    </w:p>
    <w:p w:rsidR="00850527" w:rsidRDefault="00ED2433">
      <w:pPr>
        <w:spacing w:line="500" w:lineRule="exact"/>
        <w:ind w:left="540"/>
        <w:rPr>
          <w:rFonts w:ascii="宋体" w:hAnsi="宋体"/>
          <w:color w:val="000000"/>
          <w:sz w:val="24"/>
        </w:rPr>
      </w:pPr>
      <w:r>
        <w:rPr>
          <w:rFonts w:ascii="宋体" w:hAnsi="宋体" w:hint="eastAsia"/>
          <w:color w:val="000000"/>
          <w:sz w:val="24"/>
        </w:rPr>
        <w:t>身份证</w:t>
      </w:r>
      <w:r>
        <w:rPr>
          <w:rFonts w:hint="eastAsia"/>
          <w:color w:val="000000"/>
          <w:sz w:val="24"/>
        </w:rPr>
        <w:t>号码：</w:t>
      </w:r>
      <w:r>
        <w:rPr>
          <w:color w:val="000000"/>
          <w:sz w:val="24"/>
          <w:u w:val="single"/>
        </w:rPr>
        <w:t xml:space="preserve">                                 </w:t>
      </w:r>
    </w:p>
    <w:p w:rsidR="00850527" w:rsidRDefault="00ED2433">
      <w:pPr>
        <w:spacing w:line="500" w:lineRule="exact"/>
        <w:ind w:left="540"/>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（投标人名称）              </w:t>
      </w:r>
      <w:r>
        <w:rPr>
          <w:rFonts w:ascii="宋体" w:hAnsi="宋体" w:hint="eastAsia"/>
          <w:color w:val="000000"/>
          <w:sz w:val="24"/>
        </w:rPr>
        <w:t>的法定代表人。</w:t>
      </w:r>
    </w:p>
    <w:p w:rsidR="00850527" w:rsidRDefault="00ED2433">
      <w:pPr>
        <w:spacing w:line="500" w:lineRule="exact"/>
        <w:ind w:left="540"/>
        <w:rPr>
          <w:rFonts w:ascii="宋体" w:hAnsi="宋体"/>
          <w:color w:val="000000"/>
          <w:sz w:val="24"/>
        </w:rPr>
      </w:pPr>
      <w:r>
        <w:rPr>
          <w:rFonts w:ascii="宋体" w:hAnsi="宋体" w:hint="eastAsia"/>
          <w:color w:val="000000"/>
          <w:sz w:val="24"/>
        </w:rPr>
        <w:t>特此证明。</w:t>
      </w:r>
    </w:p>
    <w:p w:rsidR="00850527" w:rsidRDefault="00850527">
      <w:pPr>
        <w:spacing w:line="500" w:lineRule="exact"/>
        <w:ind w:left="540"/>
        <w:rPr>
          <w:rFonts w:ascii="宋体" w:hAnsi="宋体"/>
          <w:color w:val="000000"/>
          <w:sz w:val="24"/>
        </w:rPr>
      </w:pPr>
    </w:p>
    <w:p w:rsidR="00850527" w:rsidRDefault="00850527">
      <w:pPr>
        <w:spacing w:line="500" w:lineRule="exact"/>
        <w:ind w:left="540"/>
        <w:rPr>
          <w:rFonts w:ascii="宋体" w:hAnsi="宋体"/>
          <w:color w:val="000000"/>
          <w:sz w:val="24"/>
        </w:rPr>
      </w:pPr>
    </w:p>
    <w:p w:rsidR="00850527" w:rsidRDefault="00ED2433">
      <w:pPr>
        <w:spacing w:line="500" w:lineRule="exact"/>
        <w:ind w:left="540"/>
        <w:rPr>
          <w:rFonts w:ascii="宋体" w:hAnsi="宋体"/>
          <w:color w:val="000000"/>
          <w:sz w:val="24"/>
        </w:rPr>
      </w:pPr>
      <w:r>
        <w:rPr>
          <w:rFonts w:ascii="宋体" w:hAnsi="宋体" w:hint="eastAsia"/>
          <w:color w:val="000000"/>
          <w:sz w:val="24"/>
        </w:rPr>
        <w:t>附件：法定代表人有效身份证正反面复印件</w:t>
      </w:r>
    </w:p>
    <w:p w:rsidR="00850527" w:rsidRDefault="00850527">
      <w:pPr>
        <w:spacing w:line="500" w:lineRule="exact"/>
        <w:ind w:left="540"/>
        <w:rPr>
          <w:rFonts w:ascii="宋体" w:hAnsi="宋体"/>
          <w:color w:val="000000"/>
          <w:sz w:val="24"/>
        </w:rPr>
      </w:pPr>
    </w:p>
    <w:p w:rsidR="00850527" w:rsidRDefault="00ED2433">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rsidP="005E7848">
      <w:pPr>
        <w:snapToGrid w:val="0"/>
        <w:spacing w:beforeLines="50" w:after="50"/>
        <w:jc w:val="center"/>
        <w:rPr>
          <w:rFonts w:ascii="宋体" w:hAnsi="宋体"/>
          <w:b/>
          <w:color w:val="000000"/>
          <w:sz w:val="24"/>
        </w:rPr>
      </w:pPr>
    </w:p>
    <w:p w:rsidR="00850527" w:rsidRDefault="00ED2433" w:rsidP="005E7848">
      <w:pPr>
        <w:snapToGrid w:val="0"/>
        <w:spacing w:beforeLines="50" w:after="50"/>
        <w:ind w:firstLineChars="250" w:firstLine="600"/>
        <w:jc w:val="left"/>
        <w:rPr>
          <w:rFonts w:ascii="宋体" w:hAnsi="宋体"/>
          <w:color w:val="000000"/>
          <w:sz w:val="24"/>
        </w:rPr>
      </w:pPr>
      <w:r>
        <w:rPr>
          <w:rFonts w:ascii="宋体" w:hAnsi="宋体" w:hint="eastAsia"/>
          <w:color w:val="000000"/>
          <w:sz w:val="24"/>
        </w:rPr>
        <w:t>注：自然人投标的无需提供</w:t>
      </w:r>
    </w:p>
    <w:p w:rsidR="00850527" w:rsidRDefault="00850527" w:rsidP="005E7848">
      <w:pPr>
        <w:snapToGrid w:val="0"/>
        <w:spacing w:beforeLines="50" w:after="50"/>
        <w:ind w:firstLineChars="250" w:firstLine="600"/>
        <w:jc w:val="left"/>
        <w:rPr>
          <w:rFonts w:ascii="宋体" w:hAnsi="宋体"/>
          <w:color w:val="000000"/>
          <w:sz w:val="24"/>
        </w:rPr>
      </w:pPr>
    </w:p>
    <w:p w:rsidR="00850527" w:rsidRDefault="00850527" w:rsidP="005E7848">
      <w:pPr>
        <w:snapToGrid w:val="0"/>
        <w:spacing w:beforeLines="50" w:after="50"/>
        <w:ind w:firstLineChars="250" w:firstLine="602"/>
        <w:jc w:val="left"/>
        <w:rPr>
          <w:rFonts w:ascii="宋体" w:hAnsi="宋体"/>
          <w:b/>
          <w:color w:val="000000"/>
          <w:sz w:val="24"/>
          <w:szCs w:val="20"/>
        </w:r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850527">
        <w:trPr>
          <w:trHeight w:val="8705"/>
        </w:trPr>
        <w:tc>
          <w:tcPr>
            <w:tcW w:w="8461"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宋体"/>
                <w:b/>
                <w:sz w:val="24"/>
              </w:rPr>
            </w:pPr>
          </w:p>
          <w:p w:rsidR="00850527" w:rsidRDefault="00ED2433">
            <w:pPr>
              <w:spacing w:line="360" w:lineRule="auto"/>
              <w:rPr>
                <w:rFonts w:ascii="宋体"/>
                <w:b/>
                <w:sz w:val="24"/>
              </w:rPr>
            </w:pPr>
            <w:r>
              <w:rPr>
                <w:rFonts w:ascii="宋体" w:hint="eastAsia"/>
                <w:b/>
                <w:sz w:val="24"/>
              </w:rPr>
              <w:t>法定代表身份证复印件</w:t>
            </w:r>
            <w:proofErr w:type="gramStart"/>
            <w:r>
              <w:rPr>
                <w:rFonts w:ascii="宋体" w:hint="eastAsia"/>
                <w:b/>
                <w:sz w:val="24"/>
              </w:rPr>
              <w:t>粘帖</w:t>
            </w:r>
            <w:proofErr w:type="gramEnd"/>
            <w:r>
              <w:rPr>
                <w:rFonts w:ascii="宋体" w:hint="eastAsia"/>
                <w:b/>
                <w:sz w:val="24"/>
              </w:rPr>
              <w:t>处（正、反面）</w:t>
            </w:r>
          </w:p>
        </w:tc>
      </w:tr>
    </w:tbl>
    <w:p w:rsidR="00850527" w:rsidRDefault="00ED2433">
      <w:pPr>
        <w:pStyle w:val="a7"/>
        <w:snapToGrid w:val="0"/>
        <w:spacing w:before="295" w:after="295" w:line="360" w:lineRule="auto"/>
        <w:jc w:val="center"/>
        <w:rPr>
          <w:rFonts w:hAnsi="宋体"/>
          <w:b/>
          <w:color w:val="000000"/>
          <w:sz w:val="24"/>
        </w:rPr>
      </w:pPr>
      <w:r>
        <w:rPr>
          <w:rFonts w:hAnsi="宋体" w:hint="eastAsia"/>
          <w:b/>
          <w:color w:val="000000"/>
          <w:sz w:val="24"/>
        </w:rPr>
        <w:t>附件：</w:t>
      </w:r>
      <w:r>
        <w:rPr>
          <w:rFonts w:hAnsi="宋体" w:hint="eastAsia"/>
          <w:b/>
          <w:color w:val="000000"/>
          <w:sz w:val="24"/>
        </w:rPr>
        <w:br w:type="page"/>
      </w:r>
      <w:r>
        <w:rPr>
          <w:rFonts w:ascii="Times New Roman" w:hAnsi="Times New Roman" w:hint="eastAsia"/>
          <w:b/>
          <w:bCs/>
          <w:sz w:val="30"/>
          <w:szCs w:val="30"/>
        </w:rPr>
        <w:lastRenderedPageBreak/>
        <w:t>三、法定代表人授权委托书（如有委托时）</w:t>
      </w:r>
    </w:p>
    <w:p w:rsidR="00850527" w:rsidRDefault="00ED2433" w:rsidP="005E7848">
      <w:pPr>
        <w:snapToGrid w:val="0"/>
        <w:spacing w:beforeLines="50" w:after="50"/>
        <w:jc w:val="center"/>
        <w:rPr>
          <w:rFonts w:ascii="宋体" w:hAnsi="宋体"/>
          <w:b/>
          <w:color w:val="000000"/>
          <w:sz w:val="32"/>
          <w:szCs w:val="32"/>
        </w:rPr>
      </w:pPr>
      <w:r>
        <w:rPr>
          <w:rFonts w:ascii="宋体" w:hAnsi="宋体" w:hint="eastAsia"/>
          <w:b/>
          <w:color w:val="000000"/>
          <w:sz w:val="32"/>
          <w:szCs w:val="32"/>
        </w:rPr>
        <w:t>法定代表人授权委托书</w:t>
      </w:r>
    </w:p>
    <w:p w:rsidR="00850527" w:rsidRDefault="00850527" w:rsidP="005E7848">
      <w:pPr>
        <w:snapToGrid w:val="0"/>
        <w:spacing w:beforeLines="50" w:after="50"/>
        <w:jc w:val="center"/>
        <w:rPr>
          <w:rFonts w:ascii="宋体" w:hAnsi="宋体"/>
          <w:b/>
          <w:color w:val="000000"/>
          <w:sz w:val="24"/>
        </w:rPr>
      </w:pPr>
    </w:p>
    <w:p w:rsidR="00850527" w:rsidRDefault="00ED2433">
      <w:pPr>
        <w:pStyle w:val="a7"/>
        <w:spacing w:line="440" w:lineRule="exact"/>
        <w:ind w:firstLineChars="200" w:firstLine="420"/>
        <w:rPr>
          <w:rFonts w:ascii="Times New Roman" w:hAnsi="Times New Roman"/>
        </w:rPr>
      </w:pPr>
      <w:r>
        <w:rPr>
          <w:rFonts w:ascii="Times New Roman" w:hAnsi="Times New Roman" w:hint="eastAsia"/>
        </w:rPr>
        <w:t>致：</w:t>
      </w:r>
      <w:r>
        <w:rPr>
          <w:rFonts w:ascii="Times New Roman" w:hAnsi="Times New Roman"/>
          <w:u w:val="single"/>
        </w:rPr>
        <w:t xml:space="preserve"> </w:t>
      </w:r>
      <w:bookmarkStart w:id="325" w:name="PO_3000001866_PM031_7"/>
      <w:r>
        <w:rPr>
          <w:rFonts w:ascii="Times New Roman" w:hAnsi="Times New Roman" w:hint="eastAsia"/>
          <w:u w:val="single"/>
        </w:rPr>
        <w:t>马山县公共资源交易中心</w:t>
      </w:r>
      <w:bookmarkEnd w:id="325"/>
      <w:r>
        <w:rPr>
          <w:rFonts w:ascii="Times New Roman" w:hAnsi="Times New Roman"/>
          <w:u w:val="single"/>
        </w:rPr>
        <w:t xml:space="preserve"> </w:t>
      </w:r>
    </w:p>
    <w:p w:rsidR="00850527" w:rsidRDefault="00ED2433">
      <w:pPr>
        <w:pStyle w:val="a7"/>
        <w:spacing w:line="440" w:lineRule="exact"/>
        <w:ind w:firstLineChars="200" w:firstLine="420"/>
        <w:rPr>
          <w:rFonts w:ascii="Times New Roman" w:hAnsi="Times New Roman"/>
        </w:rPr>
      </w:pPr>
      <w:r>
        <w:rPr>
          <w:rFonts w:ascii="Times New Roman" w:hAnsi="Times New Roman" w:hint="eastAsia"/>
        </w:rPr>
        <w:t>本人</w:t>
      </w:r>
      <w:r>
        <w:rPr>
          <w:rFonts w:ascii="Times New Roman" w:hAnsi="Times New Roman"/>
          <w:u w:val="single"/>
        </w:rPr>
        <w:t xml:space="preserve">        </w:t>
      </w:r>
      <w:r>
        <w:rPr>
          <w:rFonts w:ascii="Times New Roman" w:hAnsi="Times New Roman" w:hint="eastAsia"/>
        </w:rPr>
        <w:t>（姓名）系</w:t>
      </w:r>
      <w:r>
        <w:rPr>
          <w:rFonts w:ascii="Times New Roman" w:hAnsi="Times New Roman"/>
          <w:u w:val="single"/>
        </w:rPr>
        <w:t xml:space="preserve">                 </w:t>
      </w:r>
      <w:r>
        <w:rPr>
          <w:rFonts w:ascii="Times New Roman" w:hAnsi="Times New Roman" w:hint="eastAsia"/>
        </w:rPr>
        <w:t>（投标人名称）的法定代表人，现授权我单位在职正式员工</w:t>
      </w:r>
      <w:r>
        <w:rPr>
          <w:rFonts w:ascii="Times New Roman" w:hAnsi="Times New Roman"/>
          <w:u w:val="single"/>
        </w:rPr>
        <w:t xml:space="preserve">        </w:t>
      </w:r>
      <w:r>
        <w:rPr>
          <w:rFonts w:ascii="Times New Roman" w:hAnsi="Times New Roman" w:hint="eastAsia"/>
        </w:rPr>
        <w:t>（姓名和职务）为我方代理人。代理人根据授权，以我方名义签署、澄清、说明、补正、递交、撤回、修改贵方组织的</w:t>
      </w:r>
      <w:r>
        <w:rPr>
          <w:rFonts w:hint="eastAsia"/>
          <w:u w:val="single"/>
        </w:rPr>
        <w:t xml:space="preserve"> 马山县妇幼保健院物业服务采购项目 </w:t>
      </w:r>
      <w:r>
        <w:rPr>
          <w:rFonts w:hint="eastAsia"/>
        </w:rPr>
        <w:t>项目（项目编号：</w:t>
      </w:r>
      <w:r>
        <w:rPr>
          <w:rFonts w:hAnsi="宋体" w:hint="eastAsia"/>
          <w:u w:val="single"/>
        </w:rPr>
        <w:t xml:space="preserve">NNZC2025-G3-240156-MSXG </w:t>
      </w:r>
      <w:r>
        <w:rPr>
          <w:rFonts w:hint="eastAsia"/>
        </w:rPr>
        <w:t>）</w:t>
      </w:r>
      <w:r>
        <w:rPr>
          <w:rFonts w:ascii="Times New Roman" w:hAnsi="Times New Roman" w:hint="eastAsia"/>
        </w:rPr>
        <w:t>的投标文件、签订合同和处理一切有关事宜，其法律后果由我方承担。</w:t>
      </w:r>
    </w:p>
    <w:p w:rsidR="00850527" w:rsidRDefault="00ED2433">
      <w:pPr>
        <w:pStyle w:val="a7"/>
        <w:spacing w:line="440" w:lineRule="exact"/>
        <w:ind w:firstLineChars="200"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日签字生效，委托期限：</w:t>
      </w:r>
      <w:r>
        <w:rPr>
          <w:rFonts w:hint="eastAsia"/>
          <w:spacing w:val="10"/>
          <w:sz w:val="24"/>
          <w:u w:val="single"/>
        </w:rPr>
        <w:t xml:space="preserve">    </w:t>
      </w:r>
      <w:r>
        <w:rPr>
          <w:rFonts w:ascii="Times New Roman" w:hAnsi="Times New Roman" w:hint="eastAsia"/>
        </w:rPr>
        <w:t>。</w:t>
      </w:r>
    </w:p>
    <w:p w:rsidR="00850527" w:rsidRDefault="00ED2433">
      <w:pPr>
        <w:pStyle w:val="a7"/>
        <w:spacing w:line="360" w:lineRule="auto"/>
        <w:ind w:firstLine="420"/>
        <w:rPr>
          <w:rFonts w:ascii="Times New Roman" w:hAnsi="Times New Roman"/>
        </w:rPr>
      </w:pPr>
      <w:r>
        <w:rPr>
          <w:rFonts w:ascii="Times New Roman" w:hAnsi="Times New Roman" w:hint="eastAsia"/>
        </w:rPr>
        <w:t>代理人无转委托权。</w:t>
      </w:r>
    </w:p>
    <w:p w:rsidR="00850527" w:rsidRDefault="00850527">
      <w:pPr>
        <w:pStyle w:val="a7"/>
        <w:spacing w:line="360" w:lineRule="auto"/>
        <w:ind w:firstLine="420"/>
        <w:rPr>
          <w:rFonts w:ascii="Times New Roman" w:hAnsi="Times New Roman"/>
        </w:rPr>
      </w:pPr>
    </w:p>
    <w:p w:rsidR="00850527" w:rsidRDefault="00ED2433">
      <w:pPr>
        <w:pStyle w:val="a7"/>
        <w:spacing w:line="360" w:lineRule="auto"/>
        <w:ind w:firstLine="420"/>
        <w:rPr>
          <w:rFonts w:ascii="Times New Roman" w:hAnsi="Times New Roman"/>
          <w:u w:val="single"/>
        </w:rPr>
      </w:pPr>
      <w:r>
        <w:rPr>
          <w:rFonts w:ascii="Times New Roman" w:hAnsi="Times New Roman" w:hint="eastAsia"/>
        </w:rPr>
        <w:t>投标人（或联合体投标</w:t>
      </w:r>
      <w:r>
        <w:rPr>
          <w:rFonts w:cs="宋体" w:hint="eastAsia"/>
          <w:kern w:val="0"/>
          <w:szCs w:val="21"/>
        </w:rPr>
        <w:t>牵头人名称</w:t>
      </w:r>
      <w:r>
        <w:rPr>
          <w:rFonts w:ascii="Times New Roman" w:hAnsi="Times New Roman" w:hint="eastAsia"/>
        </w:rPr>
        <w:t>）（盖单位公章）：</w:t>
      </w:r>
      <w:r>
        <w:rPr>
          <w:rFonts w:ascii="Times New Roman" w:hAnsi="Times New Roman"/>
          <w:u w:val="single"/>
        </w:rPr>
        <w:t xml:space="preserve">                                    </w:t>
      </w:r>
    </w:p>
    <w:p w:rsidR="00850527" w:rsidRDefault="00ED2433">
      <w:pPr>
        <w:pStyle w:val="a7"/>
        <w:spacing w:line="360" w:lineRule="auto"/>
        <w:ind w:firstLine="420"/>
        <w:rPr>
          <w:rFonts w:ascii="Times New Roman" w:hAnsi="Times New Roman"/>
          <w:u w:val="single"/>
        </w:rPr>
      </w:pPr>
      <w:r>
        <w:rPr>
          <w:rFonts w:ascii="Times New Roman" w:hAnsi="Times New Roman" w:hint="eastAsia"/>
        </w:rPr>
        <w:t>法定代表人（签字）：</w:t>
      </w:r>
      <w:r>
        <w:rPr>
          <w:rFonts w:ascii="Times New Roman" w:hAnsi="Times New Roman"/>
          <w:u w:val="single"/>
        </w:rPr>
        <w:t xml:space="preserve">                                </w:t>
      </w:r>
    </w:p>
    <w:p w:rsidR="00850527" w:rsidRDefault="00ED2433">
      <w:pPr>
        <w:pStyle w:val="a7"/>
        <w:spacing w:line="360" w:lineRule="auto"/>
        <w:ind w:firstLine="420"/>
        <w:rPr>
          <w:rFonts w:ascii="Times New Roman" w:hAnsi="Times New Roman"/>
          <w:u w:val="single"/>
        </w:rPr>
      </w:pPr>
      <w:r>
        <w:rPr>
          <w:rFonts w:ascii="Times New Roman" w:hAnsi="Times New Roman" w:hint="eastAsia"/>
        </w:rPr>
        <w:t>法定代表人身份证号码：</w:t>
      </w:r>
      <w:r>
        <w:rPr>
          <w:rFonts w:ascii="Times New Roman" w:hAnsi="Times New Roman"/>
          <w:u w:val="single"/>
        </w:rPr>
        <w:t xml:space="preserve">                                   </w:t>
      </w:r>
    </w:p>
    <w:p w:rsidR="00850527" w:rsidRDefault="00ED2433">
      <w:pPr>
        <w:pStyle w:val="a7"/>
        <w:spacing w:line="360" w:lineRule="auto"/>
        <w:ind w:firstLineChars="200" w:firstLine="420"/>
        <w:rPr>
          <w:rFonts w:ascii="Times New Roman" w:hAnsi="Times New Roman"/>
        </w:rPr>
      </w:pPr>
      <w:r>
        <w:rPr>
          <w:rFonts w:ascii="Times New Roman" w:hAnsi="Times New Roman" w:hint="eastAsia"/>
        </w:rPr>
        <w:t>委托代理人（签字）：</w:t>
      </w:r>
      <w:r>
        <w:rPr>
          <w:rFonts w:ascii="Times New Roman" w:hAnsi="Times New Roman"/>
          <w:u w:val="single"/>
        </w:rPr>
        <w:t xml:space="preserve">                                </w:t>
      </w:r>
    </w:p>
    <w:p w:rsidR="00850527" w:rsidRDefault="00ED2433">
      <w:pPr>
        <w:pStyle w:val="a7"/>
        <w:spacing w:line="360" w:lineRule="auto"/>
        <w:ind w:firstLine="420"/>
        <w:rPr>
          <w:rFonts w:ascii="Times New Roman" w:hAnsi="Times New Roman"/>
          <w:u w:val="single"/>
        </w:rPr>
      </w:pPr>
      <w:r>
        <w:rPr>
          <w:rFonts w:ascii="Times New Roman" w:hAnsi="Times New Roman" w:hint="eastAsia"/>
        </w:rPr>
        <w:t>委托代理人身份证号码：</w:t>
      </w:r>
      <w:r>
        <w:rPr>
          <w:rFonts w:ascii="Times New Roman" w:hAnsi="Times New Roman"/>
          <w:u w:val="single"/>
        </w:rPr>
        <w:t xml:space="preserve">                                   </w:t>
      </w:r>
    </w:p>
    <w:p w:rsidR="00850527" w:rsidRDefault="00850527">
      <w:pPr>
        <w:pStyle w:val="a7"/>
        <w:spacing w:line="360" w:lineRule="auto"/>
        <w:ind w:firstLine="420"/>
        <w:rPr>
          <w:rFonts w:ascii="Times New Roman" w:hAnsi="Times New Roman"/>
          <w:u w:val="single"/>
        </w:rPr>
      </w:pPr>
    </w:p>
    <w:p w:rsidR="00850527" w:rsidRDefault="00ED2433">
      <w:pPr>
        <w:pStyle w:val="a7"/>
        <w:spacing w:line="360" w:lineRule="auto"/>
        <w:ind w:firstLine="420"/>
        <w:rPr>
          <w:rFonts w:ascii="Times New Roman" w:hAnsi="Times New Roman"/>
          <w:u w:val="single"/>
        </w:rPr>
      </w:pPr>
      <w:r>
        <w:rPr>
          <w:rFonts w:cs="宋体" w:hint="eastAsia"/>
          <w:kern w:val="0"/>
          <w:szCs w:val="21"/>
        </w:rPr>
        <w:t>成员</w:t>
      </w:r>
      <w:proofErr w:type="gramStart"/>
      <w:r>
        <w:rPr>
          <w:rFonts w:cs="宋体" w:hint="eastAsia"/>
          <w:kern w:val="0"/>
          <w:szCs w:val="21"/>
        </w:rPr>
        <w:t>一</w:t>
      </w:r>
      <w:proofErr w:type="gramEnd"/>
      <w:r>
        <w:rPr>
          <w:rFonts w:cs="宋体" w:hint="eastAsia"/>
          <w:kern w:val="0"/>
          <w:szCs w:val="21"/>
        </w:rPr>
        <w:t>名称：</w:t>
      </w:r>
      <w:r>
        <w:rPr>
          <w:rFonts w:ascii="Times New Roman" w:hAnsi="Times New Roman" w:hint="eastAsia"/>
        </w:rPr>
        <w:t>（盖单位公章）：</w:t>
      </w:r>
      <w:r>
        <w:rPr>
          <w:rFonts w:ascii="Times New Roman" w:hAnsi="Times New Roman"/>
          <w:u w:val="single"/>
        </w:rPr>
        <w:t xml:space="preserve">                                    </w:t>
      </w:r>
    </w:p>
    <w:p w:rsidR="00850527" w:rsidRDefault="00ED2433">
      <w:pPr>
        <w:pStyle w:val="a7"/>
        <w:spacing w:line="360" w:lineRule="auto"/>
        <w:ind w:firstLine="420"/>
        <w:rPr>
          <w:rFonts w:ascii="Times New Roman" w:hAnsi="Times New Roman"/>
          <w:u w:val="single"/>
        </w:rPr>
      </w:pPr>
      <w:r>
        <w:rPr>
          <w:rFonts w:ascii="Times New Roman" w:hAnsi="Times New Roman" w:hint="eastAsia"/>
        </w:rPr>
        <w:t>法定代表人（签字）：</w:t>
      </w:r>
      <w:r>
        <w:rPr>
          <w:rFonts w:ascii="Times New Roman" w:hAnsi="Times New Roman"/>
          <w:u w:val="single"/>
        </w:rPr>
        <w:t xml:space="preserve">                                </w:t>
      </w:r>
    </w:p>
    <w:p w:rsidR="00850527" w:rsidRDefault="00850527">
      <w:pPr>
        <w:pStyle w:val="a7"/>
        <w:spacing w:line="360" w:lineRule="auto"/>
        <w:ind w:firstLine="420"/>
        <w:rPr>
          <w:rFonts w:ascii="Times New Roman" w:hAnsi="Times New Roman"/>
          <w:u w:val="single"/>
        </w:rPr>
      </w:pPr>
    </w:p>
    <w:p w:rsidR="00850527" w:rsidRDefault="00ED2433">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成员二名称：</w:t>
      </w:r>
      <w:r>
        <w:rPr>
          <w:rFonts w:ascii="宋体" w:cs="宋体" w:hint="eastAsia"/>
          <w:kern w:val="0"/>
          <w:szCs w:val="21"/>
          <w:u w:val="single"/>
        </w:rPr>
        <w:t xml:space="preserve">                                       </w:t>
      </w:r>
      <w:r>
        <w:rPr>
          <w:rFonts w:ascii="宋体" w:cs="宋体" w:hint="eastAsia"/>
          <w:kern w:val="0"/>
          <w:szCs w:val="21"/>
        </w:rPr>
        <w:t>（盖单位公章）</w:t>
      </w:r>
    </w:p>
    <w:p w:rsidR="00850527" w:rsidRDefault="00ED2433">
      <w:pPr>
        <w:autoSpaceDE w:val="0"/>
        <w:autoSpaceDN w:val="0"/>
        <w:adjustRightInd w:val="0"/>
        <w:spacing w:line="360" w:lineRule="auto"/>
        <w:ind w:firstLineChars="200" w:firstLine="420"/>
        <w:jc w:val="left"/>
        <w:rPr>
          <w:rFonts w:ascii="宋体" w:cs="宋体"/>
          <w:kern w:val="0"/>
          <w:szCs w:val="21"/>
        </w:rPr>
      </w:pPr>
      <w:r>
        <w:rPr>
          <w:rFonts w:ascii="宋体" w:cs="宋体" w:hint="eastAsia"/>
          <w:kern w:val="0"/>
          <w:szCs w:val="21"/>
        </w:rPr>
        <w:t>法定代表人或其委托代理人：</w:t>
      </w:r>
      <w:r>
        <w:rPr>
          <w:rFonts w:ascii="宋体" w:cs="宋体" w:hint="eastAsia"/>
          <w:kern w:val="0"/>
          <w:szCs w:val="21"/>
          <w:u w:val="single"/>
        </w:rPr>
        <w:t xml:space="preserve">                         </w:t>
      </w:r>
      <w:r>
        <w:rPr>
          <w:rFonts w:ascii="宋体" w:cs="宋体" w:hint="eastAsia"/>
          <w:kern w:val="0"/>
          <w:szCs w:val="21"/>
        </w:rPr>
        <w:t>（签字）</w:t>
      </w:r>
    </w:p>
    <w:p w:rsidR="00850527" w:rsidRDefault="00ED2433">
      <w:pPr>
        <w:pStyle w:val="a7"/>
        <w:ind w:firstLineChars="200" w:firstLine="420"/>
      </w:pPr>
      <w:r>
        <w:rPr>
          <w:rFonts w:hint="eastAsia"/>
        </w:rPr>
        <w:t>......</w:t>
      </w:r>
    </w:p>
    <w:p w:rsidR="00850527" w:rsidRDefault="00ED2433">
      <w:pPr>
        <w:spacing w:line="360" w:lineRule="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w:t>
      </w:r>
    </w:p>
    <w:p w:rsidR="00850527" w:rsidRDefault="00ED2433">
      <w:pPr>
        <w:spacing w:line="360" w:lineRule="auto"/>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1.法定代表人和委托代理人必须在授权委托书上亲笔签名，不得使用印章、签名章或者其他电子制版签名代替，</w:t>
      </w:r>
      <w:r>
        <w:rPr>
          <w:rFonts w:ascii="仿宋_GB2312" w:eastAsia="仿宋_GB2312" w:hAnsi="仿宋_GB2312" w:cs="仿宋_GB2312" w:hint="eastAsia"/>
          <w:b/>
          <w:bCs/>
          <w:color w:val="000000"/>
          <w:szCs w:val="21"/>
        </w:rPr>
        <w:t>否则作无效投标处理</w:t>
      </w:r>
      <w:r>
        <w:rPr>
          <w:rFonts w:ascii="仿宋_GB2312" w:eastAsia="仿宋_GB2312" w:hAnsi="仿宋_GB2312" w:cs="仿宋_GB2312" w:hint="eastAsia"/>
          <w:color w:val="000000"/>
          <w:szCs w:val="21"/>
        </w:rPr>
        <w:t>；</w:t>
      </w:r>
    </w:p>
    <w:p w:rsidR="00850527" w:rsidRDefault="00ED2433">
      <w:pPr>
        <w:spacing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2.以联合体形式投标的，本授权委托书应由联合体牵头人的法定代表人按上述规定签署。</w:t>
      </w:r>
    </w:p>
    <w:p w:rsidR="00850527" w:rsidRDefault="00ED2433" w:rsidP="005E7848">
      <w:pPr>
        <w:snapToGrid w:val="0"/>
        <w:spacing w:before="50" w:afterLines="50"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 供应商为其他组织或者自然人时，本招标文件规定的法定代表人指负责人或者自然人。本招标文件所称负责人是指参加投标的其他组织营业执照上的负责人，本招标文件所称自然</w:t>
      </w:r>
      <w:r>
        <w:rPr>
          <w:rFonts w:ascii="仿宋_GB2312" w:eastAsia="仿宋_GB2312" w:hAnsi="仿宋_GB2312" w:cs="仿宋_GB2312" w:hint="eastAsia"/>
          <w:color w:val="000000"/>
          <w:szCs w:val="21"/>
        </w:rPr>
        <w:lastRenderedPageBreak/>
        <w:t>人指参与投标的自然人本人。</w:t>
      </w:r>
    </w:p>
    <w:p w:rsidR="00850527" w:rsidRDefault="00ED2433" w:rsidP="005E7848">
      <w:pPr>
        <w:snapToGrid w:val="0"/>
        <w:spacing w:before="50" w:afterLines="50" w:line="360" w:lineRule="auto"/>
        <w:jc w:val="lef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 若为联合体投标</w:t>
      </w:r>
      <w:proofErr w:type="gramStart"/>
      <w:r>
        <w:rPr>
          <w:rFonts w:ascii="仿宋_GB2312" w:eastAsia="仿宋_GB2312" w:hAnsi="仿宋_GB2312" w:cs="仿宋_GB2312" w:hint="eastAsia"/>
          <w:color w:val="000000"/>
          <w:szCs w:val="21"/>
        </w:rPr>
        <w:t>须各方</w:t>
      </w:r>
      <w:proofErr w:type="gramEnd"/>
      <w:r>
        <w:rPr>
          <w:rFonts w:ascii="仿宋_GB2312" w:eastAsia="仿宋_GB2312" w:hAnsi="仿宋_GB2312" w:cs="仿宋_GB2312" w:hint="eastAsia"/>
          <w:color w:val="000000"/>
          <w:szCs w:val="21"/>
        </w:rPr>
        <w:t>签字或盖章。</w:t>
      </w:r>
    </w:p>
    <w:p w:rsidR="00850527" w:rsidRDefault="00850527">
      <w:pPr>
        <w:spacing w:line="360" w:lineRule="auto"/>
        <w:rPr>
          <w:rFonts w:ascii="宋体"/>
          <w:b/>
          <w:sz w:val="24"/>
        </w:rPr>
      </w:pPr>
    </w:p>
    <w:p w:rsidR="00850527" w:rsidRDefault="00ED2433">
      <w:pPr>
        <w:spacing w:line="360" w:lineRule="auto"/>
        <w:rPr>
          <w:b/>
          <w:sz w:val="24"/>
        </w:rPr>
      </w:pPr>
      <w:r>
        <w:rPr>
          <w:rFonts w:ascii="宋体" w:hint="eastAsia"/>
          <w:b/>
          <w:sz w:val="24"/>
        </w:rPr>
        <w:t>附件：</w:t>
      </w:r>
    </w:p>
    <w:tbl>
      <w:tblPr>
        <w:tblpPr w:leftFromText="180" w:rightFromText="180" w:vertAnchor="text" w:horzAnchor="margin" w:tblpY="263"/>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0"/>
      </w:tblGrid>
      <w:tr w:rsidR="00850527">
        <w:trPr>
          <w:trHeight w:val="8540"/>
        </w:trPr>
        <w:tc>
          <w:tcPr>
            <w:tcW w:w="7985"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宋体"/>
                <w:b/>
                <w:sz w:val="24"/>
              </w:rPr>
            </w:pPr>
          </w:p>
          <w:p w:rsidR="00850527" w:rsidRDefault="00ED2433">
            <w:pPr>
              <w:spacing w:line="360" w:lineRule="auto"/>
              <w:rPr>
                <w:rFonts w:ascii="宋体"/>
                <w:b/>
                <w:sz w:val="24"/>
              </w:rPr>
            </w:pPr>
            <w:r>
              <w:rPr>
                <w:rFonts w:ascii="宋体" w:hint="eastAsia"/>
                <w:b/>
                <w:sz w:val="24"/>
              </w:rPr>
              <w:t>全权代表身份证复印件</w:t>
            </w:r>
            <w:proofErr w:type="gramStart"/>
            <w:r>
              <w:rPr>
                <w:rFonts w:ascii="宋体" w:hint="eastAsia"/>
                <w:b/>
                <w:sz w:val="24"/>
              </w:rPr>
              <w:t>粘帖</w:t>
            </w:r>
            <w:proofErr w:type="gramEnd"/>
            <w:r>
              <w:rPr>
                <w:rFonts w:ascii="宋体" w:hint="eastAsia"/>
                <w:b/>
                <w:sz w:val="24"/>
              </w:rPr>
              <w:t>处（正、反面）</w:t>
            </w:r>
          </w:p>
        </w:tc>
      </w:tr>
    </w:tbl>
    <w:p w:rsidR="00850527" w:rsidRDefault="00850527" w:rsidP="005E7848">
      <w:pPr>
        <w:snapToGrid w:val="0"/>
        <w:spacing w:before="50" w:afterLines="50" w:line="360" w:lineRule="auto"/>
        <w:jc w:val="left"/>
        <w:rPr>
          <w:rFonts w:ascii="仿宋_GB2312" w:eastAsia="仿宋_GB2312" w:hAnsi="仿宋_GB2312" w:cs="仿宋_GB2312"/>
          <w:color w:val="000000"/>
          <w:szCs w:val="21"/>
        </w:rPr>
      </w:pPr>
    </w:p>
    <w:p w:rsidR="00850527" w:rsidRDefault="00ED2433" w:rsidP="005E7848">
      <w:pPr>
        <w:snapToGrid w:val="0"/>
        <w:spacing w:beforeLines="50" w:after="50"/>
        <w:ind w:firstLineChars="236" w:firstLine="566"/>
        <w:jc w:val="center"/>
        <w:rPr>
          <w:rFonts w:ascii="宋体" w:hAnsi="宋体"/>
          <w:color w:val="000000"/>
        </w:rPr>
      </w:pPr>
      <w:r>
        <w:rPr>
          <w:rFonts w:ascii="宋体" w:hAnsi="宋体" w:hint="eastAsia"/>
          <w:color w:val="000000"/>
          <w:sz w:val="24"/>
        </w:rPr>
        <w:t xml:space="preserve"> </w:t>
      </w:r>
      <w:r>
        <w:rPr>
          <w:rFonts w:ascii="宋体" w:hAnsi="宋体" w:hint="eastAsia"/>
          <w:color w:val="000000"/>
          <w:sz w:val="24"/>
        </w:rPr>
        <w:br w:type="page"/>
      </w:r>
    </w:p>
    <w:p w:rsidR="00850527" w:rsidRDefault="00ED2433">
      <w:pPr>
        <w:jc w:val="center"/>
        <w:rPr>
          <w:b/>
          <w:bCs/>
          <w:sz w:val="30"/>
          <w:szCs w:val="30"/>
        </w:rPr>
      </w:pPr>
      <w:r>
        <w:rPr>
          <w:rFonts w:hint="eastAsia"/>
          <w:b/>
          <w:bCs/>
          <w:sz w:val="30"/>
          <w:szCs w:val="30"/>
        </w:rPr>
        <w:lastRenderedPageBreak/>
        <w:t>四、商务条款偏离表</w:t>
      </w:r>
    </w:p>
    <w:p w:rsidR="00850527" w:rsidRDefault="00ED2433">
      <w:pPr>
        <w:jc w:val="center"/>
        <w:rPr>
          <w:rFonts w:ascii="宋体" w:hAnsi="宋体"/>
          <w:b/>
          <w:color w:val="000000"/>
          <w:sz w:val="24"/>
          <w:szCs w:val="20"/>
        </w:rPr>
      </w:pPr>
      <w:r>
        <w:rPr>
          <w:rFonts w:ascii="宋体" w:hAnsi="宋体" w:hint="eastAsia"/>
          <w:color w:val="000000"/>
          <w:sz w:val="30"/>
          <w:szCs w:val="20"/>
        </w:rPr>
        <w:t>(注：按项目需求</w:t>
      </w:r>
      <w:proofErr w:type="gramStart"/>
      <w:r>
        <w:rPr>
          <w:rFonts w:ascii="宋体" w:hAnsi="宋体" w:hint="eastAsia"/>
          <w:color w:val="000000"/>
          <w:sz w:val="30"/>
          <w:szCs w:val="20"/>
        </w:rPr>
        <w:t>表具体</w:t>
      </w:r>
      <w:proofErr w:type="gramEnd"/>
      <w:r>
        <w:rPr>
          <w:rFonts w:ascii="宋体" w:hAnsi="宋体" w:hint="eastAsia"/>
          <w:color w:val="000000"/>
          <w:sz w:val="30"/>
          <w:szCs w:val="20"/>
        </w:rPr>
        <w:t>项目修改)</w:t>
      </w:r>
    </w:p>
    <w:p w:rsidR="00850527" w:rsidRDefault="00850527">
      <w:pPr>
        <w:snapToGrid w:val="0"/>
        <w:spacing w:before="50"/>
        <w:jc w:val="left"/>
        <w:rPr>
          <w:rFonts w:ascii="宋体" w:hAnsi="宋体"/>
          <w:color w:val="000000"/>
          <w:sz w:val="24"/>
        </w:rPr>
      </w:pPr>
    </w:p>
    <w:p w:rsidR="00850527" w:rsidRDefault="00ED2433">
      <w:pPr>
        <w:pStyle w:val="a7"/>
        <w:spacing w:line="360" w:lineRule="auto"/>
        <w:ind w:leftChars="-202" w:left="-424" w:firstLine="846"/>
        <w:rPr>
          <w:rFonts w:hAnsi="宋体"/>
          <w:color w:val="000000"/>
          <w:sz w:val="24"/>
          <w:szCs w:val="24"/>
        </w:rPr>
      </w:pPr>
      <w:r>
        <w:rPr>
          <w:rFonts w:ascii="Times New Roman" w:hAnsi="Times New Roman" w:hint="eastAsia"/>
        </w:rPr>
        <w:t>请逐条对应本项目招标文件第二章“服务需求一览表”中“商务条款”的要求，详细填写相应的具体内容。“偏离说明”一</w:t>
      </w:r>
      <w:proofErr w:type="gramStart"/>
      <w:r>
        <w:rPr>
          <w:rFonts w:ascii="Times New Roman" w:hAnsi="Times New Roman" w:hint="eastAsia"/>
        </w:rPr>
        <w:t>栏应当</w:t>
      </w:r>
      <w:proofErr w:type="gramEnd"/>
      <w:r>
        <w:rPr>
          <w:rFonts w:ascii="Times New Roman" w:hAnsi="Times New Roman" w:hint="eastAsia"/>
        </w:rPr>
        <w:t>选择“正偏离”、“负偏离”或“无偏离”进行填写。</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757"/>
        <w:gridCol w:w="2516"/>
        <w:gridCol w:w="2516"/>
      </w:tblGrid>
      <w:tr w:rsidR="00850527">
        <w:trPr>
          <w:trHeight w:val="760"/>
        </w:trPr>
        <w:tc>
          <w:tcPr>
            <w:tcW w:w="691" w:type="dxa"/>
            <w:tcBorders>
              <w:top w:val="single" w:sz="4" w:space="0" w:color="auto"/>
              <w:left w:val="single" w:sz="4" w:space="0" w:color="auto"/>
              <w:right w:val="single" w:sz="4" w:space="0" w:color="auto"/>
            </w:tcBorders>
            <w:noWrap/>
          </w:tcPr>
          <w:p w:rsidR="00850527" w:rsidRDefault="00ED2433">
            <w:pPr>
              <w:spacing w:line="340" w:lineRule="exact"/>
              <w:jc w:val="center"/>
              <w:rPr>
                <w:rFonts w:ascii="宋体" w:hAnsi="宋体"/>
                <w:szCs w:val="21"/>
              </w:rPr>
            </w:pPr>
            <w:proofErr w:type="gramStart"/>
            <w:r>
              <w:rPr>
                <w:rFonts w:ascii="宋体" w:hAnsi="宋体" w:hint="eastAsia"/>
                <w:szCs w:val="21"/>
              </w:rPr>
              <w:t>项号</w:t>
            </w:r>
            <w:proofErr w:type="gramEnd"/>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jc w:val="center"/>
              <w:rPr>
                <w:rFonts w:ascii="宋体" w:hAnsi="宋体"/>
                <w:szCs w:val="21"/>
              </w:rPr>
            </w:pPr>
            <w:r>
              <w:rPr>
                <w:rFonts w:ascii="宋体" w:hAnsi="宋体" w:hint="eastAsia"/>
                <w:szCs w:val="21"/>
              </w:rPr>
              <w:t>招标文件的商务需求</w:t>
            </w:r>
          </w:p>
        </w:tc>
        <w:tc>
          <w:tcPr>
            <w:tcW w:w="2516" w:type="dxa"/>
            <w:tcBorders>
              <w:top w:val="single" w:sz="4" w:space="0" w:color="auto"/>
              <w:left w:val="single" w:sz="4" w:space="0" w:color="auto"/>
              <w:right w:val="single" w:sz="4" w:space="0" w:color="auto"/>
            </w:tcBorders>
          </w:tcPr>
          <w:p w:rsidR="00850527" w:rsidRDefault="00ED2433">
            <w:pPr>
              <w:spacing w:line="340" w:lineRule="exact"/>
              <w:jc w:val="center"/>
              <w:rPr>
                <w:rFonts w:ascii="宋体" w:hAnsi="宋体"/>
                <w:szCs w:val="21"/>
              </w:rPr>
            </w:pPr>
            <w:r>
              <w:rPr>
                <w:rFonts w:ascii="宋体" w:hAnsi="宋体" w:hint="eastAsia"/>
                <w:szCs w:val="21"/>
              </w:rPr>
              <w:t>投标文件承诺的商务条款</w:t>
            </w:r>
          </w:p>
        </w:tc>
        <w:tc>
          <w:tcPr>
            <w:tcW w:w="2516" w:type="dxa"/>
            <w:tcBorders>
              <w:top w:val="single" w:sz="4" w:space="0" w:color="auto"/>
              <w:left w:val="single" w:sz="4" w:space="0" w:color="auto"/>
              <w:right w:val="single" w:sz="4" w:space="0" w:color="auto"/>
            </w:tcBorders>
          </w:tcPr>
          <w:p w:rsidR="00850527" w:rsidRDefault="00ED2433">
            <w:pPr>
              <w:spacing w:line="300" w:lineRule="exact"/>
              <w:jc w:val="center"/>
              <w:rPr>
                <w:rFonts w:ascii="宋体" w:hAnsi="宋体"/>
                <w:szCs w:val="21"/>
              </w:rPr>
            </w:pPr>
            <w:r>
              <w:rPr>
                <w:rFonts w:ascii="宋体" w:hAnsi="宋体" w:hint="eastAsia"/>
                <w:szCs w:val="21"/>
              </w:rPr>
              <w:t>偏离说明</w:t>
            </w:r>
          </w:p>
        </w:tc>
      </w:tr>
      <w:tr w:rsidR="00850527">
        <w:trPr>
          <w:trHeight w:val="760"/>
        </w:trPr>
        <w:tc>
          <w:tcPr>
            <w:tcW w:w="691" w:type="dxa"/>
            <w:vMerge w:val="restart"/>
            <w:tcBorders>
              <w:top w:val="single" w:sz="4" w:space="0" w:color="auto"/>
              <w:left w:val="single" w:sz="4" w:space="0" w:color="auto"/>
              <w:right w:val="single" w:sz="4" w:space="0" w:color="auto"/>
            </w:tcBorders>
            <w:noWrap/>
          </w:tcPr>
          <w:p w:rsidR="00850527" w:rsidRDefault="00ED2433">
            <w:pPr>
              <w:spacing w:line="340" w:lineRule="exact"/>
              <w:rPr>
                <w:rFonts w:ascii="宋体" w:hAnsi="宋体"/>
                <w:szCs w:val="21"/>
              </w:rPr>
            </w:pPr>
            <w:proofErr w:type="gramStart"/>
            <w:r>
              <w:rPr>
                <w:rFonts w:ascii="宋体" w:hAnsi="宋体" w:hint="eastAsia"/>
                <w:szCs w:val="21"/>
              </w:rPr>
              <w:t>一</w:t>
            </w:r>
            <w:proofErr w:type="gramEnd"/>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rPr>
                <w:rFonts w:ascii="宋体" w:hAnsi="宋体"/>
                <w:szCs w:val="21"/>
              </w:rPr>
            </w:pPr>
            <w:r>
              <w:rPr>
                <w:rFonts w:ascii="宋体" w:hAnsi="宋体" w:hint="eastAsia"/>
                <w:szCs w:val="21"/>
              </w:rPr>
              <w:t>1  ……</w:t>
            </w:r>
          </w:p>
        </w:tc>
        <w:tc>
          <w:tcPr>
            <w:tcW w:w="2516" w:type="dxa"/>
            <w:tcBorders>
              <w:top w:val="single" w:sz="4" w:space="0" w:color="auto"/>
              <w:left w:val="single" w:sz="4" w:space="0" w:color="auto"/>
              <w:right w:val="single" w:sz="4" w:space="0" w:color="auto"/>
            </w:tcBorders>
          </w:tcPr>
          <w:p w:rsidR="00850527" w:rsidRDefault="00ED2433">
            <w:pPr>
              <w:rPr>
                <w:rFonts w:ascii="宋体" w:hAnsi="宋体"/>
                <w:szCs w:val="21"/>
              </w:rPr>
            </w:pPr>
            <w:r>
              <w:rPr>
                <w:rFonts w:ascii="宋体" w:hAnsi="宋体" w:hint="eastAsia"/>
                <w:szCs w:val="21"/>
              </w:rPr>
              <w:t>1  ……</w:t>
            </w:r>
          </w:p>
        </w:tc>
        <w:tc>
          <w:tcPr>
            <w:tcW w:w="2516" w:type="dxa"/>
            <w:tcBorders>
              <w:top w:val="single" w:sz="4" w:space="0" w:color="auto"/>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2  ……</w:t>
            </w:r>
          </w:p>
          <w:p w:rsidR="00850527" w:rsidRDefault="00850527">
            <w:pPr>
              <w:spacing w:line="34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40" w:lineRule="exact"/>
              <w:rPr>
                <w:rFonts w:ascii="宋体" w:hAnsi="宋体"/>
                <w:szCs w:val="21"/>
              </w:rPr>
            </w:pPr>
            <w:r>
              <w:rPr>
                <w:rFonts w:ascii="宋体" w:hAnsi="宋体" w:hint="eastAsia"/>
                <w:szCs w:val="21"/>
              </w:rPr>
              <w:t>2  ……</w:t>
            </w:r>
          </w:p>
          <w:p w:rsidR="00850527" w:rsidRDefault="00850527">
            <w:pPr>
              <w:spacing w:line="30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3  ……</w:t>
            </w:r>
          </w:p>
          <w:p w:rsidR="00850527" w:rsidRDefault="00850527">
            <w:pPr>
              <w:spacing w:line="34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40" w:lineRule="exact"/>
              <w:rPr>
                <w:rFonts w:ascii="宋体" w:hAnsi="宋体"/>
                <w:szCs w:val="21"/>
              </w:rPr>
            </w:pPr>
            <w:r>
              <w:rPr>
                <w:rFonts w:ascii="宋体" w:hAnsi="宋体" w:hint="eastAsia"/>
                <w:szCs w:val="21"/>
              </w:rPr>
              <w:t>3  ……</w:t>
            </w:r>
          </w:p>
          <w:p w:rsidR="00850527" w:rsidRDefault="00850527">
            <w:pPr>
              <w:spacing w:line="30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bottom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60"/>
        </w:trPr>
        <w:tc>
          <w:tcPr>
            <w:tcW w:w="691" w:type="dxa"/>
            <w:vMerge w:val="restart"/>
            <w:tcBorders>
              <w:top w:val="single" w:sz="4" w:space="0" w:color="auto"/>
              <w:left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二</w:t>
            </w: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rPr>
                <w:rFonts w:ascii="宋体" w:hAnsi="宋体"/>
                <w:szCs w:val="21"/>
              </w:rPr>
            </w:pPr>
            <w:r>
              <w:rPr>
                <w:rFonts w:ascii="宋体" w:hAnsi="宋体" w:hint="eastAsia"/>
                <w:szCs w:val="21"/>
              </w:rPr>
              <w:t>1  ……</w:t>
            </w:r>
          </w:p>
        </w:tc>
        <w:tc>
          <w:tcPr>
            <w:tcW w:w="2516" w:type="dxa"/>
            <w:tcBorders>
              <w:top w:val="single" w:sz="4" w:space="0" w:color="auto"/>
              <w:left w:val="single" w:sz="4" w:space="0" w:color="auto"/>
              <w:right w:val="single" w:sz="4" w:space="0" w:color="auto"/>
            </w:tcBorders>
          </w:tcPr>
          <w:p w:rsidR="00850527" w:rsidRDefault="00ED2433">
            <w:pPr>
              <w:rPr>
                <w:rFonts w:ascii="宋体" w:hAnsi="宋体"/>
                <w:szCs w:val="21"/>
              </w:rPr>
            </w:pPr>
            <w:r>
              <w:rPr>
                <w:rFonts w:ascii="宋体" w:hAnsi="宋体" w:hint="eastAsia"/>
                <w:szCs w:val="21"/>
              </w:rPr>
              <w:t>1  ……</w:t>
            </w:r>
          </w:p>
        </w:tc>
        <w:tc>
          <w:tcPr>
            <w:tcW w:w="2516" w:type="dxa"/>
            <w:tcBorders>
              <w:top w:val="single" w:sz="4" w:space="0" w:color="auto"/>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2  ……</w:t>
            </w:r>
          </w:p>
          <w:p w:rsidR="00850527" w:rsidRDefault="00850527">
            <w:pPr>
              <w:spacing w:line="34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40" w:lineRule="exact"/>
              <w:rPr>
                <w:rFonts w:ascii="宋体" w:hAnsi="宋体"/>
                <w:szCs w:val="21"/>
              </w:rPr>
            </w:pPr>
            <w:r>
              <w:rPr>
                <w:rFonts w:ascii="宋体" w:hAnsi="宋体" w:hint="eastAsia"/>
                <w:szCs w:val="21"/>
              </w:rPr>
              <w:t>2  ……</w:t>
            </w:r>
          </w:p>
          <w:p w:rsidR="00850527" w:rsidRDefault="00850527">
            <w:pPr>
              <w:spacing w:line="30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3  ……</w:t>
            </w:r>
          </w:p>
          <w:p w:rsidR="00850527" w:rsidRDefault="00850527">
            <w:pPr>
              <w:spacing w:line="34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40" w:lineRule="exact"/>
              <w:rPr>
                <w:rFonts w:ascii="宋体" w:hAnsi="宋体"/>
                <w:szCs w:val="21"/>
              </w:rPr>
            </w:pPr>
            <w:r>
              <w:rPr>
                <w:rFonts w:ascii="宋体" w:hAnsi="宋体" w:hint="eastAsia"/>
                <w:szCs w:val="21"/>
              </w:rPr>
              <w:t>3  ……</w:t>
            </w:r>
          </w:p>
          <w:p w:rsidR="00850527" w:rsidRDefault="00850527">
            <w:pPr>
              <w:spacing w:line="30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bottom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60"/>
        </w:trPr>
        <w:tc>
          <w:tcPr>
            <w:tcW w:w="691" w:type="dxa"/>
            <w:vMerge w:val="restart"/>
            <w:tcBorders>
              <w:top w:val="single" w:sz="4" w:space="0" w:color="auto"/>
              <w:left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w:t>
            </w: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rPr>
                <w:rFonts w:ascii="宋体" w:hAnsi="宋体"/>
                <w:szCs w:val="21"/>
              </w:rPr>
            </w:pPr>
            <w:r>
              <w:rPr>
                <w:rFonts w:ascii="宋体" w:hAnsi="宋体" w:hint="eastAsia"/>
                <w:szCs w:val="21"/>
              </w:rPr>
              <w:t>1  ……</w:t>
            </w:r>
          </w:p>
        </w:tc>
        <w:tc>
          <w:tcPr>
            <w:tcW w:w="2516" w:type="dxa"/>
            <w:tcBorders>
              <w:top w:val="single" w:sz="4" w:space="0" w:color="auto"/>
              <w:left w:val="single" w:sz="4" w:space="0" w:color="auto"/>
              <w:right w:val="single" w:sz="4" w:space="0" w:color="auto"/>
            </w:tcBorders>
          </w:tcPr>
          <w:p w:rsidR="00850527" w:rsidRDefault="00ED2433">
            <w:pPr>
              <w:rPr>
                <w:rFonts w:ascii="宋体" w:hAnsi="宋体"/>
                <w:szCs w:val="21"/>
              </w:rPr>
            </w:pPr>
            <w:r>
              <w:rPr>
                <w:rFonts w:ascii="宋体" w:hAnsi="宋体" w:hint="eastAsia"/>
                <w:szCs w:val="21"/>
              </w:rPr>
              <w:t>1  ……</w:t>
            </w:r>
          </w:p>
        </w:tc>
        <w:tc>
          <w:tcPr>
            <w:tcW w:w="2516" w:type="dxa"/>
            <w:tcBorders>
              <w:top w:val="single" w:sz="4" w:space="0" w:color="auto"/>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2  ……</w:t>
            </w:r>
          </w:p>
          <w:p w:rsidR="00850527" w:rsidRDefault="00850527">
            <w:pPr>
              <w:spacing w:line="34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40" w:lineRule="exact"/>
              <w:rPr>
                <w:rFonts w:ascii="宋体" w:hAnsi="宋体"/>
                <w:szCs w:val="21"/>
              </w:rPr>
            </w:pPr>
            <w:r>
              <w:rPr>
                <w:rFonts w:ascii="宋体" w:hAnsi="宋体" w:hint="eastAsia"/>
                <w:szCs w:val="21"/>
              </w:rPr>
              <w:t>2  ……</w:t>
            </w:r>
          </w:p>
          <w:p w:rsidR="00850527" w:rsidRDefault="00850527">
            <w:pPr>
              <w:spacing w:line="30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3  ……</w:t>
            </w:r>
          </w:p>
          <w:p w:rsidR="00850527" w:rsidRDefault="00850527">
            <w:pPr>
              <w:spacing w:line="34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40" w:lineRule="exact"/>
              <w:rPr>
                <w:rFonts w:ascii="宋体" w:hAnsi="宋体"/>
                <w:szCs w:val="21"/>
              </w:rPr>
            </w:pPr>
            <w:r>
              <w:rPr>
                <w:rFonts w:ascii="宋体" w:hAnsi="宋体" w:hint="eastAsia"/>
                <w:szCs w:val="21"/>
              </w:rPr>
              <w:t>3  ……</w:t>
            </w:r>
          </w:p>
          <w:p w:rsidR="00850527" w:rsidRDefault="00850527">
            <w:pPr>
              <w:spacing w:line="300" w:lineRule="exact"/>
              <w:rPr>
                <w:rFonts w:ascii="宋体" w:hAnsi="宋体"/>
                <w:szCs w:val="21"/>
              </w:rPr>
            </w:pPr>
          </w:p>
        </w:tc>
        <w:tc>
          <w:tcPr>
            <w:tcW w:w="2516" w:type="dxa"/>
            <w:tcBorders>
              <w:left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757"/>
        </w:trPr>
        <w:tc>
          <w:tcPr>
            <w:tcW w:w="691" w:type="dxa"/>
            <w:vMerge/>
            <w:tcBorders>
              <w:left w:val="single" w:sz="4" w:space="0" w:color="auto"/>
              <w:bottom w:val="single" w:sz="4" w:space="0" w:color="auto"/>
              <w:right w:val="single" w:sz="4" w:space="0" w:color="auto"/>
            </w:tcBorders>
            <w:noWrap/>
          </w:tcPr>
          <w:p w:rsidR="00850527" w:rsidRDefault="00850527">
            <w:pPr>
              <w:spacing w:line="340" w:lineRule="exact"/>
              <w:rPr>
                <w:rFonts w:ascii="宋体" w:hAnsi="宋体"/>
                <w:szCs w:val="21"/>
              </w:rPr>
            </w:pPr>
          </w:p>
        </w:tc>
        <w:tc>
          <w:tcPr>
            <w:tcW w:w="3757" w:type="dxa"/>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w:t>
            </w:r>
          </w:p>
        </w:tc>
        <w:tc>
          <w:tcPr>
            <w:tcW w:w="2516" w:type="dxa"/>
            <w:tcBorders>
              <w:left w:val="single" w:sz="4" w:space="0" w:color="auto"/>
              <w:bottom w:val="single" w:sz="4" w:space="0" w:color="auto"/>
              <w:right w:val="single" w:sz="4" w:space="0" w:color="auto"/>
            </w:tcBorders>
          </w:tcPr>
          <w:p w:rsidR="00850527" w:rsidRDefault="00ED2433">
            <w:pPr>
              <w:spacing w:line="300" w:lineRule="exact"/>
              <w:rPr>
                <w:rFonts w:ascii="宋体" w:hAnsi="宋体"/>
                <w:szCs w:val="21"/>
              </w:rPr>
            </w:pPr>
            <w:r>
              <w:rPr>
                <w:rFonts w:ascii="宋体" w:hAnsi="宋体" w:hint="eastAsia"/>
                <w:szCs w:val="21"/>
              </w:rPr>
              <w:t>正偏离（负偏离或无偏离）</w:t>
            </w:r>
          </w:p>
          <w:p w:rsidR="00850527" w:rsidRDefault="00850527">
            <w:pPr>
              <w:spacing w:line="300" w:lineRule="exact"/>
              <w:rPr>
                <w:rFonts w:ascii="宋体" w:hAnsi="宋体"/>
                <w:szCs w:val="21"/>
              </w:rPr>
            </w:pPr>
          </w:p>
        </w:tc>
      </w:tr>
      <w:tr w:rsidR="00850527">
        <w:trPr>
          <w:trHeight w:val="327"/>
        </w:trPr>
        <w:tc>
          <w:tcPr>
            <w:tcW w:w="9480" w:type="dxa"/>
            <w:gridSpan w:val="4"/>
            <w:tcBorders>
              <w:top w:val="single" w:sz="4" w:space="0" w:color="auto"/>
              <w:left w:val="single" w:sz="4" w:space="0" w:color="auto"/>
              <w:bottom w:val="single" w:sz="4" w:space="0" w:color="auto"/>
              <w:right w:val="single" w:sz="4" w:space="0" w:color="auto"/>
            </w:tcBorders>
            <w:noWrap/>
          </w:tcPr>
          <w:p w:rsidR="00850527" w:rsidRDefault="00ED2433">
            <w:pPr>
              <w:spacing w:line="340" w:lineRule="exact"/>
              <w:rPr>
                <w:rFonts w:ascii="宋体" w:hAnsi="宋体"/>
                <w:szCs w:val="21"/>
              </w:rPr>
            </w:pPr>
            <w:r>
              <w:rPr>
                <w:rFonts w:ascii="宋体" w:hAnsi="宋体" w:hint="eastAsia"/>
                <w:szCs w:val="21"/>
                <w:u w:val="single"/>
              </w:rPr>
              <w:lastRenderedPageBreak/>
              <w:t xml:space="preserve">　　</w:t>
            </w:r>
            <w:r>
              <w:rPr>
                <w:rFonts w:ascii="宋体" w:hAnsi="宋体" w:hint="eastAsia"/>
                <w:szCs w:val="21"/>
              </w:rPr>
              <w:t>分标（此处有分标时填写具体分标号，无分标时填写“无”）</w:t>
            </w:r>
          </w:p>
        </w:tc>
      </w:tr>
    </w:tbl>
    <w:p w:rsidR="00850527" w:rsidRDefault="00850527">
      <w:pPr>
        <w:pStyle w:val="a7"/>
        <w:spacing w:line="360" w:lineRule="auto"/>
        <w:ind w:leftChars="-337" w:left="-708"/>
        <w:rPr>
          <w:rFonts w:ascii="Times New Roman" w:hAnsi="Times New Roman"/>
        </w:rPr>
      </w:pPr>
    </w:p>
    <w:p w:rsidR="00850527" w:rsidRDefault="00ED2433">
      <w:pPr>
        <w:pStyle w:val="a7"/>
        <w:spacing w:line="360" w:lineRule="auto"/>
        <w:ind w:leftChars="-337" w:left="-708"/>
        <w:rPr>
          <w:rFonts w:ascii="Times New Roman" w:hAnsi="Times New Roman"/>
        </w:rPr>
      </w:pPr>
      <w:r>
        <w:rPr>
          <w:rFonts w:ascii="Times New Roman" w:hAnsi="Times New Roman" w:hint="eastAsia"/>
        </w:rPr>
        <w:t>注：</w:t>
      </w:r>
    </w:p>
    <w:p w:rsidR="00850527" w:rsidRDefault="00ED2433">
      <w:pPr>
        <w:pStyle w:val="a7"/>
        <w:spacing w:line="360" w:lineRule="auto"/>
        <w:ind w:leftChars="-337" w:left="-708" w:firstLineChars="200" w:firstLine="420"/>
        <w:rPr>
          <w:rFonts w:ascii="Times New Roman" w:hAnsi="Times New Roman"/>
        </w:rPr>
      </w:pPr>
      <w:r>
        <w:rPr>
          <w:rFonts w:ascii="Times New Roman" w:hAnsi="Times New Roman"/>
        </w:rPr>
        <w:t>1.</w:t>
      </w:r>
      <w:r>
        <w:rPr>
          <w:rFonts w:ascii="Times New Roman" w:hAnsi="Times New Roman" w:hint="eastAsia"/>
        </w:rPr>
        <w:t>表格内容均需按要求填写并盖章，不得留空，否则按投标无效处理。</w:t>
      </w:r>
    </w:p>
    <w:p w:rsidR="00850527" w:rsidRDefault="00ED2433">
      <w:pPr>
        <w:pStyle w:val="a7"/>
        <w:spacing w:line="360" w:lineRule="auto"/>
        <w:ind w:leftChars="-287" w:left="-603" w:firstLineChars="150" w:firstLine="315"/>
        <w:rPr>
          <w:rFonts w:ascii="Times New Roman" w:hAnsi="Times New Roman"/>
        </w:rPr>
      </w:pPr>
      <w:r>
        <w:rPr>
          <w:rFonts w:ascii="Times New Roman" w:hAnsi="Times New Roman"/>
        </w:rPr>
        <w:t>2.</w:t>
      </w:r>
      <w:r>
        <w:rPr>
          <w:rFonts w:ascii="Times New Roman" w:hAnsi="Times New Roman" w:hint="eastAsia"/>
        </w:rPr>
        <w:t>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rsidR="00850527" w:rsidRDefault="00ED2433">
      <w:pPr>
        <w:pStyle w:val="a7"/>
        <w:spacing w:line="360" w:lineRule="auto"/>
        <w:ind w:leftChars="-287" w:left="-603" w:firstLineChars="150" w:firstLine="315"/>
        <w:rPr>
          <w:rFonts w:ascii="Times New Roman" w:hAnsi="Times New Roman"/>
        </w:rPr>
      </w:pPr>
      <w:r>
        <w:rPr>
          <w:rFonts w:ascii="Times New Roman" w:hAnsi="Times New Roman"/>
        </w:rPr>
        <w:t>3.</w:t>
      </w:r>
      <w:r>
        <w:rPr>
          <w:rFonts w:ascii="Times New Roman" w:hAnsi="Times New Roman" w:hint="eastAsia"/>
        </w:rPr>
        <w:t>当投标文件的商务内容低于招标文件要求时，投标人应当如实写明“负偏离”，否则视为虚假应标。</w:t>
      </w:r>
    </w:p>
    <w:p w:rsidR="00850527" w:rsidRDefault="00ED2433">
      <w:pPr>
        <w:pStyle w:val="a7"/>
        <w:spacing w:line="360" w:lineRule="auto"/>
        <w:ind w:leftChars="-337" w:left="-708" w:firstLineChars="200" w:firstLine="420"/>
        <w:rPr>
          <w:rFonts w:ascii="Times New Roman" w:hAnsi="Times New Roman"/>
        </w:rPr>
      </w:pPr>
      <w:r>
        <w:rPr>
          <w:rFonts w:hAnsi="宋体" w:cs="宋体" w:hint="eastAsia"/>
          <w:szCs w:val="21"/>
        </w:rPr>
        <w:t>4.采购需求中带“▲”及“★”的条款，也要分别在本表“</w:t>
      </w:r>
      <w:r>
        <w:rPr>
          <w:rFonts w:hAnsi="宋体" w:hint="eastAsia"/>
          <w:szCs w:val="21"/>
        </w:rPr>
        <w:t>投标文件的商务需求</w:t>
      </w:r>
      <w:r>
        <w:rPr>
          <w:rFonts w:hAnsi="宋体" w:cs="宋体" w:hint="eastAsia"/>
          <w:szCs w:val="21"/>
        </w:rPr>
        <w:t>”、“</w:t>
      </w:r>
      <w:r>
        <w:rPr>
          <w:rFonts w:hAnsi="宋体" w:hint="eastAsia"/>
          <w:szCs w:val="21"/>
        </w:rPr>
        <w:t>投标文件承诺的商务条款</w:t>
      </w:r>
      <w:r>
        <w:rPr>
          <w:rFonts w:hAnsi="宋体" w:cs="宋体" w:hint="eastAsia"/>
          <w:szCs w:val="21"/>
        </w:rPr>
        <w:t>”中标记。</w:t>
      </w:r>
    </w:p>
    <w:p w:rsidR="00850527" w:rsidRDefault="00850527">
      <w:pPr>
        <w:snapToGrid w:val="0"/>
        <w:spacing w:before="50" w:after="50"/>
        <w:rPr>
          <w:rFonts w:ascii="宋体" w:hAnsi="宋体"/>
          <w:color w:val="000000"/>
          <w:sz w:val="24"/>
        </w:rPr>
      </w:pPr>
    </w:p>
    <w:p w:rsidR="00850527" w:rsidRDefault="00ED2433">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jc w:val="left"/>
        <w:rPr>
          <w:rFonts w:ascii="宋体" w:hAnsi="宋体"/>
          <w:szCs w:val="21"/>
        </w:rPr>
        <w:sectPr w:rsidR="00850527">
          <w:pgSz w:w="11906" w:h="16838"/>
          <w:pgMar w:top="1440" w:right="1797" w:bottom="1440" w:left="1797" w:header="851" w:footer="992" w:gutter="0"/>
          <w:cols w:space="720"/>
        </w:sectPr>
      </w:pPr>
    </w:p>
    <w:p w:rsidR="00850527" w:rsidRDefault="00ED2433" w:rsidP="005E7848">
      <w:pPr>
        <w:snapToGrid w:val="0"/>
        <w:spacing w:beforeLines="50" w:after="50"/>
        <w:ind w:firstLineChars="200" w:firstLine="602"/>
        <w:jc w:val="center"/>
        <w:rPr>
          <w:b/>
          <w:bCs/>
          <w:sz w:val="30"/>
          <w:szCs w:val="30"/>
        </w:rPr>
      </w:pPr>
      <w:r>
        <w:rPr>
          <w:rFonts w:hint="eastAsia"/>
          <w:b/>
          <w:bCs/>
          <w:sz w:val="30"/>
          <w:szCs w:val="30"/>
        </w:rPr>
        <w:lastRenderedPageBreak/>
        <w:t>五、投标人情况介绍</w:t>
      </w:r>
    </w:p>
    <w:p w:rsidR="00850527" w:rsidRDefault="00ED2433" w:rsidP="0065138F">
      <w:pPr>
        <w:spacing w:line="360" w:lineRule="auto"/>
        <w:ind w:firstLineChars="1687" w:firstLine="4049"/>
        <w:rPr>
          <w:rFonts w:ascii="仿宋_GB2312" w:eastAsia="仿宋_GB2312" w:hAnsi="仿宋" w:cs="仿宋_GB2312"/>
          <w:kern w:val="0"/>
          <w:sz w:val="24"/>
        </w:rPr>
      </w:pPr>
      <w:r>
        <w:rPr>
          <w:rFonts w:ascii="宋体" w:hAnsi="宋体" w:hint="eastAsia"/>
          <w:sz w:val="24"/>
        </w:rPr>
        <w:t>（格式自拟）</w:t>
      </w:r>
    </w:p>
    <w:p w:rsidR="00850527" w:rsidRDefault="00ED2433">
      <w:pPr>
        <w:snapToGrid w:val="0"/>
        <w:spacing w:line="360" w:lineRule="auto"/>
        <w:ind w:firstLineChars="2350" w:firstLine="4935"/>
        <w:rPr>
          <w:rFonts w:hAnsi="宋体"/>
          <w:color w:val="000000"/>
          <w:szCs w:val="21"/>
        </w:rPr>
      </w:pPr>
      <w:r>
        <w:rPr>
          <w:rFonts w:hAnsi="宋体"/>
          <w:color w:val="000000"/>
          <w:szCs w:val="21"/>
        </w:rPr>
        <w:t xml:space="preserve"> </w:t>
      </w:r>
    </w:p>
    <w:p w:rsidR="00850527" w:rsidRDefault="00850527">
      <w:pPr>
        <w:snapToGrid w:val="0"/>
        <w:spacing w:line="360" w:lineRule="auto"/>
        <w:ind w:firstLineChars="2350" w:firstLine="4935"/>
        <w:rPr>
          <w:rFonts w:hAnsi="宋体"/>
          <w:color w:val="000000"/>
          <w:szCs w:val="21"/>
        </w:rPr>
      </w:pPr>
    </w:p>
    <w:p w:rsidR="00850527" w:rsidRDefault="00850527">
      <w:pPr>
        <w:snapToGrid w:val="0"/>
        <w:spacing w:line="360" w:lineRule="auto"/>
        <w:ind w:firstLineChars="2350" w:firstLine="4935"/>
        <w:rPr>
          <w:rFonts w:hAnsi="宋体"/>
          <w:color w:val="000000"/>
          <w:szCs w:val="21"/>
        </w:rPr>
      </w:pPr>
    </w:p>
    <w:p w:rsidR="00850527" w:rsidRDefault="00850527">
      <w:pPr>
        <w:snapToGrid w:val="0"/>
        <w:spacing w:line="360" w:lineRule="auto"/>
        <w:ind w:firstLineChars="2350" w:firstLine="4935"/>
        <w:rPr>
          <w:rFonts w:hAnsi="宋体"/>
          <w:color w:val="000000"/>
          <w:szCs w:val="21"/>
        </w:rPr>
      </w:pPr>
    </w:p>
    <w:p w:rsidR="00850527" w:rsidRDefault="00ED2433">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rsidP="005E7848">
      <w:pPr>
        <w:snapToGrid w:val="0"/>
        <w:spacing w:beforeLines="50" w:after="50"/>
        <w:ind w:firstLineChars="200" w:firstLine="602"/>
        <w:jc w:val="center"/>
        <w:rPr>
          <w:b/>
          <w:bCs/>
          <w:sz w:val="30"/>
          <w:szCs w:val="30"/>
        </w:rPr>
      </w:pPr>
    </w:p>
    <w:p w:rsidR="00850527" w:rsidRDefault="00850527">
      <w:pPr>
        <w:widowControl/>
        <w:jc w:val="left"/>
        <w:rPr>
          <w:b/>
          <w:bCs/>
          <w:sz w:val="30"/>
          <w:szCs w:val="30"/>
        </w:rPr>
        <w:sectPr w:rsidR="00850527">
          <w:pgSz w:w="11906" w:h="16838"/>
          <w:pgMar w:top="1134" w:right="1134" w:bottom="1134" w:left="1134" w:header="720" w:footer="720" w:gutter="0"/>
          <w:cols w:space="720"/>
          <w:docGrid w:type="lines" w:linePitch="331"/>
        </w:sectPr>
      </w:pPr>
    </w:p>
    <w:p w:rsidR="00850527" w:rsidRDefault="00ED2433" w:rsidP="005E7848">
      <w:pPr>
        <w:snapToGrid w:val="0"/>
        <w:spacing w:beforeLines="50" w:after="50"/>
        <w:ind w:firstLineChars="200" w:firstLine="602"/>
        <w:jc w:val="center"/>
        <w:rPr>
          <w:b/>
          <w:bCs/>
          <w:sz w:val="30"/>
          <w:szCs w:val="30"/>
        </w:rPr>
      </w:pPr>
      <w:r>
        <w:rPr>
          <w:rFonts w:hint="eastAsia"/>
          <w:b/>
          <w:bCs/>
          <w:sz w:val="30"/>
          <w:szCs w:val="30"/>
        </w:rPr>
        <w:lastRenderedPageBreak/>
        <w:t>六、投标人类似的业绩证明文件（如有要求）</w:t>
      </w:r>
    </w:p>
    <w:p w:rsidR="00850527" w:rsidRDefault="00850527">
      <w:pPr>
        <w:pStyle w:val="ab"/>
        <w:snapToGrid w:val="0"/>
        <w:ind w:left="480" w:hanging="480"/>
        <w:rPr>
          <w:rFonts w:ascii="宋体" w:hAnsi="宋体"/>
          <w:color w:val="000000"/>
          <w:sz w:val="24"/>
        </w:rPr>
      </w:pPr>
    </w:p>
    <w:p w:rsidR="00850527" w:rsidRDefault="00850527">
      <w:pPr>
        <w:pStyle w:val="ab"/>
        <w:snapToGrid w:val="0"/>
        <w:ind w:left="480" w:hanging="480"/>
        <w:rPr>
          <w:rFonts w:ascii="宋体" w:hAnsi="宋体"/>
          <w:color w:val="000000"/>
          <w:sz w:val="24"/>
        </w:rPr>
      </w:pPr>
    </w:p>
    <w:p w:rsidR="00850527" w:rsidRDefault="00850527">
      <w:pPr>
        <w:pStyle w:val="ab"/>
        <w:snapToGrid w:val="0"/>
        <w:ind w:left="480" w:hanging="480"/>
        <w:rPr>
          <w:rFonts w:ascii="宋体" w:hAnsi="宋体"/>
          <w:color w:val="000000"/>
          <w:sz w:val="24"/>
        </w:rPr>
      </w:pPr>
    </w:p>
    <w:p w:rsidR="00850527" w:rsidRDefault="00ED2433">
      <w:pPr>
        <w:autoSpaceDE w:val="0"/>
        <w:autoSpaceDN w:val="0"/>
        <w:spacing w:line="360" w:lineRule="auto"/>
        <w:ind w:firstLine="120"/>
        <w:rPr>
          <w:rFonts w:ascii="宋体" w:hAnsi="宋体"/>
          <w:color w:val="000000"/>
          <w:sz w:val="24"/>
        </w:rPr>
      </w:pPr>
      <w:r>
        <w:rPr>
          <w:rFonts w:ascii="仿宋_GB2312" w:eastAsia="仿宋_GB2312" w:hAnsi="仿宋" w:cs="仿宋_GB2312" w:hint="eastAsia"/>
          <w:b/>
          <w:sz w:val="24"/>
        </w:rPr>
        <w:t>附表 :相关项目业绩一览表（投标人同类项目合同复印件、用户验收报告、用户评价意见格式自拟）</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4A0"/>
      </w:tblPr>
      <w:tblGrid>
        <w:gridCol w:w="2628"/>
        <w:gridCol w:w="3420"/>
        <w:gridCol w:w="1715"/>
        <w:gridCol w:w="1559"/>
        <w:gridCol w:w="1559"/>
        <w:gridCol w:w="1418"/>
        <w:gridCol w:w="2268"/>
      </w:tblGrid>
      <w:tr w:rsidR="00850527">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合同</w:t>
            </w:r>
          </w:p>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金额</w:t>
            </w:r>
          </w:p>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采购人联系人及</w:t>
            </w:r>
          </w:p>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联系电话</w:t>
            </w:r>
          </w:p>
        </w:tc>
      </w:tr>
      <w:tr w:rsidR="00850527">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850527" w:rsidRDefault="00ED2433">
            <w:pPr>
              <w:snapToGrid w:val="0"/>
              <w:spacing w:line="240" w:lineRule="exact"/>
              <w:jc w:val="center"/>
              <w:rPr>
                <w:rFonts w:ascii="宋体" w:hAnsi="宋体"/>
                <w:color w:val="000000"/>
                <w:sz w:val="24"/>
              </w:rPr>
            </w:pPr>
            <w:r>
              <w:rPr>
                <w:rFonts w:ascii="宋体" w:hAnsi="宋体" w:hint="eastAsia"/>
                <w:color w:val="000000"/>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color w:val="000000"/>
                <w:sz w:val="24"/>
              </w:rPr>
            </w:pPr>
          </w:p>
        </w:tc>
      </w:tr>
      <w:tr w:rsidR="00850527">
        <w:trPr>
          <w:trHeight w:val="649"/>
        </w:trPr>
        <w:tc>
          <w:tcPr>
            <w:tcW w:w="2628"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850527" w:rsidRDefault="00850527">
            <w:pPr>
              <w:snapToGrid w:val="0"/>
              <w:spacing w:line="240" w:lineRule="exact"/>
              <w:jc w:val="left"/>
              <w:rPr>
                <w:rFonts w:ascii="宋体" w:hAnsi="宋体"/>
                <w:color w:val="000000"/>
                <w:sz w:val="24"/>
              </w:rPr>
            </w:pPr>
          </w:p>
        </w:tc>
      </w:tr>
      <w:tr w:rsidR="00850527">
        <w:tc>
          <w:tcPr>
            <w:tcW w:w="262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r>
      <w:tr w:rsidR="00850527">
        <w:trPr>
          <w:trHeight w:val="710"/>
        </w:trPr>
        <w:tc>
          <w:tcPr>
            <w:tcW w:w="262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r>
      <w:tr w:rsidR="00850527">
        <w:tc>
          <w:tcPr>
            <w:tcW w:w="262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r>
      <w:tr w:rsidR="00850527">
        <w:tc>
          <w:tcPr>
            <w:tcW w:w="262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3420"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715"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559"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c>
          <w:tcPr>
            <w:tcW w:w="2268" w:type="dxa"/>
            <w:tcBorders>
              <w:top w:val="single" w:sz="4" w:space="0" w:color="auto"/>
              <w:left w:val="single" w:sz="4" w:space="0" w:color="auto"/>
              <w:bottom w:val="single" w:sz="4" w:space="0" w:color="auto"/>
              <w:right w:val="single" w:sz="4" w:space="0" w:color="auto"/>
            </w:tcBorders>
          </w:tcPr>
          <w:p w:rsidR="00850527" w:rsidRDefault="00850527" w:rsidP="005E7848">
            <w:pPr>
              <w:snapToGrid w:val="0"/>
              <w:spacing w:before="50" w:afterLines="50" w:line="400" w:lineRule="exact"/>
              <w:jc w:val="left"/>
              <w:rPr>
                <w:rFonts w:ascii="宋体" w:hAnsi="宋体"/>
                <w:color w:val="000000"/>
                <w:sz w:val="24"/>
              </w:rPr>
            </w:pPr>
          </w:p>
        </w:tc>
      </w:tr>
    </w:tbl>
    <w:p w:rsidR="00850527" w:rsidRDefault="00ED2433">
      <w:pPr>
        <w:pStyle w:val="a7"/>
        <w:spacing w:line="360" w:lineRule="auto"/>
        <w:ind w:left="72"/>
        <w:rPr>
          <w:rFonts w:ascii="Times New Roman" w:hAnsi="Times New Roman"/>
        </w:rPr>
      </w:pPr>
      <w:r>
        <w:rPr>
          <w:rFonts w:ascii="Times New Roman" w:hAnsi="Times New Roman" w:hint="eastAsia"/>
        </w:rPr>
        <w:t>注：投标人可按上述的格式自行编制，须随表提交相应的合同复印件和用户单位验收证明并注明所在投标人商务技术文件页码。</w:t>
      </w:r>
    </w:p>
    <w:p w:rsidR="00850527" w:rsidRDefault="00ED2433">
      <w:pPr>
        <w:snapToGrid w:val="0"/>
        <w:spacing w:line="360" w:lineRule="auto"/>
        <w:ind w:firstLineChars="2350" w:firstLine="4935"/>
        <w:rPr>
          <w:rFonts w:hAnsi="宋体"/>
          <w:color w:val="000000"/>
          <w:szCs w:val="21"/>
        </w:rPr>
      </w:pPr>
      <w:r>
        <w:rPr>
          <w:rFonts w:hAnsi="宋体"/>
          <w:color w:val="000000"/>
          <w:szCs w:val="21"/>
        </w:rPr>
        <w:t xml:space="preserve"> </w:t>
      </w:r>
    </w:p>
    <w:p w:rsidR="00850527" w:rsidRDefault="00850527">
      <w:pPr>
        <w:snapToGrid w:val="0"/>
        <w:spacing w:line="360" w:lineRule="auto"/>
        <w:ind w:firstLineChars="2350" w:firstLine="4935"/>
        <w:rPr>
          <w:rFonts w:hAnsi="宋体"/>
          <w:color w:val="000000"/>
          <w:szCs w:val="21"/>
        </w:rPr>
      </w:pPr>
    </w:p>
    <w:p w:rsidR="00850527" w:rsidRDefault="00ED2433">
      <w:pPr>
        <w:snapToGrid w:val="0"/>
        <w:spacing w:line="360" w:lineRule="auto"/>
        <w:ind w:firstLineChars="4800" w:firstLine="10080"/>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4200" w:firstLine="1008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spacing w:line="360" w:lineRule="auto"/>
        <w:jc w:val="left"/>
        <w:rPr>
          <w:rFonts w:ascii="仿宋_GB2312" w:eastAsia="仿宋_GB2312" w:hAnsi="仿宋" w:cs="仿宋_GB2312"/>
          <w:kern w:val="0"/>
          <w:sz w:val="24"/>
          <w:lang w:val="zh-CN"/>
        </w:rPr>
        <w:sectPr w:rsidR="00850527">
          <w:pgSz w:w="16838" w:h="11906" w:orient="landscape"/>
          <w:pgMar w:top="1134" w:right="1134" w:bottom="1134" w:left="1134" w:header="720" w:footer="720" w:gutter="0"/>
          <w:cols w:space="720"/>
          <w:docGrid w:type="lines" w:linePitch="331"/>
        </w:sectPr>
      </w:pPr>
    </w:p>
    <w:p w:rsidR="00850527" w:rsidRDefault="00ED2433">
      <w:pPr>
        <w:pStyle w:val="a7"/>
        <w:jc w:val="center"/>
        <w:outlineLvl w:val="1"/>
        <w:rPr>
          <w:rFonts w:hAnsi="宋体"/>
          <w:b/>
          <w:bCs/>
          <w:color w:val="000000"/>
          <w:sz w:val="28"/>
          <w:szCs w:val="28"/>
        </w:rPr>
      </w:pPr>
      <w:bookmarkStart w:id="326" w:name="_Toc17437"/>
      <w:bookmarkStart w:id="327" w:name="_Toc19686839"/>
      <w:r>
        <w:rPr>
          <w:rFonts w:hAnsi="宋体" w:hint="eastAsia"/>
          <w:b/>
          <w:bCs/>
          <w:color w:val="000000"/>
          <w:sz w:val="28"/>
          <w:szCs w:val="28"/>
        </w:rPr>
        <w:lastRenderedPageBreak/>
        <w:t>第四节 技术文件格式</w:t>
      </w:r>
      <w:bookmarkEnd w:id="326"/>
      <w:bookmarkEnd w:id="327"/>
    </w:p>
    <w:p w:rsidR="00850527" w:rsidRDefault="00ED2433" w:rsidP="005E7848">
      <w:pPr>
        <w:snapToGrid w:val="0"/>
        <w:spacing w:beforeLines="50" w:after="50"/>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电子投标文件</w:t>
      </w:r>
    </w:p>
    <w:p w:rsidR="00850527" w:rsidRDefault="00850527" w:rsidP="005E7848">
      <w:pPr>
        <w:snapToGrid w:val="0"/>
        <w:spacing w:beforeLines="50" w:after="50"/>
        <w:rPr>
          <w:rFonts w:ascii="宋体" w:hAnsi="宋体"/>
          <w:color w:val="000000"/>
          <w:sz w:val="24"/>
          <w:szCs w:val="20"/>
        </w:rPr>
      </w:pPr>
    </w:p>
    <w:p w:rsidR="00850527" w:rsidRDefault="00850527" w:rsidP="005E7848">
      <w:pPr>
        <w:snapToGrid w:val="0"/>
        <w:spacing w:beforeLines="50" w:after="50"/>
        <w:jc w:val="center"/>
        <w:rPr>
          <w:rFonts w:ascii="宋体" w:hAnsi="宋体"/>
          <w:b/>
          <w:bCs/>
          <w:color w:val="000000"/>
          <w:sz w:val="32"/>
          <w:szCs w:val="32"/>
        </w:rPr>
      </w:pPr>
    </w:p>
    <w:p w:rsidR="00850527" w:rsidRDefault="00850527" w:rsidP="005E7848">
      <w:pPr>
        <w:snapToGrid w:val="0"/>
        <w:spacing w:beforeLines="50" w:after="50"/>
        <w:jc w:val="center"/>
        <w:rPr>
          <w:rFonts w:ascii="宋体" w:hAnsi="宋体"/>
          <w:b/>
          <w:bCs/>
          <w:color w:val="000000"/>
          <w:sz w:val="32"/>
          <w:szCs w:val="32"/>
        </w:rPr>
      </w:pPr>
    </w:p>
    <w:p w:rsidR="00850527" w:rsidRDefault="00850527" w:rsidP="005E7848">
      <w:pPr>
        <w:snapToGrid w:val="0"/>
        <w:spacing w:beforeLines="50" w:after="50"/>
        <w:jc w:val="center"/>
        <w:rPr>
          <w:rFonts w:ascii="宋体" w:hAnsi="宋体"/>
          <w:b/>
          <w:bCs/>
          <w:color w:val="000000"/>
          <w:sz w:val="32"/>
          <w:szCs w:val="32"/>
        </w:rPr>
      </w:pPr>
    </w:p>
    <w:p w:rsidR="00850527" w:rsidRDefault="00ED2433" w:rsidP="005E7848">
      <w:pPr>
        <w:snapToGrid w:val="0"/>
        <w:spacing w:beforeLines="50" w:after="50"/>
        <w:jc w:val="center"/>
        <w:rPr>
          <w:rFonts w:ascii="宋体" w:hAnsi="宋体"/>
          <w:b/>
          <w:bCs/>
          <w:color w:val="000000"/>
          <w:sz w:val="32"/>
          <w:szCs w:val="32"/>
        </w:rPr>
      </w:pPr>
      <w:r>
        <w:rPr>
          <w:rFonts w:ascii="宋体" w:hAnsi="宋体" w:hint="eastAsia"/>
          <w:b/>
          <w:bCs/>
          <w:color w:val="000000"/>
          <w:sz w:val="32"/>
          <w:szCs w:val="32"/>
        </w:rPr>
        <w:t>技术文件（封面）</w:t>
      </w:r>
    </w:p>
    <w:p w:rsidR="00850527" w:rsidRDefault="00850527" w:rsidP="005E7848">
      <w:pPr>
        <w:snapToGrid w:val="0"/>
        <w:spacing w:beforeLines="50" w:after="50"/>
        <w:rPr>
          <w:rFonts w:ascii="宋体" w:hAnsi="宋体"/>
          <w:bCs/>
          <w:color w:val="000000"/>
          <w:sz w:val="24"/>
          <w:szCs w:val="20"/>
        </w:rPr>
      </w:pPr>
    </w:p>
    <w:p w:rsidR="00850527" w:rsidRDefault="00ED2433" w:rsidP="005E7848">
      <w:pPr>
        <w:snapToGrid w:val="0"/>
        <w:spacing w:beforeLines="50" w:after="50" w:line="400" w:lineRule="exact"/>
        <w:ind w:firstLineChars="150" w:firstLine="360"/>
        <w:rPr>
          <w:rFonts w:ascii="宋体" w:hAnsi="宋体"/>
          <w:bCs/>
          <w:color w:val="000000"/>
          <w:sz w:val="24"/>
          <w:szCs w:val="20"/>
        </w:rPr>
      </w:pPr>
      <w:r>
        <w:rPr>
          <w:rFonts w:ascii="宋体" w:hAnsi="宋体" w:hint="eastAsia"/>
          <w:bCs/>
          <w:color w:val="000000"/>
          <w:sz w:val="24"/>
        </w:rPr>
        <w:t>项目名称： 马山县妇幼保健院物业服务采购项目</w:t>
      </w: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项目编号： NNZC2025-G3-240156-MSXG</w:t>
      </w: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w:t>
      </w: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850527" w:rsidRDefault="00ED2433" w:rsidP="005E7848">
      <w:pPr>
        <w:snapToGrid w:val="0"/>
        <w:spacing w:beforeLines="50" w:after="50"/>
        <w:ind w:firstLine="645"/>
        <w:jc w:val="center"/>
        <w:rPr>
          <w:rFonts w:ascii="宋体" w:hAnsi="宋体"/>
          <w:color w:val="000000"/>
          <w:sz w:val="24"/>
        </w:rPr>
      </w:pPr>
      <w:r>
        <w:rPr>
          <w:rFonts w:ascii="宋体" w:hAnsi="宋体" w:hint="eastAsia"/>
          <w:color w:val="000000"/>
          <w:sz w:val="24"/>
        </w:rPr>
        <w:t xml:space="preserve">                        年    月    日</w:t>
      </w:r>
    </w:p>
    <w:p w:rsidR="00850527" w:rsidRDefault="00850527" w:rsidP="005E7848">
      <w:pPr>
        <w:snapToGrid w:val="0"/>
        <w:spacing w:beforeLines="50" w:after="50"/>
        <w:ind w:firstLine="645"/>
        <w:jc w:val="center"/>
        <w:rPr>
          <w:rFonts w:ascii="宋体" w:hAnsi="宋体"/>
          <w:color w:val="000000"/>
          <w:sz w:val="24"/>
          <w:szCs w:val="20"/>
        </w:rPr>
      </w:pPr>
    </w:p>
    <w:p w:rsidR="00850527" w:rsidRDefault="00ED2433">
      <w:pPr>
        <w:jc w:val="center"/>
        <w:rPr>
          <w:rFonts w:ascii="仿宋_GB2312" w:eastAsia="仿宋_GB2312" w:hAnsi="仿宋" w:cs="仿宋_GB2312"/>
          <w:b/>
          <w:kern w:val="0"/>
          <w:sz w:val="28"/>
          <w:szCs w:val="28"/>
        </w:rPr>
      </w:pPr>
      <w:r>
        <w:rPr>
          <w:rFonts w:ascii="宋体" w:hAnsi="宋体" w:hint="eastAsia"/>
          <w:b/>
          <w:bCs/>
          <w:color w:val="000000"/>
          <w:sz w:val="24"/>
        </w:rPr>
        <w:br w:type="page"/>
      </w:r>
      <w:r>
        <w:rPr>
          <w:rFonts w:ascii="仿宋_GB2312" w:eastAsia="仿宋_GB2312" w:hAnsi="仿宋" w:cs="仿宋_GB2312" w:hint="eastAsia"/>
          <w:b/>
          <w:kern w:val="0"/>
          <w:sz w:val="28"/>
          <w:szCs w:val="28"/>
        </w:rPr>
        <w:lastRenderedPageBreak/>
        <w:t>技术文件目录</w:t>
      </w:r>
    </w:p>
    <w:p w:rsidR="00850527" w:rsidRDefault="00ED2433">
      <w:pPr>
        <w:pStyle w:val="50"/>
        <w:spacing w:line="360" w:lineRule="auto"/>
        <w:rPr>
          <w:rFonts w:cs="仿宋_GB2312"/>
        </w:rPr>
      </w:pPr>
      <w:r>
        <w:rPr>
          <w:rFonts w:cs="仿宋_GB2312" w:hint="eastAsia"/>
        </w:rPr>
        <w:t>一、投标服务技术需求偏离表……</w:t>
      </w:r>
      <w:proofErr w:type="gramStart"/>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二、组织服务方案……</w:t>
      </w:r>
      <w:proofErr w:type="gramStart"/>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三、售后服务方案 ……</w:t>
      </w:r>
      <w:proofErr w:type="gramStart"/>
      <w:r>
        <w:rPr>
          <w:rFonts w:cs="仿宋_GB2312" w:hint="eastAsia"/>
        </w:rPr>
        <w:t>…………………………</w:t>
      </w:r>
      <w:r>
        <w:rPr>
          <w:rFonts w:cs="仿宋_GB2312" w:hint="eastAsia"/>
          <w:lang w:val="zh-CN"/>
        </w:rPr>
        <w:t>………</w:t>
      </w:r>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四、</w:t>
      </w:r>
      <w:r>
        <w:rPr>
          <w:rFonts w:cs="仿宋_GB2312" w:hint="eastAsia"/>
          <w:lang w:val="zh-CN"/>
        </w:rPr>
        <w:t>项目实施人员一览表 ……</w:t>
      </w:r>
      <w:proofErr w:type="gramStart"/>
      <w:r>
        <w:rPr>
          <w:rFonts w:cs="仿宋_GB2312" w:hint="eastAsia"/>
          <w:lang w:val="zh-CN"/>
        </w:rPr>
        <w:t>…………………………</w:t>
      </w:r>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五、投标人对项目的合理化建议和改进措施</w:t>
      </w:r>
      <w:r>
        <w:rPr>
          <w:rFonts w:cs="仿宋_GB2312" w:hint="eastAsia"/>
          <w:lang w:val="zh-CN"/>
        </w:rPr>
        <w:t>……</w:t>
      </w:r>
      <w:proofErr w:type="gramStart"/>
      <w:r>
        <w:rPr>
          <w:rFonts w:cs="仿宋_GB2312" w:hint="eastAsia"/>
          <w:lang w:val="zh-CN"/>
        </w:rPr>
        <w:t>…………………</w:t>
      </w:r>
      <w:r>
        <w:rPr>
          <w:rFonts w:cs="仿宋_GB2312" w:hint="eastAsia"/>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六、优惠条件及特殊承诺（如有）</w:t>
      </w:r>
      <w:r>
        <w:rPr>
          <w:rFonts w:cs="仿宋_GB2312" w:hint="eastAsia"/>
          <w:lang w:val="zh-CN"/>
        </w:rPr>
        <w:t>……</w:t>
      </w:r>
      <w:proofErr w:type="gramStart"/>
      <w:r>
        <w:rPr>
          <w:rFonts w:cs="仿宋_GB2312" w:hint="eastAsia"/>
          <w:lang w:val="zh-CN"/>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七、备品备件及供选择的配套零部件清单（如有）</w:t>
      </w:r>
      <w:r>
        <w:rPr>
          <w:rFonts w:cs="仿宋_GB2312" w:hint="eastAsia"/>
          <w:lang w:val="zh-CN"/>
        </w:rPr>
        <w:t>……</w:t>
      </w:r>
      <w:proofErr w:type="gramStart"/>
      <w:r>
        <w:rPr>
          <w:rFonts w:cs="仿宋_GB2312" w:hint="eastAsia"/>
          <w:lang w:val="zh-CN"/>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八、培训计划（如有）</w:t>
      </w:r>
      <w:r>
        <w:rPr>
          <w:rFonts w:cs="仿宋_GB2312" w:hint="eastAsia"/>
          <w:lang w:val="zh-CN"/>
        </w:rPr>
        <w:t>……</w:t>
      </w:r>
      <w:proofErr w:type="gramStart"/>
      <w:r>
        <w:rPr>
          <w:rFonts w:cs="仿宋_GB2312" w:hint="eastAsia"/>
          <w:lang w:val="zh-CN"/>
        </w:rPr>
        <w:t>…………………………………………………</w:t>
      </w:r>
      <w:r>
        <w:rPr>
          <w:rFonts w:cs="仿宋_GB2312" w:hint="eastAsia"/>
        </w:rPr>
        <w:t>……</w:t>
      </w:r>
      <w:r>
        <w:rPr>
          <w:rFonts w:cs="仿宋_GB2312" w:hint="eastAsia"/>
          <w:lang w:val="zh-CN"/>
        </w:rPr>
        <w:t>…</w:t>
      </w:r>
      <w:proofErr w:type="gramEnd"/>
      <w:r>
        <w:rPr>
          <w:rFonts w:cs="仿宋_GB2312" w:hint="eastAsia"/>
        </w:rPr>
        <w:t>（页码）</w:t>
      </w:r>
    </w:p>
    <w:p w:rsidR="00850527" w:rsidRDefault="00ED2433">
      <w:pPr>
        <w:pStyle w:val="50"/>
        <w:spacing w:line="360" w:lineRule="auto"/>
        <w:rPr>
          <w:rFonts w:cs="仿宋_GB2312"/>
        </w:rPr>
      </w:pPr>
      <w:r>
        <w:rPr>
          <w:rFonts w:cs="仿宋_GB2312" w:hint="eastAsia"/>
        </w:rPr>
        <w:t>九、认为需要的其他技术文件或说明（如有）</w:t>
      </w:r>
      <w:r>
        <w:rPr>
          <w:rFonts w:cs="仿宋_GB2312" w:hint="eastAsia"/>
          <w:lang w:val="zh-CN"/>
        </w:rPr>
        <w:t>……</w:t>
      </w:r>
      <w:proofErr w:type="gramStart"/>
      <w:r>
        <w:rPr>
          <w:rFonts w:cs="仿宋_GB2312" w:hint="eastAsia"/>
          <w:lang w:val="zh-CN"/>
        </w:rPr>
        <w:t>…………………………</w:t>
      </w:r>
      <w:proofErr w:type="gramEnd"/>
      <w:r>
        <w:rPr>
          <w:rFonts w:cs="仿宋_GB2312" w:hint="eastAsia"/>
        </w:rPr>
        <w:t>（页码）</w:t>
      </w:r>
    </w:p>
    <w:p w:rsidR="00850527" w:rsidRDefault="00ED2433">
      <w:pPr>
        <w:spacing w:line="360" w:lineRule="auto"/>
        <w:rPr>
          <w:rFonts w:ascii="仿宋_GB2312" w:eastAsia="仿宋_GB2312" w:hAnsi="仿宋" w:cs="仿宋_GB2312"/>
          <w:b/>
          <w:bCs/>
          <w:sz w:val="24"/>
        </w:rPr>
      </w:pPr>
      <w:r>
        <w:rPr>
          <w:rFonts w:ascii="仿宋_GB2312" w:eastAsia="仿宋_GB2312" w:hAnsi="仿宋" w:cs="仿宋_GB2312" w:hint="eastAsia"/>
          <w:b/>
          <w:bCs/>
          <w:sz w:val="24"/>
        </w:rPr>
        <w:t>注：以上目录是基本格式要求，各投标人可根据自身情况进一步向下增加内容或细化。</w:t>
      </w:r>
    </w:p>
    <w:p w:rsidR="00850527" w:rsidRDefault="00850527" w:rsidP="005E7848">
      <w:pPr>
        <w:snapToGrid w:val="0"/>
        <w:spacing w:beforeLines="50" w:after="50"/>
        <w:ind w:leftChars="68" w:left="143" w:firstLineChars="196" w:firstLine="472"/>
        <w:jc w:val="left"/>
        <w:rPr>
          <w:rFonts w:ascii="宋体" w:hAnsi="宋体"/>
          <w:b/>
          <w:color w:val="000000"/>
          <w:sz w:val="24"/>
        </w:rPr>
      </w:pPr>
    </w:p>
    <w:p w:rsidR="00850527" w:rsidRDefault="00ED2433" w:rsidP="005E7848">
      <w:pPr>
        <w:snapToGrid w:val="0"/>
        <w:spacing w:beforeLines="50" w:after="50"/>
        <w:ind w:leftChars="68" w:left="143" w:firstLineChars="196" w:firstLine="472"/>
        <w:jc w:val="left"/>
        <w:rPr>
          <w:rFonts w:ascii="宋体" w:hAnsi="宋体"/>
          <w:b/>
          <w:color w:val="000000"/>
          <w:sz w:val="24"/>
        </w:rPr>
      </w:pPr>
      <w:r>
        <w:rPr>
          <w:rFonts w:ascii="宋体" w:hAnsi="宋体" w:hint="eastAsia"/>
          <w:b/>
          <w:color w:val="000000"/>
          <w:sz w:val="24"/>
        </w:rPr>
        <w:br w:type="page"/>
      </w:r>
      <w:r>
        <w:rPr>
          <w:rFonts w:ascii="宋体" w:hAnsi="宋体" w:hint="eastAsia"/>
          <w:b/>
          <w:color w:val="000000"/>
          <w:sz w:val="24"/>
        </w:rPr>
        <w:lastRenderedPageBreak/>
        <w:t xml:space="preserve"> </w:t>
      </w:r>
    </w:p>
    <w:p w:rsidR="00850527" w:rsidRDefault="00ED2433">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t>一、投标服务技术需求偏离表</w:t>
      </w:r>
    </w:p>
    <w:p w:rsidR="00850527" w:rsidRDefault="00850527">
      <w:pPr>
        <w:pStyle w:val="a7"/>
        <w:spacing w:line="440" w:lineRule="exact"/>
        <w:ind w:firstLineChars="200" w:firstLine="420"/>
      </w:pPr>
    </w:p>
    <w:p w:rsidR="00850527" w:rsidRDefault="00ED2433">
      <w:pPr>
        <w:pStyle w:val="a7"/>
        <w:spacing w:line="600" w:lineRule="exact"/>
        <w:ind w:firstLineChars="200" w:firstLine="480"/>
        <w:rPr>
          <w:rFonts w:hAnsi="宋体"/>
          <w:sz w:val="24"/>
          <w:szCs w:val="24"/>
        </w:rPr>
      </w:pPr>
      <w:r>
        <w:rPr>
          <w:rFonts w:hAnsi="宋体" w:hint="eastAsia"/>
          <w:sz w:val="24"/>
          <w:szCs w:val="24"/>
        </w:rPr>
        <w:t>请根据所投服务的实际技术参数，</w:t>
      </w:r>
      <w:r>
        <w:rPr>
          <w:rFonts w:hAnsi="宋体" w:hint="eastAsia"/>
          <w:b/>
          <w:sz w:val="28"/>
          <w:szCs w:val="28"/>
        </w:rPr>
        <w:t>逐条对应</w:t>
      </w:r>
      <w:r>
        <w:rPr>
          <w:rFonts w:hAnsi="宋体" w:hint="eastAsia"/>
          <w:sz w:val="24"/>
          <w:szCs w:val="24"/>
        </w:rPr>
        <w:t>本项目招标文件第二章“服务需求一览表”中的</w:t>
      </w:r>
      <w:r>
        <w:rPr>
          <w:rFonts w:hAnsi="宋体" w:hint="eastAsia"/>
          <w:b/>
          <w:sz w:val="28"/>
          <w:szCs w:val="28"/>
        </w:rPr>
        <w:t>采购清单及服务参数</w:t>
      </w:r>
      <w:r>
        <w:rPr>
          <w:rFonts w:hAnsi="宋体" w:hint="eastAsia"/>
          <w:sz w:val="24"/>
          <w:szCs w:val="24"/>
        </w:rPr>
        <w:t>详细填写相应的具体内容。“偏离说明”一</w:t>
      </w:r>
      <w:proofErr w:type="gramStart"/>
      <w:r>
        <w:rPr>
          <w:rFonts w:hAnsi="宋体" w:hint="eastAsia"/>
          <w:sz w:val="24"/>
          <w:szCs w:val="24"/>
        </w:rPr>
        <w:t>栏应当</w:t>
      </w:r>
      <w:proofErr w:type="gramEnd"/>
      <w:r>
        <w:rPr>
          <w:rFonts w:hAnsi="宋体" w:hint="eastAsia"/>
          <w:sz w:val="24"/>
          <w:szCs w:val="24"/>
        </w:rPr>
        <w:t>选择“正偏离”、“负偏离”或“无偏离”进行填写。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260"/>
        <w:gridCol w:w="2310"/>
        <w:gridCol w:w="1516"/>
        <w:gridCol w:w="3297"/>
        <w:gridCol w:w="1168"/>
      </w:tblGrid>
      <w:tr w:rsidR="00850527">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proofErr w:type="gramStart"/>
            <w:r>
              <w:rPr>
                <w:rFonts w:ascii="宋体" w:hAnsi="宋体" w:hint="eastAsia"/>
                <w:szCs w:val="21"/>
              </w:rPr>
              <w:t>项号</w:t>
            </w:r>
            <w:proofErr w:type="gramEnd"/>
          </w:p>
        </w:tc>
        <w:tc>
          <w:tcPr>
            <w:tcW w:w="3570" w:type="dxa"/>
            <w:gridSpan w:val="2"/>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1"/>
              </w:rPr>
            </w:pPr>
            <w:r>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1"/>
              </w:rPr>
            </w:pPr>
            <w:r>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偏离说明</w:t>
            </w:r>
          </w:p>
        </w:tc>
      </w:tr>
      <w:tr w:rsidR="00850527">
        <w:trPr>
          <w:cantSplit/>
          <w:trHeight w:val="635"/>
          <w:jc w:val="center"/>
        </w:trPr>
        <w:tc>
          <w:tcPr>
            <w:tcW w:w="10185"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1"/>
              </w:rPr>
            </w:pPr>
            <w:r>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1"/>
              </w:rPr>
            </w:pPr>
            <w:r>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1"/>
              </w:rPr>
            </w:pPr>
            <w:r>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1"/>
              </w:rPr>
            </w:pPr>
            <w:r>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850527" w:rsidRDefault="00850527">
            <w:pPr>
              <w:widowControl/>
              <w:jc w:val="left"/>
              <w:rPr>
                <w:rFonts w:ascii="宋体" w:hAnsi="宋体"/>
                <w:szCs w:val="21"/>
              </w:rPr>
            </w:pPr>
          </w:p>
        </w:tc>
      </w:tr>
      <w:tr w:rsidR="0085052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1  ……</w:t>
            </w:r>
          </w:p>
          <w:p w:rsidR="00850527" w:rsidRDefault="00ED2433">
            <w:pPr>
              <w:rPr>
                <w:rFonts w:ascii="宋体" w:hAnsi="宋体"/>
                <w:szCs w:val="21"/>
              </w:rPr>
            </w:pPr>
            <w:r>
              <w:rPr>
                <w:rFonts w:ascii="宋体" w:hAnsi="宋体" w:hint="eastAsia"/>
                <w:szCs w:val="21"/>
              </w:rPr>
              <w:t>2  ……</w:t>
            </w:r>
          </w:p>
          <w:p w:rsidR="00850527" w:rsidRDefault="00ED2433">
            <w:pPr>
              <w:rPr>
                <w:rFonts w:ascii="宋体" w:hAnsi="宋体"/>
                <w:szCs w:val="21"/>
              </w:rPr>
            </w:pPr>
            <w:r>
              <w:rPr>
                <w:rFonts w:ascii="宋体" w:hAnsi="宋体" w:hint="eastAsia"/>
                <w:szCs w:val="21"/>
              </w:rPr>
              <w:t>3  ……</w:t>
            </w:r>
          </w:p>
          <w:p w:rsidR="00850527" w:rsidRDefault="00ED2433">
            <w:pPr>
              <w:rPr>
                <w:rFonts w:ascii="宋体" w:hAnsi="宋体"/>
                <w:szCs w:val="21"/>
              </w:rPr>
            </w:pPr>
            <w:r>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1  ……</w:t>
            </w:r>
          </w:p>
          <w:p w:rsidR="00850527" w:rsidRDefault="00ED2433">
            <w:pPr>
              <w:rPr>
                <w:rFonts w:ascii="宋体" w:hAnsi="宋体"/>
                <w:szCs w:val="21"/>
              </w:rPr>
            </w:pPr>
            <w:r>
              <w:rPr>
                <w:rFonts w:ascii="宋体" w:hAnsi="宋体" w:hint="eastAsia"/>
                <w:szCs w:val="21"/>
              </w:rPr>
              <w:t>2  ……</w:t>
            </w:r>
          </w:p>
          <w:p w:rsidR="00850527" w:rsidRDefault="00ED2433">
            <w:pPr>
              <w:rPr>
                <w:rFonts w:ascii="宋体" w:hAnsi="宋体"/>
                <w:szCs w:val="21"/>
              </w:rPr>
            </w:pPr>
            <w:r>
              <w:rPr>
                <w:rFonts w:ascii="宋体" w:hAnsi="宋体" w:hint="eastAsia"/>
                <w:szCs w:val="21"/>
              </w:rPr>
              <w:t>3  ……</w:t>
            </w:r>
          </w:p>
          <w:p w:rsidR="00850527" w:rsidRDefault="00ED2433">
            <w:pPr>
              <w:rPr>
                <w:rFonts w:ascii="宋体" w:hAnsi="宋体"/>
                <w:szCs w:val="21"/>
              </w:rPr>
            </w:pPr>
            <w:r>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正偏离（负偏离或无偏离）</w:t>
            </w:r>
          </w:p>
        </w:tc>
      </w:tr>
      <w:tr w:rsidR="0085052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1  ……</w:t>
            </w:r>
          </w:p>
          <w:p w:rsidR="00850527" w:rsidRDefault="00ED2433">
            <w:pPr>
              <w:rPr>
                <w:rFonts w:ascii="宋体" w:hAnsi="宋体"/>
                <w:szCs w:val="21"/>
              </w:rPr>
            </w:pPr>
            <w:r>
              <w:rPr>
                <w:rFonts w:ascii="宋体" w:hAnsi="宋体" w:hint="eastAsia"/>
                <w:szCs w:val="21"/>
              </w:rPr>
              <w:t>2  ……</w:t>
            </w:r>
          </w:p>
          <w:p w:rsidR="00850527" w:rsidRDefault="00ED2433">
            <w:pPr>
              <w:rPr>
                <w:rFonts w:ascii="宋体" w:hAnsi="宋体"/>
                <w:szCs w:val="21"/>
              </w:rPr>
            </w:pPr>
            <w:r>
              <w:rPr>
                <w:rFonts w:ascii="宋体" w:hAnsi="宋体" w:hint="eastAsia"/>
                <w:szCs w:val="21"/>
              </w:rPr>
              <w:t>3  ……</w:t>
            </w:r>
          </w:p>
          <w:p w:rsidR="00850527" w:rsidRDefault="00ED2433">
            <w:pPr>
              <w:rPr>
                <w:rFonts w:ascii="宋体" w:hAnsi="宋体"/>
                <w:szCs w:val="21"/>
              </w:rPr>
            </w:pPr>
            <w:r>
              <w:rPr>
                <w:rFonts w:ascii="宋体" w:hAnsi="宋体" w:hint="eastAsia"/>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1  ……</w:t>
            </w:r>
          </w:p>
          <w:p w:rsidR="00850527" w:rsidRDefault="00ED2433">
            <w:pPr>
              <w:rPr>
                <w:rFonts w:ascii="宋体" w:hAnsi="宋体"/>
                <w:szCs w:val="21"/>
              </w:rPr>
            </w:pPr>
            <w:r>
              <w:rPr>
                <w:rFonts w:ascii="宋体" w:hAnsi="宋体" w:hint="eastAsia"/>
                <w:szCs w:val="21"/>
              </w:rPr>
              <w:t>2  ……</w:t>
            </w:r>
          </w:p>
          <w:p w:rsidR="00850527" w:rsidRDefault="00ED2433">
            <w:pPr>
              <w:rPr>
                <w:rFonts w:ascii="宋体" w:hAnsi="宋体"/>
                <w:szCs w:val="21"/>
              </w:rPr>
            </w:pPr>
            <w:r>
              <w:rPr>
                <w:rFonts w:ascii="宋体" w:hAnsi="宋体" w:hint="eastAsia"/>
                <w:szCs w:val="21"/>
              </w:rPr>
              <w:t>3  ……</w:t>
            </w:r>
          </w:p>
          <w:p w:rsidR="00850527" w:rsidRDefault="00ED2433">
            <w:pPr>
              <w:rPr>
                <w:rFonts w:ascii="宋体" w:hAnsi="宋体"/>
                <w:szCs w:val="21"/>
              </w:rPr>
            </w:pPr>
            <w:r>
              <w:rPr>
                <w:rFonts w:ascii="宋体" w:hAnsi="宋体" w:hint="eastAsia"/>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正偏离（负偏离或无偏离）</w:t>
            </w:r>
          </w:p>
        </w:tc>
      </w:tr>
      <w:tr w:rsidR="00850527">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1"/>
              </w:rPr>
            </w:pPr>
          </w:p>
        </w:tc>
      </w:tr>
      <w:tr w:rsidR="00850527">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1"/>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bl>
    <w:p w:rsidR="00850527" w:rsidRDefault="00ED2433">
      <w:pPr>
        <w:pStyle w:val="a7"/>
        <w:spacing w:line="360" w:lineRule="auto"/>
        <w:rPr>
          <w:rFonts w:hAnsi="宋体"/>
          <w:szCs w:val="21"/>
        </w:rPr>
      </w:pPr>
      <w:r>
        <w:rPr>
          <w:rFonts w:hAnsi="宋体" w:hint="eastAsia"/>
          <w:szCs w:val="21"/>
        </w:rPr>
        <w:t>注：</w:t>
      </w:r>
    </w:p>
    <w:p w:rsidR="00850527" w:rsidRDefault="00ED2433">
      <w:pPr>
        <w:pStyle w:val="a7"/>
        <w:spacing w:line="360" w:lineRule="auto"/>
        <w:rPr>
          <w:rFonts w:hAnsi="宋体"/>
          <w:szCs w:val="21"/>
        </w:rPr>
      </w:pPr>
      <w:r>
        <w:rPr>
          <w:rFonts w:hAnsi="宋体" w:cs="宋体" w:hint="eastAsia"/>
          <w:szCs w:val="21"/>
        </w:rPr>
        <w:t>1.</w:t>
      </w:r>
      <w:r>
        <w:rPr>
          <w:rFonts w:hAnsi="宋体" w:hint="eastAsia"/>
          <w:szCs w:val="21"/>
        </w:rPr>
        <w:t>表格内容均需按要求填写并盖章，不得留空，</w:t>
      </w:r>
      <w:r>
        <w:rPr>
          <w:rFonts w:hAnsi="宋体" w:hint="eastAsia"/>
          <w:bCs/>
          <w:szCs w:val="21"/>
        </w:rPr>
        <w:t>否则按投标无效处理</w:t>
      </w:r>
      <w:r>
        <w:rPr>
          <w:rFonts w:hAnsi="宋体" w:hint="eastAsia"/>
          <w:szCs w:val="21"/>
        </w:rPr>
        <w:t>。</w:t>
      </w:r>
    </w:p>
    <w:p w:rsidR="00850527" w:rsidRDefault="00ED2433">
      <w:pPr>
        <w:pStyle w:val="a7"/>
        <w:spacing w:line="360" w:lineRule="auto"/>
        <w:rPr>
          <w:rFonts w:hAnsi="宋体"/>
          <w:szCs w:val="21"/>
        </w:rPr>
      </w:pPr>
      <w:r>
        <w:rPr>
          <w:rFonts w:hAnsi="宋体" w:hint="eastAsia"/>
          <w:bCs/>
          <w:szCs w:val="21"/>
        </w:rPr>
        <w:t>2.当投标文件的服务内容低于招标文件要求时，投标人应当如实写明“负偏离”，否则视为虚假应标。</w:t>
      </w:r>
    </w:p>
    <w:p w:rsidR="00850527" w:rsidRDefault="00ED2433">
      <w:pPr>
        <w:pStyle w:val="a7"/>
        <w:spacing w:line="360" w:lineRule="auto"/>
      </w:pPr>
      <w:r>
        <w:rPr>
          <w:rFonts w:hint="eastAsia"/>
        </w:rPr>
        <w:t>3.</w:t>
      </w:r>
      <w:r>
        <w:rPr>
          <w:rFonts w:hAnsi="宋体" w:cs="宋体" w:hint="eastAsia"/>
          <w:szCs w:val="21"/>
        </w:rPr>
        <w:t>采购需求中带“▲”及“★”的条款，也要分别在本表“</w:t>
      </w:r>
      <w:r>
        <w:rPr>
          <w:rFonts w:hAnsi="宋体" w:hint="eastAsia"/>
          <w:szCs w:val="21"/>
        </w:rPr>
        <w:t>服务参数</w:t>
      </w:r>
      <w:r>
        <w:rPr>
          <w:rFonts w:hAnsi="宋体" w:cs="宋体" w:hint="eastAsia"/>
          <w:szCs w:val="21"/>
        </w:rPr>
        <w:t>”、“</w:t>
      </w:r>
      <w:r>
        <w:rPr>
          <w:rFonts w:hAnsi="宋体" w:hint="eastAsia"/>
          <w:szCs w:val="21"/>
        </w:rPr>
        <w:t>所提供服务的内容</w:t>
      </w:r>
      <w:r>
        <w:rPr>
          <w:rFonts w:hAnsi="宋体" w:cs="宋体" w:hint="eastAsia"/>
          <w:szCs w:val="21"/>
        </w:rPr>
        <w:t>”中标记。</w:t>
      </w:r>
    </w:p>
    <w:p w:rsidR="00850527" w:rsidRDefault="00850527">
      <w:pPr>
        <w:snapToGrid w:val="0"/>
        <w:spacing w:line="360" w:lineRule="auto"/>
        <w:ind w:firstLineChars="2350" w:firstLine="5640"/>
        <w:rPr>
          <w:rFonts w:ascii="仿宋_GB2312" w:eastAsia="仿宋_GB2312" w:hAnsi="仿宋" w:cs="仿宋_GB2312"/>
          <w:kern w:val="0"/>
          <w:sz w:val="24"/>
          <w:lang w:val="zh-CN"/>
        </w:rPr>
      </w:pPr>
    </w:p>
    <w:p w:rsidR="00850527" w:rsidRDefault="00ED2433">
      <w:pPr>
        <w:snapToGrid w:val="0"/>
        <w:spacing w:line="360" w:lineRule="auto"/>
        <w:ind w:firstLineChars="2350" w:firstLine="56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jc w:val="left"/>
        <w:rPr>
          <w:rFonts w:ascii="宋体" w:hAnsi="宋体"/>
          <w:color w:val="000000"/>
          <w:sz w:val="30"/>
          <w:szCs w:val="20"/>
        </w:rPr>
        <w:sectPr w:rsidR="00850527">
          <w:pgSz w:w="11906" w:h="16838"/>
          <w:pgMar w:top="1134" w:right="1134" w:bottom="1134" w:left="1134" w:header="720" w:footer="720" w:gutter="0"/>
          <w:cols w:space="720"/>
          <w:docGrid w:type="lines" w:linePitch="331"/>
        </w:sectPr>
      </w:pPr>
    </w:p>
    <w:p w:rsidR="00850527" w:rsidRDefault="00ED2433" w:rsidP="005E7848">
      <w:pPr>
        <w:snapToGrid w:val="0"/>
        <w:spacing w:beforeLines="50" w:after="50"/>
        <w:jc w:val="center"/>
        <w:rPr>
          <w:b/>
          <w:bCs/>
          <w:sz w:val="30"/>
          <w:szCs w:val="30"/>
        </w:rPr>
      </w:pPr>
      <w:r>
        <w:rPr>
          <w:rFonts w:hint="eastAsia"/>
          <w:b/>
          <w:bCs/>
          <w:sz w:val="30"/>
          <w:szCs w:val="30"/>
        </w:rPr>
        <w:lastRenderedPageBreak/>
        <w:t>二、组织服务方案</w:t>
      </w:r>
    </w:p>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850527" w:rsidRDefault="00850527">
      <w:pPr>
        <w:rPr>
          <w:rFonts w:ascii="仿宋_GB2312" w:eastAsia="仿宋_GB2312" w:hAnsi="仿宋" w:cs="仿宋_GB2312"/>
          <w:b/>
          <w:bCs/>
          <w:kern w:val="0"/>
          <w:sz w:val="24"/>
          <w:lang w:val="zh-CN"/>
        </w:rPr>
      </w:pPr>
    </w:p>
    <w:p w:rsidR="00850527" w:rsidRDefault="00850527">
      <w:pPr>
        <w:rPr>
          <w:rFonts w:ascii="仿宋_GB2312" w:eastAsia="仿宋_GB2312" w:hAnsi="仿宋" w:cs="仿宋_GB2312"/>
          <w:b/>
          <w:bCs/>
          <w:kern w:val="0"/>
          <w:sz w:val="24"/>
          <w:lang w:val="zh-CN"/>
        </w:rPr>
      </w:pPr>
    </w:p>
    <w:p w:rsidR="00850527" w:rsidRDefault="00850527">
      <w:pPr>
        <w:rPr>
          <w:rFonts w:ascii="仿宋_GB2312" w:eastAsia="仿宋_GB2312" w:hAnsi="仿宋" w:cs="仿宋_GB2312"/>
          <w:b/>
          <w:bCs/>
          <w:kern w:val="0"/>
          <w:sz w:val="24"/>
          <w:lang w:val="zh-CN"/>
        </w:rPr>
      </w:pPr>
    </w:p>
    <w:p w:rsidR="00850527" w:rsidRDefault="00ED2433">
      <w:pPr>
        <w:rPr>
          <w:rFonts w:ascii="仿宋_GB2312" w:eastAsia="仿宋_GB2312" w:hAnsi="仿宋" w:cs="仿宋_GB2312"/>
          <w:b/>
          <w:bCs/>
          <w:kern w:val="0"/>
          <w:sz w:val="24"/>
          <w:lang w:val="zh-CN"/>
        </w:rPr>
      </w:pPr>
      <w:bookmarkStart w:id="328" w:name="_Toc78473822"/>
      <w:r>
        <w:rPr>
          <w:rFonts w:ascii="仿宋_GB2312" w:eastAsia="仿宋_GB2312" w:hAnsi="仿宋" w:cs="仿宋_GB2312" w:hint="eastAsia"/>
          <w:b/>
          <w:bCs/>
          <w:kern w:val="0"/>
          <w:sz w:val="24"/>
          <w:lang w:val="zh-CN"/>
        </w:rPr>
        <w:t>附表:项目实施进度计划表</w:t>
      </w:r>
      <w:r>
        <w:rPr>
          <w:rFonts w:ascii="仿宋_GB2312" w:eastAsia="仿宋_GB2312" w:hAnsi="仿宋" w:cs="仿宋_GB2312" w:hint="eastAsia"/>
          <w:b/>
          <w:sz w:val="24"/>
        </w:rPr>
        <w:t>(以生效日算起)</w:t>
      </w:r>
      <w:bookmarkEnd w:id="328"/>
      <w:r>
        <w:rPr>
          <w:rFonts w:ascii="仿宋_GB2312" w:eastAsia="仿宋_GB2312" w:hAnsi="仿宋" w:cs="仿宋_GB2312" w:hint="eastAsia"/>
          <w:b/>
          <w:sz w:val="24"/>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850527">
        <w:trPr>
          <w:trHeight w:val="1239"/>
        </w:trPr>
        <w:tc>
          <w:tcPr>
            <w:tcW w:w="1188" w:type="dxa"/>
            <w:tcBorders>
              <w:top w:val="single" w:sz="4" w:space="0" w:color="auto"/>
              <w:left w:val="single" w:sz="4" w:space="0" w:color="auto"/>
              <w:bottom w:val="single" w:sz="4" w:space="0" w:color="auto"/>
              <w:right w:val="single" w:sz="4" w:space="0" w:color="auto"/>
            </w:tcBorders>
            <w:vAlign w:val="center"/>
          </w:tcPr>
          <w:p w:rsidR="00850527" w:rsidRDefault="001658E3">
            <w:pPr>
              <w:spacing w:line="360" w:lineRule="auto"/>
              <w:rPr>
                <w:rFonts w:ascii="仿宋_GB2312" w:eastAsia="仿宋_GB2312" w:hAnsi="仿宋" w:cs="仿宋_GB2312"/>
                <w:sz w:val="24"/>
              </w:rPr>
            </w:pPr>
            <w:r w:rsidRPr="001658E3">
              <w:pict>
                <v:group id="_x0000_s2050" style="position:absolute;left:0;text-align:left;margin-left:-5.15pt;margin-top:0;width:58.9pt;height:93pt;z-index:251660288" coordsize="1178,1860203203"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D1y1ye2AAAAAgBAAAPAAAAAAAAAAEAIAAAACIAAABkcnMvZG93bnJldi54bWxQ&#10;SwECFAAUAAAACACHTuJAOw5pPBQDAABKCwAADgAAAAAAAAABACAAAAAnAQAAZHJzL2Uyb0RvYy54&#10;bWxQSwUGAAAAAAYABgBZAQAArQYAAAAA&#10;">
                  <v:line id="__TH_L2" o:spid="_x0000_s2054" style="position:absolute" from="0,0" to="1178,1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shapetype id="_x0000_t202" coordsize="21600,21600" o:spt="202" path="m,l,21600r21600,l21600,xe">
                    <v:stroke joinstyle="miter"/>
                    <v:path gradientshapeok="t" o:connecttype="rect"/>
                  </v:shapetype>
                  <v:shape id="__TH_B113" o:spid="_x0000_s2053" type="#_x0000_t202" style="position:absolute;left:455;top:122;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A006AD" w:rsidRDefault="00A006AD">
                          <w:pPr>
                            <w:snapToGrid w:val="0"/>
                          </w:pPr>
                          <w:r>
                            <w:rPr>
                              <w:rFonts w:hint="eastAsia"/>
                            </w:rPr>
                            <w:t>工</w:t>
                          </w:r>
                        </w:p>
                      </w:txbxContent>
                    </v:textbox>
                  </v:shape>
                  <v:shape id="__TH_B124" o:spid="_x0000_s2052" type="#_x0000_t202" style="position:absolute;left:643;top:419;width:253;height: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A006AD" w:rsidRDefault="00A006AD">
                          <w:pPr>
                            <w:snapToGrid w:val="0"/>
                          </w:pPr>
                          <w:r>
                            <w:rPr>
                              <w:rFonts w:hint="eastAsia"/>
                            </w:rPr>
                            <w:t>作</w:t>
                          </w:r>
                        </w:p>
                      </w:txbxContent>
                    </v:textbox>
                  </v:shape>
                  <v:shape id="__TH_B135" o:spid="_x0000_s2051" type="#_x0000_t202" style="position:absolute;left:831;top:717;width:253;height: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A006AD" w:rsidRDefault="00A006AD">
                          <w:pPr>
                            <w:snapToGrid w:val="0"/>
                          </w:pPr>
                          <w:r>
                            <w:rPr>
                              <w:rFonts w:hint="eastAsia"/>
                            </w:rPr>
                            <w:t>日</w:t>
                          </w:r>
                        </w:p>
                      </w:txbxContent>
                    </v:textbox>
                  </v:shape>
                </v:group>
              </w:pict>
            </w:r>
          </w:p>
          <w:p w:rsidR="00850527" w:rsidRDefault="00850527">
            <w:pPr>
              <w:spacing w:line="360" w:lineRule="auto"/>
              <w:rPr>
                <w:rFonts w:ascii="仿宋_GB2312" w:eastAsia="仿宋_GB2312" w:hAnsi="仿宋" w:cs="仿宋_GB2312"/>
                <w:sz w:val="24"/>
              </w:rPr>
            </w:pPr>
          </w:p>
          <w:p w:rsidR="00850527" w:rsidRDefault="00850527">
            <w:pPr>
              <w:spacing w:line="360" w:lineRule="auto"/>
              <w:rPr>
                <w:rFonts w:ascii="仿宋_GB2312" w:eastAsia="仿宋_GB2312" w:hAnsi="仿宋" w:cs="仿宋_GB2312"/>
                <w:sz w:val="24"/>
              </w:rPr>
            </w:pPr>
          </w:p>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内容</w:t>
            </w:r>
          </w:p>
        </w:tc>
        <w:tc>
          <w:tcPr>
            <w:tcW w:w="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w:t>
            </w:r>
          </w:p>
        </w:tc>
        <w:tc>
          <w:tcPr>
            <w:tcW w:w="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2</w:t>
            </w:r>
          </w:p>
        </w:tc>
        <w:tc>
          <w:tcPr>
            <w:tcW w:w="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3</w:t>
            </w:r>
          </w:p>
        </w:tc>
        <w:tc>
          <w:tcPr>
            <w:tcW w:w="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4</w:t>
            </w:r>
          </w:p>
        </w:tc>
        <w:tc>
          <w:tcPr>
            <w:tcW w:w="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5</w:t>
            </w:r>
          </w:p>
        </w:tc>
        <w:tc>
          <w:tcPr>
            <w:tcW w:w="552"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6</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7</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8</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10</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11</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12</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13</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14</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15</w:t>
            </w:r>
          </w:p>
        </w:tc>
        <w:tc>
          <w:tcPr>
            <w:tcW w:w="553" w:type="dxa"/>
            <w:tcBorders>
              <w:top w:val="single" w:sz="4" w:space="0" w:color="auto"/>
              <w:left w:val="single" w:sz="4" w:space="0" w:color="auto"/>
              <w:bottom w:val="single" w:sz="4" w:space="0" w:color="auto"/>
              <w:right w:val="single" w:sz="4" w:space="0" w:color="auto"/>
            </w:tcBorders>
            <w:vAlign w:val="center"/>
          </w:tcPr>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sz w:val="24"/>
              </w:rPr>
              <w:t>…</w:t>
            </w: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r w:rsidR="00850527">
        <w:tc>
          <w:tcPr>
            <w:tcW w:w="1188" w:type="dxa"/>
            <w:tcBorders>
              <w:top w:val="single" w:sz="4" w:space="0" w:color="auto"/>
              <w:left w:val="single" w:sz="4" w:space="0" w:color="auto"/>
              <w:bottom w:val="single" w:sz="4" w:space="0" w:color="auto"/>
              <w:right w:val="single" w:sz="4" w:space="0" w:color="auto"/>
            </w:tcBorders>
            <w:vAlign w:val="center"/>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2"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c>
          <w:tcPr>
            <w:tcW w:w="553" w:type="dxa"/>
            <w:tcBorders>
              <w:top w:val="single" w:sz="4" w:space="0" w:color="auto"/>
              <w:left w:val="single" w:sz="4" w:space="0" w:color="auto"/>
              <w:bottom w:val="single" w:sz="4" w:space="0" w:color="auto"/>
              <w:right w:val="single" w:sz="4" w:space="0" w:color="auto"/>
            </w:tcBorders>
          </w:tcPr>
          <w:p w:rsidR="00850527" w:rsidRDefault="00850527">
            <w:pPr>
              <w:spacing w:line="360" w:lineRule="auto"/>
              <w:rPr>
                <w:rFonts w:ascii="仿宋_GB2312" w:eastAsia="仿宋_GB2312" w:hAnsi="仿宋" w:cs="仿宋_GB2312"/>
                <w:sz w:val="24"/>
              </w:rPr>
            </w:pPr>
          </w:p>
        </w:tc>
      </w:tr>
    </w:tbl>
    <w:p w:rsidR="00850527" w:rsidRDefault="00ED2433">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sz w:val="24"/>
        </w:rPr>
        <w:t>注：投标人可按上述时间表的格式自行编制切合实际的具体时间表。</w:t>
      </w:r>
    </w:p>
    <w:p w:rsidR="00850527" w:rsidRDefault="00ED2433">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投标人名称（电子签章）：</w:t>
      </w:r>
    </w:p>
    <w:p w:rsidR="00850527" w:rsidRDefault="00ED2433">
      <w:pPr>
        <w:autoSpaceDE w:val="0"/>
        <w:autoSpaceDN w:val="0"/>
        <w:spacing w:line="360" w:lineRule="auto"/>
        <w:rPr>
          <w:rFonts w:ascii="仿宋_GB2312" w:eastAsia="仿宋_GB2312" w:hAnsi="仿宋" w:cs="仿宋_GB2312"/>
          <w:b/>
          <w:bCs/>
          <w:sz w:val="32"/>
          <w:szCs w:val="32"/>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850527" w:rsidRDefault="00ED2433">
      <w:pPr>
        <w:snapToGrid w:val="0"/>
        <w:spacing w:line="360" w:lineRule="auto"/>
        <w:ind w:firstLineChars="2350" w:firstLine="4935"/>
        <w:rPr>
          <w:rFonts w:hAnsi="宋体"/>
          <w:color w:val="000000"/>
          <w:szCs w:val="21"/>
        </w:rPr>
      </w:pPr>
      <w:r>
        <w:rPr>
          <w:rFonts w:hAnsi="宋体"/>
          <w:color w:val="000000"/>
          <w:szCs w:val="21"/>
        </w:rPr>
        <w:lastRenderedPageBreak/>
        <w:t xml:space="preserve"> </w:t>
      </w:r>
    </w:p>
    <w:p w:rsidR="00850527" w:rsidRDefault="00ED2433" w:rsidP="005E7848">
      <w:pPr>
        <w:snapToGrid w:val="0"/>
        <w:spacing w:beforeLines="50" w:after="50"/>
        <w:jc w:val="center"/>
        <w:rPr>
          <w:b/>
          <w:bCs/>
          <w:sz w:val="30"/>
          <w:szCs w:val="30"/>
        </w:rPr>
      </w:pPr>
      <w:r>
        <w:rPr>
          <w:rFonts w:hint="eastAsia"/>
          <w:b/>
          <w:bCs/>
          <w:sz w:val="30"/>
          <w:szCs w:val="30"/>
        </w:rPr>
        <w:t>三、售后服务方案</w:t>
      </w:r>
    </w:p>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（由投标人根据采购需求及招标文件要求编制）</w:t>
      </w:r>
    </w:p>
    <w:p w:rsidR="00850527" w:rsidRDefault="00ED2433" w:rsidP="005E7848">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1、售后服务承诺</w:t>
      </w:r>
    </w:p>
    <w:p w:rsidR="00850527" w:rsidRDefault="00ED2433">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附表A:售后服务机构情况表</w:t>
      </w:r>
      <w:r>
        <w:rPr>
          <w:rFonts w:ascii="仿宋_GB2312" w:eastAsia="仿宋_GB2312" w:hAnsi="仿宋" w:cs="仿宋_GB2312" w:hint="eastAsia"/>
          <w:sz w:val="24"/>
        </w:rPr>
        <w:t>（按此格式自制）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340"/>
        <w:gridCol w:w="1095"/>
        <w:gridCol w:w="1245"/>
        <w:gridCol w:w="1980"/>
        <w:gridCol w:w="1260"/>
      </w:tblGrid>
      <w:tr w:rsidR="00850527">
        <w:tc>
          <w:tcPr>
            <w:tcW w:w="828" w:type="dxa"/>
            <w:tcBorders>
              <w:top w:val="single" w:sz="4" w:space="0" w:color="auto"/>
              <w:left w:val="single" w:sz="4" w:space="0" w:color="auto"/>
              <w:bottom w:val="single" w:sz="4" w:space="0" w:color="auto"/>
              <w:right w:val="single" w:sz="4" w:space="0" w:color="auto"/>
            </w:tcBorders>
          </w:tcPr>
          <w:p w:rsidR="00850527" w:rsidRDefault="00ED2433">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序号</w:t>
            </w:r>
          </w:p>
        </w:tc>
        <w:tc>
          <w:tcPr>
            <w:tcW w:w="2340" w:type="dxa"/>
            <w:tcBorders>
              <w:top w:val="single" w:sz="4" w:space="0" w:color="auto"/>
              <w:left w:val="single" w:sz="4" w:space="0" w:color="auto"/>
              <w:bottom w:val="single" w:sz="4" w:space="0" w:color="auto"/>
              <w:right w:val="single" w:sz="4" w:space="0" w:color="auto"/>
            </w:tcBorders>
          </w:tcPr>
          <w:p w:rsidR="00850527" w:rsidRDefault="00ED2433">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机构名称</w:t>
            </w:r>
          </w:p>
        </w:tc>
        <w:tc>
          <w:tcPr>
            <w:tcW w:w="1095" w:type="dxa"/>
            <w:tcBorders>
              <w:top w:val="single" w:sz="4" w:space="0" w:color="auto"/>
              <w:left w:val="single" w:sz="4" w:space="0" w:color="auto"/>
              <w:bottom w:val="single" w:sz="4" w:space="0" w:color="auto"/>
              <w:right w:val="single" w:sz="4" w:space="0" w:color="auto"/>
            </w:tcBorders>
          </w:tcPr>
          <w:p w:rsidR="00850527" w:rsidRDefault="00ED2433">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机构性质</w:t>
            </w:r>
          </w:p>
        </w:tc>
        <w:tc>
          <w:tcPr>
            <w:tcW w:w="1245" w:type="dxa"/>
            <w:tcBorders>
              <w:top w:val="single" w:sz="4" w:space="0" w:color="auto"/>
              <w:left w:val="single" w:sz="4" w:space="0" w:color="auto"/>
              <w:bottom w:val="single" w:sz="4" w:space="0" w:color="auto"/>
              <w:right w:val="single" w:sz="4" w:space="0" w:color="auto"/>
            </w:tcBorders>
          </w:tcPr>
          <w:p w:rsidR="00850527" w:rsidRDefault="00ED2433">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注册地址</w:t>
            </w:r>
          </w:p>
        </w:tc>
        <w:tc>
          <w:tcPr>
            <w:tcW w:w="1980" w:type="dxa"/>
            <w:tcBorders>
              <w:top w:val="single" w:sz="4" w:space="0" w:color="auto"/>
              <w:left w:val="single" w:sz="4" w:space="0" w:color="auto"/>
              <w:bottom w:val="single" w:sz="4" w:space="0" w:color="auto"/>
              <w:right w:val="single" w:sz="4" w:space="0" w:color="auto"/>
            </w:tcBorders>
          </w:tcPr>
          <w:p w:rsidR="00850527" w:rsidRDefault="00ED2433">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服务技术人员数量</w:t>
            </w:r>
          </w:p>
        </w:tc>
        <w:tc>
          <w:tcPr>
            <w:tcW w:w="1260" w:type="dxa"/>
            <w:tcBorders>
              <w:top w:val="single" w:sz="4" w:space="0" w:color="auto"/>
              <w:left w:val="single" w:sz="4" w:space="0" w:color="auto"/>
              <w:bottom w:val="single" w:sz="4" w:space="0" w:color="auto"/>
              <w:right w:val="single" w:sz="4" w:space="0" w:color="auto"/>
            </w:tcBorders>
          </w:tcPr>
          <w:p w:rsidR="00850527" w:rsidRDefault="00ED2433">
            <w:pPr>
              <w:autoSpaceDE w:val="0"/>
              <w:autoSpaceDN w:val="0"/>
              <w:spacing w:line="360" w:lineRule="auto"/>
              <w:jc w:val="center"/>
              <w:rPr>
                <w:rFonts w:ascii="仿宋_GB2312" w:eastAsia="仿宋_GB2312" w:hAnsi="仿宋" w:cs="仿宋_GB2312"/>
                <w:b/>
                <w:sz w:val="24"/>
              </w:rPr>
            </w:pPr>
            <w:r>
              <w:rPr>
                <w:rFonts w:ascii="仿宋_GB2312" w:eastAsia="仿宋_GB2312" w:hAnsi="仿宋" w:cs="仿宋_GB2312" w:hint="eastAsia"/>
                <w:b/>
                <w:sz w:val="24"/>
              </w:rPr>
              <w:t>联系电话</w:t>
            </w:r>
          </w:p>
        </w:tc>
      </w:tr>
      <w:tr w:rsidR="00850527">
        <w:tc>
          <w:tcPr>
            <w:tcW w:w="828"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r>
      <w:tr w:rsidR="00850527">
        <w:tc>
          <w:tcPr>
            <w:tcW w:w="828"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r>
      <w:tr w:rsidR="00850527">
        <w:tc>
          <w:tcPr>
            <w:tcW w:w="828"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234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095"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245"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98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4" w:space="0" w:color="auto"/>
              <w:left w:val="single" w:sz="4" w:space="0" w:color="auto"/>
              <w:bottom w:val="single" w:sz="4"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r>
    </w:tbl>
    <w:p w:rsidR="00850527" w:rsidRDefault="00ED2433">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注：关于项目涉及的所有售后服务机构均在本表注明，包括投标人本单位和符合条件的第三</w:t>
      </w:r>
      <w:proofErr w:type="gramStart"/>
      <w:r>
        <w:rPr>
          <w:rFonts w:ascii="仿宋_GB2312" w:eastAsia="仿宋_GB2312" w:hAnsi="仿宋" w:cs="仿宋_GB2312" w:hint="eastAsia"/>
          <w:b/>
          <w:sz w:val="24"/>
        </w:rPr>
        <w:t>方服务</w:t>
      </w:r>
      <w:proofErr w:type="gramEnd"/>
      <w:r>
        <w:rPr>
          <w:rFonts w:ascii="仿宋_GB2312" w:eastAsia="仿宋_GB2312" w:hAnsi="仿宋" w:cs="仿宋_GB2312" w:hint="eastAsia"/>
          <w:b/>
          <w:sz w:val="24"/>
        </w:rPr>
        <w:t>机构；</w:t>
      </w:r>
    </w:p>
    <w:p w:rsidR="00850527" w:rsidRDefault="00850527">
      <w:pPr>
        <w:autoSpaceDE w:val="0"/>
        <w:autoSpaceDN w:val="0"/>
        <w:spacing w:line="360" w:lineRule="auto"/>
        <w:rPr>
          <w:rFonts w:ascii="仿宋_GB2312" w:eastAsia="仿宋_GB2312" w:hAnsi="仿宋" w:cs="仿宋_GB2312"/>
          <w:kern w:val="0"/>
          <w:sz w:val="24"/>
        </w:rPr>
      </w:pPr>
    </w:p>
    <w:p w:rsidR="00850527" w:rsidRDefault="00ED2433">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b/>
          <w:kern w:val="0"/>
          <w:sz w:val="24"/>
        </w:rPr>
        <w:t>附表B：售后服务人员情况表</w:t>
      </w:r>
      <w:r>
        <w:rPr>
          <w:rFonts w:ascii="仿宋_GB2312" w:eastAsia="仿宋_GB2312" w:hAnsi="仿宋" w:cs="仿宋_GB2312" w:hint="eastAsia"/>
          <w:sz w:val="24"/>
        </w:rPr>
        <w:t>（按此格式自制）</w:t>
      </w:r>
    </w:p>
    <w:tbl>
      <w:tblPr>
        <w:tblW w:w="0" w:type="auto"/>
        <w:jc w:val="center"/>
        <w:tblLayout w:type="fixed"/>
        <w:tblLook w:val="04A0"/>
      </w:tblPr>
      <w:tblGrid>
        <w:gridCol w:w="646"/>
        <w:gridCol w:w="746"/>
        <w:gridCol w:w="787"/>
        <w:gridCol w:w="412"/>
        <w:gridCol w:w="900"/>
        <w:gridCol w:w="1080"/>
        <w:gridCol w:w="1080"/>
        <w:gridCol w:w="1080"/>
        <w:gridCol w:w="1260"/>
        <w:gridCol w:w="900"/>
        <w:gridCol w:w="1111"/>
      </w:tblGrid>
      <w:tr w:rsidR="00850527">
        <w:trPr>
          <w:jc w:val="center"/>
        </w:trPr>
        <w:tc>
          <w:tcPr>
            <w:tcW w:w="646" w:type="dxa"/>
            <w:tcBorders>
              <w:top w:val="single" w:sz="6" w:space="0" w:color="auto"/>
              <w:left w:val="single" w:sz="6" w:space="0" w:color="auto"/>
              <w:bottom w:val="single" w:sz="6" w:space="0" w:color="auto"/>
              <w:right w:val="single" w:sz="4"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p w:rsidR="00850527" w:rsidRDefault="0085052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到达现场时间</w:t>
            </w:r>
          </w:p>
        </w:tc>
      </w:tr>
      <w:tr w:rsidR="00850527">
        <w:trPr>
          <w:trHeight w:val="607"/>
          <w:jc w:val="center"/>
        </w:trPr>
        <w:tc>
          <w:tcPr>
            <w:tcW w:w="646" w:type="dxa"/>
            <w:tcBorders>
              <w:top w:val="single" w:sz="6" w:space="0" w:color="auto"/>
              <w:left w:val="single" w:sz="6" w:space="0" w:color="auto"/>
              <w:bottom w:val="single" w:sz="6"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r>
      <w:tr w:rsidR="00850527">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r>
      <w:tr w:rsidR="00850527">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r>
      <w:tr w:rsidR="00850527">
        <w:trPr>
          <w:trHeight w:val="595"/>
          <w:jc w:val="center"/>
        </w:trPr>
        <w:tc>
          <w:tcPr>
            <w:tcW w:w="646" w:type="dxa"/>
            <w:tcBorders>
              <w:top w:val="single" w:sz="6" w:space="0" w:color="auto"/>
              <w:left w:val="single" w:sz="6" w:space="0" w:color="auto"/>
              <w:bottom w:val="single" w:sz="6" w:space="0" w:color="auto"/>
              <w:right w:val="single" w:sz="4"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46" w:type="dxa"/>
            <w:tcBorders>
              <w:top w:val="single" w:sz="6" w:space="0" w:color="auto"/>
              <w:left w:val="single" w:sz="4" w:space="0" w:color="auto"/>
              <w:bottom w:val="single" w:sz="6" w:space="0" w:color="auto"/>
              <w:right w:val="single" w:sz="6"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111"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r>
    </w:tbl>
    <w:p w:rsidR="00850527" w:rsidRDefault="00850527" w:rsidP="005E7848">
      <w:pPr>
        <w:snapToGrid w:val="0"/>
        <w:spacing w:beforeLines="50" w:after="50"/>
        <w:ind w:left="142"/>
        <w:jc w:val="center"/>
        <w:rPr>
          <w:rFonts w:ascii="宋体" w:hAnsi="宋体"/>
          <w:b/>
          <w:color w:val="000000"/>
          <w:sz w:val="32"/>
          <w:szCs w:val="32"/>
        </w:rPr>
      </w:pPr>
    </w:p>
    <w:p w:rsidR="00850527" w:rsidRDefault="00850527" w:rsidP="005E7848">
      <w:pPr>
        <w:snapToGrid w:val="0"/>
        <w:spacing w:beforeLines="50" w:line="360" w:lineRule="auto"/>
        <w:ind w:right="480" w:firstLineChars="1653" w:firstLine="3967"/>
        <w:rPr>
          <w:rFonts w:ascii="宋体" w:hAnsi="宋体"/>
          <w:color w:val="000000"/>
          <w:sz w:val="24"/>
        </w:rPr>
      </w:pPr>
    </w:p>
    <w:p w:rsidR="00850527" w:rsidRDefault="00ED2433">
      <w:pPr>
        <w:snapToGrid w:val="0"/>
        <w:spacing w:line="360" w:lineRule="auto"/>
        <w:ind w:firstLineChars="2150" w:firstLine="516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spacing w:line="360" w:lineRule="auto"/>
        <w:jc w:val="left"/>
        <w:rPr>
          <w:rFonts w:ascii="宋体" w:hAnsi="宋体"/>
          <w:sz w:val="24"/>
        </w:rPr>
        <w:sectPr w:rsidR="00850527">
          <w:pgSz w:w="11906" w:h="16838"/>
          <w:pgMar w:top="1134" w:right="1134" w:bottom="1134" w:left="1134" w:header="720" w:footer="720" w:gutter="0"/>
          <w:cols w:space="720"/>
          <w:docGrid w:type="lines" w:linePitch="331"/>
        </w:sectPr>
      </w:pPr>
    </w:p>
    <w:p w:rsidR="00850527" w:rsidRDefault="00ED2433" w:rsidP="005E7848">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lastRenderedPageBreak/>
        <w:t>四、项目实施人员一览表</w:t>
      </w:r>
    </w:p>
    <w:p w:rsidR="00850527" w:rsidRDefault="00ED2433">
      <w:pPr>
        <w:spacing w:line="360" w:lineRule="auto"/>
        <w:jc w:val="center"/>
        <w:rPr>
          <w:rFonts w:ascii="仿宋_GB2312" w:eastAsia="仿宋_GB2312" w:hAnsi="仿宋" w:cs="仿宋_GB2312"/>
          <w:b/>
          <w:bCs/>
          <w:sz w:val="24"/>
        </w:rPr>
      </w:pPr>
      <w:r>
        <w:rPr>
          <w:rFonts w:ascii="仿宋_GB2312" w:eastAsia="仿宋_GB2312" w:hAnsi="仿宋" w:cs="仿宋_GB2312" w:hint="eastAsia"/>
          <w:sz w:val="24"/>
        </w:rPr>
        <w:t>（由投标人根据采购需求及招标文件要求编制）</w:t>
      </w:r>
    </w:p>
    <w:p w:rsidR="00850527" w:rsidRDefault="00ED2433">
      <w:pPr>
        <w:pStyle w:val="a7"/>
        <w:rPr>
          <w:color w:val="000000"/>
          <w:sz w:val="24"/>
          <w:szCs w:val="24"/>
        </w:rPr>
      </w:pPr>
      <w:r>
        <w:rPr>
          <w:rFonts w:hint="eastAsia"/>
          <w:color w:val="000000"/>
          <w:sz w:val="24"/>
          <w:szCs w:val="24"/>
        </w:rPr>
        <w:t>所投分标：</w:t>
      </w:r>
      <w:r>
        <w:rPr>
          <w:rFonts w:hint="eastAsia"/>
          <w:color w:val="000000"/>
          <w:sz w:val="24"/>
          <w:szCs w:val="24"/>
          <w:u w:val="single"/>
        </w:rPr>
        <w:t xml:space="preserve">     </w:t>
      </w:r>
      <w:r>
        <w:rPr>
          <w:rFonts w:hint="eastAsia"/>
          <w:color w:val="000000"/>
          <w:sz w:val="24"/>
          <w:szCs w:val="24"/>
        </w:rPr>
        <w:t>分标</w:t>
      </w:r>
    </w:p>
    <w:p w:rsidR="00850527" w:rsidRDefault="00ED2433">
      <w:pPr>
        <w:keepNext/>
        <w:autoSpaceDE w:val="0"/>
        <w:autoSpaceDN w:val="0"/>
        <w:spacing w:line="360" w:lineRule="auto"/>
        <w:ind w:firstLine="477"/>
        <w:rPr>
          <w:rFonts w:ascii="仿宋_GB2312" w:eastAsia="仿宋_GB2312" w:hAnsi="仿宋" w:cs="仿宋_GB2312"/>
          <w:b/>
          <w:sz w:val="24"/>
        </w:rPr>
      </w:pPr>
      <w:r>
        <w:rPr>
          <w:rFonts w:ascii="仿宋_GB2312" w:eastAsia="仿宋_GB2312" w:hAnsi="仿宋" w:cs="仿宋_GB2312" w:hint="eastAsia"/>
          <w:b/>
          <w:sz w:val="24"/>
        </w:rPr>
        <w:t>附表A:本项目的项目经理情况表</w:t>
      </w:r>
    </w:p>
    <w:tbl>
      <w:tblPr>
        <w:tblW w:w="0" w:type="auto"/>
        <w:tblInd w:w="116" w:type="dxa"/>
        <w:tblLayout w:type="fixed"/>
        <w:tblLook w:val="04A0"/>
      </w:tblPr>
      <w:tblGrid>
        <w:gridCol w:w="2061"/>
        <w:gridCol w:w="1287"/>
        <w:gridCol w:w="1260"/>
        <w:gridCol w:w="4147"/>
      </w:tblGrid>
      <w:tr w:rsidR="0085052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投标截止时间前三年业绩及承担的主要工作情况，曾担任项目经理的项目应列明细</w:t>
            </w:r>
          </w:p>
        </w:tc>
      </w:tr>
      <w:tr w:rsidR="0085052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r>
      <w:tr w:rsidR="0085052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r w:rsidR="0085052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850527" w:rsidRDefault="00850527">
            <w:pPr>
              <w:autoSpaceDE w:val="0"/>
              <w:autoSpaceDN w:val="0"/>
              <w:spacing w:line="360" w:lineRule="auto"/>
              <w:jc w:val="center"/>
              <w:rPr>
                <w:rFonts w:ascii="仿宋_GB2312" w:eastAsia="仿宋_GB2312" w:hAnsi="仿宋"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850527" w:rsidRDefault="00850527">
            <w:pPr>
              <w:widowControl/>
              <w:jc w:val="left"/>
              <w:rPr>
                <w:rFonts w:ascii="仿宋_GB2312" w:eastAsia="仿宋_GB2312" w:hAnsi="仿宋" w:cs="仿宋_GB2312"/>
                <w:sz w:val="24"/>
              </w:rPr>
            </w:pPr>
          </w:p>
        </w:tc>
      </w:tr>
    </w:tbl>
    <w:p w:rsidR="00850527" w:rsidRDefault="00ED2433">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注：须随表提交相应的证书复印件并注明所在投标技术文件页码。</w:t>
      </w:r>
    </w:p>
    <w:p w:rsidR="00850527" w:rsidRDefault="00ED2433">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附表B:本项目的项目小组人员情况表</w:t>
      </w:r>
      <w:r>
        <w:rPr>
          <w:rFonts w:ascii="仿宋_GB2312" w:eastAsia="仿宋_GB2312" w:hAnsi="仿宋" w:cs="仿宋_GB2312" w:hint="eastAsia"/>
          <w:sz w:val="24"/>
        </w:rPr>
        <w:t>（按此格式自制）</w:t>
      </w:r>
    </w:p>
    <w:tbl>
      <w:tblPr>
        <w:tblW w:w="0" w:type="auto"/>
        <w:tblInd w:w="108" w:type="dxa"/>
        <w:tblLayout w:type="fixed"/>
        <w:tblLook w:val="04A0"/>
      </w:tblPr>
      <w:tblGrid>
        <w:gridCol w:w="420"/>
        <w:gridCol w:w="787"/>
        <w:gridCol w:w="412"/>
        <w:gridCol w:w="586"/>
        <w:gridCol w:w="1035"/>
        <w:gridCol w:w="1080"/>
        <w:gridCol w:w="1080"/>
        <w:gridCol w:w="1260"/>
        <w:gridCol w:w="900"/>
        <w:gridCol w:w="1470"/>
      </w:tblGrid>
      <w:tr w:rsidR="00850527">
        <w:tc>
          <w:tcPr>
            <w:tcW w:w="42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学历</w:t>
            </w:r>
          </w:p>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专业</w:t>
            </w:r>
          </w:p>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职称</w:t>
            </w:r>
          </w:p>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850527" w:rsidRDefault="00ED2433">
            <w:pPr>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参与本项目的到位情况</w:t>
            </w:r>
          </w:p>
        </w:tc>
      </w:tr>
      <w:tr w:rsidR="00850527">
        <w:trPr>
          <w:trHeight w:val="479"/>
        </w:trPr>
        <w:tc>
          <w:tcPr>
            <w:tcW w:w="42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r>
      <w:tr w:rsidR="00850527">
        <w:trPr>
          <w:trHeight w:val="473"/>
        </w:trPr>
        <w:tc>
          <w:tcPr>
            <w:tcW w:w="42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jc w:val="center"/>
              <w:rPr>
                <w:rFonts w:ascii="仿宋_GB2312" w:eastAsia="仿宋_GB2312" w:hAnsi="仿宋"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850527" w:rsidRDefault="00850527">
            <w:pPr>
              <w:autoSpaceDE w:val="0"/>
              <w:autoSpaceDN w:val="0"/>
              <w:spacing w:line="360" w:lineRule="auto"/>
              <w:rPr>
                <w:rFonts w:ascii="仿宋_GB2312" w:eastAsia="仿宋_GB2312" w:hAnsi="仿宋" w:cs="仿宋_GB2312"/>
                <w:sz w:val="24"/>
              </w:rPr>
            </w:pPr>
          </w:p>
        </w:tc>
      </w:tr>
    </w:tbl>
    <w:p w:rsidR="00850527" w:rsidRDefault="00ED2433">
      <w:pPr>
        <w:spacing w:line="360" w:lineRule="auto"/>
        <w:rPr>
          <w:rFonts w:ascii="仿宋_GB2312" w:eastAsia="仿宋_GB2312" w:hAnsi="仿宋" w:cs="仿宋_GB2312"/>
          <w:b/>
          <w:bCs/>
          <w:sz w:val="24"/>
        </w:rPr>
      </w:pPr>
      <w:r>
        <w:rPr>
          <w:rFonts w:ascii="仿宋_GB2312" w:eastAsia="仿宋_GB2312" w:hAnsi="仿宋" w:cs="仿宋_GB2312" w:hint="eastAsia"/>
          <w:b/>
          <w:sz w:val="24"/>
        </w:rPr>
        <w:lastRenderedPageBreak/>
        <w:t>注：投标人可按上述的格式自行编制，须随表提交相应的证书复印件并注明所在投标技术文件页码。</w:t>
      </w:r>
    </w:p>
    <w:p w:rsidR="00850527" w:rsidRDefault="00ED2433">
      <w:pPr>
        <w:spacing w:line="360" w:lineRule="auto"/>
        <w:rPr>
          <w:rFonts w:ascii="仿宋_GB2312" w:eastAsia="仿宋_GB2312" w:hAnsi="仿宋" w:cs="仿宋_GB2312"/>
          <w:b/>
          <w:bCs/>
          <w:sz w:val="24"/>
        </w:rPr>
      </w:pPr>
      <w:r>
        <w:rPr>
          <w:rFonts w:ascii="仿宋_GB2312" w:eastAsia="仿宋_GB2312" w:hAnsi="仿宋" w:cs="仿宋_GB2312" w:hint="eastAsia"/>
          <w:b/>
          <w:sz w:val="24"/>
        </w:rPr>
        <w:t>附表C:本项目的项目经理和小组人员近3个月交纳社保记录情况表</w:t>
      </w:r>
      <w:r>
        <w:rPr>
          <w:rFonts w:ascii="仿宋_GB2312" w:eastAsia="仿宋_GB2312" w:hAnsi="仿宋" w:cs="仿宋_GB2312" w:hint="eastAsia"/>
          <w:sz w:val="24"/>
        </w:rPr>
        <w:t>（以社保局缴纳凭证作附件）</w:t>
      </w:r>
    </w:p>
    <w:p w:rsidR="00850527" w:rsidRDefault="00ED2433">
      <w:pPr>
        <w:snapToGrid w:val="0"/>
        <w:spacing w:line="360" w:lineRule="auto"/>
        <w:ind w:firstLineChars="1800" w:firstLine="432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850527" w:rsidRDefault="00850527">
      <w:pPr>
        <w:snapToGrid w:val="0"/>
        <w:spacing w:before="50" w:after="50"/>
        <w:rPr>
          <w:rFonts w:ascii="宋体" w:hAnsi="宋体"/>
          <w:color w:val="000000"/>
          <w:sz w:val="24"/>
        </w:rPr>
      </w:pPr>
    </w:p>
    <w:p w:rsidR="00850527" w:rsidRDefault="00ED2433" w:rsidP="005E7848">
      <w:pPr>
        <w:snapToGrid w:val="0"/>
        <w:spacing w:beforeLines="50" w:after="50"/>
        <w:jc w:val="left"/>
        <w:rPr>
          <w:rFonts w:ascii="宋体" w:hAnsi="宋体"/>
          <w:color w:val="000000"/>
          <w:sz w:val="24"/>
        </w:rPr>
      </w:pPr>
      <w:r>
        <w:rPr>
          <w:rFonts w:ascii="宋体" w:hAnsi="宋体" w:hint="eastAsia"/>
          <w:b/>
          <w:color w:val="000000"/>
          <w:sz w:val="24"/>
        </w:rPr>
        <w:br w:type="page"/>
      </w:r>
      <w:r>
        <w:rPr>
          <w:rFonts w:ascii="宋体" w:hAnsi="宋体" w:hint="eastAsia"/>
          <w:color w:val="000000"/>
          <w:sz w:val="24"/>
        </w:rPr>
        <w:lastRenderedPageBreak/>
        <w:t xml:space="preserve"> </w:t>
      </w:r>
    </w:p>
    <w:p w:rsidR="00850527" w:rsidRDefault="00ED2433" w:rsidP="005E7848">
      <w:pPr>
        <w:snapToGrid w:val="0"/>
        <w:spacing w:beforeLines="50" w:after="50"/>
        <w:ind w:left="142"/>
        <w:jc w:val="center"/>
        <w:rPr>
          <w:rFonts w:ascii="宋体" w:hAnsi="宋体"/>
          <w:b/>
          <w:color w:val="000000"/>
          <w:sz w:val="32"/>
          <w:szCs w:val="32"/>
        </w:rPr>
      </w:pPr>
      <w:r>
        <w:rPr>
          <w:rFonts w:ascii="宋体" w:hAnsi="宋体" w:hint="eastAsia"/>
          <w:b/>
          <w:color w:val="000000"/>
          <w:sz w:val="32"/>
          <w:szCs w:val="32"/>
        </w:rPr>
        <w:t>五、投标人对项目的合理化建议和改进措施</w:t>
      </w:r>
    </w:p>
    <w:p w:rsidR="00850527" w:rsidRDefault="00ED2433" w:rsidP="0065138F">
      <w:pPr>
        <w:spacing w:line="360" w:lineRule="auto"/>
        <w:ind w:firstLineChars="1687" w:firstLine="4049"/>
        <w:rPr>
          <w:rFonts w:ascii="仿宋_GB2312" w:eastAsia="仿宋_GB2312" w:hAnsi="仿宋" w:cs="仿宋_GB2312"/>
          <w:sz w:val="24"/>
        </w:rPr>
      </w:pPr>
      <w:r>
        <w:rPr>
          <w:rFonts w:ascii="仿宋_GB2312" w:eastAsia="仿宋_GB2312" w:hAnsi="仿宋" w:cs="仿宋_GB2312" w:hint="eastAsia"/>
          <w:sz w:val="24"/>
        </w:rPr>
        <w:t>（格式自拟）</w:t>
      </w:r>
    </w:p>
    <w:p w:rsidR="00850527" w:rsidRDefault="00ED2433">
      <w:pPr>
        <w:snapToGrid w:val="0"/>
        <w:spacing w:line="360" w:lineRule="auto"/>
        <w:ind w:firstLineChars="2350" w:firstLine="4935"/>
        <w:rPr>
          <w:rFonts w:hAnsi="宋体"/>
          <w:color w:val="000000"/>
          <w:szCs w:val="21"/>
        </w:rPr>
      </w:pPr>
      <w:r>
        <w:rPr>
          <w:rFonts w:hAnsi="宋体"/>
          <w:color w:val="000000"/>
          <w:szCs w:val="21"/>
        </w:rPr>
        <w:t xml:space="preserve"> </w:t>
      </w:r>
    </w:p>
    <w:p w:rsidR="00850527" w:rsidRDefault="00850527">
      <w:pPr>
        <w:snapToGrid w:val="0"/>
        <w:spacing w:line="360" w:lineRule="auto"/>
        <w:ind w:firstLineChars="2350" w:firstLine="4935"/>
        <w:rPr>
          <w:rFonts w:hAnsi="宋体"/>
          <w:color w:val="000000"/>
          <w:szCs w:val="21"/>
        </w:rPr>
      </w:pPr>
    </w:p>
    <w:p w:rsidR="00850527" w:rsidRDefault="00850527">
      <w:pPr>
        <w:snapToGrid w:val="0"/>
        <w:spacing w:line="360" w:lineRule="auto"/>
        <w:ind w:firstLineChars="2350" w:firstLine="4935"/>
        <w:rPr>
          <w:rFonts w:hAnsi="宋体"/>
          <w:color w:val="000000"/>
          <w:szCs w:val="21"/>
        </w:rPr>
      </w:pPr>
    </w:p>
    <w:p w:rsidR="00850527" w:rsidRDefault="00850527">
      <w:pPr>
        <w:snapToGrid w:val="0"/>
        <w:spacing w:line="360" w:lineRule="auto"/>
        <w:ind w:firstLineChars="2350" w:firstLine="4935"/>
        <w:rPr>
          <w:rFonts w:hAnsi="宋体"/>
          <w:color w:val="000000"/>
          <w:szCs w:val="21"/>
        </w:rPr>
      </w:pPr>
    </w:p>
    <w:p w:rsidR="00850527" w:rsidRDefault="00ED2433">
      <w:pPr>
        <w:snapToGrid w:val="0"/>
        <w:spacing w:line="360" w:lineRule="auto"/>
        <w:ind w:firstLineChars="2350" w:firstLine="4935"/>
        <w:rPr>
          <w:rFonts w:ascii="仿宋_GB2312" w:eastAsia="仿宋_GB2312" w:hAnsi="仿宋" w:cs="仿宋_GB2312"/>
          <w:kern w:val="0"/>
          <w:sz w:val="24"/>
        </w:rPr>
      </w:pPr>
      <w:r>
        <w:rPr>
          <w:rFonts w:hAnsi="宋体"/>
          <w:color w:val="000000"/>
          <w:szCs w:val="21"/>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ED2433">
      <w:pPr>
        <w:spacing w:line="360" w:lineRule="auto"/>
        <w:jc w:val="center"/>
        <w:rPr>
          <w:rFonts w:ascii="宋体" w:hAnsi="宋体"/>
          <w:b/>
          <w:color w:val="000000"/>
          <w:sz w:val="32"/>
          <w:szCs w:val="32"/>
        </w:rPr>
      </w:pPr>
      <w:r>
        <w:rPr>
          <w:rFonts w:ascii="宋体" w:hAnsi="宋体" w:hint="eastAsia"/>
          <w:b/>
          <w:color w:val="000000"/>
          <w:sz w:val="32"/>
          <w:szCs w:val="32"/>
        </w:rPr>
        <w:t>六、优惠条件及特殊承诺</w:t>
      </w:r>
    </w:p>
    <w:p w:rsidR="00850527" w:rsidRDefault="00ED2433">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850527" w:rsidRDefault="00850527">
      <w:pPr>
        <w:spacing w:line="360" w:lineRule="auto"/>
        <w:jc w:val="center"/>
        <w:rPr>
          <w:rFonts w:ascii="仿宋_GB2312" w:eastAsia="仿宋_GB2312" w:hAnsi="仿宋" w:cs="仿宋_GB2312"/>
          <w:sz w:val="18"/>
          <w:szCs w:val="18"/>
        </w:rPr>
      </w:pP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ED2433">
      <w:pPr>
        <w:spacing w:line="360" w:lineRule="auto"/>
        <w:jc w:val="center"/>
        <w:rPr>
          <w:rFonts w:ascii="宋体" w:hAnsi="宋体"/>
          <w:b/>
          <w:color w:val="000000"/>
          <w:sz w:val="32"/>
          <w:szCs w:val="32"/>
        </w:rPr>
      </w:pPr>
      <w:r>
        <w:rPr>
          <w:rFonts w:ascii="宋体" w:hAnsi="宋体" w:hint="eastAsia"/>
          <w:b/>
          <w:color w:val="000000"/>
          <w:sz w:val="32"/>
          <w:szCs w:val="32"/>
        </w:rPr>
        <w:t>七、备品备件及供选择的配套零部件清单</w:t>
      </w:r>
    </w:p>
    <w:p w:rsidR="00850527" w:rsidRDefault="00ED2433">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850527" w:rsidRDefault="00850527">
      <w:pPr>
        <w:autoSpaceDE w:val="0"/>
        <w:autoSpaceDN w:val="0"/>
        <w:spacing w:line="360" w:lineRule="auto"/>
        <w:ind w:firstLineChars="1850" w:firstLine="4440"/>
        <w:rPr>
          <w:rFonts w:ascii="仿宋_GB2312" w:eastAsia="仿宋_GB2312" w:hAnsi="仿宋" w:cs="仿宋_GB2312"/>
          <w:kern w:val="0"/>
          <w:sz w:val="24"/>
        </w:rPr>
      </w:pPr>
    </w:p>
    <w:p w:rsidR="00850527" w:rsidRDefault="00ED2433">
      <w:pPr>
        <w:autoSpaceDE w:val="0"/>
        <w:autoSpaceDN w:val="0"/>
        <w:spacing w:line="360" w:lineRule="auto"/>
        <w:ind w:firstLineChars="1850" w:firstLine="4440"/>
        <w:rPr>
          <w:rFonts w:ascii="仿宋_GB2312" w:eastAsia="仿宋_GB2312" w:hAnsi="仿宋" w:cs="仿宋_GB2312"/>
          <w:kern w:val="0"/>
          <w:sz w:val="24"/>
        </w:rPr>
      </w:pPr>
      <w:r>
        <w:rPr>
          <w:rFonts w:ascii="仿宋_GB2312" w:eastAsia="仿宋_GB2312" w:hAnsi="仿宋" w:cs="仿宋_GB2312" w:hint="eastAsia"/>
          <w:kern w:val="0"/>
          <w:sz w:val="24"/>
        </w:rPr>
        <w:t>投标人名称（</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rPr>
        <w:t>）：</w:t>
      </w:r>
    </w:p>
    <w:p w:rsidR="00850527" w:rsidRDefault="00ED2433">
      <w:pPr>
        <w:autoSpaceDE w:val="0"/>
        <w:autoSpaceDN w:val="0"/>
        <w:spacing w:line="360" w:lineRule="auto"/>
        <w:rPr>
          <w:rFonts w:ascii="仿宋_GB2312" w:eastAsia="仿宋_GB2312" w:hAnsi="仿宋" w:cs="仿宋_GB2312"/>
          <w:b/>
          <w:bCs/>
          <w:sz w:val="18"/>
          <w:szCs w:val="18"/>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850527" w:rsidRDefault="00ED2433">
      <w:pPr>
        <w:spacing w:line="360" w:lineRule="auto"/>
        <w:jc w:val="center"/>
        <w:rPr>
          <w:rFonts w:ascii="宋体" w:hAnsi="宋体"/>
          <w:b/>
          <w:color w:val="000000"/>
          <w:sz w:val="32"/>
          <w:szCs w:val="32"/>
        </w:rPr>
      </w:pPr>
      <w:r>
        <w:rPr>
          <w:rFonts w:ascii="宋体" w:hAnsi="宋体" w:hint="eastAsia"/>
          <w:b/>
          <w:color w:val="000000"/>
          <w:sz w:val="32"/>
          <w:szCs w:val="32"/>
        </w:rPr>
        <w:t>八、培训计划</w:t>
      </w:r>
    </w:p>
    <w:p w:rsidR="00850527" w:rsidRDefault="00ED2433">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850527" w:rsidRDefault="00ED2433">
      <w:pPr>
        <w:keepNext/>
        <w:autoSpaceDE w:val="0"/>
        <w:autoSpaceDN w:val="0"/>
        <w:spacing w:line="360" w:lineRule="auto"/>
        <w:ind w:firstLine="477"/>
        <w:jc w:val="left"/>
        <w:rPr>
          <w:rFonts w:ascii="仿宋_GB2312" w:eastAsia="仿宋_GB2312" w:hAnsi="仿宋" w:cs="仿宋_GB2312"/>
          <w:b/>
          <w:sz w:val="24"/>
        </w:rPr>
      </w:pPr>
      <w:r>
        <w:rPr>
          <w:rFonts w:ascii="仿宋_GB2312" w:eastAsia="仿宋_GB2312" w:hAnsi="仿宋" w:cs="仿宋_GB2312" w:hint="eastAsia"/>
          <w:b/>
          <w:sz w:val="24"/>
        </w:rPr>
        <w:t>附表: 培训日程及费用</w:t>
      </w:r>
    </w:p>
    <w:tbl>
      <w:tblPr>
        <w:tblW w:w="0" w:type="auto"/>
        <w:tblInd w:w="120" w:type="dxa"/>
        <w:tblLayout w:type="fixed"/>
        <w:tblCellMar>
          <w:left w:w="120" w:type="dxa"/>
          <w:right w:w="120" w:type="dxa"/>
        </w:tblCellMar>
        <w:tblLook w:val="04A0"/>
      </w:tblPr>
      <w:tblGrid>
        <w:gridCol w:w="1806"/>
        <w:gridCol w:w="1254"/>
        <w:gridCol w:w="930"/>
        <w:gridCol w:w="953"/>
        <w:gridCol w:w="997"/>
        <w:gridCol w:w="1440"/>
        <w:gridCol w:w="1620"/>
      </w:tblGrid>
      <w:tr w:rsidR="00850527">
        <w:trPr>
          <w:trHeight w:val="764"/>
        </w:trPr>
        <w:tc>
          <w:tcPr>
            <w:tcW w:w="1806" w:type="dxa"/>
            <w:tcBorders>
              <w:top w:val="single" w:sz="6" w:space="0" w:color="auto"/>
              <w:left w:val="single" w:sz="6" w:space="0" w:color="auto"/>
              <w:bottom w:val="nil"/>
              <w:right w:val="nil"/>
            </w:tcBorders>
            <w:shd w:val="pct10" w:color="auto" w:fill="auto"/>
            <w:vAlign w:val="center"/>
          </w:tcPr>
          <w:p w:rsidR="00850527" w:rsidRDefault="00ED2433">
            <w:pPr>
              <w:tabs>
                <w:tab w:val="center" w:pos="1690"/>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850527" w:rsidRDefault="00ED2433">
            <w:pPr>
              <w:tabs>
                <w:tab w:val="center" w:pos="595"/>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850527" w:rsidRDefault="00ED2433">
            <w:pPr>
              <w:tabs>
                <w:tab w:val="center" w:pos="595"/>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850527" w:rsidRDefault="00ED2433">
            <w:pPr>
              <w:tabs>
                <w:tab w:val="center" w:pos="1028"/>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850527" w:rsidRDefault="00ED2433">
            <w:pPr>
              <w:tabs>
                <w:tab w:val="center" w:pos="595"/>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850527" w:rsidRDefault="00ED2433">
            <w:pPr>
              <w:tabs>
                <w:tab w:val="center" w:pos="520"/>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850527" w:rsidRDefault="00ED2433">
            <w:pPr>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课程费用</w:t>
            </w:r>
          </w:p>
        </w:tc>
      </w:tr>
      <w:tr w:rsidR="00850527">
        <w:trPr>
          <w:trHeight w:val="281"/>
        </w:trPr>
        <w:tc>
          <w:tcPr>
            <w:tcW w:w="1806" w:type="dxa"/>
            <w:tcBorders>
              <w:top w:val="single" w:sz="6" w:space="0" w:color="auto"/>
              <w:left w:val="single" w:sz="6" w:space="0" w:color="auto"/>
              <w:bottom w:val="nil"/>
              <w:right w:val="nil"/>
            </w:tcBorders>
          </w:tcPr>
          <w:p w:rsidR="00850527" w:rsidRDefault="0085052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rsidR="00850527" w:rsidRDefault="008505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rsidR="00850527" w:rsidRDefault="008505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rsidR="00850527" w:rsidRDefault="008505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rsidR="00850527" w:rsidRDefault="00850527">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rsidR="00850527" w:rsidRDefault="0085052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rsidR="00850527" w:rsidRDefault="00850527">
            <w:pPr>
              <w:suppressAutoHyphens/>
              <w:autoSpaceDE w:val="0"/>
              <w:autoSpaceDN w:val="0"/>
              <w:spacing w:line="360" w:lineRule="auto"/>
              <w:rPr>
                <w:rFonts w:ascii="仿宋_GB2312" w:eastAsia="仿宋_GB2312" w:hAnsi="仿宋" w:cs="仿宋_GB2312"/>
                <w:sz w:val="24"/>
              </w:rPr>
            </w:pPr>
          </w:p>
        </w:tc>
      </w:tr>
      <w:tr w:rsidR="00850527">
        <w:trPr>
          <w:trHeight w:val="273"/>
        </w:trPr>
        <w:tc>
          <w:tcPr>
            <w:tcW w:w="1806" w:type="dxa"/>
            <w:tcBorders>
              <w:top w:val="single" w:sz="6" w:space="0" w:color="auto"/>
              <w:left w:val="single" w:sz="6" w:space="0" w:color="auto"/>
              <w:bottom w:val="nil"/>
              <w:right w:val="nil"/>
            </w:tcBorders>
          </w:tcPr>
          <w:p w:rsidR="00850527" w:rsidRDefault="00850527">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仿宋_GB2312" w:eastAsia="仿宋_GB2312" w:hAnsi="仿宋" w:cs="仿宋_GB2312"/>
                <w:sz w:val="24"/>
              </w:rPr>
            </w:pPr>
          </w:p>
        </w:tc>
        <w:tc>
          <w:tcPr>
            <w:tcW w:w="1254" w:type="dxa"/>
            <w:tcBorders>
              <w:top w:val="single" w:sz="6" w:space="0" w:color="auto"/>
              <w:left w:val="single" w:sz="6" w:space="0" w:color="auto"/>
              <w:bottom w:val="nil"/>
              <w:right w:val="single" w:sz="6" w:space="0" w:color="auto"/>
            </w:tcBorders>
          </w:tcPr>
          <w:p w:rsidR="00850527" w:rsidRDefault="008505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nil"/>
              <w:right w:val="nil"/>
            </w:tcBorders>
          </w:tcPr>
          <w:p w:rsidR="00850527" w:rsidRDefault="008505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nil"/>
              <w:right w:val="nil"/>
            </w:tcBorders>
          </w:tcPr>
          <w:p w:rsidR="00850527" w:rsidRDefault="008505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nil"/>
              <w:right w:val="nil"/>
            </w:tcBorders>
          </w:tcPr>
          <w:p w:rsidR="00850527" w:rsidRDefault="00850527">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nil"/>
              <w:right w:val="nil"/>
            </w:tcBorders>
          </w:tcPr>
          <w:p w:rsidR="00850527" w:rsidRDefault="00850527">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nil"/>
              <w:right w:val="single" w:sz="6" w:space="0" w:color="auto"/>
            </w:tcBorders>
          </w:tcPr>
          <w:p w:rsidR="00850527" w:rsidRDefault="00850527">
            <w:pPr>
              <w:suppressAutoHyphens/>
              <w:autoSpaceDE w:val="0"/>
              <w:autoSpaceDN w:val="0"/>
              <w:spacing w:line="360" w:lineRule="auto"/>
              <w:rPr>
                <w:rFonts w:ascii="仿宋_GB2312" w:eastAsia="仿宋_GB2312" w:hAnsi="仿宋" w:cs="仿宋_GB2312"/>
                <w:sz w:val="24"/>
              </w:rPr>
            </w:pPr>
          </w:p>
        </w:tc>
      </w:tr>
      <w:tr w:rsidR="00850527">
        <w:trPr>
          <w:trHeight w:val="110"/>
        </w:trPr>
        <w:tc>
          <w:tcPr>
            <w:tcW w:w="1806" w:type="dxa"/>
            <w:tcBorders>
              <w:top w:val="single" w:sz="6" w:space="0" w:color="auto"/>
              <w:left w:val="single" w:sz="6" w:space="0" w:color="auto"/>
              <w:bottom w:val="single" w:sz="6" w:space="0" w:color="auto"/>
              <w:right w:val="single" w:sz="6" w:space="0" w:color="auto"/>
            </w:tcBorders>
            <w:vAlign w:val="center"/>
          </w:tcPr>
          <w:p w:rsidR="00850527" w:rsidRDefault="00ED2433">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仿宋_GB2312" w:eastAsia="仿宋_GB2312" w:hAnsi="仿宋" w:cs="仿宋_GB2312"/>
                <w:sz w:val="24"/>
              </w:rPr>
            </w:pPr>
            <w:r>
              <w:rPr>
                <w:rFonts w:ascii="仿宋_GB2312" w:eastAsia="仿宋_GB2312" w:hAnsi="仿宋" w:cs="仿宋_GB2312" w:hint="eastAsia"/>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850527" w:rsidRDefault="008505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30" w:type="dxa"/>
            <w:tcBorders>
              <w:top w:val="single" w:sz="6" w:space="0" w:color="auto"/>
              <w:left w:val="single" w:sz="6" w:space="0" w:color="auto"/>
              <w:bottom w:val="single" w:sz="6" w:space="0" w:color="auto"/>
              <w:right w:val="single" w:sz="6" w:space="0" w:color="auto"/>
            </w:tcBorders>
          </w:tcPr>
          <w:p w:rsidR="00850527" w:rsidRDefault="00850527">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仿宋_GB2312" w:eastAsia="仿宋_GB2312" w:hAnsi="仿宋" w:cs="仿宋_GB2312"/>
                <w:sz w:val="24"/>
              </w:rPr>
            </w:pPr>
          </w:p>
        </w:tc>
        <w:tc>
          <w:tcPr>
            <w:tcW w:w="953" w:type="dxa"/>
            <w:tcBorders>
              <w:top w:val="single" w:sz="6" w:space="0" w:color="auto"/>
              <w:left w:val="single" w:sz="6" w:space="0" w:color="auto"/>
              <w:bottom w:val="single" w:sz="6" w:space="0" w:color="auto"/>
              <w:right w:val="single" w:sz="6" w:space="0" w:color="auto"/>
            </w:tcBorders>
          </w:tcPr>
          <w:p w:rsidR="00850527" w:rsidRDefault="00850527">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仿宋_GB2312" w:eastAsia="仿宋_GB2312" w:hAnsi="仿宋" w:cs="仿宋_GB2312"/>
                <w:sz w:val="24"/>
              </w:rPr>
            </w:pPr>
          </w:p>
        </w:tc>
        <w:tc>
          <w:tcPr>
            <w:tcW w:w="997" w:type="dxa"/>
            <w:tcBorders>
              <w:top w:val="single" w:sz="6" w:space="0" w:color="auto"/>
              <w:left w:val="single" w:sz="6" w:space="0" w:color="auto"/>
              <w:bottom w:val="single" w:sz="6" w:space="0" w:color="auto"/>
              <w:right w:val="single" w:sz="6" w:space="0" w:color="auto"/>
            </w:tcBorders>
          </w:tcPr>
          <w:p w:rsidR="00850527" w:rsidRDefault="00850527">
            <w:pPr>
              <w:tabs>
                <w:tab w:val="left" w:pos="440"/>
                <w:tab w:val="left" w:pos="1154"/>
                <w:tab w:val="left" w:pos="1936"/>
                <w:tab w:val="left" w:pos="2368"/>
              </w:tabs>
              <w:suppressAutoHyphens/>
              <w:autoSpaceDE w:val="0"/>
              <w:autoSpaceDN w:val="0"/>
              <w:spacing w:line="360" w:lineRule="auto"/>
              <w:rPr>
                <w:rFonts w:ascii="仿宋_GB2312" w:eastAsia="仿宋_GB2312" w:hAnsi="仿宋" w:cs="仿宋_GB2312"/>
                <w:sz w:val="24"/>
              </w:rPr>
            </w:pPr>
          </w:p>
        </w:tc>
        <w:tc>
          <w:tcPr>
            <w:tcW w:w="1440" w:type="dxa"/>
            <w:tcBorders>
              <w:top w:val="single" w:sz="6" w:space="0" w:color="auto"/>
              <w:left w:val="single" w:sz="6" w:space="0" w:color="auto"/>
              <w:bottom w:val="single" w:sz="6" w:space="0" w:color="auto"/>
              <w:right w:val="single" w:sz="6" w:space="0" w:color="auto"/>
            </w:tcBorders>
          </w:tcPr>
          <w:p w:rsidR="00850527" w:rsidRDefault="00850527">
            <w:pPr>
              <w:tabs>
                <w:tab w:val="left" w:pos="7"/>
              </w:tabs>
              <w:suppressAutoHyphens/>
              <w:autoSpaceDE w:val="0"/>
              <w:autoSpaceDN w:val="0"/>
              <w:spacing w:line="360" w:lineRule="auto"/>
              <w:rPr>
                <w:rFonts w:ascii="仿宋_GB2312" w:eastAsia="仿宋_GB2312" w:hAnsi="仿宋" w:cs="仿宋_GB2312"/>
                <w:sz w:val="24"/>
              </w:rPr>
            </w:pPr>
          </w:p>
        </w:tc>
        <w:tc>
          <w:tcPr>
            <w:tcW w:w="1620" w:type="dxa"/>
            <w:tcBorders>
              <w:top w:val="single" w:sz="6" w:space="0" w:color="auto"/>
              <w:left w:val="single" w:sz="6" w:space="0" w:color="auto"/>
              <w:bottom w:val="single" w:sz="6" w:space="0" w:color="auto"/>
              <w:right w:val="single" w:sz="6" w:space="0" w:color="auto"/>
            </w:tcBorders>
          </w:tcPr>
          <w:p w:rsidR="00850527" w:rsidRDefault="00850527">
            <w:pPr>
              <w:suppressAutoHyphens/>
              <w:autoSpaceDE w:val="0"/>
              <w:autoSpaceDN w:val="0"/>
              <w:spacing w:line="360" w:lineRule="auto"/>
              <w:rPr>
                <w:rFonts w:ascii="仿宋_GB2312" w:eastAsia="仿宋_GB2312" w:hAnsi="仿宋" w:cs="仿宋_GB2312"/>
                <w:sz w:val="24"/>
              </w:rPr>
            </w:pPr>
          </w:p>
        </w:tc>
      </w:tr>
    </w:tbl>
    <w:p w:rsidR="00850527" w:rsidRDefault="00ED2433">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注解:A</w:t>
      </w:r>
      <w:r>
        <w:rPr>
          <w:rFonts w:ascii="仿宋_GB2312" w:eastAsia="仿宋_GB2312" w:hAnsi="仿宋" w:cs="仿宋_GB2312" w:hint="eastAsia"/>
          <w:sz w:val="24"/>
        </w:rPr>
        <w:tab/>
        <w:t>课程清单按时间顺序排列，并提供以下详细资料：</w:t>
      </w:r>
    </w:p>
    <w:p w:rsidR="00850527" w:rsidRDefault="00ED2433">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课程概要</w:t>
      </w:r>
    </w:p>
    <w:p w:rsidR="00850527" w:rsidRDefault="00ED2433">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课程目的</w:t>
      </w:r>
    </w:p>
    <w:p w:rsidR="00850527" w:rsidRDefault="00ED2433">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教学方式</w:t>
      </w:r>
    </w:p>
    <w:p w:rsidR="00850527" w:rsidRDefault="00ED2433">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先决条件</w:t>
      </w:r>
    </w:p>
    <w:p w:rsidR="00850527" w:rsidRDefault="00ED2433">
      <w:pPr>
        <w:numPr>
          <w:ilvl w:val="0"/>
          <w:numId w:val="10"/>
        </w:numPr>
        <w:tabs>
          <w:tab w:val="left" w:pos="840"/>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adjustRightInd w:val="0"/>
        <w:spacing w:line="360" w:lineRule="auto"/>
        <w:ind w:left="1069" w:hanging="420"/>
        <w:rPr>
          <w:rFonts w:ascii="仿宋_GB2312" w:eastAsia="仿宋_GB2312" w:hAnsi="仿宋" w:cs="仿宋_GB2312"/>
          <w:sz w:val="24"/>
        </w:rPr>
      </w:pPr>
      <w:r>
        <w:rPr>
          <w:rFonts w:ascii="仿宋_GB2312" w:eastAsia="仿宋_GB2312" w:hAnsi="仿宋" w:cs="仿宋_GB2312" w:hint="eastAsia"/>
          <w:sz w:val="24"/>
        </w:rPr>
        <w:t>教材目录</w:t>
      </w:r>
    </w:p>
    <w:p w:rsidR="00850527" w:rsidRDefault="00ED2433">
      <w:pPr>
        <w:autoSpaceDE w:val="0"/>
        <w:autoSpaceDN w:val="0"/>
        <w:spacing w:line="360" w:lineRule="auto"/>
        <w:rPr>
          <w:rFonts w:ascii="仿宋_GB2312" w:eastAsia="仿宋_GB2312" w:hAnsi="仿宋" w:cs="仿宋_GB2312"/>
          <w:sz w:val="24"/>
        </w:rPr>
      </w:pPr>
      <w:r>
        <w:rPr>
          <w:rFonts w:ascii="仿宋_GB2312" w:eastAsia="仿宋_GB2312" w:hAnsi="仿宋" w:cs="仿宋_GB2312" w:hint="eastAsia"/>
          <w:sz w:val="24"/>
        </w:rPr>
        <w:t>B  按照附表A提供授课教师的简历</w:t>
      </w:r>
    </w:p>
    <w:p w:rsidR="00850527" w:rsidRDefault="00ED2433">
      <w:pPr>
        <w:autoSpaceDE w:val="0"/>
        <w:autoSpaceDN w:val="0"/>
        <w:spacing w:line="360" w:lineRule="auto"/>
        <w:rPr>
          <w:rFonts w:ascii="仿宋_GB2312" w:eastAsia="仿宋_GB2312" w:hAnsi="仿宋" w:cs="仿宋_GB2312"/>
          <w:b/>
          <w:sz w:val="24"/>
        </w:rPr>
      </w:pPr>
      <w:r>
        <w:rPr>
          <w:rFonts w:ascii="仿宋_GB2312" w:eastAsia="仿宋_GB2312" w:hAnsi="仿宋" w:cs="仿宋_GB2312" w:hint="eastAsia"/>
          <w:b/>
          <w:sz w:val="24"/>
        </w:rPr>
        <w:t>注：须随表提交相应的证书复印件并注明所在投标技术文件页码。</w:t>
      </w:r>
    </w:p>
    <w:p w:rsidR="00850527" w:rsidRDefault="00ED2433">
      <w:pPr>
        <w:autoSpaceDE w:val="0"/>
        <w:autoSpaceDN w:val="0"/>
        <w:spacing w:line="360" w:lineRule="auto"/>
        <w:ind w:firstLineChars="2000" w:firstLine="4800"/>
        <w:rPr>
          <w:rFonts w:ascii="仿宋_GB2312" w:eastAsia="仿宋_GB2312" w:hAnsi="仿宋" w:cs="仿宋_GB2312"/>
          <w:sz w:val="24"/>
        </w:rPr>
      </w:pPr>
      <w:r>
        <w:rPr>
          <w:rFonts w:ascii="仿宋_GB2312" w:eastAsia="仿宋_GB2312" w:hAnsi="仿宋" w:cs="仿宋_GB2312" w:hint="eastAsia"/>
          <w:kern w:val="0"/>
          <w:sz w:val="24"/>
        </w:rPr>
        <w:t>投标人名称（</w:t>
      </w:r>
      <w:r>
        <w:rPr>
          <w:rFonts w:ascii="仿宋_GB2312" w:eastAsia="仿宋_GB2312" w:hAnsi="仿宋" w:cs="仿宋_GB2312" w:hint="eastAsia"/>
          <w:kern w:val="0"/>
          <w:sz w:val="24"/>
          <w:lang w:val="zh-CN"/>
        </w:rPr>
        <w:t>电子签章</w:t>
      </w:r>
      <w:r>
        <w:rPr>
          <w:rFonts w:ascii="仿宋_GB2312" w:eastAsia="仿宋_GB2312" w:hAnsi="仿宋" w:cs="仿宋_GB2312" w:hint="eastAsia"/>
          <w:kern w:val="0"/>
          <w:sz w:val="24"/>
        </w:rPr>
        <w:t xml:space="preserve">）：                       </w:t>
      </w:r>
    </w:p>
    <w:p w:rsidR="00850527" w:rsidRDefault="00ED2433">
      <w:pPr>
        <w:autoSpaceDE w:val="0"/>
        <w:autoSpaceDN w:val="0"/>
        <w:spacing w:line="360" w:lineRule="auto"/>
        <w:rPr>
          <w:rFonts w:ascii="仿宋_GB2312" w:eastAsia="仿宋_GB2312" w:hAnsi="仿宋" w:cs="仿宋_GB2312"/>
          <w:kern w:val="0"/>
          <w:sz w:val="24"/>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850527" w:rsidRDefault="00850527">
      <w:pPr>
        <w:autoSpaceDE w:val="0"/>
        <w:autoSpaceDN w:val="0"/>
        <w:spacing w:line="360" w:lineRule="auto"/>
        <w:ind w:firstLine="120"/>
        <w:rPr>
          <w:rFonts w:ascii="仿宋_GB2312" w:eastAsia="仿宋_GB2312" w:hAnsi="仿宋" w:cs="仿宋_GB2312"/>
          <w:sz w:val="24"/>
        </w:rPr>
      </w:pPr>
    </w:p>
    <w:p w:rsidR="00850527" w:rsidRDefault="00ED2433">
      <w:pPr>
        <w:spacing w:line="360" w:lineRule="auto"/>
        <w:jc w:val="center"/>
        <w:rPr>
          <w:rFonts w:ascii="宋体" w:hAnsi="宋体"/>
          <w:b/>
          <w:color w:val="000000"/>
          <w:sz w:val="32"/>
          <w:szCs w:val="32"/>
        </w:rPr>
      </w:pPr>
      <w:r>
        <w:rPr>
          <w:rFonts w:ascii="宋体" w:hAnsi="宋体" w:hint="eastAsia"/>
          <w:b/>
          <w:color w:val="000000"/>
          <w:sz w:val="32"/>
          <w:szCs w:val="32"/>
        </w:rPr>
        <w:t>九、认为需要的其他技术文件或说明</w:t>
      </w:r>
    </w:p>
    <w:p w:rsidR="00850527" w:rsidRDefault="00ED2433">
      <w:pPr>
        <w:spacing w:line="360" w:lineRule="auto"/>
        <w:jc w:val="center"/>
        <w:rPr>
          <w:rFonts w:ascii="仿宋_GB2312" w:eastAsia="仿宋_GB2312" w:hAnsi="仿宋" w:cs="仿宋_GB2312"/>
          <w:sz w:val="24"/>
        </w:rPr>
      </w:pPr>
      <w:r>
        <w:rPr>
          <w:rFonts w:ascii="仿宋_GB2312" w:eastAsia="仿宋_GB2312" w:hAnsi="仿宋" w:cs="仿宋_GB2312" w:hint="eastAsia"/>
          <w:sz w:val="24"/>
        </w:rPr>
        <w:t>（由投标人根据采购需求自行编制）</w:t>
      </w:r>
    </w:p>
    <w:p w:rsidR="00850527" w:rsidRDefault="00850527">
      <w:pPr>
        <w:spacing w:line="360" w:lineRule="auto"/>
        <w:jc w:val="center"/>
        <w:rPr>
          <w:rFonts w:ascii="仿宋_GB2312" w:eastAsia="仿宋_GB2312" w:hAnsi="仿宋" w:cs="仿宋_GB2312"/>
          <w:sz w:val="24"/>
        </w:rPr>
      </w:pPr>
    </w:p>
    <w:p w:rsidR="00850527" w:rsidRDefault="00ED2433">
      <w:pPr>
        <w:autoSpaceDE w:val="0"/>
        <w:autoSpaceDN w:val="0"/>
        <w:spacing w:line="360" w:lineRule="auto"/>
        <w:ind w:firstLineChars="2000" w:firstLine="4800"/>
        <w:rPr>
          <w:rFonts w:ascii="仿宋_GB2312" w:eastAsia="仿宋_GB2312" w:hAnsi="仿宋" w:cs="仿宋_GB2312"/>
          <w:sz w:val="24"/>
        </w:rPr>
      </w:pPr>
      <w:r>
        <w:rPr>
          <w:rFonts w:ascii="仿宋_GB2312" w:eastAsia="仿宋_GB2312" w:hAnsi="仿宋" w:cs="仿宋_GB2312" w:hint="eastAsia"/>
          <w:kern w:val="0"/>
          <w:sz w:val="24"/>
        </w:rPr>
        <w:t>投标人名称（电子</w:t>
      </w:r>
      <w:r>
        <w:rPr>
          <w:rFonts w:ascii="仿宋_GB2312" w:eastAsia="仿宋_GB2312" w:hAnsi="仿宋" w:cs="仿宋_GB2312" w:hint="eastAsia"/>
          <w:kern w:val="0"/>
          <w:sz w:val="24"/>
          <w:lang w:val="zh-CN"/>
        </w:rPr>
        <w:t>签章</w:t>
      </w:r>
      <w:r>
        <w:rPr>
          <w:rFonts w:ascii="仿宋_GB2312" w:eastAsia="仿宋_GB2312" w:hAnsi="仿宋" w:cs="仿宋_GB2312" w:hint="eastAsia"/>
          <w:kern w:val="0"/>
          <w:sz w:val="24"/>
        </w:rPr>
        <w:t xml:space="preserve">）：                       </w:t>
      </w:r>
    </w:p>
    <w:p w:rsidR="00850527" w:rsidRDefault="00ED2433">
      <w:pPr>
        <w:autoSpaceDE w:val="0"/>
        <w:autoSpaceDN w:val="0"/>
        <w:spacing w:line="360" w:lineRule="auto"/>
        <w:rPr>
          <w:rFonts w:ascii="仿宋_GB2312" w:eastAsia="仿宋_GB2312" w:hAnsi="仿宋" w:cs="仿宋_GB2312"/>
          <w:b/>
          <w:bCs/>
          <w:sz w:val="30"/>
          <w:szCs w:val="30"/>
        </w:rPr>
      </w:pP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日期：  年  月   日</w:t>
      </w:r>
    </w:p>
    <w:p w:rsidR="00850527" w:rsidRDefault="00850527">
      <w:pPr>
        <w:widowControl/>
        <w:jc w:val="left"/>
        <w:rPr>
          <w:rFonts w:ascii="宋体" w:hAnsi="宋体"/>
          <w:b/>
          <w:bCs/>
          <w:color w:val="000000"/>
          <w:sz w:val="24"/>
        </w:rPr>
        <w:sectPr w:rsidR="00850527">
          <w:pgSz w:w="11906" w:h="16838"/>
          <w:pgMar w:top="1134" w:right="1134" w:bottom="1134" w:left="1134" w:header="720" w:footer="720" w:gutter="0"/>
          <w:cols w:space="720"/>
          <w:docGrid w:type="lines" w:linePitch="331"/>
        </w:sectPr>
      </w:pPr>
    </w:p>
    <w:p w:rsidR="00850527" w:rsidRDefault="00ED2433">
      <w:pPr>
        <w:pStyle w:val="a7"/>
        <w:jc w:val="center"/>
        <w:outlineLvl w:val="1"/>
        <w:rPr>
          <w:rFonts w:hAnsi="宋体"/>
          <w:b/>
          <w:bCs/>
          <w:color w:val="000000"/>
          <w:sz w:val="28"/>
          <w:szCs w:val="28"/>
        </w:rPr>
      </w:pPr>
      <w:bookmarkStart w:id="329" w:name="_Toc22926"/>
      <w:r>
        <w:rPr>
          <w:rFonts w:hAnsi="宋体" w:hint="eastAsia"/>
          <w:b/>
          <w:bCs/>
          <w:color w:val="000000"/>
          <w:sz w:val="28"/>
          <w:szCs w:val="28"/>
        </w:rPr>
        <w:lastRenderedPageBreak/>
        <w:t>第五节 报价文件格式</w:t>
      </w:r>
      <w:bookmarkEnd w:id="329"/>
    </w:p>
    <w:p w:rsidR="00850527" w:rsidRDefault="00ED2433" w:rsidP="005E7848">
      <w:pPr>
        <w:snapToGrid w:val="0"/>
        <w:spacing w:beforeLines="50" w:after="50" w:line="400" w:lineRule="exact"/>
        <w:rPr>
          <w:rFonts w:ascii="宋体" w:hAnsi="宋体"/>
          <w:bCs/>
          <w:color w:val="000000"/>
          <w:sz w:val="32"/>
          <w:szCs w:val="20"/>
        </w:rPr>
      </w:pPr>
      <w:r>
        <w:rPr>
          <w:rFonts w:ascii="宋体" w:hAnsi="宋体" w:hint="eastAsia"/>
          <w:color w:val="000000"/>
          <w:sz w:val="24"/>
        </w:rPr>
        <w:t xml:space="preserve">                                                            </w:t>
      </w:r>
      <w:r>
        <w:rPr>
          <w:rFonts w:ascii="宋体" w:hAnsi="宋体" w:hint="eastAsia"/>
          <w:bCs/>
          <w:color w:val="000000"/>
        </w:rPr>
        <w:t>电子投标文件</w:t>
      </w:r>
    </w:p>
    <w:p w:rsidR="00850527" w:rsidRDefault="00850527" w:rsidP="005E7848">
      <w:pPr>
        <w:snapToGrid w:val="0"/>
        <w:spacing w:beforeLines="50" w:after="50" w:line="400" w:lineRule="exact"/>
        <w:jc w:val="center"/>
        <w:rPr>
          <w:rFonts w:ascii="宋体" w:hAnsi="宋体"/>
          <w:bCs/>
          <w:color w:val="000000"/>
          <w:sz w:val="24"/>
          <w:szCs w:val="20"/>
        </w:rPr>
      </w:pPr>
    </w:p>
    <w:p w:rsidR="00850527" w:rsidRDefault="00ED2433" w:rsidP="005E7848">
      <w:pPr>
        <w:snapToGrid w:val="0"/>
        <w:spacing w:beforeLines="50" w:after="50" w:line="400" w:lineRule="exact"/>
        <w:jc w:val="center"/>
        <w:rPr>
          <w:rFonts w:ascii="宋体" w:hAnsi="宋体"/>
          <w:b/>
          <w:bCs/>
          <w:color w:val="000000"/>
          <w:sz w:val="32"/>
          <w:szCs w:val="32"/>
        </w:rPr>
      </w:pPr>
      <w:r>
        <w:rPr>
          <w:rFonts w:ascii="宋体" w:hAnsi="宋体" w:hint="eastAsia"/>
          <w:b/>
          <w:bCs/>
          <w:color w:val="000000"/>
          <w:sz w:val="32"/>
          <w:szCs w:val="32"/>
        </w:rPr>
        <w:t>报价文件（封面）</w:t>
      </w:r>
    </w:p>
    <w:p w:rsidR="00850527" w:rsidRDefault="00850527" w:rsidP="005E7848">
      <w:pPr>
        <w:snapToGrid w:val="0"/>
        <w:spacing w:beforeLines="50" w:after="50" w:line="400" w:lineRule="exact"/>
        <w:rPr>
          <w:rFonts w:ascii="宋体" w:hAnsi="宋体"/>
          <w:bCs/>
          <w:color w:val="000000"/>
          <w:sz w:val="24"/>
          <w:szCs w:val="20"/>
        </w:rPr>
      </w:pPr>
    </w:p>
    <w:p w:rsidR="00850527" w:rsidRDefault="00850527" w:rsidP="005E7848">
      <w:pPr>
        <w:snapToGrid w:val="0"/>
        <w:spacing w:beforeLines="50" w:after="50" w:line="400" w:lineRule="exact"/>
        <w:rPr>
          <w:rFonts w:ascii="宋体" w:hAnsi="宋体"/>
          <w:bCs/>
          <w:color w:val="000000"/>
          <w:sz w:val="24"/>
          <w:szCs w:val="20"/>
        </w:rPr>
      </w:pPr>
    </w:p>
    <w:p w:rsidR="00850527" w:rsidRDefault="00850527" w:rsidP="005E7848">
      <w:pPr>
        <w:snapToGrid w:val="0"/>
        <w:spacing w:beforeLines="50" w:after="50" w:line="400" w:lineRule="exact"/>
        <w:rPr>
          <w:rFonts w:ascii="宋体" w:hAnsi="宋体"/>
          <w:bCs/>
          <w:color w:val="000000"/>
          <w:sz w:val="24"/>
          <w:szCs w:val="20"/>
        </w:rPr>
      </w:pPr>
    </w:p>
    <w:p w:rsidR="00850527" w:rsidRDefault="00850527" w:rsidP="005E7848">
      <w:pPr>
        <w:snapToGrid w:val="0"/>
        <w:spacing w:beforeLines="50" w:after="50" w:line="400" w:lineRule="exact"/>
        <w:rPr>
          <w:rFonts w:ascii="宋体" w:hAnsi="宋体"/>
          <w:bCs/>
          <w:color w:val="000000"/>
          <w:sz w:val="24"/>
          <w:szCs w:val="20"/>
        </w:rPr>
      </w:pP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项目名称： 马山县妇幼保健院物业服务采购项目</w:t>
      </w:r>
    </w:p>
    <w:p w:rsidR="00850527" w:rsidRDefault="00850527" w:rsidP="005E7848">
      <w:pPr>
        <w:snapToGrid w:val="0"/>
        <w:spacing w:beforeLines="50" w:after="50" w:line="400" w:lineRule="exact"/>
        <w:ind w:firstLineChars="150" w:firstLine="360"/>
        <w:rPr>
          <w:rFonts w:ascii="宋体" w:hAnsi="宋体"/>
          <w:bCs/>
          <w:color w:val="000000"/>
          <w:sz w:val="24"/>
        </w:rPr>
      </w:pP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项目编号： NNZC2025-G3-240156-MSXG</w:t>
      </w:r>
    </w:p>
    <w:p w:rsidR="00850527" w:rsidRDefault="00850527" w:rsidP="005E7848">
      <w:pPr>
        <w:snapToGrid w:val="0"/>
        <w:spacing w:beforeLines="50" w:after="50" w:line="400" w:lineRule="exact"/>
        <w:ind w:firstLineChars="150" w:firstLine="360"/>
        <w:rPr>
          <w:rFonts w:ascii="宋体" w:hAnsi="宋体"/>
          <w:bCs/>
          <w:color w:val="000000"/>
          <w:sz w:val="24"/>
        </w:rPr>
      </w:pP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所投分标：</w:t>
      </w:r>
    </w:p>
    <w:p w:rsidR="00850527" w:rsidRDefault="00850527" w:rsidP="005E7848">
      <w:pPr>
        <w:snapToGrid w:val="0"/>
        <w:spacing w:beforeLines="50" w:after="50" w:line="400" w:lineRule="exact"/>
        <w:ind w:firstLineChars="150" w:firstLine="360"/>
        <w:rPr>
          <w:rFonts w:ascii="宋体" w:hAnsi="宋体"/>
          <w:bCs/>
          <w:color w:val="000000"/>
          <w:sz w:val="24"/>
        </w:rPr>
      </w:pP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投标人名称：</w:t>
      </w:r>
    </w:p>
    <w:p w:rsidR="00850527" w:rsidRDefault="00850527" w:rsidP="005E7848">
      <w:pPr>
        <w:snapToGrid w:val="0"/>
        <w:spacing w:beforeLines="50" w:after="50" w:line="400" w:lineRule="exact"/>
        <w:ind w:firstLineChars="150" w:firstLine="360"/>
        <w:rPr>
          <w:rFonts w:ascii="宋体" w:hAnsi="宋体"/>
          <w:bCs/>
          <w:color w:val="000000"/>
          <w:sz w:val="24"/>
        </w:rPr>
      </w:pPr>
    </w:p>
    <w:p w:rsidR="00850527" w:rsidRDefault="00ED2433" w:rsidP="005E7848">
      <w:pPr>
        <w:snapToGrid w:val="0"/>
        <w:spacing w:beforeLines="50" w:after="50" w:line="400" w:lineRule="exact"/>
        <w:ind w:firstLineChars="150" w:firstLine="360"/>
        <w:rPr>
          <w:rFonts w:ascii="宋体" w:hAnsi="宋体"/>
          <w:bCs/>
          <w:color w:val="000000"/>
          <w:sz w:val="24"/>
        </w:rPr>
      </w:pPr>
      <w:r>
        <w:rPr>
          <w:rFonts w:ascii="宋体" w:hAnsi="宋体" w:hint="eastAsia"/>
          <w:bCs/>
          <w:color w:val="000000"/>
          <w:sz w:val="24"/>
        </w:rPr>
        <w:t>投标人地址：</w:t>
      </w:r>
    </w:p>
    <w:p w:rsidR="00850527" w:rsidRDefault="00850527">
      <w:pPr>
        <w:pStyle w:val="a3"/>
        <w:snapToGrid w:val="0"/>
        <w:spacing w:before="50" w:after="50" w:line="400" w:lineRule="exact"/>
        <w:ind w:firstLineChars="400" w:firstLine="960"/>
        <w:rPr>
          <w:rFonts w:ascii="宋体" w:hAnsi="宋体"/>
          <w:bCs/>
          <w:color w:val="000000"/>
          <w:sz w:val="24"/>
          <w:szCs w:val="24"/>
        </w:rPr>
      </w:pPr>
    </w:p>
    <w:p w:rsidR="00850527" w:rsidRDefault="00ED2433" w:rsidP="005E7848">
      <w:pPr>
        <w:snapToGrid w:val="0"/>
        <w:spacing w:beforeLines="50" w:after="50" w:line="400" w:lineRule="exact"/>
        <w:rPr>
          <w:rFonts w:ascii="宋体" w:hAnsi="宋体"/>
          <w:color w:val="000000"/>
          <w:sz w:val="24"/>
        </w:rPr>
      </w:pPr>
      <w:r>
        <w:rPr>
          <w:rFonts w:ascii="宋体" w:hAnsi="宋体" w:hint="eastAsia"/>
          <w:color w:val="000000"/>
          <w:sz w:val="24"/>
        </w:rPr>
        <w:t xml:space="preserve">                                                       年  月  日</w:t>
      </w:r>
    </w:p>
    <w:p w:rsidR="00850527" w:rsidRDefault="00850527">
      <w:pPr>
        <w:widowControl/>
        <w:jc w:val="left"/>
        <w:rPr>
          <w:rFonts w:ascii="宋体" w:hAnsi="宋体"/>
          <w:color w:val="000000"/>
          <w:sz w:val="24"/>
        </w:rPr>
        <w:sectPr w:rsidR="00850527">
          <w:pgSz w:w="11906" w:h="16838"/>
          <w:pgMar w:top="1134" w:right="1134" w:bottom="1134" w:left="1134" w:header="720" w:footer="720" w:gutter="0"/>
          <w:cols w:space="720"/>
          <w:docGrid w:type="lines" w:linePitch="331"/>
        </w:sectPr>
      </w:pPr>
    </w:p>
    <w:p w:rsidR="00850527" w:rsidRDefault="00850527">
      <w:pPr>
        <w:rPr>
          <w:rFonts w:ascii="宋体" w:hAnsi="宋体" w:cs="宋体"/>
        </w:rPr>
      </w:pPr>
    </w:p>
    <w:p w:rsidR="00850527" w:rsidRDefault="00ED2433" w:rsidP="005E7848">
      <w:pPr>
        <w:snapToGrid w:val="0"/>
        <w:spacing w:beforeLines="50" w:after="50" w:line="400" w:lineRule="exact"/>
        <w:jc w:val="center"/>
        <w:rPr>
          <w:rFonts w:ascii="宋体" w:hAnsi="宋体"/>
          <w:b/>
          <w:bCs/>
          <w:color w:val="000000"/>
          <w:sz w:val="32"/>
          <w:szCs w:val="32"/>
        </w:rPr>
      </w:pPr>
      <w:r>
        <w:rPr>
          <w:rFonts w:ascii="宋体" w:hAnsi="宋体" w:hint="eastAsia"/>
          <w:b/>
          <w:bCs/>
          <w:color w:val="000000"/>
          <w:sz w:val="32"/>
          <w:szCs w:val="32"/>
        </w:rPr>
        <w:t>报价文件目录</w:t>
      </w:r>
    </w:p>
    <w:p w:rsidR="00850527" w:rsidRDefault="00850527">
      <w:pPr>
        <w:rPr>
          <w:rFonts w:ascii="宋体" w:hAnsi="宋体" w:cs="宋体"/>
        </w:rPr>
      </w:pPr>
    </w:p>
    <w:p w:rsidR="00850527" w:rsidRDefault="00ED2433">
      <w:pPr>
        <w:rPr>
          <w:rFonts w:ascii="仿宋_GB2312" w:eastAsia="仿宋_GB2312" w:hAnsi="仿宋" w:cs="仿宋_GB2312"/>
          <w:kern w:val="0"/>
          <w:sz w:val="24"/>
        </w:rPr>
      </w:pPr>
      <w:r>
        <w:rPr>
          <w:rFonts w:ascii="仿宋_GB2312" w:eastAsia="仿宋_GB2312" w:hAnsi="仿宋" w:cs="仿宋_GB2312" w:hint="eastAsia"/>
          <w:kern w:val="0"/>
          <w:sz w:val="24"/>
        </w:rPr>
        <w:t>一、投标函……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rPr>
          <w:rFonts w:ascii="仿宋_GB2312" w:eastAsia="仿宋_GB2312" w:hAnsi="仿宋" w:cs="仿宋_GB2312"/>
          <w:kern w:val="0"/>
          <w:sz w:val="24"/>
        </w:rPr>
      </w:pPr>
      <w:r>
        <w:rPr>
          <w:rFonts w:ascii="仿宋_GB2312" w:eastAsia="仿宋_GB2312" w:hAnsi="仿宋" w:cs="仿宋_GB2312" w:hint="eastAsia"/>
          <w:kern w:val="0"/>
          <w:sz w:val="24"/>
        </w:rPr>
        <w:t>二、开标一览表……</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ED2433">
      <w:pPr>
        <w:spacing w:line="360" w:lineRule="auto"/>
        <w:rPr>
          <w:rFonts w:ascii="仿宋_GB2312" w:eastAsia="仿宋_GB2312" w:hAnsi="仿宋" w:cs="仿宋_GB2312"/>
          <w:sz w:val="24"/>
        </w:rPr>
      </w:pPr>
      <w:r>
        <w:rPr>
          <w:rFonts w:ascii="仿宋_GB2312" w:eastAsia="仿宋_GB2312" w:hAnsi="仿宋" w:cs="仿宋_GB2312" w:hint="eastAsia"/>
          <w:kern w:val="0"/>
          <w:sz w:val="24"/>
        </w:rPr>
        <w:t>三、中小企业声明函……</w:t>
      </w:r>
      <w:proofErr w:type="gramStart"/>
      <w:r>
        <w:rPr>
          <w:rFonts w:ascii="仿宋_GB2312" w:eastAsia="仿宋_GB2312" w:hAnsi="仿宋" w:cs="仿宋_GB2312" w:hint="eastAsia"/>
          <w:kern w:val="0"/>
          <w:sz w:val="24"/>
        </w:rPr>
        <w:t>………………………………………</w:t>
      </w:r>
      <w:proofErr w:type="gramEnd"/>
      <w:r>
        <w:rPr>
          <w:rFonts w:ascii="仿宋_GB2312" w:eastAsia="仿宋_GB2312" w:hAnsi="仿宋" w:cs="仿宋_GB2312" w:hint="eastAsia"/>
          <w:kern w:val="0"/>
          <w:sz w:val="24"/>
        </w:rPr>
        <w:t>（页码）</w:t>
      </w:r>
    </w:p>
    <w:p w:rsidR="00850527" w:rsidRDefault="00850527">
      <w:pPr>
        <w:widowControl/>
        <w:jc w:val="left"/>
        <w:rPr>
          <w:rFonts w:ascii="宋体" w:hAnsi="宋体"/>
          <w:color w:val="000000"/>
          <w:sz w:val="30"/>
          <w:szCs w:val="20"/>
        </w:rPr>
        <w:sectPr w:rsidR="00850527">
          <w:pgSz w:w="11906" w:h="16838"/>
          <w:pgMar w:top="1134" w:right="1134" w:bottom="1134" w:left="1134" w:header="720" w:footer="720" w:gutter="0"/>
          <w:cols w:space="720"/>
          <w:docGrid w:type="lines" w:linePitch="331"/>
        </w:sectPr>
      </w:pPr>
    </w:p>
    <w:p w:rsidR="00850527" w:rsidRDefault="00ED2433">
      <w:pPr>
        <w:pStyle w:val="a7"/>
        <w:spacing w:line="500" w:lineRule="exact"/>
        <w:jc w:val="center"/>
        <w:rPr>
          <w:rFonts w:ascii="Times New Roman" w:hAnsi="Times New Roman"/>
          <w:b/>
          <w:bCs/>
          <w:sz w:val="30"/>
          <w:szCs w:val="30"/>
        </w:rPr>
      </w:pPr>
      <w:r>
        <w:rPr>
          <w:rFonts w:ascii="Times New Roman" w:hAnsi="Times New Roman" w:hint="eastAsia"/>
          <w:b/>
          <w:bCs/>
          <w:sz w:val="30"/>
          <w:szCs w:val="30"/>
        </w:rPr>
        <w:lastRenderedPageBreak/>
        <w:t>一、投标函</w:t>
      </w:r>
    </w:p>
    <w:p w:rsidR="00850527" w:rsidRDefault="00ED2433">
      <w:pPr>
        <w:pStyle w:val="a7"/>
        <w:spacing w:line="440" w:lineRule="exact"/>
        <w:ind w:firstLineChars="200" w:firstLine="420"/>
        <w:rPr>
          <w:rFonts w:ascii="Times New Roman" w:hAnsi="Times New Roman"/>
        </w:rPr>
      </w:pPr>
      <w:r>
        <w:rPr>
          <w:rFonts w:ascii="Times New Roman" w:hAnsi="Times New Roman" w:hint="eastAsia"/>
        </w:rPr>
        <w:t>致：</w:t>
      </w:r>
      <w:bookmarkStart w:id="330" w:name="PO_3000001866_PM031_4"/>
      <w:r>
        <w:rPr>
          <w:rFonts w:ascii="Times New Roman" w:hAnsi="Times New Roman" w:hint="eastAsia"/>
          <w:u w:val="single"/>
        </w:rPr>
        <w:t>马山县公共资源交易中心</w:t>
      </w:r>
      <w:bookmarkEnd w:id="330"/>
    </w:p>
    <w:p w:rsidR="00850527" w:rsidRDefault="00ED2433">
      <w:pPr>
        <w:pStyle w:val="a7"/>
        <w:spacing w:line="440" w:lineRule="exact"/>
        <w:ind w:firstLineChars="200" w:firstLine="420"/>
      </w:pPr>
      <w:r>
        <w:rPr>
          <w:rFonts w:hint="eastAsia"/>
        </w:rPr>
        <w:t>我方已仔细阅读了贵方组织的</w:t>
      </w:r>
      <w:r>
        <w:rPr>
          <w:rFonts w:ascii="Times New Roman" w:hAnsi="Times New Roman" w:hint="eastAsia"/>
          <w:u w:val="single"/>
        </w:rPr>
        <w:t>马山县妇幼保健院物业服务采购项目</w:t>
      </w:r>
      <w:r>
        <w:rPr>
          <w:rFonts w:ascii="Times New Roman" w:hAnsi="Times New Roman"/>
          <w:u w:val="single"/>
        </w:rPr>
        <w:t xml:space="preserve"> </w:t>
      </w:r>
      <w:r>
        <w:rPr>
          <w:rFonts w:hint="eastAsia"/>
        </w:rPr>
        <w:t>项目（项目编号：NNZC2025-G3-240156-MSXG）的招标文件的全部内容，授权</w:t>
      </w:r>
      <w:r>
        <w:rPr>
          <w:rFonts w:ascii="Times New Roman" w:hAnsi="Times New Roman"/>
          <w:u w:val="single"/>
        </w:rPr>
        <w:t xml:space="preserve">                      </w:t>
      </w:r>
      <w:r>
        <w:rPr>
          <w:rFonts w:hint="eastAsia"/>
        </w:rPr>
        <w:t>(全权代表姓名)</w:t>
      </w:r>
      <w:r>
        <w:rPr>
          <w:rFonts w:ascii="Times New Roman" w:hAnsi="Times New Roman"/>
          <w:u w:val="single"/>
        </w:rPr>
        <w:t xml:space="preserve">          </w:t>
      </w:r>
      <w:r>
        <w:rPr>
          <w:rFonts w:hint="eastAsia"/>
        </w:rPr>
        <w:t xml:space="preserve"> (职务、职称)为全权代表，现正式递交下述文件参加贵方组织的本次政府采购活动： </w:t>
      </w:r>
    </w:p>
    <w:p w:rsidR="00850527" w:rsidRDefault="00ED2433">
      <w:pPr>
        <w:pStyle w:val="a7"/>
        <w:spacing w:line="440" w:lineRule="exact"/>
        <w:ind w:firstLineChars="200" w:firstLine="420"/>
      </w:pPr>
      <w:r>
        <w:rPr>
          <w:rFonts w:hint="eastAsia"/>
        </w:rPr>
        <w:t>一、报价文件电子版一份（包含按投标人须知前附表要求提交的全部文件）；</w:t>
      </w:r>
    </w:p>
    <w:p w:rsidR="00850527" w:rsidRDefault="00ED2433">
      <w:pPr>
        <w:pStyle w:val="a7"/>
        <w:spacing w:line="440" w:lineRule="exact"/>
        <w:ind w:firstLine="482"/>
      </w:pPr>
      <w:r>
        <w:rPr>
          <w:rFonts w:hint="eastAsia"/>
        </w:rPr>
        <w:t>二、资格文件电子版一份（包含按投标人须知前附表要求提交的全部文件）；</w:t>
      </w:r>
    </w:p>
    <w:p w:rsidR="00850527" w:rsidRDefault="00ED2433">
      <w:pPr>
        <w:pStyle w:val="a7"/>
        <w:spacing w:line="440" w:lineRule="exact"/>
        <w:ind w:firstLine="482"/>
      </w:pPr>
      <w:r>
        <w:rPr>
          <w:rFonts w:hint="eastAsia"/>
        </w:rPr>
        <w:t>三、</w:t>
      </w:r>
      <w:r>
        <w:rPr>
          <w:rFonts w:hAnsi="宋体" w:hint="eastAsia"/>
        </w:rPr>
        <w:t>技术</w:t>
      </w:r>
      <w:r>
        <w:rPr>
          <w:rFonts w:hint="eastAsia"/>
        </w:rPr>
        <w:t>文件电子版一份（包含按投标人须知前附表要求提交的全部文件）；</w:t>
      </w:r>
    </w:p>
    <w:p w:rsidR="00850527" w:rsidRDefault="00ED2433">
      <w:pPr>
        <w:pStyle w:val="a7"/>
        <w:spacing w:line="440" w:lineRule="exact"/>
        <w:ind w:firstLine="482"/>
      </w:pPr>
      <w:r>
        <w:rPr>
          <w:rFonts w:hAnsi="宋体" w:hint="eastAsia"/>
        </w:rPr>
        <w:t>四、</w:t>
      </w:r>
      <w:r>
        <w:rPr>
          <w:rFonts w:hint="eastAsia"/>
        </w:rPr>
        <w:t>商务</w:t>
      </w:r>
      <w:r>
        <w:rPr>
          <w:rFonts w:hAnsi="宋体" w:hint="eastAsia"/>
        </w:rPr>
        <w:t>文件</w:t>
      </w:r>
      <w:r>
        <w:rPr>
          <w:rFonts w:hint="eastAsia"/>
        </w:rPr>
        <w:t>电子版一份（包含按投标人须知前附表要求提交的全部文件）；</w:t>
      </w:r>
    </w:p>
    <w:p w:rsidR="00850527" w:rsidRDefault="00ED2433">
      <w:pPr>
        <w:pStyle w:val="a7"/>
        <w:spacing w:line="440" w:lineRule="exact"/>
        <w:ind w:firstLine="482"/>
        <w:rPr>
          <w:rFonts w:ascii="Times New Roman" w:hAnsi="Times New Roman"/>
        </w:rPr>
      </w:pPr>
      <w:r>
        <w:rPr>
          <w:rFonts w:hint="eastAsia"/>
        </w:rPr>
        <w:t>据此函，</w:t>
      </w:r>
      <w:proofErr w:type="gramStart"/>
      <w:r>
        <w:rPr>
          <w:rFonts w:hint="eastAsia"/>
        </w:rPr>
        <w:t>签字人兹宣布</w:t>
      </w:r>
      <w:proofErr w:type="gramEnd"/>
      <w:r>
        <w:rPr>
          <w:rFonts w:hint="eastAsia"/>
        </w:rPr>
        <w:t>：</w:t>
      </w:r>
    </w:p>
    <w:p w:rsidR="00850527" w:rsidRDefault="00ED2433">
      <w:pPr>
        <w:pStyle w:val="a7"/>
        <w:spacing w:line="440" w:lineRule="exact"/>
        <w:ind w:firstLineChars="200" w:firstLine="420"/>
        <w:rPr>
          <w:rFonts w:ascii="Times New Roman" w:hAnsi="Times New Roman"/>
        </w:rPr>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元)的投标总报价，提交服务成果时间（无分标时填写）</w:t>
      </w:r>
      <w:r>
        <w:rPr>
          <w:rFonts w:hint="eastAsia"/>
          <w:u w:val="single"/>
        </w:rPr>
        <w:t xml:space="preserve">              </w:t>
      </w:r>
      <w:r>
        <w:rPr>
          <w:rFonts w:hint="eastAsia"/>
        </w:rPr>
        <w:t>，提供本项目</w:t>
      </w:r>
      <w:r>
        <w:rPr>
          <w:rFonts w:hAnsi="Times New Roman" w:hint="eastAsia"/>
        </w:rPr>
        <w:t>招标文件第二章</w:t>
      </w:r>
      <w:r>
        <w:rPr>
          <w:rFonts w:hint="eastAsia"/>
        </w:rPr>
        <w:t>“服务需求”中的相应的采购内容。</w:t>
      </w:r>
    </w:p>
    <w:p w:rsidR="00850527" w:rsidRDefault="00ED2433">
      <w:pPr>
        <w:pStyle w:val="a7"/>
        <w:spacing w:line="440" w:lineRule="exact"/>
        <w:ind w:firstLineChars="200" w:firstLine="420"/>
        <w:rPr>
          <w:rFonts w:ascii="Times New Roman" w:hAnsi="Times New Roman"/>
        </w:rPr>
      </w:pPr>
      <w:r>
        <w:rPr>
          <w:rFonts w:hint="eastAsia"/>
        </w:rPr>
        <w:t>其中（有分标时填写）：</w:t>
      </w:r>
    </w:p>
    <w:p w:rsidR="00850527" w:rsidRDefault="00ED2433">
      <w:pPr>
        <w:pStyle w:val="a7"/>
        <w:spacing w:line="360" w:lineRule="exact"/>
        <w:ind w:firstLineChars="200" w:firstLine="42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rsidR="00850527" w:rsidRDefault="00ED2433">
      <w:pPr>
        <w:pStyle w:val="a7"/>
        <w:spacing w:line="360" w:lineRule="exact"/>
        <w:ind w:firstLineChars="200" w:firstLine="420"/>
        <w:rPr>
          <w:u w:val="single"/>
        </w:rPr>
      </w:pPr>
      <w:r>
        <w:rPr>
          <w:rFonts w:hint="eastAsia"/>
          <w:u w:val="single"/>
        </w:rPr>
        <w:t xml:space="preserve">  </w:t>
      </w:r>
      <w:r>
        <w:rPr>
          <w:rFonts w:hint="eastAsia"/>
        </w:rPr>
        <w:t>分标报价为（大写）人民币</w:t>
      </w:r>
      <w:r>
        <w:rPr>
          <w:rFonts w:hint="eastAsia"/>
          <w:u w:val="single"/>
        </w:rPr>
        <w:t xml:space="preserve">              </w:t>
      </w:r>
      <w:r>
        <w:rPr>
          <w:rFonts w:hint="eastAsia"/>
        </w:rPr>
        <w:t>元 (￥</w:t>
      </w:r>
      <w:r>
        <w:rPr>
          <w:rFonts w:hint="eastAsia"/>
          <w:u w:val="single"/>
        </w:rPr>
        <w:t xml:space="preserve">          </w:t>
      </w:r>
      <w:r>
        <w:rPr>
          <w:rFonts w:hint="eastAsia"/>
        </w:rPr>
        <w:t>元)，提交服务成果时间：</w:t>
      </w:r>
      <w:r>
        <w:rPr>
          <w:rFonts w:hint="eastAsia"/>
          <w:u w:val="single"/>
        </w:rPr>
        <w:t xml:space="preserve">          </w:t>
      </w:r>
      <w:r>
        <w:rPr>
          <w:rFonts w:hint="eastAsia"/>
        </w:rPr>
        <w:t>；</w:t>
      </w:r>
    </w:p>
    <w:p w:rsidR="00850527" w:rsidRDefault="00ED2433">
      <w:pPr>
        <w:pStyle w:val="a7"/>
        <w:spacing w:line="360" w:lineRule="exact"/>
        <w:ind w:firstLineChars="200" w:firstLine="420"/>
        <w:rPr>
          <w:u w:val="single"/>
        </w:rPr>
      </w:pPr>
      <w:r>
        <w:rPr>
          <w:rFonts w:hint="eastAsia"/>
        </w:rPr>
        <w:t>......</w:t>
      </w:r>
    </w:p>
    <w:p w:rsidR="00850527" w:rsidRDefault="00ED2433">
      <w:pPr>
        <w:pStyle w:val="a7"/>
        <w:spacing w:line="360" w:lineRule="exact"/>
        <w:ind w:firstLineChars="200" w:firstLine="420"/>
        <w:rPr>
          <w:u w:val="single"/>
        </w:rPr>
      </w:pPr>
      <w:r>
        <w:rPr>
          <w:rFonts w:hint="eastAsia"/>
        </w:rPr>
        <w:t>2、我方同意自本项目招标文件“第三章 投标人须知”第一节 投标人须知前附表 第21.2项规定的投标截止时间（开标时间）起遵循</w:t>
      </w:r>
      <w:r>
        <w:rPr>
          <w:rFonts w:hAnsi="宋体" w:hint="eastAsia"/>
        </w:rPr>
        <w:t>本投标函</w:t>
      </w:r>
      <w:r>
        <w:rPr>
          <w:rFonts w:hint="eastAsia"/>
        </w:rPr>
        <w:t>，并承诺在“投标人须知前附表”第17.2项规定的投标有效期内不修改、撤销投标文件。</w:t>
      </w:r>
    </w:p>
    <w:p w:rsidR="00850527" w:rsidRDefault="00ED2433">
      <w:pPr>
        <w:pStyle w:val="a7"/>
        <w:spacing w:line="360" w:lineRule="exact"/>
        <w:ind w:firstLineChars="200" w:firstLine="420"/>
        <w:rPr>
          <w:u w:val="single"/>
        </w:rPr>
      </w:pPr>
      <w:r>
        <w:rPr>
          <w:rFonts w:hint="eastAsia"/>
        </w:rPr>
        <w:t>3、我方所递交的投标文件及有关资料都是内容完整、真实和准确的。</w:t>
      </w:r>
    </w:p>
    <w:p w:rsidR="00850527" w:rsidRDefault="00ED2433">
      <w:pPr>
        <w:pStyle w:val="a7"/>
        <w:spacing w:line="440" w:lineRule="exact"/>
        <w:ind w:firstLine="482"/>
      </w:pPr>
      <w:r>
        <w:rPr>
          <w:rFonts w:hint="eastAsia"/>
        </w:rPr>
        <w:t>4、</w:t>
      </w:r>
      <w:r>
        <w:rPr>
          <w:rFonts w:hint="eastAsia"/>
          <w:szCs w:val="21"/>
        </w:rPr>
        <w:t>如本项目采购内容涉及须符合国家强制规定的，我方承诺我方本次投标（包括资格条件和所投产品）均符合国家有关强制规定。</w:t>
      </w:r>
    </w:p>
    <w:p w:rsidR="00850527" w:rsidRDefault="00ED2433">
      <w:pPr>
        <w:pStyle w:val="a7"/>
        <w:spacing w:line="440" w:lineRule="exact"/>
        <w:ind w:firstLineChars="200" w:firstLine="420"/>
      </w:pPr>
      <w:r>
        <w:rPr>
          <w:rFonts w:hint="eastAsia"/>
        </w:rPr>
        <w:t>5、如我方中标，我方承诺在收到中标通知书后，在中标通知书规定的期限内，</w:t>
      </w:r>
      <w:r>
        <w:rPr>
          <w:rFonts w:hAnsi="宋体" w:hint="eastAsia"/>
        </w:rPr>
        <w:t>根据招标文件、我方的投标文件及有关澄清承诺书的要求按第五章“拟签订的合同文本”与采购人订立书面合同，并按照合同约定</w:t>
      </w:r>
      <w:r>
        <w:rPr>
          <w:rFonts w:hint="eastAsia"/>
        </w:rPr>
        <w:t>承担完成合同的责任和义务。</w:t>
      </w:r>
    </w:p>
    <w:p w:rsidR="00850527" w:rsidRDefault="00ED2433">
      <w:pPr>
        <w:pStyle w:val="a7"/>
        <w:spacing w:line="440" w:lineRule="exact"/>
        <w:ind w:firstLineChars="200" w:firstLine="420"/>
      </w:pPr>
      <w:r>
        <w:rPr>
          <w:rFonts w:hint="eastAsia"/>
        </w:rPr>
        <w:t>6、我方已详细审核招标文件，我方知道必须放弃提出含糊不清或误解问题的权利。</w:t>
      </w:r>
    </w:p>
    <w:p w:rsidR="00850527" w:rsidRDefault="00ED2433">
      <w:pPr>
        <w:pStyle w:val="a7"/>
        <w:spacing w:line="440" w:lineRule="exact"/>
        <w:ind w:firstLineChars="200" w:firstLine="420"/>
      </w:pPr>
      <w:r>
        <w:rPr>
          <w:rFonts w:hint="eastAsia"/>
        </w:rPr>
        <w:t>7、我方同意应贵方要求提供与本投标有关的任何数据或资料。若贵方需要，我方愿意提供我方</w:t>
      </w:r>
      <w:proofErr w:type="gramStart"/>
      <w:r>
        <w:rPr>
          <w:rFonts w:hint="eastAsia"/>
        </w:rPr>
        <w:t>作出</w:t>
      </w:r>
      <w:proofErr w:type="gramEnd"/>
      <w:r>
        <w:rPr>
          <w:rFonts w:hint="eastAsia"/>
        </w:rPr>
        <w:t>的一切承诺的证明材料。</w:t>
      </w:r>
    </w:p>
    <w:p w:rsidR="00850527" w:rsidRDefault="00ED2433">
      <w:pPr>
        <w:pStyle w:val="a7"/>
        <w:spacing w:line="440" w:lineRule="exact"/>
        <w:ind w:firstLineChars="200" w:firstLine="420"/>
      </w:pPr>
      <w:r>
        <w:rPr>
          <w:rFonts w:hint="eastAsia"/>
        </w:rPr>
        <w:t>8、我方完全理解贵方不一定接受投标报价最低的投标人为中标供应商的行为。</w:t>
      </w:r>
    </w:p>
    <w:p w:rsidR="00850527" w:rsidRDefault="00ED2433">
      <w:pPr>
        <w:pStyle w:val="a7"/>
        <w:spacing w:line="440" w:lineRule="exact"/>
        <w:ind w:firstLineChars="200" w:firstLine="420"/>
      </w:pPr>
      <w:r>
        <w:rPr>
          <w:rFonts w:hint="eastAsia"/>
        </w:rPr>
        <w:t>9、我方将严格遵守《中华人民共和国政府采购法》第七十七条的规定，</w:t>
      </w:r>
      <w:proofErr w:type="gramStart"/>
      <w:r>
        <w:rPr>
          <w:rFonts w:hint="eastAsia"/>
        </w:rPr>
        <w:t>即供应</w:t>
      </w:r>
      <w:proofErr w:type="gramEnd"/>
      <w:r>
        <w:rPr>
          <w:rFonts w:hint="eastAsia"/>
        </w:rPr>
        <w:t>商有下列情形之一的，处以采购金额千分之五以上千</w:t>
      </w:r>
      <w:proofErr w:type="gramStart"/>
      <w:r>
        <w:rPr>
          <w:rFonts w:hint="eastAsia"/>
        </w:rPr>
        <w:t>分之十</w:t>
      </w:r>
      <w:proofErr w:type="gramEnd"/>
      <w:r>
        <w:rPr>
          <w:rFonts w:hAnsi="宋体" w:hint="eastAsia"/>
        </w:rPr>
        <w:t>以下的罚款，列入不良行为记录名单，在一至三年内禁止参加政府采购活动，有违法所得的，并处没收违法所得，情节严重的，由工商行政管理机关吊销营业执照；构成犯罪的，依法追究刑事责任：</w:t>
      </w:r>
    </w:p>
    <w:p w:rsidR="00850527" w:rsidRDefault="00ED2433">
      <w:pPr>
        <w:pStyle w:val="a7"/>
        <w:numPr>
          <w:ilvl w:val="0"/>
          <w:numId w:val="11"/>
        </w:numPr>
        <w:spacing w:line="440" w:lineRule="exact"/>
        <w:rPr>
          <w:rFonts w:hAnsi="宋体"/>
        </w:rPr>
      </w:pPr>
      <w:r>
        <w:rPr>
          <w:rFonts w:hAnsi="宋体" w:hint="eastAsia"/>
        </w:rPr>
        <w:t>提供虚假材料谋取中标、成交的；</w:t>
      </w:r>
    </w:p>
    <w:p w:rsidR="00850527" w:rsidRDefault="00ED2433">
      <w:pPr>
        <w:pStyle w:val="a7"/>
        <w:numPr>
          <w:ilvl w:val="0"/>
          <w:numId w:val="11"/>
        </w:numPr>
        <w:spacing w:line="440" w:lineRule="exact"/>
        <w:rPr>
          <w:rFonts w:hAnsi="宋体"/>
        </w:rPr>
      </w:pPr>
      <w:r>
        <w:rPr>
          <w:rFonts w:hAnsi="宋体" w:hint="eastAsia"/>
        </w:rPr>
        <w:lastRenderedPageBreak/>
        <w:t>采取不正当手段诋毁、排挤其他供应商的；</w:t>
      </w:r>
    </w:p>
    <w:p w:rsidR="00850527" w:rsidRDefault="00ED2433">
      <w:pPr>
        <w:pStyle w:val="a7"/>
        <w:numPr>
          <w:ilvl w:val="0"/>
          <w:numId w:val="11"/>
        </w:numPr>
        <w:spacing w:line="440" w:lineRule="exact"/>
      </w:pPr>
      <w:r>
        <w:rPr>
          <w:rFonts w:hAnsi="宋体" w:hint="eastAsia"/>
        </w:rPr>
        <w:t>与采购人、其他供应商或者采购代理机构恶意串通的；</w:t>
      </w:r>
    </w:p>
    <w:p w:rsidR="00850527" w:rsidRDefault="00ED2433">
      <w:pPr>
        <w:pStyle w:val="a7"/>
        <w:numPr>
          <w:ilvl w:val="0"/>
          <w:numId w:val="11"/>
        </w:numPr>
        <w:spacing w:line="440" w:lineRule="exact"/>
      </w:pPr>
      <w:r>
        <w:rPr>
          <w:rFonts w:hAnsi="宋体" w:hint="eastAsia"/>
        </w:rPr>
        <w:t>向采购人、采购代理机构行贿或者提供其他不正当利益的；</w:t>
      </w:r>
    </w:p>
    <w:p w:rsidR="00850527" w:rsidRDefault="00ED2433">
      <w:pPr>
        <w:pStyle w:val="a7"/>
        <w:numPr>
          <w:ilvl w:val="0"/>
          <w:numId w:val="11"/>
        </w:numPr>
        <w:spacing w:line="440" w:lineRule="exact"/>
      </w:pPr>
      <w:r>
        <w:rPr>
          <w:rFonts w:hAnsi="宋体" w:hint="eastAsia"/>
        </w:rPr>
        <w:t>在招标采购过程中与采购人进行协商谈判的；</w:t>
      </w:r>
    </w:p>
    <w:p w:rsidR="00850527" w:rsidRDefault="00ED2433">
      <w:pPr>
        <w:pStyle w:val="a7"/>
        <w:numPr>
          <w:ilvl w:val="0"/>
          <w:numId w:val="11"/>
        </w:numPr>
        <w:spacing w:line="440" w:lineRule="exact"/>
      </w:pPr>
      <w:r>
        <w:rPr>
          <w:rFonts w:hAnsi="宋体" w:hint="eastAsia"/>
        </w:rPr>
        <w:t>拒绝有关部门监督检查或提供虚假情况的。</w:t>
      </w:r>
    </w:p>
    <w:p w:rsidR="00850527" w:rsidRDefault="00ED2433">
      <w:pPr>
        <w:pStyle w:val="a7"/>
        <w:spacing w:line="440" w:lineRule="exact"/>
        <w:ind w:left="420"/>
        <w:rPr>
          <w:color w:val="000000"/>
        </w:rPr>
      </w:pPr>
      <w:r>
        <w:rPr>
          <w:rFonts w:hint="eastAsia"/>
          <w:color w:val="000000"/>
        </w:rPr>
        <w:t>10、我方及由本人担任法定代表人的其他机构最近三年内被处罚的违法行为有：</w:t>
      </w:r>
      <w:r>
        <w:rPr>
          <w:rFonts w:hint="eastAsia"/>
          <w:color w:val="000000"/>
          <w:u w:val="single"/>
        </w:rPr>
        <w:t xml:space="preserve">                                        </w:t>
      </w:r>
    </w:p>
    <w:p w:rsidR="00850527" w:rsidRDefault="00ED2433">
      <w:pPr>
        <w:pStyle w:val="a7"/>
        <w:spacing w:line="440" w:lineRule="exact"/>
        <w:ind w:left="420"/>
        <w:rPr>
          <w:color w:val="000000"/>
        </w:rPr>
      </w:pPr>
      <w:r>
        <w:rPr>
          <w:rFonts w:hint="eastAsia"/>
          <w:color w:val="000000"/>
          <w:u w:val="single"/>
        </w:rPr>
        <w:t xml:space="preserve">                                                                                                                        </w:t>
      </w:r>
    </w:p>
    <w:p w:rsidR="00850527" w:rsidRDefault="00ED2433">
      <w:pPr>
        <w:pStyle w:val="a7"/>
        <w:spacing w:line="360" w:lineRule="auto"/>
        <w:ind w:firstLine="420"/>
        <w:rPr>
          <w:color w:val="000000"/>
        </w:rPr>
      </w:pPr>
      <w:r>
        <w:rPr>
          <w:rFonts w:hint="eastAsia"/>
          <w:color w:val="000000"/>
        </w:rPr>
        <w:t>11、以上事项如有虚假或隐瞒，我方愿意承担一切后果，并不再寻求任何旨在减轻或免除法律责任的辩解。</w:t>
      </w:r>
    </w:p>
    <w:p w:rsidR="00850527" w:rsidRDefault="00ED2433">
      <w:pPr>
        <w:pStyle w:val="a7"/>
        <w:spacing w:line="360" w:lineRule="auto"/>
        <w:ind w:firstLine="420"/>
        <w:rPr>
          <w:color w:val="000000"/>
        </w:rPr>
      </w:pPr>
      <w:r>
        <w:rPr>
          <w:rFonts w:hint="eastAsia"/>
          <w:color w:val="000000"/>
        </w:rPr>
        <w:t>12、与本投标有关的一切正式往来信函请寄：</w:t>
      </w:r>
      <w:r>
        <w:rPr>
          <w:rFonts w:hint="eastAsia"/>
          <w:u w:val="single"/>
        </w:rPr>
        <w:t xml:space="preserve"> </w:t>
      </w:r>
    </w:p>
    <w:p w:rsidR="00850527" w:rsidRDefault="00ED2433">
      <w:pPr>
        <w:pStyle w:val="a7"/>
        <w:spacing w:line="360" w:lineRule="auto"/>
        <w:ind w:firstLine="420"/>
      </w:pPr>
      <w:r>
        <w:rPr>
          <w:rFonts w:hint="eastAsia"/>
        </w:rPr>
        <w:t>地址：</w:t>
      </w:r>
      <w:r>
        <w:rPr>
          <w:rFonts w:hint="eastAsia"/>
          <w:u w:val="single"/>
        </w:rPr>
        <w:t xml:space="preserve">                                                        </w:t>
      </w:r>
      <w:r>
        <w:rPr>
          <w:rFonts w:hint="eastAsia"/>
        </w:rPr>
        <w:t xml:space="preserve"> </w:t>
      </w:r>
    </w:p>
    <w:p w:rsidR="00850527" w:rsidRDefault="00ED2433">
      <w:pPr>
        <w:pStyle w:val="a7"/>
        <w:spacing w:line="360" w:lineRule="auto"/>
        <w:ind w:firstLine="420"/>
        <w:rPr>
          <w:u w:val="single"/>
        </w:rPr>
      </w:pPr>
      <w:r>
        <w:rPr>
          <w:rFonts w:hint="eastAsia"/>
        </w:rPr>
        <w:t>电话：</w:t>
      </w:r>
      <w:r>
        <w:rPr>
          <w:rFonts w:hint="eastAsia"/>
          <w:u w:val="single"/>
        </w:rPr>
        <w:t xml:space="preserve">                                      　　　　　　　　　</w:t>
      </w:r>
    </w:p>
    <w:p w:rsidR="00850527" w:rsidRDefault="00ED2433">
      <w:pPr>
        <w:pStyle w:val="a7"/>
        <w:spacing w:line="360" w:lineRule="auto"/>
        <w:ind w:firstLine="420"/>
      </w:pPr>
      <w:r>
        <w:rPr>
          <w:rFonts w:hint="eastAsia"/>
        </w:rPr>
        <w:t>传真：</w:t>
      </w:r>
      <w:r>
        <w:rPr>
          <w:rFonts w:hint="eastAsia"/>
          <w:u w:val="single"/>
        </w:rPr>
        <w:t xml:space="preserve">　　　　　　　　　　　　　　　　　　　　　　　　　　　　</w:t>
      </w:r>
    </w:p>
    <w:p w:rsidR="00850527" w:rsidRDefault="00ED2433">
      <w:pPr>
        <w:pStyle w:val="a7"/>
        <w:spacing w:line="360" w:lineRule="auto"/>
        <w:ind w:firstLine="420"/>
        <w:rPr>
          <w:u w:val="single"/>
        </w:rPr>
      </w:pPr>
      <w:r>
        <w:rPr>
          <w:rFonts w:hint="eastAsia"/>
        </w:rPr>
        <w:t>邮政编码：</w:t>
      </w:r>
      <w:r>
        <w:rPr>
          <w:rFonts w:hint="eastAsia"/>
          <w:u w:val="single"/>
        </w:rPr>
        <w:t xml:space="preserve">                                                    </w:t>
      </w:r>
    </w:p>
    <w:p w:rsidR="00850527" w:rsidRDefault="00ED2433">
      <w:pPr>
        <w:pStyle w:val="a7"/>
        <w:spacing w:line="360" w:lineRule="auto"/>
        <w:ind w:firstLine="420"/>
        <w:rPr>
          <w:u w:val="single"/>
        </w:rPr>
      </w:pPr>
      <w:r>
        <w:rPr>
          <w:rFonts w:hint="eastAsia"/>
        </w:rPr>
        <w:t>开户名称：</w:t>
      </w:r>
      <w:r>
        <w:rPr>
          <w:rFonts w:hint="eastAsia"/>
          <w:u w:val="single"/>
        </w:rPr>
        <w:t xml:space="preserve">                                                    </w:t>
      </w:r>
    </w:p>
    <w:p w:rsidR="00850527" w:rsidRDefault="00ED2433">
      <w:pPr>
        <w:pStyle w:val="a7"/>
        <w:spacing w:line="360" w:lineRule="auto"/>
        <w:ind w:firstLine="420"/>
        <w:rPr>
          <w:u w:val="single"/>
        </w:rPr>
      </w:pPr>
      <w:r>
        <w:rPr>
          <w:rFonts w:hint="eastAsia"/>
        </w:rPr>
        <w:t>开户银行：</w:t>
      </w:r>
      <w:r>
        <w:rPr>
          <w:rFonts w:hint="eastAsia"/>
          <w:u w:val="single"/>
        </w:rPr>
        <w:t xml:space="preserve">                                                    </w:t>
      </w:r>
    </w:p>
    <w:p w:rsidR="00850527" w:rsidRDefault="00ED2433">
      <w:pPr>
        <w:pStyle w:val="a7"/>
        <w:spacing w:line="360" w:lineRule="auto"/>
        <w:ind w:firstLine="420"/>
        <w:rPr>
          <w:u w:val="single"/>
        </w:rPr>
      </w:pPr>
      <w:r>
        <w:rPr>
          <w:rFonts w:hint="eastAsia"/>
        </w:rPr>
        <w:t>银行账号：</w:t>
      </w:r>
      <w:r>
        <w:rPr>
          <w:rFonts w:hint="eastAsia"/>
          <w:u w:val="single"/>
        </w:rPr>
        <w:t xml:space="preserve">                                                    </w:t>
      </w: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spacing w:line="360" w:lineRule="auto"/>
        <w:jc w:val="left"/>
        <w:rPr>
          <w:rFonts w:ascii="仿宋_GB2312" w:eastAsia="仿宋_GB2312" w:hAnsi="仿宋" w:cs="仿宋_GB2312"/>
          <w:kern w:val="0"/>
          <w:sz w:val="24"/>
          <w:lang w:val="zh-CN"/>
        </w:rPr>
        <w:sectPr w:rsidR="00850527">
          <w:pgSz w:w="11906" w:h="16838"/>
          <w:pgMar w:top="1134" w:right="1134" w:bottom="1134" w:left="1134" w:header="720" w:footer="720" w:gutter="0"/>
          <w:cols w:space="720"/>
          <w:docGrid w:type="lines" w:linePitch="331"/>
        </w:sectPr>
      </w:pPr>
    </w:p>
    <w:p w:rsidR="00850527" w:rsidRDefault="00ED2433">
      <w:pPr>
        <w:pStyle w:val="a7"/>
        <w:spacing w:line="360" w:lineRule="auto"/>
        <w:jc w:val="center"/>
        <w:rPr>
          <w:b/>
          <w:sz w:val="30"/>
          <w:szCs w:val="30"/>
        </w:rPr>
      </w:pPr>
      <w:r>
        <w:rPr>
          <w:rFonts w:hAnsi="宋体" w:hint="eastAsia"/>
          <w:color w:val="000000"/>
          <w:sz w:val="30"/>
        </w:rPr>
        <w:lastRenderedPageBreak/>
        <w:t>二、</w:t>
      </w:r>
      <w:r>
        <w:rPr>
          <w:rFonts w:hint="eastAsia"/>
          <w:b/>
          <w:sz w:val="30"/>
          <w:szCs w:val="30"/>
        </w:rPr>
        <w:t>开标一览表</w:t>
      </w:r>
      <w:r>
        <w:rPr>
          <w:rFonts w:ascii="仿宋_GB2312" w:eastAsia="仿宋_GB2312" w:hAnsi="仿宋" w:cs="仿宋_GB2312" w:hint="eastAsia"/>
          <w:b/>
          <w:kern w:val="0"/>
          <w:sz w:val="24"/>
          <w:lang w:val="zh-CN"/>
        </w:rPr>
        <w:t>(单位均为人民币元)</w:t>
      </w:r>
    </w:p>
    <w:p w:rsidR="00850527" w:rsidRDefault="00ED2433">
      <w:pPr>
        <w:snapToGrid w:val="0"/>
        <w:spacing w:before="50" w:after="50" w:line="360" w:lineRule="auto"/>
        <w:rPr>
          <w:rFonts w:ascii="宋体" w:hAnsi="宋体"/>
          <w:sz w:val="24"/>
          <w:u w:val="single"/>
        </w:rPr>
      </w:pPr>
      <w:r>
        <w:rPr>
          <w:rFonts w:ascii="宋体" w:hAnsi="宋体" w:hint="eastAsia"/>
          <w:sz w:val="24"/>
        </w:rPr>
        <w:t>项目名称：</w:t>
      </w:r>
      <w:r>
        <w:rPr>
          <w:rFonts w:ascii="宋体" w:hAnsi="宋体" w:hint="eastAsia"/>
          <w:sz w:val="24"/>
          <w:u w:val="single"/>
        </w:rPr>
        <w:t xml:space="preserve"> 马山县妇幼保健院物业服务采购项目</w:t>
      </w:r>
      <w:r>
        <w:rPr>
          <w:rFonts w:ascii="宋体" w:hAnsi="宋体" w:hint="eastAsia"/>
          <w:sz w:val="24"/>
        </w:rPr>
        <w:t xml:space="preserve">  项目编号：</w:t>
      </w:r>
      <w:r>
        <w:rPr>
          <w:rFonts w:ascii="宋体" w:hAnsi="宋体" w:hint="eastAsia"/>
          <w:sz w:val="24"/>
          <w:u w:val="single"/>
        </w:rPr>
        <w:t xml:space="preserve"> NNZC2025-G3-240156-MSXG </w:t>
      </w:r>
      <w:r>
        <w:rPr>
          <w:rFonts w:ascii="宋体" w:hAnsi="宋体" w:hint="eastAsia"/>
          <w:sz w:val="24"/>
        </w:rPr>
        <w:t xml:space="preserve"> 分标：</w:t>
      </w:r>
      <w:r>
        <w:rPr>
          <w:rFonts w:ascii="宋体" w:hAnsi="宋体" w:hint="eastAsia"/>
          <w:sz w:val="24"/>
          <w:u w:val="single"/>
        </w:rPr>
        <w:t xml:space="preserve">           </w:t>
      </w:r>
    </w:p>
    <w:p w:rsidR="00850527" w:rsidRDefault="00ED2433">
      <w:pPr>
        <w:pStyle w:val="a7"/>
        <w:spacing w:line="360" w:lineRule="auto"/>
        <w:rPr>
          <w:b/>
          <w:sz w:val="32"/>
        </w:rPr>
      </w:pPr>
      <w:r>
        <w:rPr>
          <w:rFonts w:hAnsi="宋体" w:hint="eastAsia"/>
          <w:sz w:val="24"/>
        </w:rPr>
        <w:t>投标人名称：</w:t>
      </w:r>
      <w:r>
        <w:rPr>
          <w:rFonts w:hAnsi="宋体" w:hint="eastAsia"/>
          <w:sz w:val="24"/>
          <w:u w:val="single"/>
        </w:rPr>
        <w:t xml:space="preserve">                     </w:t>
      </w:r>
      <w:r>
        <w:rPr>
          <w:rFonts w:hAnsi="宋体" w:hint="eastAsia"/>
          <w:sz w:val="2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2064"/>
        <w:gridCol w:w="1080"/>
        <w:gridCol w:w="1260"/>
        <w:gridCol w:w="1516"/>
        <w:gridCol w:w="957"/>
        <w:gridCol w:w="957"/>
      </w:tblGrid>
      <w:tr w:rsidR="00850527">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2"/>
              </w:rPr>
            </w:pPr>
            <w:r>
              <w:rPr>
                <w:rFonts w:ascii="宋体" w:hAnsi="宋体" w:hint="eastAsia"/>
                <w:szCs w:val="22"/>
              </w:rPr>
              <w:t>具体服务内容（</w:t>
            </w:r>
            <w:proofErr w:type="gramStart"/>
            <w:r>
              <w:rPr>
                <w:rFonts w:ascii="宋体" w:hAnsi="宋体" w:hint="eastAsia"/>
                <w:szCs w:val="22"/>
              </w:rPr>
              <w:t>含具体</w:t>
            </w:r>
            <w:proofErr w:type="gramEnd"/>
            <w:r>
              <w:rPr>
                <w:rFonts w:ascii="宋体" w:hAnsi="宋体" w:hint="eastAsia"/>
                <w:szCs w:val="22"/>
              </w:rPr>
              <w:t>服务范围、服务时间、服务标准等内容）</w:t>
            </w:r>
          </w:p>
        </w:tc>
        <w:tc>
          <w:tcPr>
            <w:tcW w:w="1080" w:type="dxa"/>
            <w:tcBorders>
              <w:top w:val="single" w:sz="4" w:space="0" w:color="auto"/>
              <w:left w:val="single" w:sz="4" w:space="0" w:color="auto"/>
              <w:bottom w:val="single" w:sz="4" w:space="0" w:color="auto"/>
              <w:right w:val="single" w:sz="4" w:space="0" w:color="auto"/>
            </w:tcBorders>
            <w:vAlign w:val="center"/>
          </w:tcPr>
          <w:p w:rsidR="00850527" w:rsidRDefault="00ED2433">
            <w:pPr>
              <w:jc w:val="center"/>
              <w:rPr>
                <w:rFonts w:ascii="宋体" w:hAnsi="宋体"/>
                <w:szCs w:val="22"/>
              </w:rPr>
            </w:pPr>
            <w:r>
              <w:rPr>
                <w:rFonts w:ascii="宋体" w:hAnsi="宋体" w:hint="eastAsia"/>
                <w:szCs w:val="22"/>
              </w:rPr>
              <w:t>数量①</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单价(元)②</w:t>
            </w: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单项合价（元）</w:t>
            </w:r>
          </w:p>
          <w:p w:rsidR="00850527" w:rsidRDefault="00ED2433">
            <w:pPr>
              <w:rPr>
                <w:rFonts w:ascii="宋体" w:hAnsi="宋体"/>
                <w:szCs w:val="22"/>
              </w:rPr>
            </w:pPr>
            <w:r>
              <w:rPr>
                <w:rFonts w:ascii="宋体" w:hAnsi="宋体" w:hint="eastAsia"/>
                <w:szCs w:val="22"/>
              </w:rPr>
              <w:t>③＝①×②</w:t>
            </w:r>
          </w:p>
        </w:tc>
        <w:tc>
          <w:tcPr>
            <w:tcW w:w="957" w:type="dxa"/>
            <w:tcBorders>
              <w:top w:val="single" w:sz="4" w:space="0" w:color="auto"/>
              <w:left w:val="single" w:sz="4" w:space="0" w:color="auto"/>
              <w:bottom w:val="single" w:sz="4" w:space="0" w:color="auto"/>
              <w:right w:val="single" w:sz="4" w:space="0" w:color="auto"/>
            </w:tcBorders>
          </w:tcPr>
          <w:p w:rsidR="00850527" w:rsidRDefault="00ED2433">
            <w:pPr>
              <w:spacing w:line="360" w:lineRule="auto"/>
              <w:jc w:val="center"/>
              <w:rPr>
                <w:rFonts w:ascii="宋体" w:hAnsi="宋体"/>
                <w:szCs w:val="22"/>
              </w:rPr>
            </w:pPr>
            <w:r>
              <w:rPr>
                <w:rFonts w:ascii="宋体" w:hAnsi="宋体" w:hint="eastAsia"/>
                <w:szCs w:val="22"/>
              </w:rPr>
              <w:t>服务要求（（</w:t>
            </w:r>
            <w:proofErr w:type="gramStart"/>
            <w:r>
              <w:rPr>
                <w:rFonts w:ascii="宋体" w:hAnsi="宋体" w:hint="eastAsia"/>
                <w:szCs w:val="22"/>
              </w:rPr>
              <w:t>含服务</w:t>
            </w:r>
            <w:proofErr w:type="gramEnd"/>
            <w:r>
              <w:rPr>
                <w:rFonts w:ascii="宋体" w:hAnsi="宋体" w:hint="eastAsia"/>
                <w:szCs w:val="22"/>
              </w:rPr>
              <w:t>期限））</w:t>
            </w:r>
          </w:p>
        </w:tc>
        <w:tc>
          <w:tcPr>
            <w:tcW w:w="957"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备注</w:t>
            </w:r>
          </w:p>
        </w:tc>
      </w:tr>
      <w:tr w:rsidR="00850527">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850527" w:rsidRDefault="00850527">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r>
      <w:tr w:rsidR="00850527">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850527" w:rsidRDefault="00850527">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r>
      <w:tr w:rsidR="00850527">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850527" w:rsidRDefault="00ED2433">
            <w:pPr>
              <w:rPr>
                <w:rFonts w:ascii="宋体" w:hAnsi="宋体"/>
                <w:szCs w:val="22"/>
              </w:rPr>
            </w:pPr>
            <w:r>
              <w:rPr>
                <w:rFonts w:ascii="宋体" w:hAnsi="宋体" w:hint="eastAsia"/>
                <w:szCs w:val="22"/>
              </w:rPr>
              <w:t>...</w:t>
            </w: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2064"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1516"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tcPr>
          <w:p w:rsidR="00850527" w:rsidRDefault="00850527">
            <w:pPr>
              <w:rPr>
                <w:rFonts w:ascii="宋体" w:hAnsi="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850527" w:rsidRDefault="00850527">
            <w:pPr>
              <w:rPr>
                <w:rFonts w:ascii="宋体" w:hAnsi="宋体"/>
                <w:szCs w:val="22"/>
              </w:rPr>
            </w:pPr>
          </w:p>
        </w:tc>
      </w:tr>
      <w:tr w:rsidR="0085052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850527" w:rsidRDefault="00ED2433">
            <w:pPr>
              <w:jc w:val="left"/>
              <w:rPr>
                <w:rFonts w:ascii="宋体" w:hAnsi="宋体"/>
                <w:szCs w:val="22"/>
              </w:rPr>
            </w:pPr>
            <w:r>
              <w:rPr>
                <w:rFonts w:ascii="宋体" w:hAnsi="宋体" w:hint="eastAsia"/>
                <w:szCs w:val="21"/>
              </w:rPr>
              <w:t>报价合计（包含税费等所有费用）：（大写）人民币  （￥  元）</w:t>
            </w:r>
          </w:p>
        </w:tc>
      </w:tr>
      <w:tr w:rsidR="0085052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850527" w:rsidRDefault="00ED2433">
            <w:pPr>
              <w:rPr>
                <w:rFonts w:ascii="宋体" w:hAnsi="宋体"/>
                <w:szCs w:val="22"/>
              </w:rPr>
            </w:pPr>
            <w:r>
              <w:rPr>
                <w:rFonts w:ascii="宋体" w:hAnsi="宋体" w:hint="eastAsia"/>
                <w:szCs w:val="21"/>
                <w:u w:val="single"/>
              </w:rPr>
              <w:t xml:space="preserve">　　</w:t>
            </w:r>
            <w:r>
              <w:rPr>
                <w:rFonts w:ascii="宋体" w:hAnsi="宋体" w:hint="eastAsia"/>
                <w:szCs w:val="21"/>
              </w:rPr>
              <w:t>分标（此处有分标时填写具体分标号，无分标时填写“无”）</w:t>
            </w:r>
          </w:p>
        </w:tc>
      </w:tr>
      <w:tr w:rsidR="0085052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850527" w:rsidRDefault="00ED2433">
            <w:pPr>
              <w:rPr>
                <w:rFonts w:ascii="宋体" w:hAnsi="宋体"/>
                <w:szCs w:val="22"/>
              </w:rPr>
            </w:pPr>
            <w:r>
              <w:rPr>
                <w:rFonts w:ascii="宋体" w:hAnsi="宋体" w:hint="eastAsia"/>
                <w:szCs w:val="22"/>
              </w:rPr>
              <w:t>验收标准：</w:t>
            </w:r>
          </w:p>
        </w:tc>
      </w:tr>
      <w:tr w:rsidR="00850527">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850527" w:rsidRDefault="00ED2433">
            <w:pPr>
              <w:rPr>
                <w:rFonts w:ascii="宋体" w:hAnsi="宋体"/>
                <w:szCs w:val="22"/>
              </w:rPr>
            </w:pPr>
            <w:r>
              <w:rPr>
                <w:rFonts w:ascii="宋体" w:hAnsi="宋体" w:hint="eastAsia"/>
                <w:szCs w:val="22"/>
              </w:rPr>
              <w:t>优惠及其它：</w:t>
            </w:r>
          </w:p>
        </w:tc>
      </w:tr>
    </w:tbl>
    <w:p w:rsidR="00850527" w:rsidRDefault="00ED2433">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 xml:space="preserve">注： </w:t>
      </w:r>
    </w:p>
    <w:p w:rsidR="00850527" w:rsidRDefault="00ED2433">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1、 投标人需按本表格式填写，不得自行更改，也不得留空, 如有多分标，按分</w:t>
      </w:r>
      <w:proofErr w:type="gramStart"/>
      <w:r>
        <w:rPr>
          <w:rFonts w:ascii="仿宋_GB2312" w:eastAsia="仿宋_GB2312" w:hAnsi="仿宋" w:cs="仿宋_GB2312" w:hint="eastAsia"/>
          <w:kern w:val="0"/>
          <w:sz w:val="24"/>
          <w:lang w:val="zh-CN"/>
        </w:rPr>
        <w:t>标分别</w:t>
      </w:r>
      <w:proofErr w:type="gramEnd"/>
      <w:r>
        <w:rPr>
          <w:rFonts w:ascii="仿宋_GB2312" w:eastAsia="仿宋_GB2312" w:hAnsi="仿宋" w:cs="仿宋_GB2312" w:hint="eastAsia"/>
          <w:kern w:val="0"/>
          <w:sz w:val="24"/>
          <w:lang w:val="zh-CN"/>
        </w:rPr>
        <w:t>提供开标一览表，必须加盖投标人有效电子公章，</w:t>
      </w:r>
      <w:r>
        <w:rPr>
          <w:rFonts w:ascii="仿宋_GB2312" w:eastAsia="仿宋_GB2312" w:hAnsi="仿宋" w:cs="仿宋_GB2312" w:hint="eastAsia"/>
          <w:b/>
          <w:kern w:val="0"/>
          <w:sz w:val="24"/>
          <w:lang w:val="zh-CN"/>
        </w:rPr>
        <w:t>否则其投标作无效标处理。</w:t>
      </w:r>
    </w:p>
    <w:p w:rsidR="00850527" w:rsidRDefault="00ED2433">
      <w:pPr>
        <w:snapToGrid w:val="0"/>
        <w:spacing w:before="50" w:after="50"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2、本表内容均不能涂改，</w:t>
      </w:r>
      <w:r>
        <w:rPr>
          <w:rFonts w:ascii="仿宋_GB2312" w:eastAsia="仿宋_GB2312" w:hAnsi="仿宋" w:cs="仿宋_GB2312" w:hint="eastAsia"/>
          <w:b/>
          <w:kern w:val="0"/>
          <w:sz w:val="24"/>
          <w:lang w:val="zh-CN"/>
        </w:rPr>
        <w:t>否则其投标作无效标处理。</w:t>
      </w:r>
    </w:p>
    <w:p w:rsidR="00850527" w:rsidRDefault="00ED2433">
      <w:pPr>
        <w:snapToGrid w:val="0"/>
        <w:spacing w:before="50" w:after="50" w:line="360" w:lineRule="auto"/>
        <w:ind w:firstLineChars="200" w:firstLine="480"/>
        <w:jc w:val="left"/>
        <w:rPr>
          <w:rFonts w:ascii="仿宋_GB2312" w:eastAsia="仿宋_GB2312" w:hAnsi="仿宋" w:cs="仿宋_GB2312"/>
          <w:b/>
          <w:kern w:val="0"/>
          <w:sz w:val="24"/>
          <w:lang w:val="zh-CN"/>
        </w:rPr>
      </w:pPr>
      <w:r>
        <w:rPr>
          <w:rFonts w:ascii="仿宋_GB2312" w:eastAsia="仿宋_GB2312" w:hAnsi="仿宋" w:cs="仿宋_GB2312" w:hint="eastAsia"/>
          <w:kern w:val="0"/>
          <w:sz w:val="24"/>
          <w:lang w:val="zh-CN"/>
        </w:rPr>
        <w:t>3、如为联合体投标，“投标人名称”处必须列明联合体各方名称，并标注联合体牵头人名称，且盖章处须加盖联合体各方公章，</w:t>
      </w:r>
      <w:r>
        <w:rPr>
          <w:rFonts w:ascii="仿宋_GB2312" w:eastAsia="仿宋_GB2312" w:hAnsi="仿宋" w:cs="仿宋_GB2312" w:hint="eastAsia"/>
          <w:b/>
          <w:kern w:val="0"/>
          <w:sz w:val="24"/>
          <w:lang w:val="zh-CN"/>
        </w:rPr>
        <w:t>否则其投标作无效标处理。</w:t>
      </w:r>
    </w:p>
    <w:p w:rsidR="00850527" w:rsidRDefault="00ED2433">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4、以上表格要求细分项目及报价，在“具体服务内容”一栏中，填写具体服务范围、服务时间、服务标准，</w:t>
      </w:r>
      <w:r>
        <w:rPr>
          <w:rFonts w:ascii="仿宋_GB2312" w:eastAsia="仿宋_GB2312" w:hAnsi="仿宋" w:cs="仿宋_GB2312" w:hint="eastAsia"/>
          <w:b/>
          <w:kern w:val="0"/>
          <w:sz w:val="24"/>
          <w:lang w:val="zh-CN"/>
        </w:rPr>
        <w:t>否则其投标作无效标处理。</w:t>
      </w:r>
      <w:r>
        <w:rPr>
          <w:rFonts w:ascii="仿宋_GB2312" w:eastAsia="仿宋_GB2312" w:hAnsi="仿宋" w:cs="仿宋_GB2312" w:hint="eastAsia"/>
          <w:kern w:val="0"/>
          <w:sz w:val="24"/>
          <w:lang w:val="zh-CN"/>
        </w:rPr>
        <w:t>。</w:t>
      </w:r>
    </w:p>
    <w:p w:rsidR="00850527" w:rsidRDefault="00ED2433">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5、特别提示：采购机构将对项目名称和项目编号，中标供应商名称、地址和中标金额，主要中标标的</w:t>
      </w:r>
      <w:proofErr w:type="gramStart"/>
      <w:r>
        <w:rPr>
          <w:rFonts w:ascii="仿宋_GB2312" w:eastAsia="仿宋_GB2312" w:hAnsi="仿宋" w:cs="仿宋_GB2312" w:hint="eastAsia"/>
          <w:kern w:val="0"/>
          <w:sz w:val="24"/>
          <w:lang w:val="zh-CN"/>
        </w:rPr>
        <w:t>的</w:t>
      </w:r>
      <w:proofErr w:type="gramEnd"/>
      <w:r>
        <w:rPr>
          <w:rFonts w:ascii="仿宋_GB2312" w:eastAsia="仿宋_GB2312" w:hAnsi="仿宋" w:cs="仿宋_GB2312" w:hint="eastAsia"/>
          <w:kern w:val="0"/>
          <w:sz w:val="24"/>
          <w:lang w:val="zh-CN"/>
        </w:rPr>
        <w:t>名称、服务范围、服务要求、服务时间、服务标准等予以公示。</w:t>
      </w:r>
    </w:p>
    <w:p w:rsidR="00850527" w:rsidRDefault="00ED2433">
      <w:pPr>
        <w:snapToGrid w:val="0"/>
        <w:spacing w:line="360" w:lineRule="auto"/>
        <w:ind w:firstLineChars="200" w:firstLine="480"/>
        <w:jc w:val="left"/>
        <w:rPr>
          <w:rFonts w:ascii="仿宋_GB2312" w:eastAsia="仿宋_GB2312" w:hAnsi="仿宋" w:cs="仿宋_GB2312"/>
          <w:kern w:val="0"/>
          <w:sz w:val="24"/>
          <w:lang w:val="zh-CN"/>
        </w:rPr>
      </w:pPr>
      <w:r>
        <w:rPr>
          <w:rFonts w:ascii="仿宋_GB2312" w:eastAsia="仿宋_GB2312" w:hAnsi="仿宋" w:cs="仿宋_GB2312" w:hint="eastAsia"/>
          <w:kern w:val="0"/>
          <w:sz w:val="24"/>
          <w:szCs w:val="22"/>
          <w:lang w:val="zh-CN"/>
        </w:rPr>
        <w:lastRenderedPageBreak/>
        <w:t>6、</w:t>
      </w:r>
      <w:r>
        <w:rPr>
          <w:rFonts w:ascii="仿宋_GB2312" w:eastAsia="仿宋_GB2312" w:hAnsi="仿宋" w:cs="仿宋_GB2312" w:hint="eastAsia"/>
          <w:kern w:val="0"/>
          <w:sz w:val="24"/>
          <w:lang w:val="zh-CN"/>
        </w:rPr>
        <w:t>符合招标文件中列明的可享受中小企业扶持政策的投标人，请填写中小企业声明函。注：投标人提供的中小企业声明</w:t>
      </w:r>
      <w:proofErr w:type="gramStart"/>
      <w:r>
        <w:rPr>
          <w:rFonts w:ascii="仿宋_GB2312" w:eastAsia="仿宋_GB2312" w:hAnsi="仿宋" w:cs="仿宋_GB2312" w:hint="eastAsia"/>
          <w:kern w:val="0"/>
          <w:sz w:val="24"/>
          <w:lang w:val="zh-CN"/>
        </w:rPr>
        <w:t>函内容</w:t>
      </w:r>
      <w:proofErr w:type="gramEnd"/>
      <w:r>
        <w:rPr>
          <w:rFonts w:ascii="仿宋_GB2312" w:eastAsia="仿宋_GB2312" w:hAnsi="仿宋" w:cs="仿宋_GB2312" w:hint="eastAsia"/>
          <w:kern w:val="0"/>
          <w:sz w:val="24"/>
          <w:lang w:val="zh-CN"/>
        </w:rPr>
        <w:t>不实的，属于提供虚假材料谋取中标、成交，依照《中华人民共和国政府采购法》等国家有关规定追究相应责任。</w:t>
      </w: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widowControl/>
        <w:jc w:val="left"/>
        <w:rPr>
          <w:rFonts w:ascii="宋体" w:hAnsi="宋体"/>
          <w:color w:val="000000"/>
          <w:sz w:val="30"/>
          <w:szCs w:val="20"/>
        </w:rPr>
        <w:sectPr w:rsidR="00850527">
          <w:pgSz w:w="11906" w:h="16838"/>
          <w:pgMar w:top="1134" w:right="1134" w:bottom="1134" w:left="1134" w:header="720" w:footer="720" w:gutter="0"/>
          <w:cols w:space="720"/>
          <w:docGrid w:type="lines" w:linePitch="331"/>
        </w:sectPr>
      </w:pPr>
    </w:p>
    <w:p w:rsidR="00850527" w:rsidRDefault="00ED2433">
      <w:pPr>
        <w:pStyle w:val="a7"/>
        <w:jc w:val="center"/>
        <w:rPr>
          <w:rFonts w:ascii="Times New Roman" w:hAnsi="Times New Roman"/>
          <w:b/>
          <w:sz w:val="30"/>
          <w:szCs w:val="30"/>
        </w:rPr>
      </w:pPr>
      <w:r>
        <w:rPr>
          <w:rFonts w:ascii="Times New Roman" w:hAnsi="Times New Roman" w:hint="eastAsia"/>
          <w:b/>
          <w:sz w:val="30"/>
          <w:szCs w:val="30"/>
        </w:rPr>
        <w:lastRenderedPageBreak/>
        <w:t>三、中小企业声明函</w:t>
      </w:r>
    </w:p>
    <w:p w:rsidR="00850527" w:rsidRDefault="00ED2433">
      <w:pPr>
        <w:pStyle w:val="a6"/>
        <w:spacing w:line="240" w:lineRule="auto"/>
        <w:ind w:firstLine="0"/>
        <w:rPr>
          <w:rFonts w:ascii="Times New Roman" w:hAnsi="Times New Roman"/>
          <w:sz w:val="21"/>
          <w:szCs w:val="21"/>
        </w:rPr>
      </w:pPr>
      <w:r>
        <w:rPr>
          <w:rFonts w:ascii="Times New Roman" w:hAnsi="宋体" w:hint="eastAsia"/>
          <w:sz w:val="21"/>
          <w:szCs w:val="21"/>
        </w:rPr>
        <w:t>说明：</w:t>
      </w:r>
    </w:p>
    <w:p w:rsidR="00850527" w:rsidRDefault="00ED2433">
      <w:pPr>
        <w:pStyle w:val="a6"/>
        <w:spacing w:line="240" w:lineRule="auto"/>
        <w:ind w:firstLineChars="200" w:firstLine="404"/>
        <w:rPr>
          <w:rFonts w:ascii="Times New Roman" w:hAnsi="Times New Roman"/>
          <w:sz w:val="21"/>
          <w:szCs w:val="21"/>
        </w:rPr>
      </w:pPr>
      <w:r>
        <w:rPr>
          <w:rFonts w:ascii="Times New Roman" w:hAnsi="Times New Roman"/>
          <w:sz w:val="21"/>
          <w:szCs w:val="21"/>
        </w:rPr>
        <w:t>1</w:t>
      </w:r>
      <w:r>
        <w:rPr>
          <w:rFonts w:ascii="Times New Roman" w:hAnsi="宋体" w:hint="eastAsia"/>
          <w:sz w:val="21"/>
          <w:szCs w:val="21"/>
        </w:rPr>
        <w:t>、本声明</w:t>
      </w:r>
      <w:proofErr w:type="gramStart"/>
      <w:r>
        <w:rPr>
          <w:rFonts w:ascii="Times New Roman" w:hAnsi="宋体" w:hint="eastAsia"/>
          <w:sz w:val="21"/>
          <w:szCs w:val="21"/>
        </w:rPr>
        <w:t>函主要</w:t>
      </w:r>
      <w:proofErr w:type="gramEnd"/>
      <w:r>
        <w:rPr>
          <w:rFonts w:ascii="Times New Roman" w:hAnsi="宋体" w:hint="eastAsia"/>
          <w:sz w:val="21"/>
          <w:szCs w:val="21"/>
        </w:rPr>
        <w:t>供参加政府采购活动的中小企业填写，非中小企业无需填写。</w:t>
      </w:r>
    </w:p>
    <w:p w:rsidR="00850527" w:rsidRDefault="00ED2433">
      <w:pPr>
        <w:pStyle w:val="a6"/>
        <w:spacing w:line="240" w:lineRule="auto"/>
        <w:ind w:firstLineChars="200" w:firstLine="404"/>
        <w:rPr>
          <w:rFonts w:ascii="Times New Roman" w:hAnsi="宋体"/>
          <w:sz w:val="21"/>
          <w:szCs w:val="21"/>
        </w:rPr>
      </w:pPr>
      <w:r>
        <w:rPr>
          <w:rFonts w:ascii="Times New Roman" w:hAnsi="Times New Roman"/>
          <w:sz w:val="21"/>
          <w:szCs w:val="21"/>
        </w:rPr>
        <w:t>2</w:t>
      </w:r>
      <w:r>
        <w:rPr>
          <w:rFonts w:ascii="Times New Roman" w:hAnsi="宋体" w:hint="eastAsia"/>
          <w:sz w:val="21"/>
          <w:szCs w:val="21"/>
        </w:rPr>
        <w:t>、小型、微型企业提供中型企业提供的服务的，视同为中型企业。</w:t>
      </w:r>
    </w:p>
    <w:p w:rsidR="00850527" w:rsidRDefault="00850527">
      <w:pPr>
        <w:pStyle w:val="a6"/>
        <w:spacing w:line="240" w:lineRule="auto"/>
        <w:ind w:firstLineChars="200" w:firstLine="404"/>
        <w:rPr>
          <w:rFonts w:ascii="Times New Roman" w:hAnsi="宋体"/>
          <w:sz w:val="21"/>
          <w:szCs w:val="21"/>
        </w:rPr>
      </w:pPr>
    </w:p>
    <w:p w:rsidR="00850527" w:rsidRDefault="00ED2433">
      <w:pPr>
        <w:pStyle w:val="a5"/>
        <w:spacing w:line="500" w:lineRule="exact"/>
        <w:ind w:right="142" w:firstLineChars="200" w:firstLine="420"/>
        <w:rPr>
          <w:rFonts w:ascii="宋体" w:hAnsi="宋体"/>
        </w:rPr>
      </w:pPr>
      <w:r>
        <w:rPr>
          <w:rFonts w:ascii="宋体" w:hAnsi="宋体" w:hint="eastAsia"/>
        </w:rPr>
        <w:t>本公司（联合体）郑重声明，根据《政府采购促进中小企业发展管理办法》（财库﹝2020﹞46号）的规定，本公司（联合体）参加</w:t>
      </w:r>
      <w:r>
        <w:rPr>
          <w:rFonts w:ascii="宋体" w:hAnsi="宋体" w:hint="eastAsia"/>
          <w:u w:val="single"/>
        </w:rPr>
        <w:t>马山县妇幼保健院</w:t>
      </w:r>
      <w:r>
        <w:rPr>
          <w:rFonts w:ascii="宋体" w:hAnsi="宋体" w:hint="eastAsia"/>
        </w:rPr>
        <w:t>的</w:t>
      </w:r>
      <w:r>
        <w:rPr>
          <w:rFonts w:ascii="宋体" w:hAnsi="宋体" w:hint="eastAsia"/>
          <w:u w:val="single"/>
        </w:rPr>
        <w:t>马山县妇幼保健院物业服务采购项目</w:t>
      </w:r>
      <w:r>
        <w:rPr>
          <w:rFonts w:ascii="宋体" w:hAnsi="宋体" w:hint="eastAsia"/>
        </w:rPr>
        <w:t>采购活动，服务全部由符合政策要求的中小企业承接。相关企业（含联合体中的中小企业、签订分包意向协议的中小企业）的具体情况如下：</w:t>
      </w:r>
    </w:p>
    <w:p w:rsidR="00850527" w:rsidRDefault="00ED2433" w:rsidP="0065138F">
      <w:pPr>
        <w:tabs>
          <w:tab w:val="left" w:pos="1384"/>
          <w:tab w:val="left" w:pos="4562"/>
          <w:tab w:val="left" w:pos="6803"/>
        </w:tabs>
        <w:spacing w:before="13" w:line="500" w:lineRule="exact"/>
        <w:ind w:right="142" w:firstLineChars="286" w:firstLine="601"/>
        <w:rPr>
          <w:rFonts w:ascii="宋体" w:hAnsi="宋体"/>
          <w:szCs w:val="21"/>
        </w:rPr>
      </w:pPr>
      <w:r>
        <w:rPr>
          <w:rFonts w:ascii="宋体" w:hAnsi="宋体" w:hint="eastAsia"/>
          <w:szCs w:val="21"/>
        </w:rPr>
        <w:t>1.</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；承接企业为</w:t>
      </w:r>
      <w:r>
        <w:rPr>
          <w:rFonts w:ascii="宋体" w:hAnsi="宋体" w:hint="eastAsia"/>
          <w:szCs w:val="21"/>
          <w:u w:val="single"/>
        </w:rPr>
        <w:t>（企业名称）</w:t>
      </w:r>
      <w:r>
        <w:rPr>
          <w:rFonts w:ascii="宋体" w:hAnsi="宋体" w:hint="eastAsia"/>
          <w:szCs w:val="21"/>
        </w:rPr>
        <w:t>，从业人员</w:t>
      </w:r>
      <w:r>
        <w:rPr>
          <w:rFonts w:ascii="宋体" w:hAnsi="宋体" w:hint="eastAsia"/>
          <w:szCs w:val="21"/>
          <w:u w:val="single"/>
        </w:rPr>
        <w:t xml:space="preserve">      </w:t>
      </w:r>
      <w:r>
        <w:rPr>
          <w:rFonts w:ascii="宋体" w:hAnsi="宋体" w:hint="eastAsia"/>
          <w:szCs w:val="21"/>
        </w:rPr>
        <w:t>人，营业收入为</w:t>
      </w:r>
      <w:r>
        <w:rPr>
          <w:rFonts w:ascii="宋体" w:hAnsi="宋体" w:hint="eastAsia"/>
          <w:szCs w:val="21"/>
          <w:u w:val="single"/>
        </w:rPr>
        <w:t xml:space="preserve">      </w:t>
      </w:r>
      <w:r>
        <w:rPr>
          <w:rFonts w:ascii="宋体" w:hAnsi="宋体" w:hint="eastAsia"/>
          <w:szCs w:val="21"/>
        </w:rPr>
        <w:t>万元，资产总额为</w:t>
      </w:r>
      <w:r>
        <w:rPr>
          <w:rFonts w:ascii="宋体" w:hAnsi="宋体" w:hint="eastAsia"/>
          <w:szCs w:val="21"/>
          <w:u w:val="single"/>
        </w:rPr>
        <w:t xml:space="preserve">      </w:t>
      </w:r>
      <w:r>
        <w:rPr>
          <w:rFonts w:ascii="宋体" w:hAnsi="宋体" w:hint="eastAsia"/>
          <w:szCs w:val="21"/>
        </w:rPr>
        <w:t>万元，属于</w:t>
      </w:r>
      <w:r>
        <w:rPr>
          <w:rFonts w:ascii="宋体" w:hAnsi="宋体" w:hint="eastAsia"/>
          <w:szCs w:val="21"/>
          <w:u w:val="single"/>
        </w:rPr>
        <w:t>（中型企业、小型企业、微型企业）</w:t>
      </w:r>
      <w:r>
        <w:rPr>
          <w:rFonts w:ascii="宋体" w:hAnsi="宋体" w:hint="eastAsia"/>
          <w:szCs w:val="21"/>
        </w:rPr>
        <w:t>；</w:t>
      </w:r>
    </w:p>
    <w:p w:rsidR="00850527" w:rsidRDefault="00ED2433" w:rsidP="0065138F">
      <w:pPr>
        <w:tabs>
          <w:tab w:val="left" w:pos="1065"/>
          <w:tab w:val="left" w:pos="4262"/>
          <w:tab w:val="left" w:pos="6477"/>
        </w:tabs>
        <w:spacing w:before="20" w:line="500" w:lineRule="exact"/>
        <w:ind w:right="84" w:firstLineChars="286" w:firstLine="601"/>
        <w:rPr>
          <w:rFonts w:ascii="宋体" w:hAnsi="宋体"/>
          <w:szCs w:val="21"/>
          <w:u w:val="single"/>
        </w:rPr>
      </w:pPr>
      <w:r>
        <w:rPr>
          <w:rFonts w:ascii="宋体" w:hAnsi="宋体" w:hint="eastAsia"/>
          <w:szCs w:val="21"/>
        </w:rPr>
        <w:t>2.</w:t>
      </w:r>
      <w:r>
        <w:rPr>
          <w:rFonts w:ascii="宋体" w:hAnsi="宋体" w:hint="eastAsia"/>
          <w:szCs w:val="21"/>
          <w:u w:val="single"/>
        </w:rPr>
        <w:t>（标的名称）</w:t>
      </w:r>
      <w:r>
        <w:rPr>
          <w:rFonts w:ascii="宋体" w:hAnsi="宋体" w:hint="eastAsia"/>
          <w:szCs w:val="21"/>
        </w:rPr>
        <w:t>，属于</w:t>
      </w:r>
      <w:r>
        <w:rPr>
          <w:rFonts w:ascii="宋体" w:hAnsi="宋体" w:hint="eastAsia"/>
          <w:szCs w:val="21"/>
          <w:u w:val="single"/>
        </w:rPr>
        <w:t>（采购文件中明确的所属行业）</w:t>
      </w:r>
      <w:r>
        <w:rPr>
          <w:rFonts w:ascii="宋体" w:hAnsi="宋体" w:hint="eastAsia"/>
          <w:szCs w:val="21"/>
        </w:rPr>
        <w:t>；承接企业为</w:t>
      </w:r>
      <w:r>
        <w:rPr>
          <w:rFonts w:ascii="宋体" w:hAnsi="宋体" w:hint="eastAsia"/>
          <w:szCs w:val="21"/>
          <w:u w:val="single"/>
        </w:rPr>
        <w:t>（企业名称）</w:t>
      </w:r>
      <w:r>
        <w:rPr>
          <w:rFonts w:ascii="宋体" w:hAnsi="宋体" w:hint="eastAsia"/>
          <w:szCs w:val="21"/>
        </w:rPr>
        <w:t>，从业人员</w:t>
      </w:r>
      <w:r>
        <w:rPr>
          <w:rFonts w:ascii="宋体" w:hAnsi="宋体" w:hint="eastAsia"/>
          <w:szCs w:val="21"/>
          <w:u w:val="single"/>
        </w:rPr>
        <w:t xml:space="preserve">      </w:t>
      </w:r>
      <w:r>
        <w:rPr>
          <w:rFonts w:ascii="宋体" w:hAnsi="宋体" w:hint="eastAsia"/>
          <w:szCs w:val="21"/>
        </w:rPr>
        <w:t>人，营业收入为</w:t>
      </w:r>
      <w:r>
        <w:rPr>
          <w:rFonts w:ascii="宋体" w:hAnsi="宋体" w:hint="eastAsia"/>
          <w:szCs w:val="21"/>
          <w:u w:val="single"/>
        </w:rPr>
        <w:t xml:space="preserve">      </w:t>
      </w:r>
      <w:r>
        <w:rPr>
          <w:rFonts w:ascii="宋体" w:hAnsi="宋体" w:hint="eastAsia"/>
          <w:szCs w:val="21"/>
        </w:rPr>
        <w:t>万元，资产总额为</w:t>
      </w:r>
      <w:r>
        <w:rPr>
          <w:rFonts w:ascii="宋体" w:hAnsi="宋体" w:hint="eastAsia"/>
          <w:szCs w:val="21"/>
          <w:u w:val="single"/>
        </w:rPr>
        <w:t xml:space="preserve">      </w:t>
      </w:r>
      <w:r>
        <w:rPr>
          <w:rFonts w:ascii="宋体" w:hAnsi="宋体" w:hint="eastAsia"/>
          <w:szCs w:val="21"/>
        </w:rPr>
        <w:t>万元，属于</w:t>
      </w:r>
      <w:r>
        <w:rPr>
          <w:rFonts w:ascii="宋体" w:hAnsi="宋体" w:hint="eastAsia"/>
          <w:szCs w:val="21"/>
          <w:u w:val="single"/>
        </w:rPr>
        <w:t>（中型企业、小型企业、微型企业）</w:t>
      </w:r>
      <w:r>
        <w:rPr>
          <w:rFonts w:ascii="宋体" w:hAnsi="宋体" w:hint="eastAsia"/>
          <w:szCs w:val="21"/>
        </w:rPr>
        <w:t>；</w:t>
      </w:r>
    </w:p>
    <w:p w:rsidR="00850527" w:rsidRDefault="00ED2433">
      <w:pPr>
        <w:pStyle w:val="a5"/>
        <w:spacing w:before="34" w:line="500" w:lineRule="exact"/>
        <w:ind w:left="765" w:right="142" w:hanging="5"/>
        <w:rPr>
          <w:rFonts w:ascii="宋体" w:hAnsi="宋体"/>
        </w:rPr>
      </w:pPr>
      <w:r>
        <w:rPr>
          <w:rFonts w:ascii="宋体" w:hAnsi="宋体" w:hint="eastAsia"/>
        </w:rPr>
        <w:t xml:space="preserve">…… </w:t>
      </w:r>
    </w:p>
    <w:p w:rsidR="00850527" w:rsidRDefault="00ED2433">
      <w:pPr>
        <w:pStyle w:val="a5"/>
        <w:spacing w:before="34" w:line="500" w:lineRule="exact"/>
        <w:ind w:right="142" w:firstLineChars="200" w:firstLine="420"/>
        <w:rPr>
          <w:rFonts w:ascii="宋体" w:hAnsi="宋体"/>
        </w:rPr>
      </w:pPr>
      <w:r>
        <w:rPr>
          <w:rFonts w:ascii="宋体" w:hAnsi="宋体" w:hint="eastAsia"/>
        </w:rPr>
        <w:t>以上企业，不属于大企业的分支机构，不存在控股股东为大企业的情形，也不存在与大企业的负责人为同一人的情形。</w:t>
      </w:r>
    </w:p>
    <w:p w:rsidR="00850527" w:rsidRDefault="00ED2433">
      <w:pPr>
        <w:pStyle w:val="a5"/>
        <w:spacing w:before="34" w:line="500" w:lineRule="exact"/>
        <w:ind w:right="142" w:firstLineChars="200" w:firstLine="420"/>
        <w:rPr>
          <w:rFonts w:ascii="宋体" w:hAnsi="宋体"/>
        </w:rPr>
      </w:pPr>
      <w:r>
        <w:rPr>
          <w:rFonts w:ascii="宋体" w:hAnsi="宋体" w:hint="eastAsia"/>
        </w:rPr>
        <w:t>本企业对上述声明内容的真实性负责。如有虚假，将依法承担相应责任。</w:t>
      </w:r>
    </w:p>
    <w:p w:rsidR="00850527" w:rsidRDefault="00850527">
      <w:pPr>
        <w:pStyle w:val="a7"/>
        <w:spacing w:line="360" w:lineRule="auto"/>
        <w:ind w:firstLineChars="200" w:firstLine="420"/>
        <w:rPr>
          <w:rFonts w:hAnsi="宋体"/>
          <w:szCs w:val="21"/>
        </w:rPr>
      </w:pPr>
    </w:p>
    <w:p w:rsidR="00850527" w:rsidRDefault="00850527">
      <w:pPr>
        <w:pStyle w:val="a7"/>
        <w:spacing w:line="360" w:lineRule="auto"/>
        <w:ind w:firstLineChars="200" w:firstLine="420"/>
        <w:rPr>
          <w:rFonts w:hAnsi="宋体"/>
          <w:szCs w:val="21"/>
        </w:rPr>
      </w:pPr>
    </w:p>
    <w:p w:rsidR="00850527" w:rsidRDefault="00ED2433">
      <w:pPr>
        <w:snapToGrid w:val="0"/>
        <w:spacing w:line="360" w:lineRule="auto"/>
        <w:ind w:firstLineChars="2100" w:firstLine="5040"/>
        <w:rPr>
          <w:rFonts w:ascii="仿宋_GB2312" w:eastAsia="仿宋_GB2312" w:hAnsi="仿宋" w:cs="仿宋_GB2312"/>
          <w:kern w:val="0"/>
          <w:sz w:val="24"/>
        </w:rPr>
      </w:pP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pStyle w:val="a7"/>
        <w:spacing w:line="360" w:lineRule="auto"/>
        <w:ind w:firstLineChars="200" w:firstLine="420"/>
        <w:rPr>
          <w:rFonts w:hAnsi="宋体"/>
          <w:szCs w:val="21"/>
        </w:rPr>
      </w:pPr>
    </w:p>
    <w:p w:rsidR="00850527" w:rsidRDefault="00ED2433" w:rsidP="005E7848">
      <w:pPr>
        <w:snapToGrid w:val="0"/>
        <w:spacing w:before="50" w:afterLines="50" w:line="360" w:lineRule="auto"/>
        <w:jc w:val="left"/>
        <w:rPr>
          <w:rFonts w:hAnsi="宋体" w:cs="宋体"/>
          <w:sz w:val="20"/>
        </w:rPr>
      </w:pPr>
      <w:r>
        <w:rPr>
          <w:rFonts w:hAnsi="宋体" w:cs="宋体" w:hint="eastAsia"/>
          <w:sz w:val="20"/>
        </w:rPr>
        <w:t>注：</w:t>
      </w:r>
    </w:p>
    <w:p w:rsidR="00850527" w:rsidRDefault="00ED2433" w:rsidP="005E7848">
      <w:pPr>
        <w:numPr>
          <w:ilvl w:val="0"/>
          <w:numId w:val="12"/>
        </w:numPr>
        <w:snapToGrid w:val="0"/>
        <w:spacing w:before="50" w:afterLines="50" w:line="360" w:lineRule="auto"/>
        <w:jc w:val="left"/>
        <w:rPr>
          <w:sz w:val="20"/>
        </w:rPr>
      </w:pPr>
      <w:r>
        <w:rPr>
          <w:rFonts w:hint="eastAsia"/>
          <w:sz w:val="20"/>
        </w:rPr>
        <w:t>从业人员、营业收入、资产总额填报上一年度数据，无上</w:t>
      </w:r>
      <w:proofErr w:type="gramStart"/>
      <w:r>
        <w:rPr>
          <w:rFonts w:hint="eastAsia"/>
          <w:sz w:val="20"/>
        </w:rPr>
        <w:t>一</w:t>
      </w:r>
      <w:proofErr w:type="gramEnd"/>
      <w:r>
        <w:rPr>
          <w:rFonts w:hint="eastAsia"/>
          <w:sz w:val="20"/>
        </w:rPr>
        <w:t>年度数据的新成立企业可不填报。</w:t>
      </w:r>
    </w:p>
    <w:p w:rsidR="00850527" w:rsidRDefault="00ED2433" w:rsidP="005E7848">
      <w:pPr>
        <w:snapToGrid w:val="0"/>
        <w:spacing w:before="50" w:afterLines="50" w:line="360" w:lineRule="auto"/>
        <w:ind w:firstLineChars="150" w:firstLine="300"/>
        <w:jc w:val="left"/>
        <w:rPr>
          <w:sz w:val="20"/>
        </w:rPr>
      </w:pPr>
      <w:r>
        <w:rPr>
          <w:sz w:val="20"/>
        </w:rPr>
        <w:t>2</w:t>
      </w:r>
      <w:r>
        <w:rPr>
          <w:rFonts w:hint="eastAsia"/>
          <w:sz w:val="20"/>
        </w:rPr>
        <w:t>、请根据自己的真实情况出具《中小企业声明函》。依法享受中小企业优惠政策的，采购人或者采购代理机构在公告中标结果时，同时公告其《中小企业声明函》，接受社会监督。</w:t>
      </w:r>
    </w:p>
    <w:p w:rsidR="00850527" w:rsidRDefault="00850527">
      <w:pPr>
        <w:widowControl/>
        <w:spacing w:line="360" w:lineRule="auto"/>
        <w:jc w:val="left"/>
        <w:rPr>
          <w:sz w:val="20"/>
        </w:rPr>
        <w:sectPr w:rsidR="00850527">
          <w:pgSz w:w="11906" w:h="16838"/>
          <w:pgMar w:top="1134" w:right="1134" w:bottom="1134" w:left="1134" w:header="720" w:footer="720" w:gutter="0"/>
          <w:cols w:space="720"/>
          <w:docGrid w:type="lines" w:linePitch="331"/>
        </w:sectPr>
      </w:pPr>
    </w:p>
    <w:p w:rsidR="00850527" w:rsidRDefault="00ED2433" w:rsidP="005E7848">
      <w:pPr>
        <w:snapToGrid w:val="0"/>
        <w:spacing w:beforeLines="50" w:after="50"/>
        <w:jc w:val="center"/>
        <w:outlineLvl w:val="1"/>
        <w:rPr>
          <w:rFonts w:ascii="宋体" w:hAnsi="宋体"/>
          <w:b/>
          <w:bCs/>
          <w:color w:val="000000"/>
          <w:sz w:val="28"/>
          <w:szCs w:val="28"/>
        </w:rPr>
      </w:pPr>
      <w:bookmarkStart w:id="331" w:name="_Toc16384"/>
      <w:bookmarkStart w:id="332" w:name="_Toc19686840"/>
      <w:r>
        <w:rPr>
          <w:rFonts w:ascii="宋体" w:hAnsi="宋体" w:hint="eastAsia"/>
          <w:b/>
          <w:bCs/>
          <w:color w:val="000000"/>
          <w:sz w:val="28"/>
          <w:szCs w:val="28"/>
        </w:rPr>
        <w:lastRenderedPageBreak/>
        <w:t>第六节 其他文书、文件格式</w:t>
      </w:r>
      <w:bookmarkEnd w:id="331"/>
      <w:bookmarkEnd w:id="332"/>
    </w:p>
    <w:p w:rsidR="00850527" w:rsidRDefault="00850527">
      <w:pPr>
        <w:jc w:val="center"/>
        <w:rPr>
          <w:rFonts w:ascii="宋体" w:hAnsi="宋体" w:cs="宋体"/>
          <w:b/>
          <w:bCs/>
          <w:sz w:val="32"/>
          <w:szCs w:val="32"/>
        </w:rPr>
      </w:pPr>
    </w:p>
    <w:p w:rsidR="00850527" w:rsidRDefault="00ED2433">
      <w:pPr>
        <w:jc w:val="center"/>
        <w:rPr>
          <w:rFonts w:ascii="宋体" w:hAnsi="宋体" w:cs="宋体"/>
          <w:b/>
          <w:bCs/>
          <w:sz w:val="32"/>
          <w:szCs w:val="32"/>
        </w:rPr>
      </w:pPr>
      <w:r>
        <w:rPr>
          <w:rFonts w:ascii="宋体" w:hAnsi="宋体" w:cs="宋体" w:hint="eastAsia"/>
          <w:b/>
          <w:bCs/>
          <w:sz w:val="32"/>
          <w:szCs w:val="32"/>
        </w:rPr>
        <w:t>知识产权合</w:t>
      </w:r>
      <w:proofErr w:type="gramStart"/>
      <w:r>
        <w:rPr>
          <w:rFonts w:ascii="宋体" w:hAnsi="宋体" w:cs="宋体" w:hint="eastAsia"/>
          <w:b/>
          <w:bCs/>
          <w:sz w:val="32"/>
          <w:szCs w:val="32"/>
        </w:rPr>
        <w:t>规</w:t>
      </w:r>
      <w:proofErr w:type="gramEnd"/>
      <w:r>
        <w:rPr>
          <w:rFonts w:ascii="宋体" w:hAnsi="宋体" w:cs="宋体" w:hint="eastAsia"/>
          <w:b/>
          <w:bCs/>
          <w:sz w:val="32"/>
          <w:szCs w:val="32"/>
        </w:rPr>
        <w:t>性声明</w:t>
      </w:r>
    </w:p>
    <w:p w:rsidR="00850527" w:rsidRDefault="00ED2433">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850527" w:rsidRDefault="00ED2433">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本企业自愿参与政府投资政府采购的</w:t>
      </w:r>
      <w:r>
        <w:rPr>
          <w:rFonts w:ascii="仿宋_GB2312" w:eastAsia="仿宋_GB2312" w:hAnsi="仿宋_GB2312" w:cs="仿宋_GB2312" w:hint="eastAsia"/>
          <w:sz w:val="30"/>
          <w:szCs w:val="30"/>
          <w:u w:val="single"/>
        </w:rPr>
        <w:t>马山县妇幼保健院物业服务采购项目</w:t>
      </w:r>
      <w:proofErr w:type="gramStart"/>
      <w:r>
        <w:rPr>
          <w:rFonts w:ascii="仿宋_GB2312" w:eastAsia="仿宋_GB2312" w:hAnsi="仿宋_GB2312" w:cs="仿宋_GB2312" w:hint="eastAsia"/>
          <w:sz w:val="30"/>
          <w:szCs w:val="30"/>
        </w:rPr>
        <w:t>项目</w:t>
      </w:r>
      <w:proofErr w:type="gramEnd"/>
      <w:r>
        <w:rPr>
          <w:rFonts w:ascii="仿宋_GB2312" w:eastAsia="仿宋_GB2312" w:hAnsi="仿宋_GB2312" w:cs="仿宋_GB2312" w:hint="eastAsia"/>
          <w:sz w:val="30"/>
          <w:szCs w:val="30"/>
        </w:rPr>
        <w:t>，</w:t>
      </w:r>
      <w:r>
        <w:rPr>
          <w:rFonts w:ascii="仿宋_GB2312" w:eastAsia="仿宋_GB2312" w:hAnsi="仿宋_GB2312" w:cs="仿宋_GB2312" w:hint="eastAsia"/>
          <w:b/>
          <w:bCs/>
          <w:sz w:val="30"/>
          <w:szCs w:val="30"/>
        </w:rPr>
        <w:t>在此郑重承诺：</w:t>
      </w:r>
      <w:r>
        <w:rPr>
          <w:rFonts w:ascii="仿宋_GB2312" w:eastAsia="仿宋_GB2312" w:hAnsi="仿宋_GB2312" w:cs="仿宋_GB2312"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rsidR="00850527" w:rsidRDefault="00ED2433">
      <w:pPr>
        <w:snapToGrid w:val="0"/>
        <w:spacing w:line="360" w:lineRule="auto"/>
        <w:ind w:leftChars="1736" w:left="5137" w:hangingChars="825" w:hanging="1491"/>
        <w:rPr>
          <w:b/>
          <w:sz w:val="18"/>
          <w:szCs w:val="18"/>
        </w:rPr>
      </w:pPr>
      <w:r>
        <w:rPr>
          <w:b/>
          <w:sz w:val="18"/>
          <w:szCs w:val="18"/>
        </w:rPr>
        <w:t xml:space="preserve">           </w:t>
      </w:r>
    </w:p>
    <w:p w:rsidR="00850527" w:rsidRDefault="00850527">
      <w:pPr>
        <w:snapToGrid w:val="0"/>
        <w:spacing w:line="360" w:lineRule="auto"/>
        <w:ind w:leftChars="1736" w:left="5137" w:hangingChars="825" w:hanging="1491"/>
        <w:rPr>
          <w:b/>
          <w:sz w:val="18"/>
          <w:szCs w:val="18"/>
        </w:rPr>
      </w:pPr>
    </w:p>
    <w:p w:rsidR="00850527" w:rsidRDefault="00850527">
      <w:pPr>
        <w:snapToGrid w:val="0"/>
        <w:spacing w:line="360" w:lineRule="auto"/>
        <w:ind w:leftChars="1736" w:left="5137" w:hangingChars="825" w:hanging="1491"/>
        <w:rPr>
          <w:b/>
          <w:sz w:val="18"/>
          <w:szCs w:val="18"/>
        </w:rPr>
      </w:pPr>
    </w:p>
    <w:p w:rsidR="00850527" w:rsidRDefault="00850527">
      <w:pPr>
        <w:snapToGrid w:val="0"/>
        <w:spacing w:line="360" w:lineRule="auto"/>
        <w:ind w:leftChars="1736" w:left="5137" w:hangingChars="825" w:hanging="1491"/>
        <w:rPr>
          <w:b/>
          <w:sz w:val="18"/>
          <w:szCs w:val="18"/>
        </w:rPr>
      </w:pPr>
    </w:p>
    <w:p w:rsidR="00850527" w:rsidRDefault="00ED2433">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ED2433">
      <w:pPr>
        <w:pStyle w:val="a7"/>
        <w:spacing w:line="360" w:lineRule="auto"/>
        <w:jc w:val="center"/>
        <w:rPr>
          <w:b/>
          <w:sz w:val="30"/>
          <w:szCs w:val="30"/>
        </w:rPr>
      </w:pPr>
      <w:r>
        <w:rPr>
          <w:rFonts w:hint="eastAsia"/>
          <w:b/>
          <w:sz w:val="30"/>
          <w:szCs w:val="30"/>
        </w:rPr>
        <w:br w:type="page"/>
      </w:r>
      <w:r>
        <w:rPr>
          <w:rFonts w:hint="eastAsia"/>
          <w:b/>
          <w:sz w:val="30"/>
          <w:szCs w:val="30"/>
        </w:rPr>
        <w:lastRenderedPageBreak/>
        <w:t>残疾人福利性单位声明函（如有）</w:t>
      </w:r>
    </w:p>
    <w:p w:rsidR="00850527" w:rsidRDefault="00850527">
      <w:pPr>
        <w:pStyle w:val="a7"/>
        <w:spacing w:line="360" w:lineRule="auto"/>
        <w:jc w:val="center"/>
        <w:rPr>
          <w:b/>
          <w:sz w:val="30"/>
          <w:szCs w:val="30"/>
        </w:rPr>
      </w:pPr>
    </w:p>
    <w:p w:rsidR="00850527" w:rsidRDefault="00ED2433">
      <w:pPr>
        <w:pStyle w:val="a7"/>
        <w:spacing w:line="360" w:lineRule="auto"/>
        <w:jc w:val="left"/>
        <w:rPr>
          <w:rFonts w:ascii="仿宋_GB2312" w:eastAsia="仿宋_GB2312"/>
          <w:sz w:val="24"/>
          <w:szCs w:val="24"/>
        </w:rPr>
      </w:pPr>
      <w:r>
        <w:rPr>
          <w:rFonts w:hint="eastAsia"/>
          <w:sz w:val="30"/>
          <w:szCs w:val="30"/>
        </w:rPr>
        <w:t xml:space="preserve">   </w:t>
      </w:r>
      <w:r>
        <w:rPr>
          <w:rFonts w:ascii="仿宋_GB2312" w:eastAsia="仿宋_GB2312"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int="eastAsia"/>
          <w:sz w:val="24"/>
          <w:szCs w:val="24"/>
          <w:u w:val="single"/>
        </w:rPr>
        <w:t xml:space="preserve"> 马山县妇幼保健院 </w:t>
      </w:r>
      <w:r>
        <w:rPr>
          <w:rFonts w:ascii="仿宋_GB2312" w:eastAsia="仿宋_GB2312" w:hint="eastAsia"/>
          <w:sz w:val="24"/>
          <w:szCs w:val="24"/>
        </w:rPr>
        <w:t>单位的</w:t>
      </w:r>
      <w:r>
        <w:rPr>
          <w:rFonts w:ascii="仿宋_GB2312" w:eastAsia="仿宋_GB2312" w:hint="eastAsia"/>
          <w:sz w:val="24"/>
          <w:szCs w:val="24"/>
          <w:u w:val="single"/>
        </w:rPr>
        <w:t>马山县妇幼保健院物业服务采购</w:t>
      </w:r>
      <w:proofErr w:type="gramStart"/>
      <w:r>
        <w:rPr>
          <w:rFonts w:ascii="仿宋_GB2312" w:eastAsia="仿宋_GB2312" w:hint="eastAsia"/>
          <w:sz w:val="24"/>
          <w:szCs w:val="24"/>
          <w:u w:val="single"/>
        </w:rPr>
        <w:t>项目</w:t>
      </w:r>
      <w:r>
        <w:rPr>
          <w:rFonts w:ascii="仿宋_GB2312" w:eastAsia="仿宋_GB2312" w:hint="eastAsia"/>
          <w:sz w:val="24"/>
          <w:szCs w:val="24"/>
        </w:rPr>
        <w:t>项目</w:t>
      </w:r>
      <w:proofErr w:type="gramEnd"/>
      <w:r>
        <w:rPr>
          <w:rFonts w:ascii="仿宋_GB2312" w:eastAsia="仿宋_GB2312" w:hint="eastAsia"/>
          <w:sz w:val="24"/>
          <w:szCs w:val="24"/>
        </w:rPr>
        <w:t>采购活动提供本单位制造的货物（由本单位承担工程/提供服务），或者提供其他残疾人福利性单位制造的货物（不包括使用非残疾人福利性单位注册商标的货物）。</w:t>
      </w:r>
    </w:p>
    <w:p w:rsidR="00850527" w:rsidRDefault="00ED2433">
      <w:pPr>
        <w:pStyle w:val="a7"/>
        <w:spacing w:line="360" w:lineRule="auto"/>
        <w:ind w:firstLineChars="200" w:firstLine="480"/>
        <w:jc w:val="left"/>
        <w:rPr>
          <w:rFonts w:ascii="仿宋_GB2312" w:eastAsia="仿宋_GB2312"/>
          <w:sz w:val="24"/>
          <w:szCs w:val="24"/>
        </w:rPr>
      </w:pPr>
      <w:r>
        <w:rPr>
          <w:rFonts w:ascii="仿宋_GB2312" w:eastAsia="仿宋_GB2312" w:hint="eastAsia"/>
          <w:sz w:val="24"/>
          <w:szCs w:val="24"/>
        </w:rPr>
        <w:t>本公司对上述声明的真实性负责。如有虚假，将依法承担相应责任。</w:t>
      </w:r>
    </w:p>
    <w:p w:rsidR="00850527" w:rsidRDefault="00850527">
      <w:pPr>
        <w:pStyle w:val="a7"/>
        <w:spacing w:line="360" w:lineRule="auto"/>
        <w:jc w:val="left"/>
        <w:rPr>
          <w:b/>
          <w:szCs w:val="21"/>
        </w:rPr>
      </w:pPr>
    </w:p>
    <w:p w:rsidR="00850527" w:rsidRDefault="00850527">
      <w:pPr>
        <w:pStyle w:val="a7"/>
        <w:spacing w:line="360" w:lineRule="auto"/>
        <w:jc w:val="left"/>
        <w:rPr>
          <w:b/>
          <w:szCs w:val="21"/>
        </w:rPr>
      </w:pPr>
    </w:p>
    <w:p w:rsidR="00850527" w:rsidRDefault="00ED2433">
      <w:pPr>
        <w:snapToGrid w:val="0"/>
        <w:spacing w:line="360" w:lineRule="auto"/>
        <w:ind w:leftChars="1736" w:left="5137" w:hangingChars="825" w:hanging="1491"/>
        <w:rPr>
          <w:rFonts w:ascii="仿宋_GB2312" w:eastAsia="仿宋_GB2312" w:hAnsi="仿宋" w:cs="仿宋_GB2312"/>
          <w:kern w:val="0"/>
          <w:sz w:val="24"/>
        </w:rPr>
      </w:pPr>
      <w:r>
        <w:rPr>
          <w:b/>
          <w:sz w:val="18"/>
          <w:szCs w:val="18"/>
        </w:rPr>
        <w:t xml:space="preserve">                                                                    </w:t>
      </w:r>
      <w:r>
        <w:rPr>
          <w:rFonts w:ascii="仿宋_GB2312" w:eastAsia="仿宋_GB2312" w:hAnsi="仿宋" w:cs="仿宋_GB2312" w:hint="eastAsia"/>
          <w:kern w:val="0"/>
          <w:sz w:val="24"/>
          <w:lang w:val="zh-CN"/>
        </w:rPr>
        <w:t>投标人名称(电子签章)：</w:t>
      </w:r>
    </w:p>
    <w:p w:rsidR="00850527" w:rsidRDefault="00ED2433">
      <w:pPr>
        <w:snapToGrid w:val="0"/>
        <w:spacing w:line="360" w:lineRule="auto"/>
        <w:ind w:firstLineChars="2150" w:firstLine="5160"/>
        <w:rPr>
          <w:rFonts w:ascii="仿宋_GB2312" w:eastAsia="仿宋_GB2312" w:hAnsi="仿宋" w:cs="仿宋_GB2312"/>
          <w:kern w:val="0"/>
          <w:sz w:val="24"/>
          <w:lang w:val="zh-CN"/>
        </w:rPr>
      </w:pPr>
      <w:r>
        <w:rPr>
          <w:rFonts w:ascii="仿宋_GB2312" w:eastAsia="仿宋_GB2312" w:hAnsi="仿宋" w:cs="仿宋_GB2312" w:hint="eastAsia"/>
          <w:kern w:val="0"/>
          <w:sz w:val="24"/>
          <w:lang w:val="zh-CN"/>
        </w:rPr>
        <w:t>日期</w:t>
      </w:r>
      <w:r>
        <w:rPr>
          <w:rFonts w:ascii="仿宋_GB2312" w:eastAsia="仿宋_GB2312" w:hAnsi="仿宋" w:cs="仿宋_GB2312" w:hint="eastAsia"/>
          <w:kern w:val="0"/>
          <w:sz w:val="24"/>
        </w:rPr>
        <w:t xml:space="preserve">：  年  </w:t>
      </w:r>
      <w:r>
        <w:rPr>
          <w:rFonts w:ascii="仿宋_GB2312" w:eastAsia="仿宋_GB2312" w:hAnsi="仿宋" w:cs="仿宋_GB2312" w:hint="eastAsia"/>
          <w:kern w:val="0"/>
          <w:sz w:val="24"/>
          <w:lang w:val="zh-CN"/>
        </w:rPr>
        <w:t>月</w:t>
      </w:r>
      <w:r>
        <w:rPr>
          <w:rFonts w:ascii="仿宋_GB2312" w:eastAsia="仿宋_GB2312" w:hAnsi="仿宋" w:cs="仿宋_GB2312" w:hint="eastAsia"/>
          <w:kern w:val="0"/>
          <w:sz w:val="24"/>
        </w:rPr>
        <w:t xml:space="preserve">   </w:t>
      </w:r>
      <w:r>
        <w:rPr>
          <w:rFonts w:ascii="仿宋_GB2312" w:eastAsia="仿宋_GB2312" w:hAnsi="仿宋" w:cs="仿宋_GB2312" w:hint="eastAsia"/>
          <w:kern w:val="0"/>
          <w:sz w:val="24"/>
          <w:lang w:val="zh-CN"/>
        </w:rPr>
        <w:t>日</w:t>
      </w:r>
    </w:p>
    <w:p w:rsidR="00850527" w:rsidRDefault="00850527">
      <w:pPr>
        <w:pStyle w:val="a7"/>
        <w:spacing w:line="360" w:lineRule="auto"/>
        <w:ind w:leftChars="1979" w:left="5132" w:hangingChars="488" w:hanging="976"/>
        <w:rPr>
          <w:sz w:val="20"/>
        </w:rPr>
      </w:pPr>
    </w:p>
    <w:p w:rsidR="00850527" w:rsidRDefault="00ED2433">
      <w:pPr>
        <w:spacing w:line="360" w:lineRule="auto"/>
        <w:ind w:right="420" w:firstLineChars="200" w:firstLine="480"/>
        <w:rPr>
          <w:rFonts w:ascii="仿宋_GB2312" w:eastAsia="仿宋_GB2312" w:hAnsi="仿宋" w:cs="仿宋_GB2312"/>
          <w:sz w:val="24"/>
        </w:rPr>
      </w:pPr>
      <w:r>
        <w:rPr>
          <w:rFonts w:ascii="仿宋_GB2312" w:eastAsia="仿宋_GB2312" w:hAnsi="仿宋"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850527" w:rsidRDefault="00850527">
      <w:pPr>
        <w:widowControl/>
        <w:spacing w:line="360" w:lineRule="auto"/>
        <w:jc w:val="left"/>
        <w:rPr>
          <w:sz w:val="20"/>
        </w:rPr>
        <w:sectPr w:rsidR="00850527">
          <w:pgSz w:w="11906" w:h="16838"/>
          <w:pgMar w:top="1134" w:right="1134" w:bottom="1134" w:left="1134" w:header="720" w:footer="720" w:gutter="0"/>
          <w:cols w:space="720"/>
          <w:docGrid w:type="lines" w:linePitch="331"/>
        </w:sectPr>
      </w:pPr>
    </w:p>
    <w:p w:rsidR="00850527" w:rsidRDefault="00850527" w:rsidP="005E7848">
      <w:pPr>
        <w:snapToGrid w:val="0"/>
        <w:spacing w:before="50" w:afterLines="50" w:line="360" w:lineRule="auto"/>
        <w:jc w:val="left"/>
        <w:rPr>
          <w:sz w:val="20"/>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850527">
      <w:pPr>
        <w:pStyle w:val="a7"/>
        <w:tabs>
          <w:tab w:val="left" w:pos="2472"/>
        </w:tabs>
        <w:spacing w:line="460" w:lineRule="exact"/>
        <w:jc w:val="center"/>
        <w:rPr>
          <w:rFonts w:ascii="Times New Roman" w:hAnsi="Times New Roman"/>
          <w:b/>
          <w:sz w:val="36"/>
        </w:rPr>
      </w:pPr>
    </w:p>
    <w:p w:rsidR="00850527" w:rsidRDefault="00ED2433">
      <w:pPr>
        <w:pStyle w:val="a7"/>
        <w:tabs>
          <w:tab w:val="left" w:pos="2472"/>
        </w:tabs>
        <w:spacing w:line="460" w:lineRule="exact"/>
        <w:jc w:val="center"/>
        <w:outlineLvl w:val="0"/>
        <w:rPr>
          <w:rFonts w:ascii="Times New Roman" w:hAnsi="Times New Roman"/>
          <w:b/>
          <w:sz w:val="36"/>
        </w:rPr>
      </w:pPr>
      <w:bookmarkStart w:id="333" w:name="_Toc17736"/>
      <w:r>
        <w:rPr>
          <w:rFonts w:ascii="Times New Roman" w:hAnsi="Times New Roman" w:hint="eastAsia"/>
          <w:b/>
          <w:sz w:val="36"/>
        </w:rPr>
        <w:t>第七章</w:t>
      </w:r>
      <w:r>
        <w:rPr>
          <w:rFonts w:ascii="Times New Roman" w:hAnsi="Times New Roman"/>
          <w:b/>
          <w:sz w:val="36"/>
        </w:rPr>
        <w:t xml:space="preserve"> </w:t>
      </w:r>
      <w:r>
        <w:rPr>
          <w:rFonts w:ascii="Times New Roman" w:hAnsi="Times New Roman" w:hint="eastAsia"/>
          <w:b/>
          <w:sz w:val="36"/>
        </w:rPr>
        <w:t>质疑、投诉证明材料格式</w:t>
      </w:r>
      <w:bookmarkEnd w:id="333"/>
    </w:p>
    <w:p w:rsidR="00850527" w:rsidRDefault="00850527">
      <w:pPr>
        <w:widowControl/>
        <w:spacing w:line="360" w:lineRule="auto"/>
        <w:jc w:val="left"/>
        <w:rPr>
          <w:sz w:val="20"/>
        </w:rPr>
        <w:sectPr w:rsidR="00850527">
          <w:pgSz w:w="11906" w:h="16838"/>
          <w:pgMar w:top="1134" w:right="1134" w:bottom="1134" w:left="1134" w:header="720" w:footer="720" w:gutter="0"/>
          <w:cols w:space="720"/>
          <w:docGrid w:type="lines" w:linePitch="331"/>
        </w:sectPr>
      </w:pPr>
    </w:p>
    <w:p w:rsidR="00850527" w:rsidRDefault="00850527">
      <w:pPr>
        <w:widowControl/>
        <w:shd w:val="clear" w:color="auto" w:fill="FFFFFF"/>
        <w:spacing w:line="260" w:lineRule="exact"/>
        <w:jc w:val="left"/>
        <w:rPr>
          <w:rFonts w:ascii="宋体" w:hAnsi="宋体"/>
          <w:b/>
          <w:bCs/>
          <w:color w:val="000000"/>
          <w:sz w:val="28"/>
          <w:szCs w:val="28"/>
        </w:rPr>
      </w:pPr>
    </w:p>
    <w:p w:rsidR="00850527" w:rsidRDefault="00ED2433">
      <w:pPr>
        <w:pStyle w:val="2"/>
        <w:jc w:val="center"/>
        <w:rPr>
          <w:rFonts w:ascii="宋体" w:hAnsi="宋体"/>
          <w:b w:val="0"/>
          <w:bCs w:val="0"/>
          <w:color w:val="000000"/>
        </w:rPr>
      </w:pPr>
      <w:bookmarkStart w:id="334" w:name="_Toc17610"/>
      <w:r>
        <w:rPr>
          <w:rFonts w:ascii="宋体" w:hAnsi="宋体" w:hint="eastAsia"/>
          <w:b w:val="0"/>
          <w:bCs w:val="0"/>
          <w:color w:val="000000"/>
        </w:rPr>
        <w:t>第一节</w:t>
      </w:r>
      <w:r>
        <w:rPr>
          <w:rFonts w:ascii="宋体" w:hAnsi="宋体" w:hint="eastAsia"/>
          <w:b w:val="0"/>
          <w:bCs w:val="0"/>
          <w:color w:val="000000"/>
        </w:rPr>
        <w:t xml:space="preserve"> </w:t>
      </w:r>
      <w:r>
        <w:rPr>
          <w:rFonts w:ascii="宋体" w:hAnsi="宋体" w:hint="eastAsia"/>
          <w:b w:val="0"/>
          <w:bCs w:val="0"/>
          <w:color w:val="000000"/>
        </w:rPr>
        <w:t>质疑函（格式）</w:t>
      </w:r>
      <w:bookmarkEnd w:id="334"/>
    </w:p>
    <w:p w:rsidR="00850527" w:rsidRDefault="00ED2433">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850527" w:rsidRDefault="00ED2433" w:rsidP="005E7848">
      <w:pPr>
        <w:adjustRightInd w:val="0"/>
        <w:snapToGrid w:val="0"/>
        <w:spacing w:beforeLines="100" w:line="360" w:lineRule="auto"/>
        <w:rPr>
          <w:rFonts w:ascii="黑体" w:eastAsia="黑体" w:hAnsi="黑体" w:cs="仿宋"/>
          <w:bCs/>
          <w:sz w:val="32"/>
          <w:szCs w:val="32"/>
        </w:rPr>
      </w:pPr>
      <w:r>
        <w:rPr>
          <w:rFonts w:ascii="黑体" w:eastAsia="黑体" w:hAnsi="黑体" w:cs="仿宋" w:hint="eastAsia"/>
          <w:bCs/>
          <w:sz w:val="32"/>
          <w:szCs w:val="32"/>
        </w:rPr>
        <w:t>一、质疑供应商基本信息</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hint="eastAsia"/>
          <w:sz w:val="32"/>
          <w:szCs w:val="32"/>
        </w:rPr>
        <w:t xml:space="preserve">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 xml:space="preserve">地址：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二、质疑项目基本情况</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马山县妇幼保健院物业服务采购项目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NNZC2025-G3-240156-MSXG </w:t>
      </w:r>
      <w:r>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马山县妇幼保健院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t>三、质疑事项具体内容</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p>
    <w:p w:rsidR="00850527" w:rsidRDefault="00ED2433">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850527" w:rsidRDefault="00ED2433">
      <w:pPr>
        <w:adjustRightInd w:val="0"/>
        <w:snapToGrid w:val="0"/>
        <w:spacing w:line="360" w:lineRule="auto"/>
        <w:rPr>
          <w:rFonts w:ascii="黑体" w:eastAsia="黑体" w:hAnsi="黑体" w:cs="仿宋"/>
          <w:bCs/>
          <w:sz w:val="32"/>
          <w:szCs w:val="32"/>
        </w:rPr>
      </w:pPr>
      <w:r>
        <w:rPr>
          <w:rFonts w:ascii="黑体" w:eastAsia="黑体" w:hAnsi="黑体" w:cs="仿宋" w:hint="eastAsia"/>
          <w:bCs/>
          <w:sz w:val="32"/>
          <w:szCs w:val="32"/>
        </w:rPr>
        <w:lastRenderedPageBreak/>
        <w:t>四、与质疑事项相关的质疑请求</w:t>
      </w:r>
    </w:p>
    <w:p w:rsidR="00850527" w:rsidRDefault="00ED2433">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850527" w:rsidRDefault="00ED2433">
      <w:pPr>
        <w:rPr>
          <w:rFonts w:ascii="仿宋_GB2312" w:eastAsia="仿宋_GB2312"/>
          <w:sz w:val="30"/>
          <w:szCs w:val="30"/>
        </w:rPr>
      </w:pPr>
      <w:r>
        <w:rPr>
          <w:rFonts w:ascii="仿宋_GB2312" w:eastAsia="仿宋_GB2312" w:hint="eastAsia"/>
          <w:sz w:val="30"/>
          <w:szCs w:val="30"/>
        </w:rPr>
        <w:t xml:space="preserve">签字(签章)：                   公章：                      </w:t>
      </w:r>
    </w:p>
    <w:p w:rsidR="00850527" w:rsidRDefault="00ED2433">
      <w:pPr>
        <w:rPr>
          <w:rFonts w:ascii="仿宋_GB2312" w:eastAsia="仿宋_GB2312"/>
          <w:sz w:val="30"/>
          <w:szCs w:val="30"/>
        </w:rPr>
      </w:pPr>
      <w:r>
        <w:rPr>
          <w:rFonts w:ascii="仿宋_GB2312" w:eastAsia="仿宋_GB2312" w:hint="eastAsia"/>
          <w:sz w:val="30"/>
          <w:szCs w:val="30"/>
        </w:rPr>
        <w:t xml:space="preserve">日期：    </w:t>
      </w:r>
    </w:p>
    <w:p w:rsidR="00850527" w:rsidRDefault="00850527">
      <w:pPr>
        <w:adjustRightInd w:val="0"/>
        <w:snapToGrid w:val="0"/>
        <w:spacing w:line="360" w:lineRule="auto"/>
        <w:rPr>
          <w:rFonts w:ascii="仿宋" w:eastAsia="仿宋" w:hAnsi="仿宋" w:cs="仿宋"/>
          <w:sz w:val="32"/>
          <w:szCs w:val="32"/>
        </w:rPr>
      </w:pPr>
    </w:p>
    <w:p w:rsidR="00850527" w:rsidRDefault="00850527">
      <w:pPr>
        <w:adjustRightInd w:val="0"/>
        <w:snapToGrid w:val="0"/>
        <w:spacing w:line="360" w:lineRule="auto"/>
        <w:rPr>
          <w:rFonts w:ascii="仿宋" w:eastAsia="仿宋" w:hAnsi="仿宋" w:cs="仿宋"/>
          <w:sz w:val="32"/>
          <w:szCs w:val="32"/>
        </w:rPr>
      </w:pPr>
    </w:p>
    <w:p w:rsidR="00850527" w:rsidRDefault="00850527">
      <w:pPr>
        <w:jc w:val="center"/>
        <w:rPr>
          <w:rFonts w:ascii="仿宋" w:eastAsia="仿宋" w:hAnsi="仿宋" w:cs="仿宋"/>
          <w:b/>
          <w:bCs/>
          <w:sz w:val="32"/>
          <w:szCs w:val="32"/>
        </w:rPr>
      </w:pPr>
    </w:p>
    <w:p w:rsidR="00850527" w:rsidRDefault="00850527">
      <w:pPr>
        <w:jc w:val="center"/>
        <w:rPr>
          <w:rFonts w:ascii="仿宋" w:eastAsia="仿宋" w:hAnsi="仿宋" w:cs="仿宋"/>
          <w:b/>
          <w:bCs/>
          <w:sz w:val="32"/>
          <w:szCs w:val="32"/>
        </w:rPr>
      </w:pPr>
    </w:p>
    <w:p w:rsidR="00850527" w:rsidRDefault="00850527">
      <w:pPr>
        <w:jc w:val="center"/>
        <w:rPr>
          <w:rFonts w:ascii="仿宋" w:eastAsia="仿宋" w:hAnsi="仿宋" w:cs="仿宋"/>
          <w:b/>
          <w:bCs/>
          <w:sz w:val="32"/>
          <w:szCs w:val="32"/>
        </w:rPr>
      </w:pPr>
    </w:p>
    <w:p w:rsidR="00850527" w:rsidRDefault="00850527">
      <w:pPr>
        <w:jc w:val="center"/>
        <w:rPr>
          <w:rFonts w:ascii="仿宋" w:eastAsia="仿宋" w:hAnsi="仿宋" w:cs="仿宋"/>
          <w:b/>
          <w:bCs/>
          <w:sz w:val="32"/>
          <w:szCs w:val="32"/>
        </w:rPr>
      </w:pPr>
    </w:p>
    <w:p w:rsidR="00850527" w:rsidRDefault="00850527">
      <w:pPr>
        <w:jc w:val="center"/>
        <w:rPr>
          <w:rFonts w:ascii="仿宋" w:eastAsia="仿宋" w:hAnsi="仿宋" w:cs="仿宋"/>
          <w:b/>
          <w:bCs/>
          <w:sz w:val="32"/>
          <w:szCs w:val="32"/>
        </w:rPr>
      </w:pPr>
    </w:p>
    <w:p w:rsidR="00850527" w:rsidRDefault="00850527">
      <w:pPr>
        <w:jc w:val="center"/>
        <w:rPr>
          <w:rFonts w:ascii="仿宋" w:eastAsia="仿宋" w:hAnsi="仿宋" w:cs="仿宋"/>
          <w:b/>
          <w:bCs/>
          <w:sz w:val="32"/>
          <w:szCs w:val="32"/>
        </w:rPr>
      </w:pPr>
    </w:p>
    <w:p w:rsidR="00850527" w:rsidRDefault="00850527">
      <w:pPr>
        <w:jc w:val="center"/>
        <w:rPr>
          <w:rFonts w:ascii="仿宋" w:eastAsia="仿宋" w:hAnsi="仿宋" w:cs="仿宋"/>
          <w:b/>
          <w:bCs/>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850527">
      <w:pPr>
        <w:rPr>
          <w:rFonts w:ascii="黑体" w:eastAsia="黑体" w:hAnsi="黑体"/>
          <w:b/>
          <w:sz w:val="32"/>
          <w:szCs w:val="32"/>
        </w:rPr>
      </w:pPr>
    </w:p>
    <w:p w:rsidR="00850527" w:rsidRDefault="00ED2433">
      <w:pPr>
        <w:rPr>
          <w:rFonts w:ascii="黑体" w:eastAsia="黑体" w:hAnsi="黑体"/>
          <w:b/>
          <w:sz w:val="32"/>
          <w:szCs w:val="32"/>
        </w:rPr>
      </w:pPr>
      <w:r>
        <w:rPr>
          <w:rFonts w:ascii="黑体" w:eastAsia="黑体" w:hAnsi="黑体" w:hint="eastAsia"/>
          <w:b/>
          <w:sz w:val="32"/>
          <w:szCs w:val="32"/>
        </w:rPr>
        <w:lastRenderedPageBreak/>
        <w:t>质疑函制作说明：</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1.供应商提出质疑时，应提交质疑函和必要的证明材料。</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w:t>
      </w:r>
      <w:proofErr w:type="gramStart"/>
      <w:r>
        <w:rPr>
          <w:rFonts w:ascii="仿宋_GB2312" w:eastAsia="仿宋_GB2312" w:hint="eastAsia"/>
          <w:sz w:val="32"/>
          <w:szCs w:val="32"/>
        </w:rPr>
        <w:t>质疑函应按</w:t>
      </w:r>
      <w:proofErr w:type="gramEnd"/>
      <w:r>
        <w:rPr>
          <w:rFonts w:ascii="仿宋_GB2312" w:eastAsia="仿宋_GB2312" w:hint="eastAsia"/>
          <w:sz w:val="32"/>
          <w:szCs w:val="32"/>
        </w:rPr>
        <w:t>要求列明“授权代表”的有关内容，并在附件中提交由质疑</w:t>
      </w:r>
      <w:r>
        <w:rPr>
          <w:rFonts w:ascii="仿宋_GB2312" w:eastAsia="仿宋_GB2312" w:hAnsi="宋体" w:cs="宋体" w:hint="eastAsia"/>
          <w:kern w:val="0"/>
          <w:sz w:val="32"/>
          <w:szCs w:val="32"/>
        </w:rPr>
        <w:t>供应商签署的授权委托书。授权委托书应载明代理人的姓名或者名称、代理事项、具体权限、期限和相关事项。</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6.质疑供应商为自然人的，</w:t>
      </w:r>
      <w:proofErr w:type="gramStart"/>
      <w:r>
        <w:rPr>
          <w:rFonts w:ascii="仿宋_GB2312" w:eastAsia="仿宋_GB2312" w:hint="eastAsia"/>
          <w:sz w:val="32"/>
          <w:szCs w:val="32"/>
        </w:rPr>
        <w:t>质疑函应由</w:t>
      </w:r>
      <w:proofErr w:type="gramEnd"/>
      <w:r>
        <w:rPr>
          <w:rFonts w:ascii="仿宋_GB2312" w:eastAsia="仿宋_GB2312" w:hint="eastAsia"/>
          <w:sz w:val="32"/>
          <w:szCs w:val="32"/>
        </w:rPr>
        <w:t>本人签字；质疑供应商为法人或者其他组织的，</w:t>
      </w:r>
      <w:proofErr w:type="gramStart"/>
      <w:r>
        <w:rPr>
          <w:rFonts w:ascii="仿宋_GB2312" w:eastAsia="仿宋_GB2312" w:hint="eastAsia"/>
          <w:sz w:val="32"/>
          <w:szCs w:val="32"/>
        </w:rPr>
        <w:t>质疑函应由</w:t>
      </w:r>
      <w:proofErr w:type="gramEnd"/>
      <w:r>
        <w:rPr>
          <w:rFonts w:ascii="仿宋_GB2312" w:eastAsia="仿宋_GB2312" w:hint="eastAsia"/>
          <w:sz w:val="32"/>
          <w:szCs w:val="32"/>
        </w:rPr>
        <w:t>法定代表人、主要负责人，或者其授权代表签字或者盖章，并加盖公章。</w:t>
      </w:r>
    </w:p>
    <w:p w:rsidR="00850527" w:rsidRDefault="00850527">
      <w:pPr>
        <w:widowControl/>
        <w:ind w:firstLineChars="200" w:firstLine="600"/>
        <w:jc w:val="left"/>
        <w:rPr>
          <w:rFonts w:ascii="仿宋_GB2312" w:eastAsia="仿宋_GB2312"/>
          <w:sz w:val="30"/>
          <w:szCs w:val="30"/>
        </w:rPr>
      </w:pPr>
    </w:p>
    <w:p w:rsidR="00850527" w:rsidRDefault="00850527">
      <w:pPr>
        <w:widowControl/>
        <w:spacing w:line="360" w:lineRule="auto"/>
        <w:jc w:val="left"/>
        <w:rPr>
          <w:rFonts w:ascii="ˎ̥" w:hAnsi="ˎ̥" w:cs="宋体"/>
          <w:color w:val="000000"/>
          <w:kern w:val="0"/>
          <w:sz w:val="24"/>
        </w:rPr>
        <w:sectPr w:rsidR="00850527">
          <w:pgSz w:w="11906" w:h="16838"/>
          <w:pgMar w:top="1134" w:right="1134" w:bottom="1134" w:left="1134" w:header="720" w:footer="720" w:gutter="0"/>
          <w:cols w:space="720"/>
          <w:docGrid w:type="lines" w:linePitch="331"/>
        </w:sectPr>
      </w:pPr>
    </w:p>
    <w:p w:rsidR="00850527" w:rsidRDefault="00ED2433">
      <w:pPr>
        <w:pStyle w:val="2"/>
        <w:jc w:val="center"/>
        <w:rPr>
          <w:rFonts w:ascii="宋体" w:hAnsi="宋体"/>
          <w:b w:val="0"/>
          <w:bCs w:val="0"/>
          <w:color w:val="000000"/>
        </w:rPr>
      </w:pPr>
      <w:bookmarkStart w:id="335" w:name="_Toc11428"/>
      <w:r>
        <w:rPr>
          <w:rFonts w:ascii="宋体" w:hAnsi="宋体" w:hint="eastAsia"/>
          <w:b w:val="0"/>
          <w:bCs w:val="0"/>
          <w:color w:val="000000"/>
        </w:rPr>
        <w:lastRenderedPageBreak/>
        <w:t>第二节</w:t>
      </w:r>
      <w:r>
        <w:rPr>
          <w:rFonts w:ascii="宋体" w:hAnsi="宋体" w:hint="eastAsia"/>
          <w:b w:val="0"/>
          <w:bCs w:val="0"/>
          <w:color w:val="000000"/>
        </w:rPr>
        <w:t xml:space="preserve"> </w:t>
      </w:r>
      <w:r>
        <w:rPr>
          <w:rFonts w:ascii="宋体" w:hAnsi="宋体" w:hint="eastAsia"/>
          <w:b w:val="0"/>
          <w:bCs w:val="0"/>
          <w:color w:val="000000"/>
        </w:rPr>
        <w:t>投诉书（格式）</w:t>
      </w:r>
      <w:bookmarkEnd w:id="335"/>
    </w:p>
    <w:p w:rsidR="00850527" w:rsidRDefault="00ED2433">
      <w:pPr>
        <w:jc w:val="center"/>
        <w:rPr>
          <w:rFonts w:ascii="宋体" w:hAnsi="宋体"/>
          <w:b/>
          <w:sz w:val="44"/>
          <w:szCs w:val="44"/>
        </w:rPr>
      </w:pPr>
      <w:r>
        <w:rPr>
          <w:rFonts w:ascii="宋体" w:hAnsi="宋体" w:hint="eastAsia"/>
          <w:b/>
          <w:sz w:val="44"/>
          <w:szCs w:val="44"/>
        </w:rPr>
        <w:t>投诉书范本</w:t>
      </w:r>
    </w:p>
    <w:p w:rsidR="00850527" w:rsidRDefault="00ED2433">
      <w:pPr>
        <w:rPr>
          <w:rFonts w:ascii="黑体" w:eastAsia="黑体" w:hAnsi="黑体"/>
          <w:sz w:val="32"/>
          <w:szCs w:val="32"/>
        </w:rPr>
      </w:pPr>
      <w:r>
        <w:rPr>
          <w:rFonts w:ascii="黑体" w:eastAsia="黑体" w:hAnsi="黑体" w:hint="eastAsia"/>
          <w:sz w:val="32"/>
          <w:szCs w:val="32"/>
        </w:rPr>
        <w:t>一、投诉相关主体基本情况</w:t>
      </w:r>
    </w:p>
    <w:p w:rsidR="00850527" w:rsidRDefault="00ED2433">
      <w:pPr>
        <w:rPr>
          <w:rFonts w:ascii="仿宋_GB2312" w:eastAsia="仿宋_GB2312"/>
          <w:sz w:val="32"/>
          <w:szCs w:val="32"/>
          <w:u w:val="dotted"/>
        </w:rPr>
      </w:pPr>
      <w:r>
        <w:rPr>
          <w:rFonts w:ascii="仿宋_GB2312" w:eastAsia="仿宋_GB2312" w:hint="eastAsia"/>
          <w:sz w:val="32"/>
          <w:szCs w:val="32"/>
        </w:rPr>
        <w:t>投诉人：</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tabs>
          <w:tab w:val="left" w:pos="6510"/>
        </w:tabs>
        <w:jc w:val="left"/>
        <w:rPr>
          <w:rFonts w:ascii="仿宋_GB2312" w:eastAsia="仿宋_GB2312"/>
          <w:sz w:val="32"/>
          <w:szCs w:val="32"/>
        </w:rPr>
      </w:pPr>
      <w:r>
        <w:rPr>
          <w:rFonts w:ascii="仿宋_GB2312" w:eastAsia="仿宋_GB2312" w:hint="eastAsia"/>
          <w:sz w:val="32"/>
          <w:szCs w:val="32"/>
        </w:rPr>
        <w:t>法定代表人/主要负责人：</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850527" w:rsidRDefault="00ED2433">
      <w:pPr>
        <w:tabs>
          <w:tab w:val="left" w:pos="6510"/>
        </w:tabs>
        <w:rPr>
          <w:rFonts w:ascii="仿宋_GB2312" w:eastAsia="仿宋_GB2312"/>
          <w:sz w:val="32"/>
          <w:szCs w:val="32"/>
          <w:u w:val="dotted"/>
        </w:rPr>
      </w:pP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dotted"/>
        </w:rPr>
      </w:pPr>
      <w:r>
        <w:rPr>
          <w:rFonts w:ascii="仿宋_GB2312" w:eastAsia="仿宋_GB2312" w:hint="eastAsia"/>
          <w:sz w:val="32"/>
          <w:szCs w:val="32"/>
        </w:rPr>
        <w:t>授权代表：</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dotted"/>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被投诉人1：</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rPr>
          <w:rFonts w:ascii="仿宋_GB2312" w:eastAsia="仿宋_GB2312"/>
          <w:sz w:val="32"/>
          <w:szCs w:val="32"/>
        </w:rPr>
      </w:pPr>
      <w:r>
        <w:rPr>
          <w:rFonts w:ascii="仿宋_GB2312" w:eastAsia="仿宋_GB2312" w:hint="eastAsia"/>
          <w:sz w:val="32"/>
          <w:szCs w:val="32"/>
        </w:rPr>
        <w:t>被投诉人2</w:t>
      </w:r>
    </w:p>
    <w:p w:rsidR="00850527" w:rsidRDefault="00ED2433">
      <w:pPr>
        <w:rPr>
          <w:rFonts w:ascii="仿宋_GB2312" w:eastAsia="仿宋_GB2312"/>
          <w:sz w:val="32"/>
          <w:szCs w:val="32"/>
          <w:u w:val="dotted"/>
        </w:rPr>
      </w:pPr>
      <w:r>
        <w:rPr>
          <w:rFonts w:ascii="仿宋_GB2312" w:eastAsia="仿宋_GB2312" w:hint="eastAsia"/>
          <w:sz w:val="32"/>
          <w:szCs w:val="32"/>
        </w:rPr>
        <w:t>……</w:t>
      </w:r>
    </w:p>
    <w:p w:rsidR="00850527" w:rsidRDefault="00ED2433">
      <w:pPr>
        <w:rPr>
          <w:rFonts w:ascii="仿宋_GB2312" w:eastAsia="仿宋_GB2312"/>
          <w:sz w:val="32"/>
          <w:szCs w:val="32"/>
          <w:u w:val="single"/>
        </w:rPr>
      </w:pPr>
      <w:r>
        <w:rPr>
          <w:rFonts w:ascii="仿宋_GB2312" w:eastAsia="仿宋_GB2312" w:hint="eastAsia"/>
          <w:sz w:val="32"/>
          <w:szCs w:val="32"/>
        </w:rPr>
        <w:t>相关供应商：</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地     址：</w:t>
      </w:r>
      <w:r>
        <w:rPr>
          <w:rFonts w:ascii="仿宋_GB2312" w:eastAsia="仿宋_GB2312" w:hint="eastAsia"/>
          <w:sz w:val="32"/>
          <w:szCs w:val="32"/>
          <w:u w:val="dotted"/>
        </w:rPr>
        <w:t xml:space="preserve">                             </w:t>
      </w:r>
      <w:r>
        <w:rPr>
          <w:rFonts w:ascii="仿宋_GB2312" w:eastAsia="仿宋_GB2312" w:hint="eastAsia"/>
          <w:sz w:val="32"/>
          <w:szCs w:val="32"/>
        </w:rPr>
        <w:t>邮编：</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联系人：</w:t>
      </w:r>
      <w:r>
        <w:rPr>
          <w:rFonts w:ascii="仿宋_GB2312" w:eastAsia="仿宋_GB2312" w:hint="eastAsia"/>
          <w:sz w:val="32"/>
          <w:szCs w:val="32"/>
          <w:u w:val="dotted"/>
        </w:rPr>
        <w:t xml:space="preserve">               </w:t>
      </w:r>
      <w:r>
        <w:rPr>
          <w:rFonts w:ascii="仿宋_GB2312" w:eastAsia="仿宋_GB2312" w:hint="eastAsia"/>
          <w:sz w:val="32"/>
          <w:szCs w:val="32"/>
        </w:rPr>
        <w:t>联系电话：</w:t>
      </w:r>
      <w:r>
        <w:rPr>
          <w:rFonts w:ascii="仿宋_GB2312" w:eastAsia="仿宋_GB2312" w:hint="eastAsia"/>
          <w:sz w:val="32"/>
          <w:szCs w:val="32"/>
          <w:u w:val="dotted"/>
        </w:rPr>
        <w:t xml:space="preserve">                      </w:t>
      </w:r>
      <w:r>
        <w:rPr>
          <w:rFonts w:ascii="仿宋_GB2312" w:eastAsia="仿宋_GB2312" w:hint="eastAsia"/>
          <w:sz w:val="32"/>
          <w:szCs w:val="32"/>
          <w:u w:val="single"/>
        </w:rPr>
        <w:t xml:space="preserve">      </w:t>
      </w:r>
    </w:p>
    <w:p w:rsidR="00850527" w:rsidRDefault="00ED2433">
      <w:pPr>
        <w:rPr>
          <w:rFonts w:ascii="黑体" w:eastAsia="黑体" w:hAnsi="黑体"/>
          <w:sz w:val="32"/>
          <w:szCs w:val="32"/>
        </w:rPr>
      </w:pPr>
      <w:r>
        <w:rPr>
          <w:rFonts w:ascii="黑体" w:eastAsia="黑体" w:hAnsi="黑体" w:hint="eastAsia"/>
          <w:sz w:val="32"/>
          <w:szCs w:val="32"/>
        </w:rPr>
        <w:t>二、投诉项目基本情况</w:t>
      </w:r>
    </w:p>
    <w:p w:rsidR="00850527" w:rsidRDefault="00ED2433">
      <w:pPr>
        <w:rPr>
          <w:rFonts w:ascii="仿宋_GB2312" w:eastAsia="仿宋_GB2312"/>
          <w:sz w:val="32"/>
          <w:szCs w:val="32"/>
          <w:u w:val="dotted"/>
        </w:rPr>
      </w:pPr>
      <w:r>
        <w:rPr>
          <w:rFonts w:ascii="仿宋_GB2312" w:eastAsia="仿宋_GB2312" w:hint="eastAsia"/>
          <w:sz w:val="32"/>
          <w:szCs w:val="32"/>
        </w:rPr>
        <w:t>采购项目名称：</w:t>
      </w:r>
      <w:r>
        <w:rPr>
          <w:rFonts w:ascii="仿宋_GB2312" w:eastAsia="仿宋_GB2312" w:hint="eastAsia"/>
          <w:sz w:val="32"/>
          <w:szCs w:val="32"/>
          <w:u w:val="dotted"/>
        </w:rPr>
        <w:t xml:space="preserve"> 马山县妇幼保健院物业服务采购项目   </w:t>
      </w:r>
    </w:p>
    <w:p w:rsidR="00850527" w:rsidRDefault="00ED2433">
      <w:pPr>
        <w:rPr>
          <w:rFonts w:ascii="仿宋_GB2312" w:eastAsia="仿宋_GB2312"/>
          <w:sz w:val="32"/>
          <w:szCs w:val="32"/>
          <w:u w:val="single"/>
        </w:rPr>
      </w:pPr>
      <w:r>
        <w:rPr>
          <w:rFonts w:ascii="仿宋_GB2312" w:eastAsia="仿宋_GB2312" w:hint="eastAsia"/>
          <w:sz w:val="32"/>
          <w:szCs w:val="32"/>
        </w:rPr>
        <w:t>采购项目编号：</w:t>
      </w:r>
      <w:r>
        <w:rPr>
          <w:rFonts w:ascii="仿宋_GB2312" w:eastAsia="仿宋_GB2312" w:hint="eastAsia"/>
          <w:sz w:val="32"/>
          <w:szCs w:val="32"/>
          <w:u w:val="dotted"/>
        </w:rPr>
        <w:t xml:space="preserve"> NNZC2025-G3-240156-MSXG  </w:t>
      </w:r>
      <w:r>
        <w:rPr>
          <w:rFonts w:ascii="仿宋_GB2312" w:eastAsia="仿宋_GB2312" w:hint="eastAsia"/>
          <w:sz w:val="32"/>
          <w:szCs w:val="32"/>
        </w:rPr>
        <w:t>包号：</w:t>
      </w:r>
      <w:r>
        <w:rPr>
          <w:rFonts w:ascii="仿宋_GB2312" w:eastAsia="仿宋_GB2312" w:hint="eastAsia"/>
          <w:sz w:val="32"/>
          <w:szCs w:val="32"/>
          <w:u w:val="dotted"/>
        </w:rPr>
        <w:t xml:space="preserve">              </w:t>
      </w:r>
    </w:p>
    <w:p w:rsidR="00850527" w:rsidRDefault="00ED2433">
      <w:pPr>
        <w:rPr>
          <w:rFonts w:ascii="仿宋_GB2312" w:eastAsia="仿宋_GB2312"/>
          <w:sz w:val="32"/>
          <w:szCs w:val="32"/>
        </w:rPr>
      </w:pPr>
      <w:r>
        <w:rPr>
          <w:rFonts w:ascii="仿宋_GB2312" w:eastAsia="仿宋_GB2312" w:hint="eastAsia"/>
          <w:sz w:val="32"/>
          <w:szCs w:val="32"/>
        </w:rPr>
        <w:t>采购人名称：</w:t>
      </w:r>
      <w:r>
        <w:rPr>
          <w:rFonts w:ascii="仿宋_GB2312" w:eastAsia="仿宋_GB2312" w:hint="eastAsia"/>
          <w:sz w:val="32"/>
          <w:szCs w:val="32"/>
          <w:u w:val="dotted"/>
        </w:rPr>
        <w:t xml:space="preserve">  马山县妇幼保健院</w:t>
      </w:r>
    </w:p>
    <w:p w:rsidR="00850527" w:rsidRDefault="00ED2433">
      <w:pPr>
        <w:rPr>
          <w:rFonts w:ascii="仿宋_GB2312" w:eastAsia="仿宋_GB2312"/>
          <w:sz w:val="32"/>
          <w:szCs w:val="32"/>
          <w:u w:val="single"/>
        </w:rPr>
      </w:pPr>
      <w:r>
        <w:rPr>
          <w:rFonts w:ascii="仿宋_GB2312" w:eastAsia="仿宋_GB2312" w:hint="eastAsia"/>
          <w:sz w:val="32"/>
          <w:szCs w:val="32"/>
        </w:rPr>
        <w:lastRenderedPageBreak/>
        <w:t>代理机构名称：</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dotted"/>
        </w:rPr>
      </w:pPr>
      <w:r>
        <w:rPr>
          <w:rFonts w:ascii="仿宋_GB2312" w:eastAsia="仿宋_GB2312" w:hint="eastAsia"/>
          <w:sz w:val="32"/>
          <w:szCs w:val="32"/>
        </w:rPr>
        <w:t>采购文件公告: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采购结果公告:</w:t>
      </w:r>
      <w:r>
        <w:rPr>
          <w:rFonts w:ascii="仿宋_GB2312" w:eastAsia="仿宋_GB2312" w:hint="eastAsia"/>
          <w:sz w:val="32"/>
          <w:szCs w:val="32"/>
          <w:u w:val="dotted"/>
        </w:rPr>
        <w:t xml:space="preserve">是/否 </w:t>
      </w:r>
      <w:r>
        <w:rPr>
          <w:rFonts w:ascii="仿宋_GB2312" w:eastAsia="仿宋_GB2312" w:hint="eastAsia"/>
          <w:sz w:val="32"/>
          <w:szCs w:val="32"/>
        </w:rPr>
        <w:t>公告期限：</w:t>
      </w:r>
      <w:r>
        <w:rPr>
          <w:rFonts w:ascii="仿宋_GB2312" w:eastAsia="仿宋_GB2312" w:hint="eastAsia"/>
          <w:sz w:val="32"/>
          <w:szCs w:val="32"/>
          <w:u w:val="dotted"/>
        </w:rPr>
        <w:t xml:space="preserve">                        </w:t>
      </w:r>
    </w:p>
    <w:p w:rsidR="00850527" w:rsidRDefault="00ED2433">
      <w:pPr>
        <w:rPr>
          <w:rFonts w:ascii="黑体" w:eastAsia="黑体" w:hAnsi="黑体"/>
          <w:sz w:val="32"/>
          <w:szCs w:val="32"/>
        </w:rPr>
      </w:pPr>
      <w:r>
        <w:rPr>
          <w:rFonts w:ascii="黑体" w:eastAsia="黑体" w:hAnsi="黑体" w:hint="eastAsia"/>
          <w:sz w:val="32"/>
          <w:szCs w:val="32"/>
        </w:rPr>
        <w:t>三、质疑基本情况</w:t>
      </w:r>
    </w:p>
    <w:p w:rsidR="00850527" w:rsidRDefault="00ED2433">
      <w:pPr>
        <w:ind w:firstLineChars="200" w:firstLine="640"/>
        <w:rPr>
          <w:rFonts w:ascii="仿宋_GB2312" w:eastAsia="仿宋_GB2312"/>
          <w:sz w:val="32"/>
          <w:szCs w:val="32"/>
          <w:u w:val="dotted"/>
        </w:rPr>
      </w:pPr>
      <w:r>
        <w:rPr>
          <w:rFonts w:ascii="仿宋_GB2312" w:eastAsia="仿宋_GB2312" w:hint="eastAsia"/>
          <w:sz w:val="32"/>
          <w:szCs w:val="32"/>
        </w:rPr>
        <w:t>投诉人于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日,向</w:t>
      </w:r>
      <w:r>
        <w:rPr>
          <w:rFonts w:ascii="仿宋_GB2312" w:eastAsia="仿宋_GB2312" w:hint="eastAsia"/>
          <w:sz w:val="32"/>
          <w:szCs w:val="32"/>
          <w:u w:val="dotted"/>
        </w:rPr>
        <w:t xml:space="preserve">                   </w:t>
      </w:r>
      <w:r>
        <w:rPr>
          <w:rFonts w:ascii="仿宋_GB2312" w:eastAsia="仿宋_GB2312" w:hint="eastAsia"/>
          <w:sz w:val="32"/>
          <w:szCs w:val="32"/>
        </w:rPr>
        <w:t>提出质疑，质疑事项为：</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dotted"/>
        </w:rPr>
      </w:pP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850527" w:rsidRDefault="00ED2433">
      <w:pPr>
        <w:ind w:firstLineChars="150" w:firstLine="480"/>
        <w:rPr>
          <w:rFonts w:ascii="仿宋_GB2312" w:eastAsia="仿宋_GB2312"/>
          <w:sz w:val="32"/>
          <w:szCs w:val="32"/>
        </w:rPr>
      </w:pPr>
      <w:r>
        <w:rPr>
          <w:rFonts w:ascii="仿宋_GB2312" w:eastAsia="仿宋_GB2312" w:hint="eastAsia"/>
          <w:sz w:val="32"/>
          <w:szCs w:val="32"/>
          <w:u w:val="dotted"/>
        </w:rPr>
        <w:t>采购人/代理机构</w:t>
      </w:r>
      <w:r>
        <w:rPr>
          <w:rFonts w:ascii="仿宋_GB2312" w:eastAsia="仿宋_GB2312" w:hint="eastAsia"/>
          <w:sz w:val="32"/>
          <w:szCs w:val="32"/>
        </w:rPr>
        <w:t>于</w:t>
      </w:r>
      <w:r>
        <w:rPr>
          <w:rFonts w:ascii="仿宋_GB2312" w:eastAsia="仿宋_GB2312" w:hint="eastAsia"/>
          <w:sz w:val="32"/>
          <w:szCs w:val="32"/>
          <w:u w:val="dotted"/>
        </w:rPr>
        <w:t xml:space="preserve">   </w:t>
      </w:r>
      <w:r>
        <w:rPr>
          <w:rFonts w:ascii="仿宋_GB2312" w:eastAsia="仿宋_GB2312" w:hint="eastAsia"/>
          <w:sz w:val="32"/>
          <w:szCs w:val="32"/>
        </w:rPr>
        <w:t>年</w:t>
      </w:r>
      <w:r>
        <w:rPr>
          <w:rFonts w:ascii="仿宋_GB2312" w:eastAsia="仿宋_GB2312" w:hint="eastAsia"/>
          <w:sz w:val="32"/>
          <w:szCs w:val="32"/>
          <w:u w:val="dotted"/>
        </w:rPr>
        <w:t xml:space="preserve">   </w:t>
      </w:r>
      <w:r>
        <w:rPr>
          <w:rFonts w:ascii="仿宋_GB2312" w:eastAsia="仿宋_GB2312" w:hint="eastAsia"/>
          <w:sz w:val="32"/>
          <w:szCs w:val="32"/>
        </w:rPr>
        <w:t>月</w:t>
      </w:r>
      <w:r>
        <w:rPr>
          <w:rFonts w:ascii="仿宋_GB2312" w:eastAsia="仿宋_GB2312" w:hint="eastAsia"/>
          <w:sz w:val="32"/>
          <w:szCs w:val="32"/>
          <w:u w:val="dotted"/>
        </w:rPr>
        <w:t xml:space="preserve">   </w:t>
      </w:r>
      <w:r>
        <w:rPr>
          <w:rFonts w:ascii="仿宋_GB2312" w:eastAsia="仿宋_GB2312" w:hint="eastAsia"/>
          <w:sz w:val="32"/>
          <w:szCs w:val="32"/>
        </w:rPr>
        <w:t>日,就质疑事项</w:t>
      </w:r>
      <w:proofErr w:type="gramStart"/>
      <w:r>
        <w:rPr>
          <w:rFonts w:ascii="仿宋_GB2312" w:eastAsia="仿宋_GB2312" w:hint="eastAsia"/>
          <w:sz w:val="32"/>
          <w:szCs w:val="32"/>
        </w:rPr>
        <w:t>作出</w:t>
      </w:r>
      <w:proofErr w:type="gramEnd"/>
      <w:r>
        <w:rPr>
          <w:rFonts w:ascii="仿宋_GB2312" w:eastAsia="仿宋_GB2312" w:hint="eastAsia"/>
          <w:sz w:val="32"/>
          <w:szCs w:val="32"/>
        </w:rPr>
        <w:t>了答复/没有在法定期限内</w:t>
      </w:r>
      <w:proofErr w:type="gramStart"/>
      <w:r>
        <w:rPr>
          <w:rFonts w:ascii="仿宋_GB2312" w:eastAsia="仿宋_GB2312" w:hint="eastAsia"/>
          <w:sz w:val="32"/>
          <w:szCs w:val="32"/>
        </w:rPr>
        <w:t>作出</w:t>
      </w:r>
      <w:proofErr w:type="gramEnd"/>
      <w:r>
        <w:rPr>
          <w:rFonts w:ascii="仿宋_GB2312" w:eastAsia="仿宋_GB2312" w:hint="eastAsia"/>
          <w:sz w:val="32"/>
          <w:szCs w:val="32"/>
        </w:rPr>
        <w:t>答复。</w:t>
      </w:r>
    </w:p>
    <w:p w:rsidR="00850527" w:rsidRDefault="00ED2433">
      <w:pPr>
        <w:rPr>
          <w:rFonts w:ascii="黑体" w:eastAsia="黑体" w:hAnsi="黑体"/>
          <w:sz w:val="32"/>
          <w:szCs w:val="32"/>
        </w:rPr>
      </w:pPr>
      <w:r>
        <w:rPr>
          <w:rFonts w:ascii="黑体" w:eastAsia="黑体" w:hAnsi="黑体" w:hint="eastAsia"/>
          <w:sz w:val="32"/>
          <w:szCs w:val="32"/>
        </w:rPr>
        <w:t>四、投诉事项具体内容</w:t>
      </w:r>
    </w:p>
    <w:p w:rsidR="00850527" w:rsidRDefault="00ED2433">
      <w:pPr>
        <w:rPr>
          <w:rFonts w:ascii="仿宋_GB2312" w:eastAsia="仿宋_GB2312"/>
          <w:sz w:val="32"/>
          <w:szCs w:val="32"/>
          <w:u w:val="single"/>
        </w:rPr>
      </w:pPr>
      <w:r>
        <w:rPr>
          <w:rFonts w:ascii="仿宋_GB2312" w:eastAsia="仿宋_GB2312" w:hint="eastAsia"/>
          <w:sz w:val="32"/>
          <w:szCs w:val="32"/>
        </w:rPr>
        <w:t>投诉事项 1：</w:t>
      </w:r>
      <w:r>
        <w:rPr>
          <w:rFonts w:ascii="仿宋_GB2312" w:eastAsia="仿宋_GB2312" w:hint="eastAsia"/>
          <w:sz w:val="32"/>
          <w:szCs w:val="32"/>
          <w:u w:val="dotted"/>
        </w:rPr>
        <w:t xml:space="preserve">                                       </w:t>
      </w:r>
    </w:p>
    <w:p w:rsidR="00850527" w:rsidRDefault="00ED2433">
      <w:pPr>
        <w:rPr>
          <w:rFonts w:ascii="仿宋_GB2312" w:eastAsia="仿宋_GB2312"/>
          <w:sz w:val="32"/>
          <w:szCs w:val="32"/>
        </w:rPr>
      </w:pPr>
      <w:r>
        <w:rPr>
          <w:rFonts w:ascii="仿宋_GB2312" w:eastAsia="仿宋_GB2312" w:hint="eastAsia"/>
          <w:sz w:val="32"/>
          <w:szCs w:val="32"/>
        </w:rPr>
        <w:t>事实依据：</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dotted"/>
        </w:rPr>
      </w:pPr>
      <w:r>
        <w:rPr>
          <w:rFonts w:ascii="仿宋_GB2312" w:eastAsia="仿宋_GB2312" w:hint="eastAsia"/>
          <w:sz w:val="32"/>
          <w:szCs w:val="32"/>
          <w:u w:val="dotted"/>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法律依据：</w:t>
      </w:r>
      <w:r>
        <w:rPr>
          <w:rFonts w:ascii="仿宋_GB2312" w:eastAsia="仿宋_GB2312" w:hint="eastAsia"/>
          <w:sz w:val="32"/>
          <w:szCs w:val="32"/>
          <w:u w:val="dotted"/>
        </w:rPr>
        <w:t xml:space="preserve">                                          </w:t>
      </w:r>
    </w:p>
    <w:p w:rsidR="00850527" w:rsidRDefault="00ED2433">
      <w:pPr>
        <w:rPr>
          <w:rFonts w:ascii="仿宋_GB2312" w:eastAsia="仿宋_GB2312"/>
          <w:sz w:val="32"/>
          <w:szCs w:val="32"/>
          <w:u w:val="dotted"/>
        </w:rPr>
      </w:pPr>
      <w:r>
        <w:rPr>
          <w:rFonts w:ascii="仿宋_GB2312" w:eastAsia="仿宋_GB2312" w:hint="eastAsia"/>
          <w:sz w:val="32"/>
          <w:szCs w:val="32"/>
          <w:u w:val="dotted"/>
        </w:rPr>
        <w:t xml:space="preserve">                                                      </w:t>
      </w:r>
    </w:p>
    <w:p w:rsidR="00850527" w:rsidRDefault="00ED2433">
      <w:pPr>
        <w:rPr>
          <w:rFonts w:ascii="仿宋_GB2312" w:eastAsia="仿宋_GB2312"/>
          <w:sz w:val="32"/>
          <w:szCs w:val="32"/>
        </w:rPr>
      </w:pPr>
      <w:r>
        <w:rPr>
          <w:rFonts w:ascii="仿宋_GB2312" w:eastAsia="仿宋_GB2312" w:hint="eastAsia"/>
          <w:sz w:val="32"/>
          <w:szCs w:val="32"/>
        </w:rPr>
        <w:t>投诉事项2</w:t>
      </w:r>
    </w:p>
    <w:p w:rsidR="00850527" w:rsidRDefault="00ED2433">
      <w:pPr>
        <w:rPr>
          <w:rFonts w:ascii="仿宋_GB2312" w:eastAsia="仿宋_GB2312"/>
          <w:sz w:val="32"/>
          <w:szCs w:val="32"/>
          <w:u w:val="dotted"/>
        </w:rPr>
      </w:pPr>
      <w:r>
        <w:rPr>
          <w:rFonts w:ascii="仿宋_GB2312" w:eastAsia="仿宋_GB2312" w:hint="eastAsia"/>
          <w:sz w:val="32"/>
          <w:szCs w:val="32"/>
        </w:rPr>
        <w:t>……</w:t>
      </w:r>
    </w:p>
    <w:p w:rsidR="00850527" w:rsidRDefault="00ED2433">
      <w:pPr>
        <w:rPr>
          <w:rFonts w:ascii="黑体" w:eastAsia="黑体" w:hAnsi="黑体"/>
          <w:sz w:val="32"/>
          <w:szCs w:val="32"/>
        </w:rPr>
      </w:pPr>
      <w:r>
        <w:rPr>
          <w:rFonts w:ascii="黑体" w:eastAsia="黑体" w:hAnsi="黑体" w:hint="eastAsia"/>
          <w:sz w:val="32"/>
          <w:szCs w:val="32"/>
        </w:rPr>
        <w:t>五、与投诉事项相关的投诉请求</w:t>
      </w:r>
    </w:p>
    <w:p w:rsidR="00850527" w:rsidRDefault="00ED2433">
      <w:pPr>
        <w:rPr>
          <w:rFonts w:ascii="仿宋_GB2312" w:eastAsia="仿宋_GB2312"/>
          <w:sz w:val="32"/>
          <w:szCs w:val="32"/>
        </w:rPr>
      </w:pPr>
      <w:r>
        <w:rPr>
          <w:rFonts w:ascii="仿宋_GB2312" w:eastAsia="仿宋_GB2312" w:hint="eastAsia"/>
          <w:sz w:val="32"/>
          <w:szCs w:val="32"/>
        </w:rPr>
        <w:t>请求：</w:t>
      </w:r>
      <w:r>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850527" w:rsidRDefault="00ED2433">
      <w:pPr>
        <w:rPr>
          <w:rFonts w:ascii="仿宋_GB2312" w:eastAsia="仿宋_GB2312"/>
          <w:sz w:val="32"/>
          <w:szCs w:val="32"/>
          <w:u w:val="single"/>
        </w:rPr>
      </w:pPr>
      <w:r>
        <w:rPr>
          <w:rFonts w:ascii="仿宋_GB2312" w:eastAsia="仿宋_GB2312" w:hint="eastAsia"/>
          <w:sz w:val="32"/>
          <w:szCs w:val="32"/>
        </w:rPr>
        <w:t xml:space="preserve">                                                                                                    </w:t>
      </w:r>
    </w:p>
    <w:p w:rsidR="00850527" w:rsidRDefault="00ED2433">
      <w:pPr>
        <w:rPr>
          <w:rFonts w:ascii="仿宋_GB2312" w:eastAsia="仿宋_GB2312"/>
          <w:sz w:val="32"/>
          <w:szCs w:val="32"/>
        </w:rPr>
      </w:pPr>
      <w:r>
        <w:rPr>
          <w:rFonts w:ascii="仿宋_GB2312" w:eastAsia="仿宋_GB2312" w:hint="eastAsia"/>
          <w:sz w:val="32"/>
          <w:szCs w:val="32"/>
        </w:rPr>
        <w:t xml:space="preserve">签字(签章)：                   公章：                      </w:t>
      </w:r>
    </w:p>
    <w:p w:rsidR="00850527" w:rsidRDefault="00ED2433">
      <w:pPr>
        <w:rPr>
          <w:rFonts w:ascii="仿宋_GB2312" w:eastAsia="仿宋_GB2312"/>
          <w:sz w:val="32"/>
          <w:szCs w:val="32"/>
        </w:rPr>
      </w:pPr>
      <w:r>
        <w:rPr>
          <w:rFonts w:ascii="仿宋_GB2312" w:eastAsia="仿宋_GB2312" w:hint="eastAsia"/>
          <w:sz w:val="32"/>
          <w:szCs w:val="32"/>
        </w:rPr>
        <w:lastRenderedPageBreak/>
        <w:t xml:space="preserve">日期：    </w:t>
      </w:r>
    </w:p>
    <w:p w:rsidR="00850527" w:rsidRDefault="00850527">
      <w:pPr>
        <w:rPr>
          <w:rFonts w:ascii="黑体" w:eastAsia="黑体" w:hAnsi="黑体"/>
          <w:b/>
          <w:sz w:val="32"/>
          <w:szCs w:val="32"/>
        </w:rPr>
      </w:pPr>
    </w:p>
    <w:p w:rsidR="00850527" w:rsidRDefault="00ED2433">
      <w:pPr>
        <w:rPr>
          <w:rFonts w:ascii="黑体" w:eastAsia="黑体" w:hAnsi="黑体"/>
          <w:b/>
          <w:sz w:val="32"/>
          <w:szCs w:val="32"/>
        </w:rPr>
      </w:pPr>
      <w:r>
        <w:rPr>
          <w:rFonts w:ascii="黑体" w:eastAsia="黑体" w:hAnsi="黑体" w:hint="eastAsia"/>
          <w:b/>
          <w:sz w:val="32"/>
          <w:szCs w:val="32"/>
        </w:rPr>
        <w:t>投诉</w:t>
      </w:r>
      <w:proofErr w:type="gramStart"/>
      <w:r>
        <w:rPr>
          <w:rFonts w:ascii="黑体" w:eastAsia="黑体" w:hAnsi="黑体" w:hint="eastAsia"/>
          <w:b/>
          <w:sz w:val="32"/>
          <w:szCs w:val="32"/>
        </w:rPr>
        <w:t>书制作</w:t>
      </w:r>
      <w:proofErr w:type="gramEnd"/>
      <w:r>
        <w:rPr>
          <w:rFonts w:ascii="黑体" w:eastAsia="黑体" w:hAnsi="黑体" w:hint="eastAsia"/>
          <w:b/>
          <w:sz w:val="32"/>
          <w:szCs w:val="32"/>
        </w:rPr>
        <w:t>说明：</w:t>
      </w:r>
    </w:p>
    <w:p w:rsidR="00850527" w:rsidRDefault="00ED2433">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1.投诉人提起投诉时，应当提交投诉书和必要的证明材料，并按照被投诉人和与投诉事项有关的供应商数量提供投诉书副本。</w:t>
      </w:r>
    </w:p>
    <w:p w:rsidR="00850527" w:rsidRDefault="00ED2433">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投诉人签署的授权委托书。授权委托书应当载明代理人的姓名或者名称、代理事项、具体权限、期限和相关事项。</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850527" w:rsidRDefault="00ED2433">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850527" w:rsidRDefault="00ED2433">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7.投诉人为自然人的，投诉书应当由本人签字；投诉人为法人或者其他组织的，投诉书应当由法定代表人、主要负责人，或者其授权代表签字或者盖章，并加盖公章。</w:t>
      </w:r>
    </w:p>
    <w:p w:rsidR="00850527" w:rsidRDefault="00850527" w:rsidP="005E7848">
      <w:pPr>
        <w:snapToGrid w:val="0"/>
        <w:spacing w:before="50" w:afterLines="50" w:line="360" w:lineRule="auto"/>
        <w:ind w:firstLineChars="200" w:firstLine="480"/>
        <w:jc w:val="left"/>
        <w:rPr>
          <w:sz w:val="24"/>
        </w:rPr>
      </w:pPr>
    </w:p>
    <w:p w:rsidR="00850527" w:rsidRDefault="00850527"/>
    <w:p w:rsidR="00850527" w:rsidRDefault="00850527"/>
    <w:sectPr w:rsidR="00850527" w:rsidSect="00AC75ED">
      <w:headerReference w:type="default" r:id="rId18"/>
      <w:footerReference w:type="even" r:id="rId19"/>
      <w:footerReference w:type="default" r:id="rId20"/>
      <w:footerReference w:type="first" r:id="rId21"/>
      <w:pgSz w:w="11906" w:h="16838" w:code="9"/>
      <w:pgMar w:top="1134" w:right="1134" w:bottom="1134" w:left="1134" w:header="720" w:footer="720" w:gutter="0"/>
      <w:cols w:space="720"/>
      <w:docGrid w:type="lines" w:linePitch="3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44A" w:rsidRDefault="006B444A" w:rsidP="00850527">
      <w:r>
        <w:separator/>
      </w:r>
    </w:p>
  </w:endnote>
  <w:endnote w:type="continuationSeparator" w:id="0">
    <w:p w:rsidR="006B444A" w:rsidRDefault="006B444A" w:rsidP="008505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tabs>
        <w:tab w:val="clear" w:pos="4153"/>
        <w:tab w:val="clear" w:pos="8306"/>
        <w:tab w:val="center" w:pos="436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A006AD" w:rsidRDefault="00A006AD">
                <w:pPr>
                  <w:pStyle w:val="a9"/>
                </w:pPr>
                <w:fldSimple w:instr=" PAGE  \* MERGEFORMAT ">
                  <w:r w:rsidR="005323CA">
                    <w:rPr>
                      <w:noProof/>
                    </w:rPr>
                    <w:t>32</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framePr w:wrap="around" w:vAnchor="text" w:hAnchor="margin" w:xAlign="center" w:y="1"/>
      <w:rPr>
        <w:rStyle w:val="af"/>
      </w:rPr>
    </w:pPr>
    <w:r>
      <w:fldChar w:fldCharType="begin"/>
    </w:r>
    <w:r>
      <w:rPr>
        <w:rStyle w:val="af"/>
      </w:rPr>
      <w:instrText xml:space="preserve">PAGE  </w:instrText>
    </w:r>
    <w:r>
      <w:fldChar w:fldCharType="end"/>
    </w:r>
  </w:p>
  <w:p w:rsidR="00A006AD" w:rsidRDefault="00A006AD">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jc w:val="center"/>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filled="f" stroked="f" strokeweight=".5pt">
          <v:textbox style="mso-fit-shape-to-text:t" inset="0,0,0,0">
            <w:txbxContent>
              <w:p w:rsidR="00A006AD" w:rsidRDefault="00A006AD">
                <w:pPr>
                  <w:pStyle w:val="a9"/>
                  <w:jc w:val="center"/>
                </w:pPr>
                <w:fldSimple w:instr=" PAGE   \* MERGEFORMAT ">
                  <w:r w:rsidRPr="005E7848">
                    <w:rPr>
                      <w:noProof/>
                      <w:lang w:val="zh-CN"/>
                    </w:rPr>
                    <w:t>123</w:t>
                  </w:r>
                </w:fldSimple>
              </w:p>
            </w:txbxContent>
          </v:textbox>
          <w10:wrap anchorx="margin"/>
        </v:shape>
      </w:pict>
    </w:r>
  </w:p>
  <w:p w:rsidR="00A006AD" w:rsidRDefault="00A006AD">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9"/>
      <w:framePr w:wrap="around" w:vAnchor="text" w:hAnchor="margin" w:xAlign="right" w:y="1"/>
      <w:rPr>
        <w:rStyle w:val="af"/>
      </w:rPr>
    </w:pPr>
    <w:r>
      <w:fldChar w:fldCharType="begin"/>
    </w:r>
    <w:r>
      <w:rPr>
        <w:rStyle w:val="af"/>
      </w:rPr>
      <w:instrText xml:space="preserve">PAGE  </w:instrText>
    </w:r>
    <w:r>
      <w:fldChar w:fldCharType="separate"/>
    </w:r>
    <w:r>
      <w:rPr>
        <w:rStyle w:val="af"/>
      </w:rPr>
      <w:t>122</w:t>
    </w:r>
    <w:r>
      <w:fldChar w:fldCharType="end"/>
    </w:r>
  </w:p>
  <w:p w:rsidR="00A006AD" w:rsidRDefault="00A006AD">
    <w:pPr>
      <w:pStyle w:val="a9"/>
      <w:ind w:right="360"/>
      <w:jc w:val="both"/>
    </w:pPr>
    <w:r>
      <w:rPr>
        <w:rFonts w:hint="eastAsia"/>
      </w:rPr>
      <w:t>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44A" w:rsidRDefault="006B444A" w:rsidP="00850527">
      <w:r>
        <w:separator/>
      </w:r>
    </w:p>
  </w:footnote>
  <w:footnote w:type="continuationSeparator" w:id="0">
    <w:p w:rsidR="006B444A" w:rsidRDefault="006B444A" w:rsidP="00850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a"/>
    </w:pPr>
    <w:r>
      <w:rPr>
        <w:rFonts w:hint="eastAsia"/>
      </w:rPr>
      <w:t>南宁市政府采购公开招标采购文件（项目编号：</w:t>
    </w:r>
    <w:r>
      <w:rPr>
        <w:rFonts w:hint="eastAsia"/>
      </w:rPr>
      <w:t>NNZC2025-G3-240156-MSXG</w: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6AD" w:rsidRDefault="00A006AD">
    <w:pPr>
      <w:pStyle w:val="aa"/>
      <w:tabs>
        <w:tab w:val="clear" w:pos="4153"/>
        <w:tab w:val="center" w:pos="0"/>
      </w:tabs>
    </w:pPr>
    <w:r>
      <w:rPr>
        <w:rFonts w:hint="eastAsia"/>
      </w:rPr>
      <w:t>项目编号：</w:t>
    </w:r>
    <w:r>
      <w:rPr>
        <w:rFonts w:hint="eastAsia"/>
      </w:rPr>
      <w:t>@</w:t>
    </w:r>
    <w:r>
      <w:rPr>
        <w:rFonts w:hint="eastAsia"/>
      </w:rPr>
      <w:t>采购文件模板实体</w:t>
    </w:r>
    <w:r>
      <w:rPr>
        <w:rFonts w:hint="eastAsia"/>
      </w:rPr>
      <w:t>.</w:t>
    </w:r>
    <w:r>
      <w:rPr>
        <w:rFonts w:hint="eastAsia"/>
      </w:rPr>
      <w:t>项目编号</w:t>
    </w:r>
    <w:r>
      <w:rPr>
        <w:rFonts w:hint="eastAsia"/>
      </w:rPr>
      <w:t>1@</w:t>
    </w:r>
  </w:p>
  <w:p w:rsidR="00A006AD" w:rsidRDefault="00A006A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557CD"/>
    <w:multiLevelType w:val="multilevel"/>
    <w:tmpl w:val="92C557CD"/>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DC3C4FD3"/>
    <w:multiLevelType w:val="singleLevel"/>
    <w:tmpl w:val="DC3C4FD3"/>
    <w:lvl w:ilvl="0">
      <w:start w:val="1"/>
      <w:numFmt w:val="decimal"/>
      <w:suff w:val="nothing"/>
      <w:lvlText w:val="（%1）"/>
      <w:lvlJc w:val="left"/>
    </w:lvl>
  </w:abstractNum>
  <w:abstractNum w:abstractNumId="2">
    <w:nsid w:val="00000001"/>
    <w:multiLevelType w:val="singleLevel"/>
    <w:tmpl w:val="00000001"/>
    <w:lvl w:ilvl="0">
      <w:start w:val="1"/>
      <w:numFmt w:val="decimal"/>
      <w:suff w:val="nothing"/>
      <w:lvlText w:val="（%1）"/>
      <w:lvlJc w:val="left"/>
      <w:pPr>
        <w:ind w:left="210"/>
      </w:pPr>
    </w:lvl>
  </w:abstractNum>
  <w:abstractNum w:abstractNumId="3">
    <w:nsid w:val="00000002"/>
    <w:multiLevelType w:val="singleLevel"/>
    <w:tmpl w:val="00000002"/>
    <w:lvl w:ilvl="0">
      <w:start w:val="2"/>
      <w:numFmt w:val="decimal"/>
      <w:suff w:val="nothing"/>
      <w:lvlText w:val="%1、"/>
      <w:lvlJc w:val="left"/>
    </w:lvl>
  </w:abstractNum>
  <w:abstractNum w:abstractNumId="4">
    <w:nsid w:val="00000003"/>
    <w:multiLevelType w:val="singleLevel"/>
    <w:tmpl w:val="00000003"/>
    <w:lvl w:ilvl="0">
      <w:start w:val="2"/>
      <w:numFmt w:val="decimal"/>
      <w:suff w:val="nothing"/>
      <w:lvlText w:val="（%1）"/>
      <w:lvlJc w:val="left"/>
    </w:lvl>
  </w:abstractNum>
  <w:abstractNum w:abstractNumId="5">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7">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1536378"/>
    <w:multiLevelType w:val="singleLevel"/>
    <w:tmpl w:val="51536378"/>
    <w:lvl w:ilvl="0">
      <w:start w:val="1"/>
      <w:numFmt w:val="decimal"/>
      <w:suff w:val="nothing"/>
      <w:lvlText w:val="（%1）"/>
      <w:lvlJc w:val="left"/>
      <w:pPr>
        <w:ind w:left="0" w:firstLine="0"/>
      </w:pPr>
    </w:lvl>
  </w:abstractNum>
  <w:abstractNum w:abstractNumId="9">
    <w:nsid w:val="704FD9C0"/>
    <w:multiLevelType w:val="singleLevel"/>
    <w:tmpl w:val="704FD9C0"/>
    <w:lvl w:ilvl="0">
      <w:start w:val="2"/>
      <w:numFmt w:val="decimal"/>
      <w:lvlText w:val="%1."/>
      <w:lvlJc w:val="left"/>
      <w:pPr>
        <w:tabs>
          <w:tab w:val="left" w:pos="312"/>
        </w:tabs>
      </w:pPr>
    </w:lvl>
  </w:abstractNum>
  <w:abstractNum w:abstractNumId="10">
    <w:nsid w:val="72962756"/>
    <w:multiLevelType w:val="multilevel"/>
    <w:tmpl w:val="72962756"/>
    <w:lvl w:ilvl="0">
      <w:start w:val="1"/>
      <w:numFmt w:val="japaneseCounting"/>
      <w:lvlText w:val="（%1）"/>
      <w:lvlJc w:val="left"/>
      <w:pPr>
        <w:ind w:left="1237" w:hanging="765"/>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abstractNumId w:val="0"/>
  </w:num>
  <w:num w:numId="2">
    <w:abstractNumId w:val="9"/>
  </w:num>
  <w:num w:numId="3">
    <w:abstractNumId w:val="3"/>
  </w:num>
  <w:num w:numId="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lvlOverride w:ilvl="0">
      <w:startOverride w:val="1"/>
    </w:lvlOverride>
  </w:num>
  <w:num w:numId="7">
    <w:abstractNumId w:val="4"/>
  </w:num>
  <w:num w:numId="8">
    <w:abstractNumId w:val="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9218" fillcolor="white">
      <v:fill color="white"/>
    </o:shapedefaults>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docVars>
    <w:docVar w:name="commondata" w:val="eyJoZGlkIjoiZTgyNjg3ODVmZTVhNDFlYmRjYzM0MWNlNzYzOTQ1NDAifQ=="/>
  </w:docVars>
  <w:rsids>
    <w:rsidRoot w:val="00E56644"/>
    <w:rsid w:val="001658E3"/>
    <w:rsid w:val="001E5B0F"/>
    <w:rsid w:val="001F1C0C"/>
    <w:rsid w:val="0020284D"/>
    <w:rsid w:val="003E7DAF"/>
    <w:rsid w:val="005323CA"/>
    <w:rsid w:val="005E7848"/>
    <w:rsid w:val="0065138F"/>
    <w:rsid w:val="00672552"/>
    <w:rsid w:val="006A66A0"/>
    <w:rsid w:val="006B444A"/>
    <w:rsid w:val="00850527"/>
    <w:rsid w:val="008F46EE"/>
    <w:rsid w:val="009C5D39"/>
    <w:rsid w:val="00A006AD"/>
    <w:rsid w:val="00AC75ED"/>
    <w:rsid w:val="00C45125"/>
    <w:rsid w:val="00C4575D"/>
    <w:rsid w:val="00E56644"/>
    <w:rsid w:val="00ED2433"/>
    <w:rsid w:val="00ED6CCA"/>
    <w:rsid w:val="00F8651F"/>
    <w:rsid w:val="00FA5F08"/>
    <w:rsid w:val="00FF2C2E"/>
    <w:rsid w:val="04C410F4"/>
    <w:rsid w:val="0505163C"/>
    <w:rsid w:val="08117DA8"/>
    <w:rsid w:val="0EE853E7"/>
    <w:rsid w:val="13294764"/>
    <w:rsid w:val="17D82B1D"/>
    <w:rsid w:val="18860743"/>
    <w:rsid w:val="1F0979D8"/>
    <w:rsid w:val="248024EA"/>
    <w:rsid w:val="24997A50"/>
    <w:rsid w:val="25BF5294"/>
    <w:rsid w:val="26E770E7"/>
    <w:rsid w:val="27EC7E96"/>
    <w:rsid w:val="29077F4D"/>
    <w:rsid w:val="31AB7850"/>
    <w:rsid w:val="35523A2F"/>
    <w:rsid w:val="374935A6"/>
    <w:rsid w:val="3B511E91"/>
    <w:rsid w:val="3E9B07FC"/>
    <w:rsid w:val="3F397A0D"/>
    <w:rsid w:val="3F6C30ED"/>
    <w:rsid w:val="40550877"/>
    <w:rsid w:val="41BF069E"/>
    <w:rsid w:val="41FF6CEC"/>
    <w:rsid w:val="445B795D"/>
    <w:rsid w:val="45401AF6"/>
    <w:rsid w:val="4AC16C3E"/>
    <w:rsid w:val="4E3C54C1"/>
    <w:rsid w:val="4EBE7F2F"/>
    <w:rsid w:val="52962CD2"/>
    <w:rsid w:val="5451168F"/>
    <w:rsid w:val="57AF6667"/>
    <w:rsid w:val="588C69A8"/>
    <w:rsid w:val="5AF076C2"/>
    <w:rsid w:val="659112A9"/>
    <w:rsid w:val="711F4749"/>
    <w:rsid w:val="749F1AE5"/>
    <w:rsid w:val="77FF5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table of figures" w:qFormat="1"/>
    <w:lsdException w:name="annotation reference" w:qFormat="1"/>
    <w:lsdException w:name="page number" w:qFormat="1"/>
    <w:lsdException w:name="List"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Body Text First Indent 2" w:unhideWhenUsed="1"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7848"/>
    <w:pPr>
      <w:widowControl w:val="0"/>
      <w:jc w:val="both"/>
    </w:pPr>
    <w:rPr>
      <w:kern w:val="2"/>
      <w:sz w:val="21"/>
      <w:szCs w:val="24"/>
    </w:rPr>
  </w:style>
  <w:style w:type="paragraph" w:styleId="2">
    <w:name w:val="heading 2"/>
    <w:basedOn w:val="a"/>
    <w:next w:val="a"/>
    <w:semiHidden/>
    <w:unhideWhenUsed/>
    <w:qFormat/>
    <w:rsid w:val="00850527"/>
    <w:pPr>
      <w:keepNext/>
      <w:keepLines/>
      <w:spacing w:line="413" w:lineRule="auto"/>
      <w:outlineLvl w:val="1"/>
    </w:pPr>
    <w:rPr>
      <w:rFonts w:ascii="Arial" w:eastAsia="黑体" w:hAnsi="Arial"/>
      <w:b/>
      <w:bCs/>
      <w:sz w:val="32"/>
      <w:szCs w:val="32"/>
    </w:rPr>
  </w:style>
  <w:style w:type="paragraph" w:styleId="3">
    <w:name w:val="heading 3"/>
    <w:basedOn w:val="a"/>
    <w:next w:val="a"/>
    <w:qFormat/>
    <w:rsid w:val="00850527"/>
    <w:pPr>
      <w:keepNext/>
      <w:keepLines/>
      <w:spacing w:line="600" w:lineRule="exact"/>
      <w:ind w:firstLineChars="200" w:firstLine="643"/>
      <w:outlineLvl w:val="2"/>
    </w:pPr>
    <w:rPr>
      <w:b/>
      <w:bCs/>
      <w:sz w:val="32"/>
      <w:szCs w:val="32"/>
    </w:rPr>
  </w:style>
  <w:style w:type="paragraph" w:styleId="4">
    <w:name w:val="heading 4"/>
    <w:basedOn w:val="a"/>
    <w:next w:val="a"/>
    <w:uiPriority w:val="1"/>
    <w:qFormat/>
    <w:rsid w:val="00850527"/>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5">
    <w:name w:val="heading 5"/>
    <w:basedOn w:val="a"/>
    <w:next w:val="a"/>
    <w:semiHidden/>
    <w:unhideWhenUsed/>
    <w:qFormat/>
    <w:rsid w:val="0085052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50527"/>
    <w:pPr>
      <w:ind w:firstLine="420"/>
    </w:pPr>
    <w:rPr>
      <w:szCs w:val="20"/>
    </w:rPr>
  </w:style>
  <w:style w:type="paragraph" w:styleId="a4">
    <w:name w:val="annotation text"/>
    <w:basedOn w:val="a"/>
    <w:qFormat/>
    <w:rsid w:val="00850527"/>
    <w:pPr>
      <w:jc w:val="left"/>
    </w:pPr>
  </w:style>
  <w:style w:type="paragraph" w:styleId="a5">
    <w:name w:val="Body Text"/>
    <w:basedOn w:val="a"/>
    <w:next w:val="a"/>
    <w:uiPriority w:val="1"/>
    <w:qFormat/>
    <w:rsid w:val="00850527"/>
    <w:pPr>
      <w:spacing w:after="120"/>
    </w:pPr>
  </w:style>
  <w:style w:type="paragraph" w:styleId="a6">
    <w:name w:val="Body Text Indent"/>
    <w:basedOn w:val="a"/>
    <w:qFormat/>
    <w:rsid w:val="00850527"/>
    <w:pPr>
      <w:spacing w:line="200" w:lineRule="exact"/>
      <w:ind w:firstLine="301"/>
    </w:pPr>
    <w:rPr>
      <w:rFonts w:ascii="宋体" w:hAnsi="Courier New"/>
      <w:spacing w:val="-4"/>
      <w:sz w:val="18"/>
      <w:szCs w:val="20"/>
    </w:rPr>
  </w:style>
  <w:style w:type="paragraph" w:styleId="30">
    <w:name w:val="toc 3"/>
    <w:basedOn w:val="a"/>
    <w:next w:val="a"/>
    <w:qFormat/>
    <w:rsid w:val="00850527"/>
    <w:pPr>
      <w:jc w:val="left"/>
    </w:pPr>
    <w:rPr>
      <w:rFonts w:ascii="Calibri" w:hAnsi="Calibri"/>
      <w:smallCaps/>
      <w:sz w:val="22"/>
      <w:szCs w:val="22"/>
    </w:rPr>
  </w:style>
  <w:style w:type="paragraph" w:styleId="a7">
    <w:name w:val="Plain Text"/>
    <w:basedOn w:val="a"/>
    <w:qFormat/>
    <w:rsid w:val="00850527"/>
    <w:rPr>
      <w:rFonts w:ascii="宋体" w:hAnsi="Courier New"/>
      <w:szCs w:val="20"/>
    </w:rPr>
  </w:style>
  <w:style w:type="paragraph" w:styleId="20">
    <w:name w:val="Body Text Indent 2"/>
    <w:basedOn w:val="a"/>
    <w:qFormat/>
    <w:rsid w:val="00850527"/>
    <w:pPr>
      <w:spacing w:after="120" w:line="480" w:lineRule="auto"/>
      <w:ind w:leftChars="200" w:left="420"/>
    </w:pPr>
  </w:style>
  <w:style w:type="paragraph" w:styleId="a8">
    <w:name w:val="Balloon Text"/>
    <w:basedOn w:val="a"/>
    <w:link w:val="Char"/>
    <w:qFormat/>
    <w:rsid w:val="00850527"/>
    <w:rPr>
      <w:sz w:val="18"/>
      <w:szCs w:val="18"/>
    </w:rPr>
  </w:style>
  <w:style w:type="paragraph" w:styleId="a9">
    <w:name w:val="footer"/>
    <w:basedOn w:val="a"/>
    <w:qFormat/>
    <w:rsid w:val="00850527"/>
    <w:pPr>
      <w:tabs>
        <w:tab w:val="center" w:pos="4153"/>
        <w:tab w:val="right" w:pos="8306"/>
      </w:tabs>
      <w:snapToGrid w:val="0"/>
      <w:jc w:val="left"/>
    </w:pPr>
    <w:rPr>
      <w:sz w:val="18"/>
      <w:szCs w:val="18"/>
    </w:rPr>
  </w:style>
  <w:style w:type="paragraph" w:styleId="aa">
    <w:name w:val="header"/>
    <w:basedOn w:val="a"/>
    <w:qFormat/>
    <w:rsid w:val="00850527"/>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850527"/>
    <w:pPr>
      <w:spacing w:before="360" w:after="360"/>
      <w:jc w:val="left"/>
    </w:pPr>
    <w:rPr>
      <w:rFonts w:ascii="Calibri" w:hAnsi="Calibri"/>
      <w:b/>
      <w:bCs/>
      <w:caps/>
      <w:sz w:val="22"/>
      <w:szCs w:val="22"/>
      <w:u w:val="single"/>
    </w:rPr>
  </w:style>
  <w:style w:type="paragraph" w:styleId="ab">
    <w:name w:val="List"/>
    <w:basedOn w:val="a"/>
    <w:qFormat/>
    <w:rsid w:val="00850527"/>
    <w:pPr>
      <w:ind w:left="200" w:hangingChars="200" w:hanging="200"/>
    </w:pPr>
    <w:rPr>
      <w:sz w:val="28"/>
    </w:rPr>
  </w:style>
  <w:style w:type="paragraph" w:styleId="ac">
    <w:name w:val="table of figures"/>
    <w:basedOn w:val="a"/>
    <w:next w:val="a"/>
    <w:qFormat/>
    <w:rsid w:val="00850527"/>
    <w:pPr>
      <w:spacing w:line="360" w:lineRule="auto"/>
      <w:ind w:leftChars="200" w:left="840" w:hangingChars="200" w:hanging="420"/>
    </w:pPr>
    <w:rPr>
      <w:rFonts w:ascii="Arial" w:hAnsi="Arial" w:cs="宋体"/>
      <w:sz w:val="24"/>
      <w:szCs w:val="20"/>
    </w:rPr>
  </w:style>
  <w:style w:type="paragraph" w:styleId="21">
    <w:name w:val="toc 2"/>
    <w:basedOn w:val="a"/>
    <w:next w:val="a"/>
    <w:qFormat/>
    <w:rsid w:val="00850527"/>
    <w:pPr>
      <w:jc w:val="left"/>
    </w:pPr>
    <w:rPr>
      <w:rFonts w:ascii="Calibri" w:hAnsi="Calibri"/>
      <w:b/>
      <w:bCs/>
      <w:smallCaps/>
      <w:sz w:val="22"/>
      <w:szCs w:val="22"/>
    </w:rPr>
  </w:style>
  <w:style w:type="paragraph" w:styleId="ad">
    <w:name w:val="Normal (Web)"/>
    <w:basedOn w:val="a"/>
    <w:qFormat/>
    <w:rsid w:val="00850527"/>
    <w:pPr>
      <w:spacing w:beforeAutospacing="1" w:afterAutospacing="1"/>
      <w:jc w:val="left"/>
    </w:pPr>
    <w:rPr>
      <w:kern w:val="0"/>
      <w:sz w:val="24"/>
    </w:rPr>
  </w:style>
  <w:style w:type="paragraph" w:styleId="22">
    <w:name w:val="Body Text First Indent 2"/>
    <w:basedOn w:val="a6"/>
    <w:unhideWhenUsed/>
    <w:qFormat/>
    <w:rsid w:val="00850527"/>
    <w:pPr>
      <w:adjustRightInd w:val="0"/>
      <w:snapToGrid w:val="0"/>
      <w:spacing w:after="120" w:line="360" w:lineRule="auto"/>
      <w:ind w:leftChars="200" w:left="420" w:right="240" w:firstLineChars="200" w:firstLine="420"/>
      <w:jc w:val="left"/>
    </w:pPr>
    <w:rPr>
      <w:rFonts w:ascii="Times New Roman" w:eastAsia="仿宋_GB2312" w:hAnsi="Times New Roman"/>
      <w:spacing w:val="0"/>
      <w:sz w:val="24"/>
      <w:szCs w:val="24"/>
    </w:rPr>
  </w:style>
  <w:style w:type="table" w:styleId="ae">
    <w:name w:val="Table Grid"/>
    <w:basedOn w:val="a1"/>
    <w:uiPriority w:val="59"/>
    <w:qFormat/>
    <w:rsid w:val="0085052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qFormat/>
    <w:rsid w:val="00850527"/>
  </w:style>
  <w:style w:type="character" w:styleId="af0">
    <w:name w:val="Hyperlink"/>
    <w:qFormat/>
    <w:rsid w:val="00850527"/>
    <w:rPr>
      <w:color w:val="0000FF"/>
      <w:u w:val="single"/>
    </w:rPr>
  </w:style>
  <w:style w:type="character" w:styleId="af1">
    <w:name w:val="annotation reference"/>
    <w:qFormat/>
    <w:rsid w:val="00850527"/>
    <w:rPr>
      <w:sz w:val="21"/>
      <w:szCs w:val="21"/>
    </w:rPr>
  </w:style>
  <w:style w:type="paragraph" w:customStyle="1" w:styleId="Default">
    <w:name w:val="Default"/>
    <w:qFormat/>
    <w:rsid w:val="00850527"/>
    <w:pPr>
      <w:widowControl w:val="0"/>
      <w:autoSpaceDE w:val="0"/>
      <w:autoSpaceDN w:val="0"/>
      <w:adjustRightInd w:val="0"/>
    </w:pPr>
    <w:rPr>
      <w:rFonts w:ascii="宋体" w:cs="宋体"/>
      <w:color w:val="000000"/>
      <w:sz w:val="24"/>
      <w:szCs w:val="24"/>
    </w:rPr>
  </w:style>
  <w:style w:type="paragraph" w:customStyle="1" w:styleId="15">
    <w:name w:val="四号间隔1.5宋体"/>
    <w:basedOn w:val="a"/>
    <w:next w:val="22"/>
    <w:qFormat/>
    <w:rsid w:val="00850527"/>
    <w:pPr>
      <w:spacing w:line="360" w:lineRule="auto"/>
    </w:pPr>
    <w:rPr>
      <w:sz w:val="28"/>
      <w:szCs w:val="28"/>
    </w:rPr>
  </w:style>
  <w:style w:type="paragraph" w:customStyle="1" w:styleId="415">
    <w:name w:val="4号宋体行距1.5缩进"/>
    <w:basedOn w:val="15"/>
    <w:qFormat/>
    <w:rsid w:val="00850527"/>
    <w:rPr>
      <w:b/>
    </w:rPr>
  </w:style>
  <w:style w:type="character" w:customStyle="1" w:styleId="260pt">
    <w:name w:val="正文文本 (26) + 间距 0 pt"/>
    <w:qFormat/>
    <w:rsid w:val="00850527"/>
    <w:rPr>
      <w:rFonts w:ascii="宋体" w:eastAsia="宋体" w:hAnsi="宋体" w:cs="宋体"/>
      <w:color w:val="000000"/>
      <w:spacing w:val="0"/>
      <w:w w:val="100"/>
      <w:position w:val="0"/>
      <w:sz w:val="22"/>
      <w:szCs w:val="22"/>
      <w:u w:val="none"/>
      <w:lang w:val="zh-CN" w:eastAsia="zh-CN" w:bidi="zh-CN"/>
    </w:rPr>
  </w:style>
  <w:style w:type="paragraph" w:customStyle="1" w:styleId="23">
    <w:name w:val="正文2"/>
    <w:basedOn w:val="a"/>
    <w:qFormat/>
    <w:rsid w:val="00850527"/>
    <w:pPr>
      <w:adjustRightInd w:val="0"/>
      <w:spacing w:before="156" w:line="360" w:lineRule="auto"/>
      <w:ind w:firstLineChars="200" w:firstLine="510"/>
    </w:pPr>
    <w:rPr>
      <w:sz w:val="24"/>
      <w:szCs w:val="20"/>
    </w:rPr>
  </w:style>
  <w:style w:type="paragraph" w:customStyle="1" w:styleId="10">
    <w:name w:val="正文缩进1"/>
    <w:basedOn w:val="a"/>
    <w:next w:val="a6"/>
    <w:qFormat/>
    <w:rsid w:val="00850527"/>
    <w:pPr>
      <w:autoSpaceDE w:val="0"/>
      <w:autoSpaceDN w:val="0"/>
      <w:adjustRightInd w:val="0"/>
      <w:snapToGrid w:val="0"/>
      <w:spacing w:after="120" w:line="360" w:lineRule="auto"/>
      <w:ind w:leftChars="200" w:left="420" w:firstLineChars="200" w:firstLine="480"/>
    </w:pPr>
    <w:rPr>
      <w:sz w:val="24"/>
      <w:szCs w:val="21"/>
    </w:rPr>
  </w:style>
  <w:style w:type="paragraph" w:customStyle="1" w:styleId="50">
    <w:name w:val="样式5"/>
    <w:basedOn w:val="a"/>
    <w:qFormat/>
    <w:rsid w:val="00850527"/>
    <w:pPr>
      <w:adjustRightInd w:val="0"/>
      <w:spacing w:line="440" w:lineRule="exact"/>
      <w:ind w:left="2" w:firstLineChars="200" w:firstLine="480"/>
    </w:pPr>
    <w:rPr>
      <w:rFonts w:ascii="仿宋_GB2312" w:eastAsia="仿宋_GB2312" w:hAnsi="仿宋"/>
      <w:sz w:val="24"/>
    </w:rPr>
  </w:style>
  <w:style w:type="character" w:customStyle="1" w:styleId="Char">
    <w:name w:val="批注框文本 Char"/>
    <w:basedOn w:val="a0"/>
    <w:link w:val="a8"/>
    <w:qFormat/>
    <w:rsid w:val="00850527"/>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gzy.nanning.gov.c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nggzy.org.cn&#6528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ncz.nanning.gov.c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ncz.nanning.gov.cn/" TargetMode="Externa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73"/>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126</Pages>
  <Words>12093</Words>
  <Characters>68932</Characters>
  <Application>Microsoft Office Word</Application>
  <DocSecurity>0</DocSecurity>
  <Lines>574</Lines>
  <Paragraphs>161</Paragraphs>
  <ScaleCrop>false</ScaleCrop>
  <Company>微软中国</Company>
  <LinksUpToDate>false</LinksUpToDate>
  <CharactersWithSpaces>80864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16</cp:revision>
  <cp:lastPrinted>2025-07-16T07:17:00Z</cp:lastPrinted>
  <dcterms:created xsi:type="dcterms:W3CDTF">2024-05-07T02:01:00Z</dcterms:created>
  <dcterms:modified xsi:type="dcterms:W3CDTF">2025-07-17T01:30:00Z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2E5BBF57018949C2B6969147BFAF9098_12</vt:lpwstr>
  </property>
  <property fmtid="{D5CDD505-2E9C-101B-9397-08002B2CF9AE}" pid="4" name="KSOTemplateDocerSaveRecord">
    <vt:lpwstr>eyJoZGlkIjoiZjYxMGMzNTEyYTNiZTI4YzRiZTBkNmMyOWE3ZWM3NzAifQ==</vt:lpwstr>
  </property>
</Properties>
</file>