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99BD9">
      <w:pPr>
        <w:spacing w:before="120" w:beforeLines="50" w:line="360" w:lineRule="auto"/>
        <w:jc w:val="center"/>
        <w:rPr>
          <w:rFonts w:ascii="宋体" w:hAnsi="宋体"/>
          <w:sz w:val="52"/>
          <w:szCs w:val="52"/>
        </w:rPr>
      </w:pPr>
    </w:p>
    <w:p w14:paraId="1C2C7B85">
      <w:pPr>
        <w:spacing w:before="120" w:beforeLines="50" w:line="360" w:lineRule="auto"/>
        <w:jc w:val="center"/>
        <w:rPr>
          <w:rFonts w:ascii="宋体" w:hAnsi="宋体"/>
          <w:b/>
          <w:bCs/>
          <w:sz w:val="52"/>
          <w:szCs w:val="52"/>
        </w:rPr>
      </w:pPr>
      <w:r>
        <w:rPr>
          <w:rFonts w:hint="eastAsia" w:ascii="宋体" w:hAnsi="宋体"/>
          <w:b/>
          <w:bCs/>
          <w:sz w:val="52"/>
          <w:szCs w:val="52"/>
        </w:rPr>
        <w:t>南宁市政府采购</w:t>
      </w:r>
    </w:p>
    <w:p w14:paraId="5885A6C3">
      <w:pPr>
        <w:spacing w:before="120" w:beforeLines="50" w:line="360" w:lineRule="auto"/>
        <w:jc w:val="center"/>
        <w:rPr>
          <w:rFonts w:hint="eastAsia" w:ascii="宋体" w:hAnsi="宋体"/>
          <w:b/>
          <w:bCs/>
          <w:sz w:val="72"/>
          <w:szCs w:val="72"/>
          <w:lang w:eastAsia="zh-CN"/>
        </w:rPr>
      </w:pPr>
      <w:r>
        <w:rPr>
          <w:rFonts w:hint="eastAsia" w:ascii="宋体" w:hAnsi="宋体"/>
          <w:b/>
          <w:bCs/>
          <w:sz w:val="52"/>
          <w:szCs w:val="52"/>
          <w:lang w:eastAsia="zh-CN"/>
        </w:rPr>
        <w:t>公开招标</w:t>
      </w:r>
      <w:r>
        <w:rPr>
          <w:rFonts w:hint="eastAsia" w:ascii="宋体" w:hAnsi="宋体"/>
          <w:b/>
          <w:bCs/>
          <w:sz w:val="52"/>
          <w:szCs w:val="52"/>
        </w:rPr>
        <w:t>文件(</w:t>
      </w:r>
      <w:r>
        <w:rPr>
          <w:rFonts w:hint="eastAsia" w:ascii="宋体" w:hAnsi="宋体"/>
          <w:b/>
          <w:bCs/>
          <w:sz w:val="52"/>
          <w:szCs w:val="52"/>
          <w:lang w:eastAsia="zh-CN"/>
        </w:rPr>
        <w:t>服务</w:t>
      </w:r>
      <w:r>
        <w:rPr>
          <w:rFonts w:hint="eastAsia" w:ascii="宋体" w:hAnsi="宋体"/>
          <w:b/>
          <w:bCs/>
          <w:sz w:val="52"/>
          <w:szCs w:val="52"/>
        </w:rPr>
        <w:t>类)</w:t>
      </w:r>
    </w:p>
    <w:p w14:paraId="5172DCED">
      <w:pPr>
        <w:snapToGrid w:val="0"/>
        <w:spacing w:before="120" w:beforeLines="50" w:line="360" w:lineRule="auto"/>
        <w:jc w:val="center"/>
        <w:rPr>
          <w:rFonts w:hint="eastAsia" w:ascii="宋体" w:hAnsi="宋体"/>
          <w:sz w:val="72"/>
          <w:szCs w:val="72"/>
          <w:lang w:eastAsia="zh-CN"/>
        </w:rPr>
      </w:pPr>
    </w:p>
    <w:p w14:paraId="15230846">
      <w:pPr>
        <w:snapToGrid w:val="0"/>
        <w:spacing w:before="120" w:beforeLines="50" w:line="360" w:lineRule="auto"/>
        <w:jc w:val="center"/>
        <w:rPr>
          <w:rFonts w:hint="eastAsia" w:ascii="宋体" w:hAnsi="宋体"/>
          <w:sz w:val="72"/>
          <w:szCs w:val="72"/>
          <w:lang w:eastAsia="zh-CN"/>
        </w:rPr>
      </w:pPr>
      <w:r>
        <w:rPr>
          <w:rFonts w:hint="eastAsia" w:ascii="宋体" w:hAnsi="宋体"/>
          <w:sz w:val="72"/>
          <w:szCs w:val="72"/>
          <w:lang w:eastAsia="zh-CN"/>
        </w:rPr>
        <w:t>招标文件</w:t>
      </w:r>
    </w:p>
    <w:p w14:paraId="51F5C1D3">
      <w:pPr>
        <w:snapToGrid w:val="0"/>
        <w:spacing w:before="120" w:beforeLines="50" w:line="360" w:lineRule="auto"/>
        <w:jc w:val="center"/>
        <w:rPr>
          <w:rFonts w:hint="eastAsia" w:ascii="宋体" w:hAnsi="宋体"/>
          <w:sz w:val="22"/>
          <w:szCs w:val="22"/>
        </w:rPr>
      </w:pPr>
      <w:r>
        <w:rPr>
          <w:rFonts w:hint="eastAsia" w:ascii="宋体" w:hAnsi="宋体"/>
          <w:sz w:val="22"/>
          <w:szCs w:val="22"/>
        </w:rPr>
        <w:t>（全流程电子化评标）</w:t>
      </w:r>
    </w:p>
    <w:p w14:paraId="13F80309">
      <w:pPr>
        <w:spacing w:line="360" w:lineRule="auto"/>
        <w:rPr>
          <w:rFonts w:hint="eastAsia" w:ascii="宋体" w:hAnsi="宋体"/>
          <w:b/>
          <w:sz w:val="32"/>
          <w:szCs w:val="32"/>
        </w:rPr>
      </w:pPr>
    </w:p>
    <w:p w14:paraId="534B9706">
      <w:pPr>
        <w:spacing w:line="360" w:lineRule="auto"/>
        <w:jc w:val="center"/>
        <w:rPr>
          <w:rFonts w:hint="eastAsia" w:ascii="宋体" w:hAnsi="宋体"/>
          <w:b/>
          <w:sz w:val="32"/>
          <w:szCs w:val="32"/>
        </w:rPr>
      </w:pPr>
    </w:p>
    <w:p w14:paraId="05630D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left="0" w:right="0" w:firstLine="1205" w:firstLineChars="400"/>
        <w:textAlignment w:val="auto"/>
        <w:rPr>
          <w:rFonts w:hint="eastAsia" w:ascii="仿宋_GB2312" w:hAnsi="宋体" w:eastAsia="仿宋_GB2312"/>
          <w:b/>
          <w:bCs/>
          <w:sz w:val="30"/>
          <w:szCs w:val="30"/>
          <w:u w:val="single"/>
          <w:lang w:eastAsia="zh-CN"/>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w:t>
      </w:r>
      <w:r>
        <w:rPr>
          <w:rFonts w:hint="eastAsia" w:ascii="仿宋_GB2312" w:hAnsi="宋体" w:eastAsia="仿宋_GB2312" w:cs="Times New Roman"/>
          <w:b/>
          <w:bCs w:val="0"/>
          <w:kern w:val="2"/>
          <w:sz w:val="30"/>
          <w:szCs w:val="48"/>
          <w:u w:val="single"/>
          <w:lang w:val="en-US" w:eastAsia="zh-CN" w:bidi="ar-SA"/>
        </w:rPr>
        <w:t>马山县妇幼保健院物业服务采购项目</w:t>
      </w:r>
    </w:p>
    <w:p w14:paraId="0C926270">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360" w:hanging="360"/>
        <w:textAlignment w:val="auto"/>
        <w:rPr>
          <w:rFonts w:hint="eastAsia" w:ascii="仿宋_GB2312" w:hAnsi="宋体" w:eastAsia="仿宋_GB2312"/>
          <w:b/>
          <w:sz w:val="30"/>
          <w:szCs w:val="48"/>
          <w:u w:val="single"/>
          <w:lang w:eastAsia="zh-CN"/>
        </w:rPr>
      </w:pPr>
      <w:r>
        <w:rPr>
          <w:rFonts w:hint="eastAsia" w:ascii="仿宋_GB2312" w:hAnsi="宋体" w:eastAsia="仿宋_GB2312" w:cs="Courier New"/>
          <w:b/>
          <w:bCs/>
          <w:w w:val="95"/>
          <w:sz w:val="30"/>
          <w:szCs w:val="30"/>
          <w:lang w:val="en-US" w:eastAsia="zh-CN"/>
        </w:rPr>
        <w:t xml:space="preserve">        </w:t>
      </w:r>
      <w:r>
        <w:rPr>
          <w:rFonts w:hint="eastAsia" w:ascii="仿宋_GB2312" w:hAnsi="宋体" w:eastAsia="仿宋_GB2312" w:cs="Courier New"/>
          <w:b/>
          <w:bCs/>
          <w:w w:val="95"/>
          <w:sz w:val="30"/>
          <w:szCs w:val="30"/>
        </w:rPr>
        <w:t>项目</w:t>
      </w:r>
      <w:r>
        <w:rPr>
          <w:rFonts w:hint="eastAsia" w:ascii="仿宋_GB2312" w:hAnsi="宋体" w:eastAsia="仿宋_GB2312"/>
          <w:b/>
          <w:bCs/>
          <w:sz w:val="30"/>
          <w:szCs w:val="30"/>
        </w:rPr>
        <w:t>编号</w:t>
      </w:r>
      <w:r>
        <w:rPr>
          <w:rFonts w:hint="eastAsia" w:ascii="仿宋_GB2312" w:hAnsi="宋体" w:eastAsia="仿宋_GB2312" w:cs="Courier New"/>
          <w:b/>
          <w:bCs/>
          <w:w w:val="95"/>
          <w:sz w:val="30"/>
          <w:szCs w:val="30"/>
        </w:rPr>
        <w:t>：</w:t>
      </w:r>
      <w:r>
        <w:rPr>
          <w:rFonts w:hint="eastAsia" w:ascii="仿宋_GB2312" w:hAnsi="宋体" w:eastAsia="仿宋_GB2312"/>
          <w:b/>
          <w:sz w:val="30"/>
          <w:szCs w:val="48"/>
          <w:u w:val="single"/>
        </w:rPr>
        <w:t xml:space="preserve"> </w:t>
      </w:r>
      <w:r>
        <w:rPr>
          <w:rFonts w:hint="eastAsia" w:ascii="仿宋_GB2312" w:hAnsi="宋体" w:eastAsia="仿宋_GB2312" w:cs="Times New Roman"/>
          <w:b/>
          <w:bCs w:val="0"/>
          <w:kern w:val="2"/>
          <w:sz w:val="30"/>
          <w:szCs w:val="48"/>
          <w:u w:val="single"/>
          <w:lang w:val="en-US" w:eastAsia="zh-CN" w:bidi="ar-SA"/>
        </w:rPr>
        <w:t xml:space="preserve">NNZC2025-G3-240156-MSXG   </w:t>
      </w:r>
    </w:p>
    <w:p w14:paraId="13A0736E">
      <w:pPr>
        <w:keepNext w:val="0"/>
        <w:keepLines w:val="0"/>
        <w:pageBreakBefore w:val="0"/>
        <w:kinsoku/>
        <w:wordWrap/>
        <w:overflowPunct/>
        <w:topLinePunct w:val="0"/>
        <w:autoSpaceDE/>
        <w:autoSpaceDN/>
        <w:bidi w:val="0"/>
        <w:adjustRightInd/>
        <w:snapToGrid w:val="0"/>
        <w:spacing w:before="120" w:beforeLines="50" w:line="360" w:lineRule="auto"/>
        <w:ind w:firstLine="1205" w:firstLineChars="400"/>
        <w:textAlignment w:val="auto"/>
        <w:rPr>
          <w:rFonts w:hint="eastAsia" w:ascii="仿宋_GB2312" w:hAnsi="宋体" w:eastAsia="仿宋_GB2312"/>
          <w:b/>
          <w:sz w:val="30"/>
          <w:szCs w:val="48"/>
        </w:rPr>
      </w:pPr>
      <w:r>
        <w:rPr>
          <w:rFonts w:hint="eastAsia" w:ascii="仿宋_GB2312" w:hAnsi="宋体" w:eastAsia="仿宋_GB2312"/>
          <w:b/>
          <w:sz w:val="30"/>
          <w:szCs w:val="48"/>
        </w:rPr>
        <w:t>项目所属区划：</w:t>
      </w:r>
      <w:r>
        <w:rPr>
          <w:rFonts w:hint="eastAsia" w:ascii="仿宋_GB2312" w:hAnsi="宋体" w:eastAsia="仿宋_GB2312"/>
          <w:b/>
          <w:sz w:val="30"/>
          <w:szCs w:val="48"/>
          <w:u w:val="single"/>
        </w:rPr>
        <w:t xml:space="preserve">  马 山 县    </w:t>
      </w:r>
    </w:p>
    <w:p w14:paraId="35F96E2D">
      <w:pPr>
        <w:pStyle w:val="11"/>
        <w:keepNext w:val="0"/>
        <w:keepLines w:val="0"/>
        <w:pageBreakBefore w:val="0"/>
        <w:kinsoku/>
        <w:wordWrap/>
        <w:overflowPunct/>
        <w:topLinePunct w:val="0"/>
        <w:autoSpaceDE/>
        <w:autoSpaceDN/>
        <w:bidi w:val="0"/>
        <w:adjustRightInd/>
        <w:snapToGrid w:val="0"/>
        <w:spacing w:before="50" w:after="120" w:line="360" w:lineRule="auto"/>
        <w:ind w:firstLine="1411" w:firstLineChars="493"/>
        <w:textAlignment w:val="auto"/>
        <w:rPr>
          <w:rFonts w:hint="eastAsia" w:ascii="仿宋_GB2312" w:hAnsi="宋体" w:eastAsia="仿宋_GB2312" w:cs="Times New Roman"/>
          <w:b/>
          <w:bCs w:val="0"/>
          <w:kern w:val="2"/>
          <w:sz w:val="30"/>
          <w:szCs w:val="48"/>
          <w:u w:val="single"/>
          <w:lang w:val="en-US" w:eastAsia="zh-CN" w:bidi="ar-SA"/>
        </w:rPr>
      </w:pPr>
      <w:r>
        <w:rPr>
          <w:rFonts w:hint="eastAsia" w:ascii="仿宋_GB2312" w:hAnsi="宋体" w:eastAsia="仿宋_GB2312"/>
          <w:b/>
          <w:bCs/>
          <w:w w:val="95"/>
          <w:sz w:val="30"/>
          <w:szCs w:val="30"/>
        </w:rPr>
        <w:t>采 购 人：</w:t>
      </w:r>
      <w:r>
        <w:rPr>
          <w:rFonts w:hint="eastAsia" w:ascii="仿宋_GB2312" w:hAnsi="宋体" w:eastAsia="仿宋_GB2312" w:cs="Times New Roman"/>
          <w:b/>
          <w:bCs w:val="0"/>
          <w:kern w:val="2"/>
          <w:sz w:val="30"/>
          <w:szCs w:val="48"/>
          <w:u w:val="single"/>
          <w:lang w:val="en-US" w:eastAsia="zh-CN" w:bidi="ar-SA"/>
        </w:rPr>
        <w:t>马山县妇幼保健院</w:t>
      </w:r>
    </w:p>
    <w:p w14:paraId="10FA4960">
      <w:pPr>
        <w:pStyle w:val="11"/>
        <w:keepNext w:val="0"/>
        <w:keepLines w:val="0"/>
        <w:pageBreakBefore w:val="0"/>
        <w:kinsoku/>
        <w:wordWrap/>
        <w:overflowPunct/>
        <w:topLinePunct w:val="0"/>
        <w:autoSpaceDE/>
        <w:autoSpaceDN/>
        <w:bidi w:val="0"/>
        <w:adjustRightInd/>
        <w:snapToGrid w:val="0"/>
        <w:spacing w:before="50" w:after="120" w:line="360" w:lineRule="auto"/>
        <w:ind w:firstLine="1125" w:firstLineChars="393"/>
        <w:textAlignment w:val="auto"/>
        <w:rPr>
          <w:rFonts w:hint="eastAsia" w:ascii="仿宋_GB2312" w:hAnsi="宋体" w:eastAsia="仿宋_GB2312"/>
          <w:b/>
          <w:bCs/>
          <w:w w:val="95"/>
          <w:sz w:val="30"/>
          <w:szCs w:val="30"/>
          <w:lang w:eastAsia="zh-CN"/>
        </w:rPr>
      </w:pPr>
      <w:r>
        <w:rPr>
          <w:rFonts w:hint="eastAsia" w:ascii="仿宋_GB2312" w:hAnsi="宋体" w:eastAsia="仿宋_GB2312"/>
          <w:b/>
          <w:bCs/>
          <w:w w:val="95"/>
          <w:sz w:val="30"/>
          <w:szCs w:val="30"/>
        </w:rPr>
        <w:t>采购代理机构：</w:t>
      </w:r>
      <w:r>
        <w:rPr>
          <w:rFonts w:hint="eastAsia" w:ascii="仿宋_GB2312" w:hAnsi="宋体" w:eastAsia="仿宋_GB2312"/>
          <w:b/>
          <w:bCs/>
          <w:w w:val="95"/>
          <w:sz w:val="30"/>
          <w:szCs w:val="30"/>
          <w:lang w:eastAsia="zh-CN"/>
        </w:rPr>
        <w:t>马山县公共资源交易中心</w:t>
      </w:r>
    </w:p>
    <w:p w14:paraId="32FD6DCF">
      <w:pPr>
        <w:spacing w:line="360" w:lineRule="auto"/>
        <w:jc w:val="center"/>
        <w:rPr>
          <w:rFonts w:hint="eastAsia" w:ascii="仿宋_GB2312" w:hAnsi="宋体" w:eastAsia="仿宋_GB2312"/>
          <w:b/>
          <w:sz w:val="32"/>
          <w:szCs w:val="32"/>
        </w:rPr>
      </w:pPr>
    </w:p>
    <w:p w14:paraId="6AD3B2B1">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2</w:t>
      </w:r>
      <w:r>
        <w:rPr>
          <w:rFonts w:ascii="仿宋_GB2312" w:hAnsi="宋体" w:eastAsia="仿宋_GB2312"/>
          <w:b/>
          <w:sz w:val="32"/>
          <w:szCs w:val="32"/>
        </w:rPr>
        <w:t>02</w:t>
      </w:r>
      <w:r>
        <w:rPr>
          <w:rFonts w:hint="eastAsia" w:ascii="仿宋_GB2312" w:hAnsi="宋体" w:eastAsia="仿宋_GB2312"/>
          <w:b/>
          <w:sz w:val="32"/>
          <w:szCs w:val="32"/>
          <w:lang w:val="en-US" w:eastAsia="zh-CN"/>
        </w:rPr>
        <w:t>5</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6</w:t>
      </w:r>
      <w:r>
        <w:rPr>
          <w:rFonts w:hint="eastAsia" w:ascii="仿宋_GB2312" w:hAnsi="宋体" w:eastAsia="仿宋_GB2312"/>
          <w:b/>
          <w:sz w:val="32"/>
          <w:szCs w:val="32"/>
        </w:rPr>
        <w:t>月</w:t>
      </w:r>
      <w:r>
        <w:rPr>
          <w:rFonts w:hint="eastAsia" w:ascii="仿宋_GB2312" w:hAnsi="宋体" w:eastAsia="仿宋_GB2312"/>
          <w:b/>
          <w:sz w:val="32"/>
          <w:szCs w:val="32"/>
          <w:lang w:val="en-US" w:eastAsia="zh-CN"/>
        </w:rPr>
        <w:t>25</w:t>
      </w:r>
      <w:r>
        <w:rPr>
          <w:rFonts w:hint="eastAsia" w:ascii="仿宋_GB2312" w:hAnsi="宋体" w:eastAsia="仿宋_GB2312"/>
          <w:b/>
          <w:sz w:val="32"/>
          <w:szCs w:val="32"/>
        </w:rPr>
        <w:t>日</w:t>
      </w:r>
    </w:p>
    <w:p w14:paraId="0E434A88">
      <w:pPr>
        <w:widowControl/>
        <w:spacing w:line="360" w:lineRule="auto"/>
        <w:jc w:val="left"/>
        <w:rPr>
          <w:rFonts w:ascii="仿宋_GB2312" w:hAnsi="宋体" w:eastAsia="仿宋_GB2312"/>
          <w:b/>
          <w:bCs/>
          <w:w w:val="95"/>
          <w:sz w:val="30"/>
          <w:szCs w:val="30"/>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14:paraId="2532FA1F">
      <w:pPr>
        <w:pStyle w:val="11"/>
        <w:snapToGrid w:val="0"/>
        <w:spacing w:before="50" w:after="120" w:line="360" w:lineRule="auto"/>
        <w:rPr>
          <w:rFonts w:ascii="仿宋_GB2312" w:eastAsia="仿宋_GB2312"/>
        </w:rPr>
      </w:pPr>
    </w:p>
    <w:p w14:paraId="0BF269D7">
      <w:pPr>
        <w:pStyle w:val="8"/>
        <w:kinsoku w:val="0"/>
        <w:overflowPunct w:val="0"/>
        <w:rPr>
          <w:sz w:val="40"/>
        </w:rPr>
      </w:pPr>
    </w:p>
    <w:p w14:paraId="46E91517">
      <w:pPr>
        <w:pStyle w:val="11"/>
        <w:jc w:val="center"/>
        <w:rPr>
          <w:rFonts w:ascii="Times New Roman" w:hAnsi="Times New Roman"/>
          <w:b/>
          <w:sz w:val="48"/>
          <w:szCs w:val="48"/>
        </w:rPr>
        <w:sectPr>
          <w:footerReference r:id="rId5" w:type="default"/>
          <w:pgSz w:w="11906" w:h="16838"/>
          <w:pgMar w:top="1134" w:right="1134" w:bottom="1134" w:left="1134" w:header="720" w:footer="720" w:gutter="0"/>
          <w:pgNumType w:start="1"/>
          <w:cols w:space="720" w:num="1"/>
          <w:docGrid w:type="lines" w:linePitch="331" w:charSpace="0"/>
        </w:sectPr>
      </w:pPr>
    </w:p>
    <w:p w14:paraId="2D74CCD1">
      <w:pPr>
        <w:pStyle w:val="11"/>
        <w:jc w:val="center"/>
        <w:rPr>
          <w:rFonts w:ascii="Times New Roman" w:hAnsi="Times New Roman"/>
          <w:b/>
          <w:sz w:val="48"/>
          <w:szCs w:val="48"/>
        </w:rPr>
      </w:pPr>
      <w:r>
        <w:rPr>
          <w:rFonts w:hint="eastAsia" w:ascii="Times New Roman" w:hAnsi="Times New Roman"/>
          <w:b/>
          <w:sz w:val="48"/>
          <w:szCs w:val="48"/>
        </w:rPr>
        <w:t>目</w:t>
      </w:r>
      <w:r>
        <w:rPr>
          <w:rFonts w:ascii="Times New Roman" w:hAnsi="Times New Roman"/>
          <w:b/>
          <w:sz w:val="48"/>
          <w:szCs w:val="48"/>
        </w:rPr>
        <w:t xml:space="preserve">     </w:t>
      </w:r>
      <w:r>
        <w:rPr>
          <w:rFonts w:hint="eastAsia" w:ascii="Times New Roman" w:hAnsi="Times New Roman"/>
          <w:b/>
          <w:sz w:val="48"/>
          <w:szCs w:val="48"/>
        </w:rPr>
        <w:t>录</w:t>
      </w:r>
    </w:p>
    <w:p w14:paraId="1BB03237">
      <w:pPr>
        <w:pStyle w:val="16"/>
        <w:tabs>
          <w:tab w:val="right" w:leader="dot" w:pos="9638"/>
        </w:tabs>
      </w:pPr>
      <w:r>
        <w:rPr>
          <w:rFonts w:hAnsi="宋体"/>
          <w:b w:val="0"/>
          <w:bCs w:val="0"/>
          <w:caps w:val="0"/>
          <w:sz w:val="28"/>
          <w:szCs w:val="28"/>
        </w:rPr>
        <w:fldChar w:fldCharType="begin"/>
      </w:r>
      <w:r>
        <w:rPr>
          <w:rFonts w:hAnsi="宋体"/>
          <w:b w:val="0"/>
          <w:bCs w:val="0"/>
          <w:caps w:val="0"/>
          <w:sz w:val="28"/>
          <w:szCs w:val="28"/>
        </w:rPr>
        <w:instrText xml:space="preserve"> TOC \o "1-3" \h \z \u </w:instrText>
      </w:r>
      <w:r>
        <w:rPr>
          <w:rFonts w:hAnsi="宋体"/>
          <w:b w:val="0"/>
          <w:bCs w:val="0"/>
          <w:caps w:val="0"/>
          <w:sz w:val="28"/>
          <w:szCs w:val="28"/>
        </w:rPr>
        <w:fldChar w:fldCharType="separate"/>
      </w:r>
      <w:r>
        <w:fldChar w:fldCharType="begin"/>
      </w:r>
      <w:r>
        <w:instrText xml:space="preserve"> HYPERLINK \l "_Toc28689" </w:instrText>
      </w:r>
      <w:r>
        <w:fldChar w:fldCharType="separate"/>
      </w:r>
      <w:r>
        <w:rPr>
          <w:rFonts w:hint="eastAsia" w:ascii="Times New Roman" w:hAnsi="Times New Roman"/>
        </w:rPr>
        <w:t>第二章</w:t>
      </w:r>
      <w:r>
        <w:rPr>
          <w:rFonts w:ascii="Times New Roman" w:hAnsi="Times New Roman"/>
        </w:rPr>
        <w:t xml:space="preserve">  </w:t>
      </w:r>
      <w:r>
        <w:rPr>
          <w:rFonts w:hint="eastAsia" w:ascii="Times New Roman" w:hAnsi="Times New Roman"/>
        </w:rPr>
        <w:t>采购需求</w:t>
      </w:r>
      <w:r>
        <w:tab/>
      </w:r>
      <w:r>
        <w:fldChar w:fldCharType="begin"/>
      </w:r>
      <w:r>
        <w:instrText xml:space="preserve"> PAGEREF _Toc28689 \h </w:instrText>
      </w:r>
      <w:r>
        <w:fldChar w:fldCharType="separate"/>
      </w:r>
      <w:r>
        <w:t>5</w:t>
      </w:r>
      <w:r>
        <w:fldChar w:fldCharType="end"/>
      </w:r>
      <w:r>
        <w:fldChar w:fldCharType="end"/>
      </w:r>
    </w:p>
    <w:p w14:paraId="3973E373">
      <w:pPr>
        <w:pStyle w:val="16"/>
        <w:tabs>
          <w:tab w:val="right" w:leader="dot" w:pos="9638"/>
        </w:tabs>
      </w:pPr>
      <w:r>
        <w:fldChar w:fldCharType="begin"/>
      </w:r>
      <w:r>
        <w:instrText xml:space="preserve"> HYPERLINK \l "_Toc9063" </w:instrText>
      </w:r>
      <w:r>
        <w:fldChar w:fldCharType="separate"/>
      </w:r>
      <w:r>
        <w:rPr>
          <w:rFonts w:hint="eastAsia" w:ascii="Times New Roman" w:hAnsi="Times New Roman"/>
        </w:rPr>
        <w:t>第三章</w:t>
      </w:r>
      <w:r>
        <w:rPr>
          <w:rFonts w:ascii="Times New Roman" w:hAnsi="Times New Roman"/>
        </w:rPr>
        <w:t xml:space="preserve">  </w:t>
      </w:r>
      <w:r>
        <w:rPr>
          <w:rFonts w:hint="eastAsia" w:ascii="Times New Roman" w:hAnsi="Times New Roman"/>
        </w:rPr>
        <w:t>投标人须知</w:t>
      </w:r>
      <w:r>
        <w:tab/>
      </w:r>
      <w:r>
        <w:fldChar w:fldCharType="begin"/>
      </w:r>
      <w:r>
        <w:instrText xml:space="preserve"> PAGEREF _Toc9063 \h </w:instrText>
      </w:r>
      <w:r>
        <w:fldChar w:fldCharType="separate"/>
      </w:r>
      <w:r>
        <w:t>25</w:t>
      </w:r>
      <w:r>
        <w:fldChar w:fldCharType="end"/>
      </w:r>
      <w:r>
        <w:fldChar w:fldCharType="end"/>
      </w:r>
    </w:p>
    <w:p w14:paraId="57B4CF8F">
      <w:pPr>
        <w:pStyle w:val="19"/>
        <w:tabs>
          <w:tab w:val="right" w:leader="dot" w:pos="9638"/>
        </w:tabs>
      </w:pPr>
      <w:r>
        <w:fldChar w:fldCharType="begin"/>
      </w:r>
      <w:r>
        <w:instrText xml:space="preserve"> HYPERLINK \l "_Toc32208" </w:instrText>
      </w:r>
      <w:r>
        <w:fldChar w:fldCharType="separate"/>
      </w:r>
      <w:r>
        <w:rPr>
          <w:rFonts w:hint="eastAsia" w:ascii="Times New Roman" w:hAnsi="Times New Roman"/>
          <w:szCs w:val="30"/>
        </w:rPr>
        <w:t>第一节</w:t>
      </w:r>
      <w:r>
        <w:rPr>
          <w:rFonts w:ascii="Times New Roman" w:hAnsi="Times New Roman"/>
          <w:szCs w:val="30"/>
        </w:rPr>
        <w:t xml:space="preserve"> </w:t>
      </w:r>
      <w:r>
        <w:rPr>
          <w:rFonts w:hint="eastAsia" w:ascii="Times New Roman" w:hAnsi="Times New Roman"/>
          <w:szCs w:val="30"/>
        </w:rPr>
        <w:t>投标人须知前附表</w:t>
      </w:r>
      <w:r>
        <w:tab/>
      </w:r>
      <w:r>
        <w:fldChar w:fldCharType="begin"/>
      </w:r>
      <w:r>
        <w:instrText xml:space="preserve"> PAGEREF _Toc32208 \h </w:instrText>
      </w:r>
      <w:r>
        <w:fldChar w:fldCharType="separate"/>
      </w:r>
      <w:r>
        <w:t>25</w:t>
      </w:r>
      <w:r>
        <w:fldChar w:fldCharType="end"/>
      </w:r>
      <w:r>
        <w:fldChar w:fldCharType="end"/>
      </w:r>
    </w:p>
    <w:p w14:paraId="71042262">
      <w:pPr>
        <w:pStyle w:val="19"/>
        <w:tabs>
          <w:tab w:val="right" w:leader="dot" w:pos="9638"/>
        </w:tabs>
      </w:pPr>
      <w:r>
        <w:fldChar w:fldCharType="begin"/>
      </w:r>
      <w:r>
        <w:instrText xml:space="preserve"> HYPERLINK \l "_Toc11336" </w:instrText>
      </w:r>
      <w:r>
        <w:fldChar w:fldCharType="separate"/>
      </w:r>
      <w:r>
        <w:rPr>
          <w:rFonts w:hint="eastAsia"/>
        </w:rPr>
        <w:t>第二节</w:t>
      </w:r>
      <w:r>
        <w:t xml:space="preserve"> </w:t>
      </w:r>
      <w:r>
        <w:rPr>
          <w:rFonts w:hint="eastAsia"/>
        </w:rPr>
        <w:t>投标人须知正文</w:t>
      </w:r>
      <w:r>
        <w:tab/>
      </w:r>
      <w:r>
        <w:fldChar w:fldCharType="begin"/>
      </w:r>
      <w:r>
        <w:instrText xml:space="preserve"> PAGEREF _Toc11336 \h </w:instrText>
      </w:r>
      <w:r>
        <w:fldChar w:fldCharType="separate"/>
      </w:r>
      <w:r>
        <w:t>30</w:t>
      </w:r>
      <w:r>
        <w:fldChar w:fldCharType="end"/>
      </w:r>
      <w:r>
        <w:fldChar w:fldCharType="end"/>
      </w:r>
    </w:p>
    <w:p w14:paraId="26A5BCD3">
      <w:pPr>
        <w:pStyle w:val="10"/>
        <w:tabs>
          <w:tab w:val="right" w:leader="dot" w:pos="9638"/>
        </w:tabs>
      </w:pPr>
      <w:r>
        <w:fldChar w:fldCharType="begin"/>
      </w:r>
      <w:r>
        <w:instrText xml:space="preserve"> HYPERLINK \l "_Toc22266" </w:instrText>
      </w:r>
      <w:r>
        <w:fldChar w:fldCharType="separate"/>
      </w:r>
      <w:r>
        <w:rPr>
          <w:rFonts w:hint="eastAsia"/>
        </w:rPr>
        <w:t>一、总</w:t>
      </w:r>
      <w:r>
        <w:t xml:space="preserve">  </w:t>
      </w:r>
      <w:r>
        <w:rPr>
          <w:rFonts w:hint="eastAsia"/>
        </w:rPr>
        <w:t>则</w:t>
      </w:r>
      <w:r>
        <w:tab/>
      </w:r>
      <w:r>
        <w:fldChar w:fldCharType="begin"/>
      </w:r>
      <w:r>
        <w:instrText xml:space="preserve"> PAGEREF _Toc22266 \h </w:instrText>
      </w:r>
      <w:r>
        <w:fldChar w:fldCharType="separate"/>
      </w:r>
      <w:r>
        <w:t>30</w:t>
      </w:r>
      <w:r>
        <w:fldChar w:fldCharType="end"/>
      </w:r>
      <w:r>
        <w:fldChar w:fldCharType="end"/>
      </w:r>
    </w:p>
    <w:p w14:paraId="25B74F64">
      <w:pPr>
        <w:pStyle w:val="10"/>
        <w:tabs>
          <w:tab w:val="right" w:leader="dot" w:pos="9638"/>
        </w:tabs>
      </w:pPr>
      <w:r>
        <w:fldChar w:fldCharType="begin"/>
      </w:r>
      <w:r>
        <w:instrText xml:space="preserve"> HYPERLINK \l "_Toc9988" </w:instrText>
      </w:r>
      <w:r>
        <w:fldChar w:fldCharType="separate"/>
      </w:r>
      <w:r>
        <w:rPr>
          <w:rFonts w:hint="eastAsia"/>
        </w:rPr>
        <w:t>二、招标文件</w:t>
      </w:r>
      <w:r>
        <w:tab/>
      </w:r>
      <w:r>
        <w:fldChar w:fldCharType="begin"/>
      </w:r>
      <w:r>
        <w:instrText xml:space="preserve"> PAGEREF _Toc9988 \h </w:instrText>
      </w:r>
      <w:r>
        <w:fldChar w:fldCharType="separate"/>
      </w:r>
      <w:r>
        <w:t>33</w:t>
      </w:r>
      <w:r>
        <w:fldChar w:fldCharType="end"/>
      </w:r>
      <w:r>
        <w:fldChar w:fldCharType="end"/>
      </w:r>
    </w:p>
    <w:p w14:paraId="4EA0DEE3">
      <w:pPr>
        <w:pStyle w:val="10"/>
        <w:tabs>
          <w:tab w:val="right" w:leader="dot" w:pos="9638"/>
        </w:tabs>
      </w:pPr>
      <w:r>
        <w:fldChar w:fldCharType="begin"/>
      </w:r>
      <w:r>
        <w:instrText xml:space="preserve"> HYPERLINK \l "_Toc12080" </w:instrText>
      </w:r>
      <w:r>
        <w:fldChar w:fldCharType="separate"/>
      </w:r>
      <w:r>
        <w:rPr>
          <w:rFonts w:hint="eastAsia"/>
        </w:rPr>
        <w:t>三、投标文件的编制</w:t>
      </w:r>
      <w:r>
        <w:tab/>
      </w:r>
      <w:r>
        <w:fldChar w:fldCharType="begin"/>
      </w:r>
      <w:r>
        <w:instrText xml:space="preserve"> PAGEREF _Toc12080 \h </w:instrText>
      </w:r>
      <w:r>
        <w:fldChar w:fldCharType="separate"/>
      </w:r>
      <w:r>
        <w:t>34</w:t>
      </w:r>
      <w:r>
        <w:fldChar w:fldCharType="end"/>
      </w:r>
      <w:r>
        <w:fldChar w:fldCharType="end"/>
      </w:r>
    </w:p>
    <w:p w14:paraId="26F33E13">
      <w:pPr>
        <w:pStyle w:val="10"/>
        <w:tabs>
          <w:tab w:val="right" w:leader="dot" w:pos="9638"/>
        </w:tabs>
      </w:pPr>
      <w:r>
        <w:fldChar w:fldCharType="begin"/>
      </w:r>
      <w:r>
        <w:instrText xml:space="preserve"> HYPERLINK \l "_Toc13250" </w:instrText>
      </w:r>
      <w:r>
        <w:fldChar w:fldCharType="separate"/>
      </w:r>
      <w:r>
        <w:rPr>
          <w:rFonts w:hint="eastAsia"/>
        </w:rPr>
        <w:t>四、开</w:t>
      </w:r>
      <w:r>
        <w:t xml:space="preserve">    </w:t>
      </w:r>
      <w:r>
        <w:rPr>
          <w:rFonts w:hint="eastAsia"/>
        </w:rPr>
        <w:t>标</w:t>
      </w:r>
      <w:r>
        <w:tab/>
      </w:r>
      <w:r>
        <w:fldChar w:fldCharType="begin"/>
      </w:r>
      <w:r>
        <w:instrText xml:space="preserve"> PAGEREF _Toc13250 \h </w:instrText>
      </w:r>
      <w:r>
        <w:fldChar w:fldCharType="separate"/>
      </w:r>
      <w:r>
        <w:t>36</w:t>
      </w:r>
      <w:r>
        <w:fldChar w:fldCharType="end"/>
      </w:r>
      <w:r>
        <w:fldChar w:fldCharType="end"/>
      </w:r>
    </w:p>
    <w:p w14:paraId="3BB640EF">
      <w:pPr>
        <w:pStyle w:val="10"/>
        <w:tabs>
          <w:tab w:val="right" w:leader="dot" w:pos="9638"/>
        </w:tabs>
      </w:pPr>
      <w:r>
        <w:fldChar w:fldCharType="begin"/>
      </w:r>
      <w:r>
        <w:instrText xml:space="preserve"> HYPERLINK \l "_Toc31994" </w:instrText>
      </w:r>
      <w:r>
        <w:fldChar w:fldCharType="separate"/>
      </w:r>
      <w:r>
        <w:rPr>
          <w:rFonts w:hint="eastAsia"/>
        </w:rPr>
        <w:t>五、资格审查</w:t>
      </w:r>
      <w:r>
        <w:tab/>
      </w:r>
      <w:r>
        <w:fldChar w:fldCharType="begin"/>
      </w:r>
      <w:r>
        <w:instrText xml:space="preserve"> PAGEREF _Toc31994 \h </w:instrText>
      </w:r>
      <w:r>
        <w:fldChar w:fldCharType="separate"/>
      </w:r>
      <w:r>
        <w:t>37</w:t>
      </w:r>
      <w:r>
        <w:fldChar w:fldCharType="end"/>
      </w:r>
      <w:r>
        <w:fldChar w:fldCharType="end"/>
      </w:r>
    </w:p>
    <w:p w14:paraId="687F501F">
      <w:pPr>
        <w:pStyle w:val="10"/>
        <w:tabs>
          <w:tab w:val="right" w:leader="dot" w:pos="9638"/>
        </w:tabs>
      </w:pPr>
      <w:r>
        <w:fldChar w:fldCharType="begin"/>
      </w:r>
      <w:r>
        <w:instrText xml:space="preserve"> HYPERLINK \l "_Toc20983" </w:instrText>
      </w:r>
      <w:r>
        <w:fldChar w:fldCharType="separate"/>
      </w:r>
      <w:r>
        <w:rPr>
          <w:rFonts w:hint="eastAsia"/>
        </w:rPr>
        <w:t>六、评</w:t>
      </w:r>
      <w:r>
        <w:t xml:space="preserve">   </w:t>
      </w:r>
      <w:r>
        <w:rPr>
          <w:rFonts w:hint="eastAsia"/>
        </w:rPr>
        <w:t>标</w:t>
      </w:r>
      <w:r>
        <w:tab/>
      </w:r>
      <w:r>
        <w:fldChar w:fldCharType="begin"/>
      </w:r>
      <w:r>
        <w:instrText xml:space="preserve"> PAGEREF _Toc20983 \h </w:instrText>
      </w:r>
      <w:r>
        <w:fldChar w:fldCharType="separate"/>
      </w:r>
      <w:r>
        <w:t>38</w:t>
      </w:r>
      <w:r>
        <w:fldChar w:fldCharType="end"/>
      </w:r>
      <w:r>
        <w:fldChar w:fldCharType="end"/>
      </w:r>
    </w:p>
    <w:p w14:paraId="14CF24DA">
      <w:pPr>
        <w:pStyle w:val="10"/>
        <w:tabs>
          <w:tab w:val="right" w:leader="dot" w:pos="9638"/>
        </w:tabs>
      </w:pPr>
      <w:r>
        <w:fldChar w:fldCharType="begin"/>
      </w:r>
      <w:r>
        <w:instrText xml:space="preserve"> HYPERLINK \l "_Toc24771" </w:instrText>
      </w:r>
      <w:r>
        <w:fldChar w:fldCharType="separate"/>
      </w:r>
      <w:r>
        <w:rPr>
          <w:rFonts w:hint="eastAsia"/>
        </w:rPr>
        <w:t>七、中标和合同</w:t>
      </w:r>
      <w:r>
        <w:tab/>
      </w:r>
      <w:r>
        <w:fldChar w:fldCharType="begin"/>
      </w:r>
      <w:r>
        <w:instrText xml:space="preserve"> PAGEREF _Toc24771 \h </w:instrText>
      </w:r>
      <w:r>
        <w:fldChar w:fldCharType="separate"/>
      </w:r>
      <w:r>
        <w:t>39</w:t>
      </w:r>
      <w:r>
        <w:fldChar w:fldCharType="end"/>
      </w:r>
      <w:r>
        <w:fldChar w:fldCharType="end"/>
      </w:r>
    </w:p>
    <w:p w14:paraId="0FF558C3">
      <w:pPr>
        <w:pStyle w:val="10"/>
        <w:tabs>
          <w:tab w:val="right" w:leader="dot" w:pos="9638"/>
        </w:tabs>
      </w:pPr>
      <w:r>
        <w:fldChar w:fldCharType="begin"/>
      </w:r>
      <w:r>
        <w:instrText xml:space="preserve"> HYPERLINK \l "_Toc27653" </w:instrText>
      </w:r>
      <w:r>
        <w:fldChar w:fldCharType="separate"/>
      </w:r>
      <w:r>
        <w:rPr>
          <w:rFonts w:hint="eastAsia"/>
          <w:bCs/>
          <w:szCs w:val="32"/>
        </w:rPr>
        <w:t>八、验收</w:t>
      </w:r>
      <w:r>
        <w:tab/>
      </w:r>
      <w:r>
        <w:fldChar w:fldCharType="begin"/>
      </w:r>
      <w:r>
        <w:instrText xml:space="preserve"> PAGEREF _Toc27653 \h </w:instrText>
      </w:r>
      <w:r>
        <w:fldChar w:fldCharType="separate"/>
      </w:r>
      <w:r>
        <w:t>44</w:t>
      </w:r>
      <w:r>
        <w:fldChar w:fldCharType="end"/>
      </w:r>
      <w:r>
        <w:fldChar w:fldCharType="end"/>
      </w:r>
    </w:p>
    <w:p w14:paraId="087DBC06">
      <w:pPr>
        <w:pStyle w:val="10"/>
        <w:tabs>
          <w:tab w:val="right" w:leader="dot" w:pos="9638"/>
        </w:tabs>
      </w:pPr>
      <w:r>
        <w:fldChar w:fldCharType="begin"/>
      </w:r>
      <w:r>
        <w:instrText xml:space="preserve"> HYPERLINK \l "_Toc16509" </w:instrText>
      </w:r>
      <w:r>
        <w:fldChar w:fldCharType="separate"/>
      </w:r>
      <w:r>
        <w:rPr>
          <w:rFonts w:hint="eastAsia"/>
        </w:rPr>
        <w:t>九、其他事项</w:t>
      </w:r>
      <w:r>
        <w:tab/>
      </w:r>
      <w:r>
        <w:fldChar w:fldCharType="begin"/>
      </w:r>
      <w:r>
        <w:instrText xml:space="preserve"> PAGEREF _Toc16509 \h </w:instrText>
      </w:r>
      <w:r>
        <w:fldChar w:fldCharType="separate"/>
      </w:r>
      <w:r>
        <w:t>44</w:t>
      </w:r>
      <w:r>
        <w:fldChar w:fldCharType="end"/>
      </w:r>
      <w:r>
        <w:fldChar w:fldCharType="end"/>
      </w:r>
    </w:p>
    <w:p w14:paraId="6B3790A1">
      <w:pPr>
        <w:pStyle w:val="16"/>
        <w:tabs>
          <w:tab w:val="right" w:leader="dot" w:pos="9638"/>
        </w:tabs>
      </w:pPr>
      <w:r>
        <w:fldChar w:fldCharType="begin"/>
      </w:r>
      <w:r>
        <w:instrText xml:space="preserve"> HYPERLINK \l "_Toc18631" </w:instrText>
      </w:r>
      <w:r>
        <w:fldChar w:fldCharType="separate"/>
      </w:r>
      <w:r>
        <w:rPr>
          <w:rFonts w:hint="eastAsia" w:ascii="Times New Roman" w:hAnsi="Times New Roman"/>
        </w:rPr>
        <w:t>第四章</w:t>
      </w:r>
      <w:r>
        <w:rPr>
          <w:rFonts w:ascii="Times New Roman" w:hAnsi="Times New Roman"/>
        </w:rPr>
        <w:t xml:space="preserve">  </w:t>
      </w:r>
      <w:r>
        <w:rPr>
          <w:rFonts w:hint="eastAsia" w:ascii="Times New Roman" w:hAnsi="Times New Roman"/>
        </w:rPr>
        <w:t>评标方法及评分标准</w:t>
      </w:r>
      <w:r>
        <w:tab/>
      </w:r>
      <w:r>
        <w:fldChar w:fldCharType="begin"/>
      </w:r>
      <w:r>
        <w:instrText xml:space="preserve"> PAGEREF _Toc18631 \h </w:instrText>
      </w:r>
      <w:r>
        <w:fldChar w:fldCharType="separate"/>
      </w:r>
      <w:r>
        <w:t>46</w:t>
      </w:r>
      <w:r>
        <w:fldChar w:fldCharType="end"/>
      </w:r>
      <w:r>
        <w:fldChar w:fldCharType="end"/>
      </w:r>
    </w:p>
    <w:p w14:paraId="497BCC2A">
      <w:pPr>
        <w:pStyle w:val="19"/>
        <w:tabs>
          <w:tab w:val="right" w:leader="dot" w:pos="9638"/>
        </w:tabs>
      </w:pPr>
      <w:r>
        <w:fldChar w:fldCharType="begin"/>
      </w:r>
      <w:r>
        <w:instrText xml:space="preserve"> HYPERLINK \l "_Toc9604" </w:instrText>
      </w:r>
      <w:r>
        <w:fldChar w:fldCharType="separate"/>
      </w:r>
      <w:r>
        <w:rPr>
          <w:rFonts w:hint="eastAsia" w:ascii="Times New Roman" w:hAnsi="Times New Roman"/>
          <w:szCs w:val="32"/>
        </w:rPr>
        <w:t>第一节</w:t>
      </w:r>
      <w:r>
        <w:rPr>
          <w:rFonts w:ascii="Times New Roman" w:hAnsi="Times New Roman"/>
          <w:szCs w:val="32"/>
        </w:rPr>
        <w:t xml:space="preserve"> </w:t>
      </w:r>
      <w:r>
        <w:rPr>
          <w:rFonts w:hint="eastAsia" w:ascii="Times New Roman" w:hAnsi="Times New Roman"/>
          <w:szCs w:val="32"/>
        </w:rPr>
        <w:t>评标方法</w:t>
      </w:r>
      <w:r>
        <w:tab/>
      </w:r>
      <w:r>
        <w:fldChar w:fldCharType="begin"/>
      </w:r>
      <w:r>
        <w:instrText xml:space="preserve"> PAGEREF _Toc9604 \h </w:instrText>
      </w:r>
      <w:r>
        <w:fldChar w:fldCharType="separate"/>
      </w:r>
      <w:r>
        <w:t>46</w:t>
      </w:r>
      <w:r>
        <w:fldChar w:fldCharType="end"/>
      </w:r>
      <w:r>
        <w:fldChar w:fldCharType="end"/>
      </w:r>
    </w:p>
    <w:p w14:paraId="1A0359DD">
      <w:pPr>
        <w:pStyle w:val="19"/>
        <w:tabs>
          <w:tab w:val="right" w:leader="dot" w:pos="9638"/>
        </w:tabs>
      </w:pPr>
      <w:r>
        <w:fldChar w:fldCharType="begin"/>
      </w:r>
      <w:r>
        <w:instrText xml:space="preserve"> HYPERLINK \l "_Toc23151" </w:instrText>
      </w:r>
      <w:r>
        <w:fldChar w:fldCharType="separate"/>
      </w:r>
      <w:r>
        <w:rPr>
          <w:rFonts w:hint="eastAsia" w:ascii="Times New Roman" w:hAnsi="Times New Roman"/>
          <w:szCs w:val="32"/>
        </w:rPr>
        <w:t>第二节</w:t>
      </w:r>
      <w:r>
        <w:rPr>
          <w:rFonts w:ascii="Times New Roman" w:hAnsi="Times New Roman"/>
          <w:szCs w:val="32"/>
        </w:rPr>
        <w:t xml:space="preserve"> </w:t>
      </w:r>
      <w:r>
        <w:rPr>
          <w:rFonts w:hint="eastAsia" w:ascii="Times New Roman" w:hAnsi="Times New Roman"/>
          <w:szCs w:val="32"/>
        </w:rPr>
        <w:t>评标程序</w:t>
      </w:r>
      <w:r>
        <w:tab/>
      </w:r>
      <w:r>
        <w:fldChar w:fldCharType="begin"/>
      </w:r>
      <w:r>
        <w:instrText xml:space="preserve"> PAGEREF _Toc23151 \h </w:instrText>
      </w:r>
      <w:r>
        <w:fldChar w:fldCharType="separate"/>
      </w:r>
      <w:r>
        <w:t>46</w:t>
      </w:r>
      <w:r>
        <w:fldChar w:fldCharType="end"/>
      </w:r>
      <w:r>
        <w:fldChar w:fldCharType="end"/>
      </w:r>
    </w:p>
    <w:p w14:paraId="63228429">
      <w:pPr>
        <w:pStyle w:val="19"/>
        <w:tabs>
          <w:tab w:val="right" w:leader="dot" w:pos="9638"/>
        </w:tabs>
      </w:pPr>
      <w:r>
        <w:fldChar w:fldCharType="begin"/>
      </w:r>
      <w:r>
        <w:instrText xml:space="preserve"> HYPERLINK \l "_Toc5755" </w:instrText>
      </w:r>
      <w:r>
        <w:fldChar w:fldCharType="separate"/>
      </w:r>
      <w:r>
        <w:rPr>
          <w:rFonts w:hint="eastAsia"/>
          <w:szCs w:val="30"/>
        </w:rPr>
        <w:t>第三节</w:t>
      </w:r>
      <w:r>
        <w:rPr>
          <w:szCs w:val="30"/>
        </w:rPr>
        <w:t xml:space="preserve"> </w:t>
      </w:r>
      <w:r>
        <w:rPr>
          <w:rFonts w:hint="eastAsia"/>
          <w:szCs w:val="30"/>
        </w:rPr>
        <w:t>评分标准</w:t>
      </w:r>
      <w:r>
        <w:tab/>
      </w:r>
      <w:r>
        <w:fldChar w:fldCharType="begin"/>
      </w:r>
      <w:r>
        <w:instrText xml:space="preserve"> PAGEREF _Toc5755 \h </w:instrText>
      </w:r>
      <w:r>
        <w:fldChar w:fldCharType="separate"/>
      </w:r>
      <w:r>
        <w:t>49</w:t>
      </w:r>
      <w:r>
        <w:fldChar w:fldCharType="end"/>
      </w:r>
      <w:r>
        <w:fldChar w:fldCharType="end"/>
      </w:r>
    </w:p>
    <w:p w14:paraId="4B872693">
      <w:pPr>
        <w:pStyle w:val="19"/>
        <w:tabs>
          <w:tab w:val="right" w:leader="dot" w:pos="9638"/>
        </w:tabs>
      </w:pPr>
      <w:r>
        <w:fldChar w:fldCharType="begin"/>
      </w:r>
      <w:r>
        <w:instrText xml:space="preserve"> HYPERLINK \l "_Toc23906" </w:instrText>
      </w:r>
      <w:r>
        <w:fldChar w:fldCharType="separate"/>
      </w:r>
      <w:r>
        <w:rPr>
          <w:rFonts w:hint="eastAsia"/>
          <w:szCs w:val="30"/>
        </w:rPr>
        <w:t>第四节</w:t>
      </w:r>
      <w:r>
        <w:rPr>
          <w:szCs w:val="30"/>
        </w:rPr>
        <w:t xml:space="preserve"> </w:t>
      </w:r>
      <w:r>
        <w:rPr>
          <w:rFonts w:hint="eastAsia"/>
          <w:szCs w:val="30"/>
        </w:rPr>
        <w:t>中标候选人推荐原则</w:t>
      </w:r>
      <w:r>
        <w:tab/>
      </w:r>
      <w:r>
        <w:fldChar w:fldCharType="begin"/>
      </w:r>
      <w:r>
        <w:instrText xml:space="preserve"> PAGEREF _Toc23906 \h </w:instrText>
      </w:r>
      <w:r>
        <w:fldChar w:fldCharType="separate"/>
      </w:r>
      <w:r>
        <w:t>53</w:t>
      </w:r>
      <w:r>
        <w:fldChar w:fldCharType="end"/>
      </w:r>
      <w:r>
        <w:fldChar w:fldCharType="end"/>
      </w:r>
    </w:p>
    <w:p w14:paraId="7C417A27">
      <w:pPr>
        <w:pStyle w:val="19"/>
        <w:tabs>
          <w:tab w:val="right" w:leader="dot" w:pos="9638"/>
        </w:tabs>
      </w:pPr>
      <w:r>
        <w:fldChar w:fldCharType="begin"/>
      </w:r>
      <w:r>
        <w:instrText xml:space="preserve"> HYPERLINK \l "_Toc13625" </w:instrText>
      </w:r>
      <w:r>
        <w:fldChar w:fldCharType="separate"/>
      </w:r>
      <w:r>
        <w:rPr>
          <w:rFonts w:hint="eastAsia"/>
          <w:szCs w:val="30"/>
        </w:rPr>
        <w:t>第五节</w:t>
      </w:r>
      <w:r>
        <w:rPr>
          <w:szCs w:val="30"/>
        </w:rPr>
        <w:t xml:space="preserve"> </w:t>
      </w:r>
      <w:r>
        <w:rPr>
          <w:rFonts w:hint="eastAsia"/>
          <w:szCs w:val="30"/>
        </w:rPr>
        <w:t>评标报告</w:t>
      </w:r>
      <w:r>
        <w:tab/>
      </w:r>
      <w:r>
        <w:fldChar w:fldCharType="begin"/>
      </w:r>
      <w:r>
        <w:instrText xml:space="preserve"> PAGEREF _Toc13625 \h </w:instrText>
      </w:r>
      <w:r>
        <w:fldChar w:fldCharType="separate"/>
      </w:r>
      <w:r>
        <w:t>54</w:t>
      </w:r>
      <w:r>
        <w:fldChar w:fldCharType="end"/>
      </w:r>
      <w:r>
        <w:fldChar w:fldCharType="end"/>
      </w:r>
    </w:p>
    <w:p w14:paraId="08B4D7B1">
      <w:pPr>
        <w:pStyle w:val="16"/>
        <w:tabs>
          <w:tab w:val="right" w:leader="dot" w:pos="9638"/>
        </w:tabs>
      </w:pPr>
      <w:r>
        <w:fldChar w:fldCharType="begin"/>
      </w:r>
      <w:r>
        <w:instrText xml:space="preserve"> HYPERLINK \l "_Toc3838" </w:instrText>
      </w:r>
      <w:r>
        <w:fldChar w:fldCharType="separate"/>
      </w:r>
      <w:r>
        <w:rPr>
          <w:rFonts w:hint="eastAsia" w:ascii="Times New Roman" w:hAnsi="Times New Roman"/>
        </w:rPr>
        <w:t>第五章</w:t>
      </w:r>
      <w:r>
        <w:rPr>
          <w:rFonts w:ascii="Times New Roman" w:hAnsi="Times New Roman"/>
        </w:rPr>
        <w:t xml:space="preserve"> </w:t>
      </w:r>
      <w:r>
        <w:rPr>
          <w:rFonts w:hint="eastAsia" w:ascii="Times New Roman" w:hAnsi="Times New Roman"/>
        </w:rPr>
        <w:t>拟签订的合同文本</w:t>
      </w:r>
      <w:r>
        <w:tab/>
      </w:r>
      <w:r>
        <w:fldChar w:fldCharType="begin"/>
      </w:r>
      <w:r>
        <w:instrText xml:space="preserve"> PAGEREF _Toc3838 \h </w:instrText>
      </w:r>
      <w:r>
        <w:fldChar w:fldCharType="separate"/>
      </w:r>
      <w:r>
        <w:t>55</w:t>
      </w:r>
      <w:r>
        <w:fldChar w:fldCharType="end"/>
      </w:r>
      <w:r>
        <w:fldChar w:fldCharType="end"/>
      </w:r>
    </w:p>
    <w:p w14:paraId="53A1C509">
      <w:pPr>
        <w:pStyle w:val="16"/>
        <w:tabs>
          <w:tab w:val="right" w:leader="dot" w:pos="9638"/>
        </w:tabs>
      </w:pPr>
      <w:r>
        <w:fldChar w:fldCharType="begin"/>
      </w:r>
      <w:r>
        <w:instrText xml:space="preserve"> HYPERLINK \l "_Toc26884" </w:instrText>
      </w:r>
      <w:r>
        <w:fldChar w:fldCharType="separate"/>
      </w:r>
      <w:r>
        <w:rPr>
          <w:rFonts w:hint="eastAsia" w:ascii="Times New Roman" w:hAnsi="Times New Roman"/>
        </w:rPr>
        <w:t>第六章</w:t>
      </w:r>
      <w:r>
        <w:rPr>
          <w:rFonts w:ascii="Times New Roman" w:hAnsi="Times New Roman"/>
        </w:rPr>
        <w:t xml:space="preserve"> </w:t>
      </w:r>
      <w:r>
        <w:rPr>
          <w:rFonts w:hint="eastAsia" w:ascii="Times New Roman" w:hAnsi="Times New Roman"/>
        </w:rPr>
        <w:t>投标文件格式</w:t>
      </w:r>
      <w:r>
        <w:tab/>
      </w:r>
      <w:r>
        <w:fldChar w:fldCharType="begin"/>
      </w:r>
      <w:r>
        <w:instrText xml:space="preserve"> PAGEREF _Toc26884 \h </w:instrText>
      </w:r>
      <w:r>
        <w:fldChar w:fldCharType="separate"/>
      </w:r>
      <w:r>
        <w:t>71</w:t>
      </w:r>
      <w:r>
        <w:fldChar w:fldCharType="end"/>
      </w:r>
      <w:r>
        <w:fldChar w:fldCharType="end"/>
      </w:r>
    </w:p>
    <w:p w14:paraId="4D9A4E65">
      <w:pPr>
        <w:pStyle w:val="19"/>
        <w:tabs>
          <w:tab w:val="right" w:leader="dot" w:pos="9638"/>
        </w:tabs>
      </w:pPr>
      <w:r>
        <w:fldChar w:fldCharType="begin"/>
      </w:r>
      <w:r>
        <w:instrText xml:space="preserve"> HYPERLINK \l "_Toc17250" </w:instrText>
      </w:r>
      <w:r>
        <w:fldChar w:fldCharType="separate"/>
      </w:r>
      <w:r>
        <w:rPr>
          <w:rFonts w:hint="eastAsia" w:hAnsi="宋体"/>
          <w:szCs w:val="28"/>
        </w:rPr>
        <w:t>第一节 投标文件外层包装封面</w:t>
      </w:r>
      <w:r>
        <w:tab/>
      </w:r>
      <w:r>
        <w:fldChar w:fldCharType="begin"/>
      </w:r>
      <w:r>
        <w:instrText xml:space="preserve"> PAGEREF _Toc17250 \h </w:instrText>
      </w:r>
      <w:r>
        <w:fldChar w:fldCharType="separate"/>
      </w:r>
      <w:r>
        <w:t>72</w:t>
      </w:r>
      <w:r>
        <w:fldChar w:fldCharType="end"/>
      </w:r>
      <w:r>
        <w:fldChar w:fldCharType="end"/>
      </w:r>
    </w:p>
    <w:p w14:paraId="34FCA0DB">
      <w:pPr>
        <w:pStyle w:val="19"/>
        <w:tabs>
          <w:tab w:val="right" w:leader="dot" w:pos="9638"/>
        </w:tabs>
      </w:pPr>
      <w:r>
        <w:fldChar w:fldCharType="begin"/>
      </w:r>
      <w:r>
        <w:instrText xml:space="preserve"> HYPERLINK \l "_Toc24486" </w:instrText>
      </w:r>
      <w:r>
        <w:fldChar w:fldCharType="separate"/>
      </w:r>
      <w:r>
        <w:rPr>
          <w:rFonts w:hint="eastAsia" w:hAnsi="宋体"/>
          <w:szCs w:val="28"/>
        </w:rPr>
        <w:t>第二节 资格证明文件格式</w:t>
      </w:r>
      <w:r>
        <w:tab/>
      </w:r>
      <w:r>
        <w:fldChar w:fldCharType="begin"/>
      </w:r>
      <w:r>
        <w:instrText xml:space="preserve"> PAGEREF _Toc24486 \h </w:instrText>
      </w:r>
      <w:r>
        <w:fldChar w:fldCharType="separate"/>
      </w:r>
      <w:r>
        <w:t>73</w:t>
      </w:r>
      <w:r>
        <w:fldChar w:fldCharType="end"/>
      </w:r>
      <w:r>
        <w:fldChar w:fldCharType="end"/>
      </w:r>
    </w:p>
    <w:p w14:paraId="1EDE3617">
      <w:pPr>
        <w:pStyle w:val="19"/>
        <w:tabs>
          <w:tab w:val="right" w:leader="dot" w:pos="9638"/>
        </w:tabs>
      </w:pPr>
      <w:r>
        <w:fldChar w:fldCharType="begin"/>
      </w:r>
      <w:r>
        <w:instrText xml:space="preserve"> HYPERLINK \l "_Toc6839" </w:instrText>
      </w:r>
      <w:r>
        <w:fldChar w:fldCharType="separate"/>
      </w:r>
      <w:r>
        <w:rPr>
          <w:rFonts w:hint="eastAsia" w:hAnsi="宋体"/>
          <w:szCs w:val="28"/>
        </w:rPr>
        <w:t>第三节 商务文件格式</w:t>
      </w:r>
      <w:r>
        <w:tab/>
      </w:r>
      <w:r>
        <w:fldChar w:fldCharType="begin"/>
      </w:r>
      <w:r>
        <w:instrText xml:space="preserve"> PAGEREF _Toc6839 \h </w:instrText>
      </w:r>
      <w:r>
        <w:fldChar w:fldCharType="separate"/>
      </w:r>
      <w:r>
        <w:t>81</w:t>
      </w:r>
      <w:r>
        <w:fldChar w:fldCharType="end"/>
      </w:r>
      <w:r>
        <w:fldChar w:fldCharType="end"/>
      </w:r>
    </w:p>
    <w:p w14:paraId="2106F881">
      <w:pPr>
        <w:pStyle w:val="19"/>
        <w:tabs>
          <w:tab w:val="right" w:leader="dot" w:pos="9638"/>
        </w:tabs>
      </w:pPr>
      <w:r>
        <w:fldChar w:fldCharType="begin"/>
      </w:r>
      <w:r>
        <w:instrText xml:space="preserve"> HYPERLINK \l "_Toc17437" </w:instrText>
      </w:r>
      <w:r>
        <w:fldChar w:fldCharType="separate"/>
      </w:r>
      <w:r>
        <w:rPr>
          <w:rFonts w:hint="eastAsia" w:hAnsi="宋体"/>
          <w:szCs w:val="28"/>
        </w:rPr>
        <w:t>第四节 技术文件格式</w:t>
      </w:r>
      <w:r>
        <w:tab/>
      </w:r>
      <w:r>
        <w:fldChar w:fldCharType="begin"/>
      </w:r>
      <w:r>
        <w:instrText xml:space="preserve"> PAGEREF _Toc17437 \h </w:instrText>
      </w:r>
      <w:r>
        <w:fldChar w:fldCharType="separate"/>
      </w:r>
      <w:r>
        <w:t>92</w:t>
      </w:r>
      <w:r>
        <w:fldChar w:fldCharType="end"/>
      </w:r>
      <w:r>
        <w:fldChar w:fldCharType="end"/>
      </w:r>
    </w:p>
    <w:p w14:paraId="37104BCC">
      <w:pPr>
        <w:pStyle w:val="19"/>
        <w:tabs>
          <w:tab w:val="right" w:leader="dot" w:pos="9638"/>
        </w:tabs>
      </w:pPr>
      <w:r>
        <w:fldChar w:fldCharType="begin"/>
      </w:r>
      <w:r>
        <w:instrText xml:space="preserve"> HYPERLINK \l "_Toc22926" </w:instrText>
      </w:r>
      <w:r>
        <w:fldChar w:fldCharType="separate"/>
      </w:r>
      <w:r>
        <w:rPr>
          <w:rFonts w:hint="eastAsia" w:hAnsi="宋体"/>
          <w:szCs w:val="28"/>
        </w:rPr>
        <w:t>第五节 报价文件格式</w:t>
      </w:r>
      <w:r>
        <w:tab/>
      </w:r>
      <w:r>
        <w:fldChar w:fldCharType="begin"/>
      </w:r>
      <w:r>
        <w:instrText xml:space="preserve"> PAGEREF _Toc22926 \h </w:instrText>
      </w:r>
      <w:r>
        <w:fldChar w:fldCharType="separate"/>
      </w:r>
      <w:r>
        <w:t>100</w:t>
      </w:r>
      <w:r>
        <w:fldChar w:fldCharType="end"/>
      </w:r>
      <w:r>
        <w:fldChar w:fldCharType="end"/>
      </w:r>
    </w:p>
    <w:p w14:paraId="5B68A7C1">
      <w:pPr>
        <w:pStyle w:val="19"/>
        <w:tabs>
          <w:tab w:val="right" w:leader="dot" w:pos="9638"/>
        </w:tabs>
      </w:pPr>
      <w:r>
        <w:fldChar w:fldCharType="begin"/>
      </w:r>
      <w:r>
        <w:instrText xml:space="preserve"> HYPERLINK \l "_Toc16384" </w:instrText>
      </w:r>
      <w:r>
        <w:fldChar w:fldCharType="separate"/>
      </w:r>
      <w:r>
        <w:rPr>
          <w:rFonts w:hint="eastAsia" w:ascii="宋体" w:hAnsi="宋体"/>
          <w:szCs w:val="28"/>
        </w:rPr>
        <w:t>第六节 其他文书、文件格式</w:t>
      </w:r>
      <w:r>
        <w:tab/>
      </w:r>
      <w:r>
        <w:fldChar w:fldCharType="begin"/>
      </w:r>
      <w:r>
        <w:instrText xml:space="preserve"> PAGEREF _Toc16384 \h </w:instrText>
      </w:r>
      <w:r>
        <w:fldChar w:fldCharType="separate"/>
      </w:r>
      <w:r>
        <w:t>107</w:t>
      </w:r>
      <w:r>
        <w:fldChar w:fldCharType="end"/>
      </w:r>
      <w:r>
        <w:fldChar w:fldCharType="end"/>
      </w:r>
    </w:p>
    <w:p w14:paraId="5535B46F">
      <w:pPr>
        <w:pStyle w:val="16"/>
        <w:tabs>
          <w:tab w:val="right" w:leader="dot" w:pos="9638"/>
        </w:tabs>
      </w:pPr>
      <w:r>
        <w:fldChar w:fldCharType="begin"/>
      </w:r>
      <w:r>
        <w:instrText xml:space="preserve"> HYPERLINK \l "_Toc17736" </w:instrText>
      </w:r>
      <w:r>
        <w:fldChar w:fldCharType="separate"/>
      </w:r>
      <w:r>
        <w:rPr>
          <w:rFonts w:hint="eastAsia" w:ascii="Times New Roman" w:hAnsi="Times New Roman"/>
        </w:rPr>
        <w:t>第七章</w:t>
      </w:r>
      <w:r>
        <w:rPr>
          <w:rFonts w:ascii="Times New Roman" w:hAnsi="Times New Roman"/>
        </w:rPr>
        <w:t xml:space="preserve"> </w:t>
      </w:r>
      <w:r>
        <w:rPr>
          <w:rFonts w:hint="eastAsia" w:ascii="Times New Roman" w:hAnsi="Times New Roman"/>
        </w:rPr>
        <w:t>质疑、投诉证明材料格式</w:t>
      </w:r>
      <w:r>
        <w:tab/>
      </w:r>
      <w:r>
        <w:fldChar w:fldCharType="begin"/>
      </w:r>
      <w:r>
        <w:instrText xml:space="preserve"> PAGEREF _Toc17736 \h </w:instrText>
      </w:r>
      <w:r>
        <w:fldChar w:fldCharType="separate"/>
      </w:r>
      <w:r>
        <w:t>109</w:t>
      </w:r>
      <w:r>
        <w:fldChar w:fldCharType="end"/>
      </w:r>
      <w:r>
        <w:fldChar w:fldCharType="end"/>
      </w:r>
    </w:p>
    <w:p w14:paraId="198A5C00">
      <w:pPr>
        <w:pStyle w:val="19"/>
        <w:tabs>
          <w:tab w:val="right" w:leader="dot" w:pos="9638"/>
        </w:tabs>
      </w:pPr>
      <w:r>
        <w:fldChar w:fldCharType="begin"/>
      </w:r>
      <w:r>
        <w:instrText xml:space="preserve"> HYPERLINK \l "_Toc17610" </w:instrText>
      </w:r>
      <w:r>
        <w:fldChar w:fldCharType="separate"/>
      </w:r>
      <w:r>
        <w:rPr>
          <w:rFonts w:hint="eastAsia" w:ascii="宋体" w:hAnsi="宋体"/>
          <w:bCs w:val="0"/>
        </w:rPr>
        <w:t>第一节 质疑函（格式）</w:t>
      </w:r>
      <w:r>
        <w:tab/>
      </w:r>
      <w:r>
        <w:fldChar w:fldCharType="begin"/>
      </w:r>
      <w:r>
        <w:instrText xml:space="preserve"> PAGEREF _Toc17610 \h </w:instrText>
      </w:r>
      <w:r>
        <w:fldChar w:fldCharType="separate"/>
      </w:r>
      <w:r>
        <w:t>110</w:t>
      </w:r>
      <w:r>
        <w:fldChar w:fldCharType="end"/>
      </w:r>
      <w:r>
        <w:fldChar w:fldCharType="end"/>
      </w:r>
    </w:p>
    <w:p w14:paraId="0226E8DB">
      <w:pPr>
        <w:pStyle w:val="19"/>
        <w:tabs>
          <w:tab w:val="right" w:leader="dot" w:pos="9638"/>
        </w:tabs>
      </w:pPr>
      <w:r>
        <w:fldChar w:fldCharType="begin"/>
      </w:r>
      <w:r>
        <w:instrText xml:space="preserve"> HYPERLINK \l "_Toc11428" </w:instrText>
      </w:r>
      <w:r>
        <w:fldChar w:fldCharType="separate"/>
      </w:r>
      <w:r>
        <w:rPr>
          <w:rFonts w:hint="eastAsia" w:ascii="宋体" w:hAnsi="宋体"/>
          <w:bCs w:val="0"/>
        </w:rPr>
        <w:t>第二节 投诉书（格式）</w:t>
      </w:r>
      <w:r>
        <w:tab/>
      </w:r>
      <w:r>
        <w:fldChar w:fldCharType="begin"/>
      </w:r>
      <w:r>
        <w:instrText xml:space="preserve"> PAGEREF _Toc11428 \h </w:instrText>
      </w:r>
      <w:r>
        <w:fldChar w:fldCharType="separate"/>
      </w:r>
      <w:r>
        <w:t>113</w:t>
      </w:r>
      <w:r>
        <w:fldChar w:fldCharType="end"/>
      </w:r>
      <w:r>
        <w:fldChar w:fldCharType="end"/>
      </w:r>
    </w:p>
    <w:p w14:paraId="65650959">
      <w:pPr>
        <w:pStyle w:val="11"/>
        <w:jc w:val="center"/>
        <w:rPr>
          <w:rFonts w:ascii="Calibri" w:hAnsi="宋体"/>
          <w:bCs/>
          <w:caps/>
          <w:szCs w:val="28"/>
          <w:u w:val="single"/>
        </w:rPr>
        <w:sectPr>
          <w:footerReference r:id="rId6" w:type="default"/>
          <w:pgSz w:w="11906" w:h="16838"/>
          <w:pgMar w:top="1134" w:right="1134" w:bottom="1134" w:left="1134" w:header="720" w:footer="720" w:gutter="0"/>
          <w:pgNumType w:start="1"/>
          <w:cols w:space="720" w:num="1"/>
          <w:docGrid w:type="lines" w:linePitch="331" w:charSpace="0"/>
        </w:sectPr>
      </w:pPr>
    </w:p>
    <w:p w14:paraId="68C226D9">
      <w:pPr>
        <w:pStyle w:val="11"/>
        <w:jc w:val="center"/>
        <w:rPr>
          <w:rFonts w:hAnsi="宋体"/>
          <w:b/>
          <w:sz w:val="36"/>
          <w:szCs w:val="36"/>
        </w:rPr>
      </w:pPr>
      <w:r>
        <w:rPr>
          <w:rFonts w:ascii="Calibri" w:hAnsi="宋体"/>
          <w:bCs/>
          <w:caps/>
          <w:szCs w:val="28"/>
          <w:u w:val="single"/>
        </w:rPr>
        <w:fldChar w:fldCharType="end"/>
      </w:r>
      <w:r>
        <w:rPr>
          <w:rFonts w:hint="eastAsia"/>
        </w:rPr>
        <w:tab/>
      </w:r>
      <w:bookmarkStart w:id="0" w:name="_Toc532545041"/>
      <w:r>
        <w:rPr>
          <w:rFonts w:hint="eastAsia" w:ascii="Times New Roman" w:hAnsi="Times New Roman"/>
          <w:b/>
          <w:sz w:val="36"/>
        </w:rPr>
        <w:t>第一章</w:t>
      </w:r>
      <w:r>
        <w:rPr>
          <w:rFonts w:ascii="Times New Roman" w:hAnsi="Times New Roman"/>
          <w:b/>
          <w:sz w:val="36"/>
        </w:rPr>
        <w:t xml:space="preserve">  </w:t>
      </w:r>
      <w:r>
        <w:rPr>
          <w:rFonts w:hint="eastAsia" w:ascii="Times New Roman" w:hAnsi="Times New Roman"/>
          <w:b/>
          <w:sz w:val="36"/>
        </w:rPr>
        <w:t>招标公告</w:t>
      </w:r>
      <w:bookmarkEnd w:id="0"/>
    </w:p>
    <w:p w14:paraId="25FF4AA6">
      <w:pPr>
        <w:pStyle w:val="11"/>
        <w:jc w:val="center"/>
        <w:rPr>
          <w:rFonts w:ascii="Times New Roman" w:hAnsi="Times New Roman"/>
          <w:b/>
          <w:sz w:val="30"/>
          <w:szCs w:val="30"/>
        </w:rPr>
      </w:pPr>
      <w:r>
        <w:rPr>
          <w:rFonts w:hint="eastAsia" w:ascii="Times New Roman" w:hAnsi="Times New Roman"/>
          <w:b/>
          <w:sz w:val="30"/>
          <w:szCs w:val="30"/>
        </w:rPr>
        <w:t>公开招标公告</w:t>
      </w:r>
    </w:p>
    <w:p w14:paraId="24BDA9D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54423E00">
      <w:pPr>
        <w:pBdr>
          <w:top w:val="single" w:color="auto" w:sz="4" w:space="1"/>
          <w:left w:val="single" w:color="auto" w:sz="4" w:space="4"/>
          <w:bottom w:val="single" w:color="auto" w:sz="4" w:space="1"/>
          <w:right w:val="single" w:color="auto" w:sz="4" w:space="4"/>
        </w:pBdr>
        <w:spacing w:line="360" w:lineRule="auto"/>
        <w:ind w:firstLine="525" w:firstLineChars="250"/>
        <w:rPr>
          <w:rFonts w:ascii="仿宋_GB2312" w:hAnsi="仿宋" w:eastAsia="仿宋_GB2312"/>
          <w:sz w:val="22"/>
          <w:szCs w:val="22"/>
          <w:u w:val="single"/>
        </w:rPr>
      </w:pPr>
      <w:r>
        <w:rPr>
          <w:rFonts w:hint="eastAsia" w:ascii="宋体" w:hAnsi="宋体"/>
          <w:color w:val="000000"/>
          <w:szCs w:val="21"/>
          <w:u w:val="single"/>
        </w:rPr>
        <w:t xml:space="preserve">  </w:t>
      </w:r>
      <w:r>
        <w:rPr>
          <w:rFonts w:hint="eastAsia" w:ascii="宋体" w:hAnsi="宋体"/>
          <w:color w:val="000000"/>
          <w:szCs w:val="21"/>
          <w:u w:val="single"/>
          <w:lang w:eastAsia="zh-CN"/>
        </w:rPr>
        <w:t>马山县妇幼保健院物业服务采购项目</w:t>
      </w:r>
      <w:r>
        <w:rPr>
          <w:rFonts w:hint="eastAsia" w:ascii="宋体" w:hAnsi="宋体"/>
          <w:color w:val="000000"/>
          <w:szCs w:val="21"/>
          <w:u w:val="single"/>
        </w:rPr>
        <w:t xml:space="preserve">  </w:t>
      </w:r>
      <w:r>
        <w:rPr>
          <w:rFonts w:hint="eastAsia" w:ascii="仿宋_GB2312" w:hAnsi="仿宋" w:eastAsia="仿宋_GB2312"/>
          <w:sz w:val="24"/>
        </w:rPr>
        <w:t>招标项目的潜在投标人应在</w:t>
      </w:r>
      <w:r>
        <w:rPr>
          <w:rFonts w:hint="eastAsia" w:ascii="宋体" w:hAnsi="宋体" w:eastAsia="宋体"/>
          <w:szCs w:val="21"/>
        </w:rPr>
        <w:t>广西政府采购云平台（https://www.gcy.zfcg.gxzf.gov.cn/）获取（下载）招标文件</w:t>
      </w:r>
      <w:r>
        <w:rPr>
          <w:rFonts w:hint="eastAsia" w:ascii="仿宋_GB2312" w:hAnsi="仿宋" w:eastAsia="仿宋_GB2312"/>
          <w:sz w:val="24"/>
        </w:rPr>
        <w:t>，并于</w:t>
      </w:r>
      <w:bookmarkStart w:id="1" w:name="PO_3000001866_PM015"/>
      <w:r>
        <w:rPr>
          <w:rFonts w:hint="eastAsia" w:ascii="仿宋_GB2312" w:hAnsi="仿宋" w:eastAsia="仿宋_GB2312"/>
          <w:color w:val="FF0000"/>
          <w:sz w:val="22"/>
          <w:szCs w:val="22"/>
          <w:highlight w:val="yellow"/>
          <w:u w:val="single"/>
        </w:rPr>
        <w:t>202</w:t>
      </w:r>
      <w:r>
        <w:rPr>
          <w:rFonts w:hint="eastAsia" w:ascii="仿宋_GB2312" w:hAnsi="仿宋" w:eastAsia="仿宋_GB2312"/>
          <w:color w:val="FF0000"/>
          <w:sz w:val="22"/>
          <w:szCs w:val="22"/>
          <w:highlight w:val="yellow"/>
          <w:u w:val="single"/>
          <w:lang w:val="en-US" w:eastAsia="zh-CN"/>
        </w:rPr>
        <w:t>5</w:t>
      </w:r>
      <w:r>
        <w:rPr>
          <w:rFonts w:hint="eastAsia" w:ascii="仿宋_GB2312" w:hAnsi="仿宋" w:eastAsia="仿宋_GB2312"/>
          <w:color w:val="FF0000"/>
          <w:sz w:val="22"/>
          <w:szCs w:val="22"/>
          <w:highlight w:val="yellow"/>
          <w:u w:val="single"/>
        </w:rPr>
        <w:t>-</w:t>
      </w:r>
      <w:r>
        <w:rPr>
          <w:rFonts w:hint="eastAsia" w:ascii="仿宋_GB2312" w:hAnsi="仿宋" w:eastAsia="仿宋_GB2312"/>
          <w:color w:val="FF0000"/>
          <w:sz w:val="22"/>
          <w:szCs w:val="22"/>
          <w:highlight w:val="yellow"/>
          <w:u w:val="single"/>
          <w:lang w:val="en-US" w:eastAsia="zh-CN"/>
        </w:rPr>
        <w:t xml:space="preserve">  </w:t>
      </w:r>
      <w:r>
        <w:rPr>
          <w:rFonts w:hint="eastAsia" w:ascii="仿宋_GB2312" w:hAnsi="仿宋" w:eastAsia="仿宋_GB2312"/>
          <w:color w:val="FF0000"/>
          <w:sz w:val="22"/>
          <w:szCs w:val="22"/>
          <w:highlight w:val="yellow"/>
          <w:u w:val="single"/>
        </w:rPr>
        <w:t>-</w:t>
      </w:r>
      <w:r>
        <w:rPr>
          <w:rFonts w:hint="eastAsia" w:ascii="仿宋_GB2312" w:hAnsi="仿宋" w:eastAsia="仿宋_GB2312"/>
          <w:color w:val="FF0000"/>
          <w:sz w:val="22"/>
          <w:szCs w:val="22"/>
          <w:highlight w:val="yellow"/>
          <w:u w:val="single"/>
          <w:lang w:val="en-US" w:eastAsia="zh-CN"/>
        </w:rPr>
        <w:t xml:space="preserve">  </w:t>
      </w:r>
      <w:r>
        <w:rPr>
          <w:rFonts w:hint="eastAsia" w:ascii="仿宋_GB2312" w:hAnsi="仿宋" w:eastAsia="仿宋_GB2312"/>
          <w:color w:val="FF0000"/>
          <w:sz w:val="22"/>
          <w:szCs w:val="22"/>
          <w:highlight w:val="yellow"/>
          <w:u w:val="single"/>
        </w:rPr>
        <w:t xml:space="preserve"> 09:30:0</w:t>
      </w:r>
      <w:r>
        <w:rPr>
          <w:rFonts w:hint="eastAsia" w:ascii="仿宋_GB2312" w:hAnsi="仿宋" w:eastAsia="仿宋_GB2312"/>
          <w:color w:val="FF0000"/>
          <w:sz w:val="24"/>
          <w:szCs w:val="24"/>
          <w:highlight w:val="yellow"/>
          <w:u w:val="single"/>
        </w:rPr>
        <w:t>0</w:t>
      </w:r>
      <w:bookmarkEnd w:id="1"/>
      <w:r>
        <w:rPr>
          <w:rFonts w:hint="eastAsia" w:ascii="仿宋_GB2312" w:hAnsi="仿宋" w:eastAsia="仿宋_GB2312"/>
          <w:bCs/>
          <w:sz w:val="24"/>
          <w:szCs w:val="24"/>
        </w:rPr>
        <w:t>（</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2FF8B8BC">
      <w:pPr>
        <w:spacing w:line="360" w:lineRule="auto"/>
        <w:rPr>
          <w:rFonts w:ascii="黑体" w:hAnsi="黑体" w:eastAsia="黑体"/>
          <w:b/>
          <w:bCs/>
          <w:color w:val="000000"/>
          <w:sz w:val="24"/>
        </w:rPr>
      </w:pPr>
      <w:bookmarkStart w:id="2" w:name="_Toc28359002"/>
      <w:bookmarkStart w:id="3" w:name="_Toc35393790"/>
      <w:bookmarkStart w:id="4" w:name="_Toc28359079"/>
      <w:bookmarkStart w:id="5" w:name="_Toc35393621"/>
      <w:bookmarkStart w:id="6" w:name="_Hlk24379207"/>
      <w:r>
        <w:rPr>
          <w:rFonts w:hint="eastAsia" w:ascii="黑体" w:hAnsi="黑体" w:eastAsia="黑体"/>
          <w:b/>
          <w:bCs/>
          <w:color w:val="000000"/>
          <w:sz w:val="24"/>
        </w:rPr>
        <w:t>一、项目基本情况</w:t>
      </w:r>
      <w:bookmarkEnd w:id="2"/>
      <w:bookmarkEnd w:id="3"/>
      <w:bookmarkEnd w:id="4"/>
      <w:bookmarkEnd w:id="5"/>
    </w:p>
    <w:p w14:paraId="6826FB4C">
      <w:pPr>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项目编号：</w:t>
      </w:r>
      <w:r>
        <w:rPr>
          <w:rFonts w:hint="eastAsia" w:ascii="宋体" w:hAnsi="宋体"/>
          <w:color w:val="000000"/>
          <w:szCs w:val="21"/>
          <w:lang w:eastAsia="zh-CN"/>
        </w:rPr>
        <w:t>NNZC2025-G3-240156-MSXG</w:t>
      </w:r>
    </w:p>
    <w:p w14:paraId="519DCA7D">
      <w:pPr>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lang w:eastAsia="zh-CN"/>
        </w:rPr>
        <w:t>马山县妇幼保健院物业服务采购项目</w:t>
      </w:r>
    </w:p>
    <w:bookmarkEnd w:id="6"/>
    <w:p w14:paraId="77AD05DF">
      <w:pPr>
        <w:spacing w:line="360" w:lineRule="auto"/>
        <w:ind w:firstLine="420" w:firstLineChars="200"/>
        <w:rPr>
          <w:rFonts w:ascii="宋体" w:hAnsi="宋体"/>
          <w:color w:val="000000"/>
          <w:szCs w:val="21"/>
          <w:u w:val="single"/>
        </w:rPr>
      </w:pPr>
      <w:r>
        <w:rPr>
          <w:rFonts w:hint="eastAsia" w:ascii="宋体" w:hAnsi="宋体"/>
          <w:color w:val="000000"/>
          <w:szCs w:val="21"/>
        </w:rPr>
        <w:t>预算金额：</w:t>
      </w:r>
      <w:bookmarkStart w:id="7" w:name="PO_3000001866_PM001392"/>
      <w:r>
        <w:rPr>
          <w:rFonts w:hint="eastAsia" w:ascii="宋体" w:hAnsi="宋体"/>
          <w:color w:val="000000"/>
          <w:szCs w:val="21"/>
          <w:lang w:val="en-US" w:eastAsia="zh-CN"/>
        </w:rPr>
        <w:t>3002400</w:t>
      </w:r>
      <w:r>
        <w:rPr>
          <w:rFonts w:hint="eastAsia" w:ascii="宋体" w:hAnsi="宋体"/>
          <w:color w:val="000000"/>
          <w:szCs w:val="21"/>
        </w:rPr>
        <w:t>.00</w:t>
      </w:r>
      <w:bookmarkEnd w:id="7"/>
      <w:r>
        <w:rPr>
          <w:rFonts w:hint="eastAsia" w:ascii="宋体" w:hAnsi="宋体"/>
          <w:color w:val="000000"/>
          <w:szCs w:val="21"/>
        </w:rPr>
        <w:t>元</w:t>
      </w:r>
    </w:p>
    <w:p w14:paraId="4935D26F">
      <w:pPr>
        <w:spacing w:line="360" w:lineRule="auto"/>
        <w:ind w:firstLine="420" w:firstLineChars="200"/>
        <w:rPr>
          <w:rFonts w:ascii="宋体" w:hAnsi="宋体"/>
          <w:color w:val="000000"/>
          <w:szCs w:val="21"/>
        </w:rPr>
      </w:pPr>
      <w:r>
        <w:rPr>
          <w:rFonts w:hint="eastAsia" w:ascii="宋体" w:hAnsi="宋体"/>
          <w:color w:val="000000"/>
          <w:szCs w:val="21"/>
        </w:rPr>
        <w:t>采购需求：</w:t>
      </w:r>
      <w:bookmarkStart w:id="8" w:name="PO_3000001866_PM004"/>
      <w:r>
        <w:rPr>
          <w:rFonts w:hint="eastAsia" w:ascii="宋体" w:hAnsi="宋体"/>
          <w:color w:val="000000"/>
          <w:szCs w:val="21"/>
        </w:rPr>
        <w:t xml:space="preserve"> </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465"/>
        <w:gridCol w:w="584"/>
        <w:gridCol w:w="1233"/>
        <w:gridCol w:w="1233"/>
        <w:gridCol w:w="1810"/>
        <w:gridCol w:w="1035"/>
        <w:gridCol w:w="854"/>
      </w:tblGrid>
      <w:tr w14:paraId="6718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pct"/>
            <w:vAlign w:val="center"/>
          </w:tcPr>
          <w:p w14:paraId="1C89B563">
            <w:pPr>
              <w:spacing w:line="360" w:lineRule="auto"/>
              <w:jc w:val="center"/>
              <w:rPr>
                <w:rFonts w:ascii="宋体" w:hAnsi="宋体"/>
                <w:color w:val="000000"/>
                <w:szCs w:val="21"/>
              </w:rPr>
            </w:pPr>
            <w:r>
              <w:rPr>
                <w:rFonts w:hint="eastAsia" w:ascii="宋体" w:hAnsi="宋体"/>
                <w:color w:val="000000"/>
                <w:szCs w:val="21"/>
              </w:rPr>
              <w:t>分标序号</w:t>
            </w:r>
          </w:p>
        </w:tc>
        <w:tc>
          <w:tcPr>
            <w:tcW w:w="1250" w:type="pct"/>
            <w:vAlign w:val="center"/>
          </w:tcPr>
          <w:p w14:paraId="3C2A7FDA">
            <w:pPr>
              <w:spacing w:line="360" w:lineRule="auto"/>
              <w:jc w:val="center"/>
              <w:rPr>
                <w:rFonts w:ascii="宋体" w:hAnsi="宋体"/>
                <w:color w:val="000000"/>
                <w:szCs w:val="21"/>
              </w:rPr>
            </w:pPr>
            <w:r>
              <w:rPr>
                <w:rFonts w:hint="eastAsia" w:ascii="宋体" w:hAnsi="宋体"/>
                <w:color w:val="000000"/>
                <w:szCs w:val="21"/>
              </w:rPr>
              <w:t>分标名称</w:t>
            </w:r>
          </w:p>
        </w:tc>
        <w:tc>
          <w:tcPr>
            <w:tcW w:w="296" w:type="pct"/>
            <w:vAlign w:val="center"/>
          </w:tcPr>
          <w:p w14:paraId="43743181">
            <w:pPr>
              <w:spacing w:line="360" w:lineRule="auto"/>
              <w:jc w:val="center"/>
              <w:rPr>
                <w:rFonts w:ascii="宋体" w:hAnsi="宋体"/>
                <w:color w:val="000000"/>
                <w:szCs w:val="21"/>
              </w:rPr>
            </w:pPr>
            <w:r>
              <w:rPr>
                <w:rFonts w:hint="eastAsia" w:ascii="宋体" w:hAnsi="宋体"/>
                <w:color w:val="000000"/>
                <w:szCs w:val="21"/>
              </w:rPr>
              <w:t>数量</w:t>
            </w:r>
          </w:p>
        </w:tc>
        <w:tc>
          <w:tcPr>
            <w:tcW w:w="625" w:type="pct"/>
            <w:vAlign w:val="center"/>
          </w:tcPr>
          <w:p w14:paraId="69ED12FE">
            <w:pPr>
              <w:spacing w:line="360" w:lineRule="auto"/>
              <w:jc w:val="center"/>
              <w:rPr>
                <w:rFonts w:ascii="宋体" w:hAnsi="宋体"/>
                <w:color w:val="000000"/>
                <w:szCs w:val="21"/>
              </w:rPr>
            </w:pPr>
            <w:r>
              <w:rPr>
                <w:rFonts w:hint="eastAsia" w:ascii="宋体" w:hAnsi="宋体"/>
                <w:color w:val="000000"/>
                <w:szCs w:val="21"/>
              </w:rPr>
              <w:t>单位</w:t>
            </w:r>
          </w:p>
        </w:tc>
        <w:tc>
          <w:tcPr>
            <w:tcW w:w="625" w:type="pct"/>
            <w:vAlign w:val="center"/>
          </w:tcPr>
          <w:p w14:paraId="53210B0D">
            <w:pPr>
              <w:spacing w:line="360" w:lineRule="auto"/>
              <w:jc w:val="center"/>
              <w:rPr>
                <w:rFonts w:ascii="宋体" w:hAnsi="宋体"/>
                <w:color w:val="000000"/>
                <w:szCs w:val="21"/>
              </w:rPr>
            </w:pPr>
            <w:r>
              <w:rPr>
                <w:rFonts w:hint="eastAsia" w:ascii="宋体" w:hAnsi="宋体"/>
                <w:color w:val="000000"/>
                <w:szCs w:val="21"/>
              </w:rPr>
              <w:t>预算金额(万元)</w:t>
            </w:r>
          </w:p>
        </w:tc>
        <w:tc>
          <w:tcPr>
            <w:tcW w:w="918" w:type="pct"/>
            <w:vAlign w:val="center"/>
          </w:tcPr>
          <w:p w14:paraId="59B317F8">
            <w:pPr>
              <w:spacing w:line="360" w:lineRule="auto"/>
              <w:jc w:val="center"/>
              <w:rPr>
                <w:rFonts w:ascii="宋体" w:hAnsi="宋体"/>
                <w:color w:val="000000"/>
                <w:szCs w:val="21"/>
              </w:rPr>
            </w:pPr>
            <w:r>
              <w:rPr>
                <w:rFonts w:hint="eastAsia" w:ascii="宋体" w:hAnsi="宋体"/>
                <w:color w:val="000000"/>
                <w:szCs w:val="21"/>
              </w:rPr>
              <w:t>简要规格描述或分标基本概况介绍</w:t>
            </w:r>
          </w:p>
        </w:tc>
        <w:tc>
          <w:tcPr>
            <w:tcW w:w="525" w:type="pct"/>
            <w:vAlign w:val="center"/>
          </w:tcPr>
          <w:p w14:paraId="4989375F">
            <w:pPr>
              <w:spacing w:line="360" w:lineRule="auto"/>
              <w:jc w:val="center"/>
              <w:rPr>
                <w:rFonts w:ascii="宋体" w:hAnsi="宋体"/>
                <w:color w:val="000000"/>
                <w:szCs w:val="21"/>
              </w:rPr>
            </w:pPr>
            <w:r>
              <w:rPr>
                <w:rFonts w:hint="eastAsia" w:ascii="宋体" w:hAnsi="宋体"/>
                <w:color w:val="000000"/>
                <w:szCs w:val="21"/>
              </w:rPr>
              <w:t>最高限价(万元)</w:t>
            </w:r>
          </w:p>
        </w:tc>
        <w:tc>
          <w:tcPr>
            <w:tcW w:w="433" w:type="pct"/>
            <w:vAlign w:val="center"/>
          </w:tcPr>
          <w:p w14:paraId="62212CBB">
            <w:pPr>
              <w:spacing w:line="360" w:lineRule="auto"/>
              <w:jc w:val="center"/>
              <w:rPr>
                <w:rFonts w:ascii="宋体" w:hAnsi="宋体"/>
                <w:color w:val="000000"/>
                <w:szCs w:val="21"/>
              </w:rPr>
            </w:pPr>
            <w:r>
              <w:rPr>
                <w:rFonts w:hint="eastAsia" w:ascii="宋体" w:hAnsi="宋体"/>
                <w:color w:val="000000"/>
                <w:szCs w:val="21"/>
              </w:rPr>
              <w:t>备注</w:t>
            </w:r>
          </w:p>
        </w:tc>
      </w:tr>
      <w:tr w14:paraId="5754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25" w:type="pct"/>
            <w:vAlign w:val="center"/>
          </w:tcPr>
          <w:p w14:paraId="4D112287">
            <w:pPr>
              <w:spacing w:line="360" w:lineRule="auto"/>
              <w:jc w:val="center"/>
              <w:rPr>
                <w:rFonts w:ascii="宋体" w:hAnsi="宋体"/>
                <w:color w:val="000000"/>
                <w:szCs w:val="21"/>
              </w:rPr>
            </w:pPr>
            <w:r>
              <w:rPr>
                <w:rFonts w:hint="eastAsia" w:ascii="宋体" w:hAnsi="宋体"/>
                <w:color w:val="000000"/>
                <w:szCs w:val="21"/>
              </w:rPr>
              <w:t>1</w:t>
            </w:r>
          </w:p>
        </w:tc>
        <w:tc>
          <w:tcPr>
            <w:tcW w:w="1250" w:type="pct"/>
            <w:vAlign w:val="center"/>
          </w:tcPr>
          <w:p w14:paraId="0FB42454">
            <w:pPr>
              <w:spacing w:line="360" w:lineRule="auto"/>
              <w:jc w:val="center"/>
              <w:rPr>
                <w:rFonts w:hint="eastAsia" w:ascii="宋体" w:hAnsi="宋体"/>
                <w:color w:val="000000"/>
                <w:szCs w:val="21"/>
                <w:lang w:eastAsia="zh-CN"/>
              </w:rPr>
            </w:pPr>
          </w:p>
          <w:p w14:paraId="70B7F247">
            <w:pPr>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马山县妇幼保健院物业服务采购项目</w:t>
            </w:r>
          </w:p>
          <w:p w14:paraId="19A52E8D">
            <w:pPr>
              <w:spacing w:line="360" w:lineRule="auto"/>
              <w:jc w:val="center"/>
              <w:rPr>
                <w:rFonts w:ascii="宋体" w:hAnsi="宋体"/>
                <w:color w:val="000000"/>
                <w:szCs w:val="21"/>
              </w:rPr>
            </w:pPr>
          </w:p>
        </w:tc>
        <w:tc>
          <w:tcPr>
            <w:tcW w:w="296" w:type="pct"/>
            <w:vAlign w:val="center"/>
          </w:tcPr>
          <w:p w14:paraId="6FA60353">
            <w:pPr>
              <w:spacing w:line="360" w:lineRule="auto"/>
              <w:jc w:val="center"/>
              <w:rPr>
                <w:rFonts w:ascii="宋体" w:hAnsi="宋体"/>
                <w:color w:val="000000"/>
                <w:szCs w:val="21"/>
              </w:rPr>
            </w:pPr>
            <w:r>
              <w:rPr>
                <w:rFonts w:hint="eastAsia" w:ascii="宋体" w:hAnsi="宋体"/>
                <w:color w:val="000000"/>
                <w:szCs w:val="21"/>
              </w:rPr>
              <w:t>1</w:t>
            </w:r>
          </w:p>
        </w:tc>
        <w:tc>
          <w:tcPr>
            <w:tcW w:w="625" w:type="pct"/>
            <w:vAlign w:val="center"/>
          </w:tcPr>
          <w:p w14:paraId="76DFAC02">
            <w:pPr>
              <w:spacing w:line="360" w:lineRule="auto"/>
              <w:jc w:val="center"/>
              <w:rPr>
                <w:rFonts w:ascii="宋体" w:hAnsi="宋体"/>
                <w:color w:val="000000"/>
                <w:szCs w:val="21"/>
              </w:rPr>
            </w:pPr>
            <w:r>
              <w:rPr>
                <w:rFonts w:hint="eastAsia" w:ascii="宋体" w:hAnsi="宋体"/>
                <w:color w:val="000000"/>
                <w:szCs w:val="21"/>
              </w:rPr>
              <w:t>项</w:t>
            </w:r>
          </w:p>
        </w:tc>
        <w:tc>
          <w:tcPr>
            <w:tcW w:w="625" w:type="pct"/>
            <w:vAlign w:val="center"/>
          </w:tcPr>
          <w:p w14:paraId="77D516C2">
            <w:pPr>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300.24</w:t>
            </w:r>
          </w:p>
        </w:tc>
        <w:tc>
          <w:tcPr>
            <w:tcW w:w="918" w:type="pct"/>
            <w:vAlign w:val="center"/>
          </w:tcPr>
          <w:p w14:paraId="7A67DE18">
            <w:pPr>
              <w:spacing w:line="360" w:lineRule="auto"/>
              <w:jc w:val="center"/>
              <w:rPr>
                <w:rFonts w:ascii="宋体" w:hAnsi="宋体"/>
                <w:color w:val="000000"/>
                <w:szCs w:val="21"/>
              </w:rPr>
            </w:pPr>
            <w:r>
              <w:rPr>
                <w:rFonts w:hint="eastAsia" w:ascii="宋体" w:hAnsi="宋体"/>
                <w:color w:val="000000"/>
                <w:szCs w:val="21"/>
              </w:rPr>
              <w:t>详见招标文件</w:t>
            </w:r>
          </w:p>
        </w:tc>
        <w:tc>
          <w:tcPr>
            <w:tcW w:w="525" w:type="pct"/>
            <w:vAlign w:val="center"/>
          </w:tcPr>
          <w:p w14:paraId="6A3E8F46">
            <w:pPr>
              <w:spacing w:line="360" w:lineRule="auto"/>
              <w:jc w:val="center"/>
              <w:rPr>
                <w:rFonts w:ascii="宋体" w:hAnsi="宋体"/>
                <w:color w:val="000000"/>
                <w:szCs w:val="21"/>
              </w:rPr>
            </w:pPr>
          </w:p>
        </w:tc>
        <w:tc>
          <w:tcPr>
            <w:tcW w:w="433" w:type="pct"/>
            <w:vAlign w:val="center"/>
          </w:tcPr>
          <w:p w14:paraId="0686D23B">
            <w:pPr>
              <w:spacing w:line="360" w:lineRule="auto"/>
              <w:jc w:val="center"/>
              <w:rPr>
                <w:rFonts w:ascii="宋体" w:hAnsi="宋体"/>
                <w:color w:val="000000"/>
                <w:szCs w:val="21"/>
              </w:rPr>
            </w:pPr>
          </w:p>
        </w:tc>
      </w:tr>
    </w:tbl>
    <w:p w14:paraId="1B919712">
      <w:pPr>
        <w:spacing w:line="360" w:lineRule="auto"/>
        <w:ind w:firstLine="420" w:firstLineChars="200"/>
        <w:rPr>
          <w:rFonts w:ascii="宋体" w:hAnsi="宋体"/>
          <w:color w:val="000000"/>
          <w:szCs w:val="21"/>
        </w:rPr>
      </w:pPr>
      <w:r>
        <w:rPr>
          <w:rFonts w:hint="eastAsia" w:ascii="宋体" w:hAnsi="宋体"/>
          <w:color w:val="000000"/>
          <w:szCs w:val="21"/>
        </w:rPr>
        <w:t xml:space="preserve"> </w:t>
      </w:r>
      <w:bookmarkEnd w:id="8"/>
      <w:r>
        <w:rPr>
          <w:rFonts w:hint="eastAsia" w:ascii="宋体" w:hAnsi="宋体"/>
          <w:color w:val="000000"/>
          <w:szCs w:val="21"/>
        </w:rPr>
        <w:t xml:space="preserve"> </w:t>
      </w:r>
    </w:p>
    <w:p w14:paraId="27376FCE">
      <w:pPr>
        <w:spacing w:line="360" w:lineRule="auto"/>
        <w:ind w:firstLine="420" w:firstLineChars="200"/>
        <w:rPr>
          <w:rFonts w:ascii="宋体" w:hAnsi="宋体"/>
          <w:color w:val="000000"/>
          <w:szCs w:val="21"/>
          <w:u w:val="single"/>
        </w:rPr>
      </w:pPr>
      <w:r>
        <w:rPr>
          <w:rFonts w:hint="eastAsia" w:ascii="宋体" w:hAnsi="宋体"/>
          <w:color w:val="000000"/>
          <w:szCs w:val="21"/>
        </w:rPr>
        <w:t>合同履行期限：</w:t>
      </w:r>
      <w:r>
        <w:rPr>
          <w:rFonts w:hint="eastAsia" w:ascii="宋体" w:hAnsi="宋体" w:cs="宋体"/>
          <w:snapToGrid w:val="0"/>
          <w:szCs w:val="21"/>
        </w:rPr>
        <w:t>自合同签订之日起3年。</w:t>
      </w:r>
    </w:p>
    <w:p w14:paraId="0170F80D">
      <w:pPr>
        <w:spacing w:line="360" w:lineRule="auto"/>
        <w:ind w:firstLine="420" w:firstLineChars="200"/>
        <w:rPr>
          <w:rFonts w:ascii="宋体" w:hAnsi="宋体"/>
          <w:color w:val="000000"/>
          <w:szCs w:val="21"/>
        </w:rPr>
      </w:pPr>
      <w:r>
        <w:rPr>
          <w:rFonts w:hint="eastAsia" w:ascii="宋体" w:hAnsi="宋体"/>
          <w:color w:val="000000"/>
          <w:szCs w:val="21"/>
        </w:rPr>
        <w:t>本项目是否接受联合体投标：□是/☑否。</w:t>
      </w:r>
    </w:p>
    <w:p w14:paraId="1297F0B2">
      <w:pPr>
        <w:spacing w:line="360" w:lineRule="auto"/>
        <w:rPr>
          <w:rFonts w:ascii="黑体" w:hAnsi="黑体" w:eastAsia="黑体"/>
          <w:b/>
          <w:bCs/>
          <w:color w:val="000000"/>
          <w:sz w:val="24"/>
        </w:rPr>
      </w:pPr>
      <w:bookmarkStart w:id="9" w:name="_Toc35393622"/>
      <w:bookmarkStart w:id="10" w:name="_Toc35393791"/>
      <w:bookmarkStart w:id="11" w:name="_Toc28359080"/>
      <w:bookmarkStart w:id="12" w:name="_Toc28359003"/>
      <w:r>
        <w:rPr>
          <w:rFonts w:hint="eastAsia" w:ascii="黑体" w:hAnsi="黑体" w:eastAsia="黑体"/>
          <w:b/>
          <w:bCs/>
          <w:color w:val="000000"/>
          <w:sz w:val="24"/>
        </w:rPr>
        <w:t>二、投标人的资格要求：</w:t>
      </w:r>
      <w:bookmarkEnd w:id="9"/>
      <w:bookmarkEnd w:id="10"/>
      <w:bookmarkEnd w:id="11"/>
      <w:bookmarkEnd w:id="12"/>
    </w:p>
    <w:p w14:paraId="053BBD61">
      <w:pPr>
        <w:spacing w:line="360" w:lineRule="auto"/>
        <w:ind w:firstLine="420" w:firstLineChars="200"/>
        <w:rPr>
          <w:rFonts w:ascii="宋体" w:hAnsi="宋体"/>
          <w:color w:val="000000"/>
          <w:szCs w:val="21"/>
        </w:rPr>
      </w:pPr>
      <w:r>
        <w:rPr>
          <w:rFonts w:hint="eastAsia" w:ascii="宋体" w:hAnsi="宋体"/>
          <w:color w:val="000000"/>
          <w:szCs w:val="21"/>
        </w:rPr>
        <w:t>1.满足《中华人民共和国政府采购法》第二十二条规定；</w:t>
      </w:r>
    </w:p>
    <w:p w14:paraId="254F09C3">
      <w:pPr>
        <w:spacing w:line="360" w:lineRule="auto"/>
        <w:ind w:firstLine="420" w:firstLineChars="200"/>
        <w:rPr>
          <w:rFonts w:ascii="宋体" w:hAnsi="宋体"/>
          <w:color w:val="000000"/>
          <w:szCs w:val="21"/>
        </w:rPr>
      </w:pPr>
      <w:bookmarkStart w:id="13" w:name="_Toc28359004"/>
      <w:bookmarkStart w:id="14" w:name="_Toc28359081"/>
      <w:r>
        <w:rPr>
          <w:rFonts w:hint="eastAsia" w:ascii="宋体" w:hAnsi="宋体"/>
          <w:color w:val="000000"/>
          <w:szCs w:val="21"/>
        </w:rPr>
        <w:t>2.落实政府采购政策需满足的资格要求：</w:t>
      </w:r>
    </w:p>
    <w:p w14:paraId="7D8E5275">
      <w:pPr>
        <w:spacing w:line="360" w:lineRule="auto"/>
        <w:ind w:firstLine="420" w:firstLineChars="200"/>
        <w:rPr>
          <w:rFonts w:ascii="宋体" w:hAnsi="宋体"/>
          <w:color w:val="000000"/>
          <w:szCs w:val="21"/>
        </w:rPr>
      </w:pPr>
      <w:r>
        <w:rPr>
          <w:rFonts w:hint="eastAsia" w:ascii="宋体" w:hAnsi="宋体"/>
          <w:color w:val="000000"/>
          <w:szCs w:val="21"/>
        </w:rPr>
        <w:t>☑</w:t>
      </w:r>
      <w:r>
        <w:rPr>
          <w:rFonts w:hint="eastAsia" w:ascii="宋体" w:hAnsi="宋体"/>
          <w:b/>
          <w:bCs/>
          <w:color w:val="000000"/>
          <w:szCs w:val="21"/>
        </w:rPr>
        <w:t>专门面向中小企业采购的项目（供应商应为中小微企业、监狱企业、残疾人福利性单位)</w:t>
      </w:r>
    </w:p>
    <w:p w14:paraId="337B5C16">
      <w:pPr>
        <w:spacing w:line="360" w:lineRule="auto"/>
        <w:ind w:firstLine="420" w:firstLineChars="200"/>
        <w:rPr>
          <w:rFonts w:ascii="宋体" w:hAnsi="宋体"/>
          <w:szCs w:val="21"/>
        </w:rPr>
      </w:pPr>
      <w:bookmarkStart w:id="15" w:name="PO_3000001866_PM005"/>
      <w:r>
        <w:rPr>
          <w:rFonts w:hint="eastAsia" w:ascii="宋体" w:hAnsi="宋体"/>
          <w:szCs w:val="21"/>
        </w:rPr>
        <w:t>1、符合《中华人民共和国政府采购法》第二十二条的规定。</w:t>
      </w:r>
    </w:p>
    <w:p w14:paraId="1BDA0A07">
      <w:pPr>
        <w:spacing w:line="360" w:lineRule="auto"/>
        <w:ind w:firstLine="420" w:firstLineChars="200"/>
        <w:rPr>
          <w:rFonts w:ascii="宋体" w:hAnsi="宋体"/>
          <w:szCs w:val="21"/>
        </w:rPr>
      </w:pPr>
      <w:r>
        <w:rPr>
          <w:rFonts w:hint="eastAsia" w:ascii="宋体" w:hAnsi="宋体"/>
          <w:szCs w:val="21"/>
        </w:rPr>
        <w:t>2、未被“信用中国”（www.creditchina.gov.cn）、中国政府采购网（www.ccgp.gov.cn）列入失信被执行人、重大税收违法案件当事人名单、政府采购严重违法失信行为记录名单。</w:t>
      </w:r>
      <w:bookmarkEnd w:id="15"/>
    </w:p>
    <w:p w14:paraId="0D5063AB">
      <w:pPr>
        <w:spacing w:line="360" w:lineRule="auto"/>
        <w:ind w:firstLine="420" w:firstLineChars="200"/>
        <w:rPr>
          <w:rFonts w:ascii="宋体" w:hAnsi="宋体"/>
          <w:color w:val="000000"/>
          <w:szCs w:val="21"/>
        </w:rPr>
      </w:pPr>
      <w:r>
        <w:rPr>
          <w:rFonts w:hint="eastAsia" w:ascii="宋体" w:hAnsi="宋体"/>
          <w:color w:val="000000"/>
          <w:szCs w:val="21"/>
        </w:rPr>
        <w:t>3.本项目的特定资格要求：无</w:t>
      </w:r>
    </w:p>
    <w:p w14:paraId="5C1514BF">
      <w:pPr>
        <w:spacing w:line="360" w:lineRule="auto"/>
        <w:ind w:firstLine="420" w:firstLineChars="200"/>
        <w:rPr>
          <w:rFonts w:ascii="宋体" w:hAnsi="宋体"/>
          <w:color w:val="000000"/>
          <w:szCs w:val="21"/>
        </w:rPr>
      </w:pPr>
      <w:r>
        <w:rPr>
          <w:rFonts w:hint="eastAsia" w:ascii="宋体" w:hAnsi="宋体"/>
          <w:color w:val="000000"/>
          <w:szCs w:val="21"/>
        </w:rPr>
        <w:t>4. 本项目的特定条件：无</w:t>
      </w:r>
    </w:p>
    <w:p w14:paraId="60C56DE3">
      <w:pPr>
        <w:snapToGrid w:val="0"/>
        <w:spacing w:line="360" w:lineRule="auto"/>
        <w:ind w:firstLine="420"/>
        <w:jc w:val="left"/>
        <w:rPr>
          <w:rFonts w:ascii="宋体" w:hAnsi="宋体"/>
          <w:color w:val="000000"/>
          <w:szCs w:val="21"/>
        </w:rPr>
      </w:pPr>
      <w:r>
        <w:rPr>
          <w:rFonts w:hint="eastAsia" w:ascii="宋体" w:hAnsi="宋体"/>
          <w:color w:val="000000"/>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07B5DA1">
      <w:pPr>
        <w:spacing w:line="360" w:lineRule="auto"/>
        <w:ind w:firstLine="420" w:firstLineChars="200"/>
        <w:rPr>
          <w:rFonts w:ascii="宋体" w:hAnsi="宋体"/>
          <w:color w:val="000000"/>
          <w:szCs w:val="21"/>
        </w:rPr>
      </w:pPr>
      <w:r>
        <w:rPr>
          <w:rFonts w:hint="eastAsia" w:ascii="宋体" w:hAnsi="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9A8979C">
      <w:pPr>
        <w:spacing w:line="360" w:lineRule="auto"/>
        <w:rPr>
          <w:rFonts w:ascii="黑体" w:hAnsi="黑体" w:eastAsia="黑体"/>
          <w:b/>
          <w:bCs/>
          <w:color w:val="000000"/>
          <w:sz w:val="24"/>
        </w:rPr>
      </w:pPr>
      <w:bookmarkStart w:id="16" w:name="_Toc35393623"/>
      <w:bookmarkStart w:id="17" w:name="_Toc35393792"/>
      <w:r>
        <w:rPr>
          <w:rFonts w:hint="eastAsia" w:ascii="黑体" w:hAnsi="黑体" w:eastAsia="黑体"/>
          <w:b/>
          <w:bCs/>
          <w:color w:val="000000"/>
          <w:sz w:val="24"/>
        </w:rPr>
        <w:t>三、获取招标文件</w:t>
      </w:r>
      <w:bookmarkEnd w:id="13"/>
      <w:bookmarkEnd w:id="14"/>
      <w:bookmarkEnd w:id="16"/>
      <w:bookmarkEnd w:id="17"/>
    </w:p>
    <w:p w14:paraId="5E33190E">
      <w:pPr>
        <w:snapToGrid w:val="0"/>
        <w:spacing w:line="360" w:lineRule="auto"/>
        <w:ind w:firstLine="472" w:firstLineChars="225"/>
        <w:rPr>
          <w:rFonts w:ascii="宋体" w:hAnsi="宋体"/>
          <w:color w:val="000000"/>
          <w:szCs w:val="21"/>
        </w:rPr>
      </w:pPr>
      <w:bookmarkStart w:id="18" w:name="_Toc28359082"/>
      <w:bookmarkStart w:id="19" w:name="_Toc28359005"/>
      <w:bookmarkStart w:id="20" w:name="_Toc35393624"/>
      <w:bookmarkStart w:id="21" w:name="_Toc35393793"/>
      <w:r>
        <w:rPr>
          <w:rFonts w:hint="eastAsia" w:ascii="宋体" w:hAnsi="宋体"/>
          <w:color w:val="000000"/>
          <w:szCs w:val="21"/>
        </w:rPr>
        <w:t>时间：自公告发布之日起。</w:t>
      </w:r>
    </w:p>
    <w:p w14:paraId="6AF4B867">
      <w:pPr>
        <w:spacing w:line="360" w:lineRule="auto"/>
        <w:ind w:firstLine="420" w:firstLineChars="200"/>
        <w:rPr>
          <w:rFonts w:ascii="黑体" w:hAnsi="黑体" w:eastAsia="黑体"/>
          <w:b/>
          <w:bCs/>
          <w:color w:val="000000"/>
          <w:sz w:val="24"/>
        </w:rPr>
      </w:pPr>
      <w:r>
        <w:rPr>
          <w:rFonts w:hint="eastAsia" w:ascii="宋体" w:hAnsi="宋体"/>
          <w:color w:val="000000"/>
          <w:szCs w:val="21"/>
        </w:rPr>
        <w:t>获取方式:</w:t>
      </w:r>
      <w:r>
        <w:rPr>
          <w:rFonts w:hint="eastAsia" w:ascii="宋体" w:hAnsi="宋体" w:eastAsia="宋体"/>
          <w:szCs w:val="21"/>
        </w:rPr>
        <w:t>:网上下载。本项目不发放纸质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6A770152">
      <w:pPr>
        <w:snapToGrid w:val="0"/>
        <w:spacing w:line="360" w:lineRule="auto"/>
        <w:ind w:firstLine="472" w:firstLineChars="225"/>
        <w:rPr>
          <w:rFonts w:ascii="宋体" w:hAnsi="宋体"/>
          <w:color w:val="000000"/>
          <w:szCs w:val="21"/>
        </w:rPr>
      </w:pPr>
      <w:r>
        <w:rPr>
          <w:rFonts w:hint="eastAsia" w:ascii="宋体" w:hAnsi="宋体"/>
          <w:color w:val="000000"/>
          <w:szCs w:val="21"/>
        </w:rPr>
        <w:t>售价：0元。</w:t>
      </w:r>
    </w:p>
    <w:p w14:paraId="48877699">
      <w:pPr>
        <w:spacing w:line="360" w:lineRule="auto"/>
        <w:rPr>
          <w:rFonts w:ascii="黑体" w:hAnsi="黑体" w:eastAsia="黑体"/>
          <w:b/>
          <w:bCs/>
          <w:color w:val="000000"/>
          <w:sz w:val="24"/>
        </w:rPr>
      </w:pPr>
      <w:r>
        <w:rPr>
          <w:rFonts w:hint="eastAsia" w:ascii="黑体" w:hAnsi="黑体" w:eastAsia="黑体"/>
          <w:b/>
          <w:bCs/>
          <w:color w:val="000000"/>
          <w:sz w:val="24"/>
        </w:rPr>
        <w:t>四、提交投标文件</w:t>
      </w:r>
      <w:bookmarkEnd w:id="18"/>
      <w:bookmarkEnd w:id="19"/>
      <w:r>
        <w:rPr>
          <w:rFonts w:hint="eastAsia" w:ascii="黑体" w:hAnsi="黑体" w:eastAsia="黑体"/>
          <w:b/>
          <w:bCs/>
          <w:color w:val="000000"/>
          <w:sz w:val="24"/>
        </w:rPr>
        <w:t>截止时间、开标时间和地点</w:t>
      </w:r>
      <w:bookmarkEnd w:id="20"/>
      <w:bookmarkEnd w:id="21"/>
    </w:p>
    <w:p w14:paraId="5145CD24">
      <w:pPr>
        <w:spacing w:line="360" w:lineRule="auto"/>
        <w:ind w:firstLine="420" w:firstLineChars="200"/>
        <w:rPr>
          <w:rFonts w:ascii="宋体" w:hAnsi="宋体" w:cs="宋体"/>
          <w:color w:val="000000"/>
          <w:szCs w:val="21"/>
          <w:u w:val="single"/>
        </w:rPr>
      </w:pPr>
      <w:r>
        <w:rPr>
          <w:rFonts w:hint="eastAsia" w:ascii="宋体" w:hAnsi="宋体"/>
          <w:bCs/>
          <w:color w:val="000000"/>
          <w:szCs w:val="21"/>
        </w:rPr>
        <w:t>1、提交投标文件截止时间和开标时间：</w:t>
      </w:r>
      <w:bookmarkStart w:id="22" w:name="PO_3000001866_PM015_1"/>
      <w:r>
        <w:rPr>
          <w:rFonts w:hint="eastAsia" w:ascii="宋体" w:hAnsi="宋体"/>
          <w:bCs/>
          <w:color w:val="000000"/>
          <w:szCs w:val="21"/>
          <w:u w:val="single"/>
        </w:rPr>
        <w:t>202</w:t>
      </w:r>
      <w:r>
        <w:rPr>
          <w:rFonts w:hint="eastAsia" w:ascii="宋体" w:hAnsi="宋体"/>
          <w:bCs/>
          <w:color w:val="000000"/>
          <w:szCs w:val="21"/>
          <w:u w:val="single"/>
          <w:lang w:val="en-US" w:eastAsia="zh-CN"/>
        </w:rPr>
        <w:t>5</w:t>
      </w:r>
      <w:r>
        <w:rPr>
          <w:rFonts w:hint="eastAsia" w:ascii="宋体" w:hAnsi="宋体"/>
          <w:bCs/>
          <w:color w:val="000000"/>
          <w:szCs w:val="21"/>
          <w:u w:val="single"/>
        </w:rPr>
        <w:t>-</w:t>
      </w:r>
      <w:r>
        <w:rPr>
          <w:rFonts w:hint="eastAsia" w:ascii="宋体" w:hAnsi="宋体"/>
          <w:bCs/>
          <w:color w:val="000000"/>
          <w:szCs w:val="21"/>
          <w:u w:val="single"/>
          <w:lang w:val="en-US" w:eastAsia="zh-CN"/>
        </w:rPr>
        <w:t xml:space="preserve">  </w:t>
      </w:r>
      <w:r>
        <w:rPr>
          <w:rFonts w:hint="eastAsia" w:ascii="宋体" w:hAnsi="宋体"/>
          <w:bCs/>
          <w:color w:val="000000"/>
          <w:szCs w:val="21"/>
          <w:u w:val="single"/>
        </w:rPr>
        <w:t>-</w:t>
      </w:r>
      <w:r>
        <w:rPr>
          <w:rFonts w:hint="eastAsia" w:ascii="宋体" w:hAnsi="宋体"/>
          <w:bCs/>
          <w:color w:val="000000"/>
          <w:szCs w:val="21"/>
          <w:u w:val="single"/>
          <w:lang w:val="en-US" w:eastAsia="zh-CN"/>
        </w:rPr>
        <w:t xml:space="preserve">  </w:t>
      </w:r>
      <w:r>
        <w:rPr>
          <w:rFonts w:hint="eastAsia" w:ascii="宋体" w:hAnsi="宋体"/>
          <w:bCs/>
          <w:color w:val="000000"/>
          <w:szCs w:val="21"/>
          <w:u w:val="single"/>
        </w:rPr>
        <w:t xml:space="preserve"> 09:30:00</w:t>
      </w:r>
      <w:bookmarkEnd w:id="22"/>
      <w:r>
        <w:rPr>
          <w:rFonts w:hint="eastAsia" w:ascii="宋体" w:hAnsi="宋体"/>
          <w:bCs/>
          <w:color w:val="000000"/>
          <w:szCs w:val="21"/>
        </w:rPr>
        <w:t>（北京时间）</w:t>
      </w:r>
    </w:p>
    <w:p w14:paraId="570334B5">
      <w:pPr>
        <w:spacing w:line="360" w:lineRule="auto"/>
        <w:ind w:firstLine="420" w:firstLineChars="200"/>
        <w:rPr>
          <w:rFonts w:ascii="宋体" w:hAnsi="宋体"/>
          <w:color w:val="000000"/>
          <w:szCs w:val="21"/>
        </w:rPr>
      </w:pPr>
      <w:r>
        <w:rPr>
          <w:rFonts w:hint="eastAsia" w:ascii="宋体" w:hAnsi="宋体"/>
          <w:color w:val="000000"/>
          <w:szCs w:val="21"/>
        </w:rPr>
        <w:t>2、投标和开标地点：</w:t>
      </w:r>
    </w:p>
    <w:p w14:paraId="4B6E25AF">
      <w:pPr>
        <w:widowControl/>
        <w:spacing w:line="360" w:lineRule="auto"/>
        <w:ind w:firstLine="420" w:firstLineChars="200"/>
        <w:jc w:val="left"/>
        <w:rPr>
          <w:rFonts w:hint="eastAsia" w:ascii="宋体" w:hAnsi="宋体"/>
          <w:szCs w:val="21"/>
        </w:rPr>
      </w:pPr>
      <w:r>
        <w:rPr>
          <w:rFonts w:hint="eastAsia" w:ascii="宋体" w:hAnsi="宋体"/>
          <w:color w:val="000000"/>
          <w:szCs w:val="21"/>
        </w:rPr>
        <w:t>（1）投标文件提交方式：</w:t>
      </w:r>
      <w:r>
        <w:rPr>
          <w:rFonts w:hint="eastAsia" w:ascii="宋体" w:hAnsi="宋体"/>
          <w:szCs w:val="21"/>
        </w:rPr>
        <w:t>本项目为南宁市全流程电子化项目，通过广西政府采购云平台（</w:t>
      </w:r>
      <w:r>
        <w:rPr>
          <w:rFonts w:hint="eastAsia" w:ascii="宋体" w:hAnsi="宋体"/>
          <w:bCs/>
          <w:szCs w:val="21"/>
        </w:rPr>
        <w:t>https://www.gcy.zfcg.gxzf.gov.cn/</w:t>
      </w:r>
      <w:r>
        <w:rPr>
          <w:rFonts w:hint="eastAsia" w:ascii="宋体" w:hAnsi="宋体"/>
          <w:szCs w:val="21"/>
        </w:rPr>
        <w:t>）实行在线电子投标，供应商应先安装</w:t>
      </w:r>
      <w:r>
        <w:rPr>
          <w:rFonts w:hint="eastAsia"/>
        </w:rPr>
        <w:t>广西政府采购云平台</w:t>
      </w:r>
      <w:r>
        <w:rPr>
          <w:rFonts w:hint="eastAsia" w:ascii="宋体" w:hAnsi="宋体"/>
          <w:szCs w:val="21"/>
        </w:rPr>
        <w:t>电子交易客户端”（请自行前往</w:t>
      </w:r>
      <w:r>
        <w:rPr>
          <w:rFonts w:hint="eastAsia" w:ascii="宋体" w:hAnsi="宋体"/>
          <w:szCs w:val="21"/>
          <w:lang w:eastAsia="zh-CN"/>
        </w:rPr>
        <w:t>广西政府采购云平台</w:t>
      </w:r>
      <w:r>
        <w:rPr>
          <w:rFonts w:hint="eastAsia" w:ascii="宋体" w:hAnsi="宋体"/>
          <w:szCs w:val="21"/>
        </w:rPr>
        <w:t>进行下载），并按照本项目招标文件和</w:t>
      </w:r>
      <w:r>
        <w:rPr>
          <w:rFonts w:hint="eastAsia" w:ascii="宋体" w:hAnsi="宋体"/>
          <w:szCs w:val="21"/>
          <w:lang w:eastAsia="zh-CN"/>
        </w:rPr>
        <w:t>广西政府采购云平台</w:t>
      </w:r>
      <w:r>
        <w:rPr>
          <w:rFonts w:hint="eastAsia" w:ascii="宋体" w:hAnsi="宋体"/>
          <w:szCs w:val="21"/>
        </w:rPr>
        <w:t xml:space="preserve">的要求编制、加密后在投标截止时间前通过网络上传至 </w:t>
      </w:r>
      <w:r>
        <w:rPr>
          <w:rFonts w:hint="eastAsia" w:ascii="宋体" w:hAnsi="宋体"/>
          <w:szCs w:val="21"/>
          <w:lang w:eastAsia="zh-CN"/>
        </w:rPr>
        <w:t>广西政府采购云平台</w:t>
      </w:r>
      <w:r>
        <w:rPr>
          <w:rFonts w:hint="eastAsia" w:ascii="宋体" w:hAnsi="宋体"/>
          <w:szCs w:val="21"/>
        </w:rPr>
        <w:t>，</w:t>
      </w:r>
      <w:r>
        <w:rPr>
          <w:rFonts w:hint="eastAsia" w:ascii="宋体" w:hAnsi="宋体"/>
          <w:b/>
          <w:szCs w:val="21"/>
        </w:rPr>
        <w:t>供应商在</w:t>
      </w:r>
      <w:r>
        <w:rPr>
          <w:rFonts w:hint="eastAsia" w:ascii="宋体" w:hAnsi="宋体"/>
          <w:b/>
          <w:szCs w:val="21"/>
          <w:lang w:eastAsia="zh-CN"/>
        </w:rPr>
        <w:t>广西政府采购云平台</w:t>
      </w:r>
      <w:r>
        <w:rPr>
          <w:rFonts w:hint="eastAsia" w:ascii="宋体" w:hAnsi="宋体"/>
          <w:b/>
          <w:szCs w:val="21"/>
        </w:rPr>
        <w:t>提交电子版投标文件时，请填写参加远程开标活动经办人联系方式，</w:t>
      </w:r>
      <w:r>
        <w:rPr>
          <w:rFonts w:hint="eastAsia" w:ascii="宋体" w:hAnsi="宋体"/>
          <w:szCs w:val="21"/>
        </w:rPr>
        <w:t>电子投标具体操作流程详见本公告附件</w:t>
      </w:r>
      <w:r>
        <w:rPr>
          <w:rFonts w:ascii="宋体" w:hAnsi="宋体"/>
          <w:szCs w:val="21"/>
        </w:rPr>
        <w:t>2</w:t>
      </w:r>
      <w:r>
        <w:rPr>
          <w:rFonts w:hint="eastAsia" w:ascii="宋体" w:hAnsi="宋体"/>
          <w:szCs w:val="21"/>
        </w:rPr>
        <w:t>。</w:t>
      </w:r>
    </w:p>
    <w:p w14:paraId="0C13F783">
      <w:pPr>
        <w:widowControl/>
        <w:spacing w:line="360" w:lineRule="auto"/>
        <w:ind w:firstLine="420" w:firstLineChars="200"/>
        <w:jc w:val="left"/>
        <w:rPr>
          <w:rFonts w:hint="eastAsia" w:ascii="宋体" w:hAnsi="宋体"/>
          <w:szCs w:val="21"/>
        </w:rPr>
      </w:pPr>
      <w:r>
        <w:rPr>
          <w:rFonts w:hint="eastAsia" w:ascii="宋体" w:hAnsi="宋体"/>
          <w:szCs w:val="21"/>
        </w:rPr>
        <w:t>（2）未进行网上注册并办理数字证书（CA认证）的供应商将无法参与本项目政府采购活动，潜在供应商应当在投标截止时间前，完成电子交易平台上的CA数字证书办理（申领流程见本公告附件</w:t>
      </w:r>
      <w:r>
        <w:rPr>
          <w:rFonts w:ascii="宋体" w:hAnsi="宋体"/>
          <w:szCs w:val="21"/>
        </w:rPr>
        <w:t>1</w:t>
      </w:r>
      <w:r>
        <w:rPr>
          <w:rFonts w:hint="eastAsia" w:ascii="宋体" w:hAnsi="宋体"/>
          <w:szCs w:val="21"/>
        </w:rPr>
        <w:t>）及投标文件的提交。完成CA数字证书办理预计7日左右，</w:t>
      </w:r>
      <w:r>
        <w:rPr>
          <w:rFonts w:hint="eastAsia" w:ascii="宋体" w:hAnsi="宋体" w:cs="宋体"/>
          <w:szCs w:val="21"/>
        </w:rPr>
        <w:t>投标人只需办理其中一家CA数字证书及签章，</w:t>
      </w:r>
      <w:r>
        <w:rPr>
          <w:rFonts w:hint="eastAsia" w:ascii="宋体" w:hAnsi="宋体"/>
          <w:szCs w:val="21"/>
        </w:rPr>
        <w:t>建议各投标人抓紧时间办理。</w:t>
      </w:r>
    </w:p>
    <w:p w14:paraId="5F8CD470">
      <w:pPr>
        <w:widowControl/>
        <w:spacing w:line="360" w:lineRule="auto"/>
        <w:ind w:firstLine="420" w:firstLineChars="200"/>
        <w:jc w:val="left"/>
        <w:rPr>
          <w:rFonts w:hint="eastAsia" w:ascii="宋体" w:hAnsi="宋体"/>
          <w:szCs w:val="21"/>
        </w:rPr>
      </w:pPr>
      <w:r>
        <w:rPr>
          <w:rFonts w:hint="eastAsia" w:ascii="宋体" w:hAnsi="宋体"/>
          <w:szCs w:val="21"/>
        </w:rPr>
        <w:t>（3）为确保网上操作合法、有效和安全，请投标供应商确保在电子投标过程中能够对相关数据电文进行加密和使用电子签章，妥善保管CA数字证书并使用有效的CA数字证书参与整个招标活动。</w:t>
      </w:r>
    </w:p>
    <w:p w14:paraId="1C3487F2">
      <w:pPr>
        <w:spacing w:line="360" w:lineRule="auto"/>
        <w:ind w:firstLine="420" w:firstLineChars="200"/>
        <w:rPr>
          <w:rFonts w:hint="eastAsia" w:ascii="宋体" w:hAnsi="宋体"/>
          <w:bCs/>
          <w:szCs w:val="21"/>
          <w:u w:val="single"/>
        </w:rPr>
      </w:pPr>
      <w:r>
        <w:rPr>
          <w:rFonts w:hint="eastAsia" w:ascii="宋体" w:hAnsi="宋体"/>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51C3CF89">
      <w:pPr>
        <w:widowControl/>
        <w:spacing w:line="360" w:lineRule="auto"/>
        <w:ind w:firstLine="420" w:firstLineChars="200"/>
        <w:jc w:val="left"/>
        <w:rPr>
          <w:rFonts w:ascii="宋体" w:hAnsi="宋体"/>
          <w:color w:val="000000"/>
          <w:szCs w:val="21"/>
        </w:rPr>
      </w:pPr>
      <w:r>
        <w:rPr>
          <w:rFonts w:hint="eastAsia" w:ascii="宋体" w:hAnsi="宋体"/>
          <w:color w:val="000000"/>
          <w:szCs w:val="21"/>
        </w:rPr>
        <w:t>（4）开标地点：本次招标将</w:t>
      </w:r>
      <w:r>
        <w:rPr>
          <w:rFonts w:hint="eastAsia" w:ascii="宋体" w:hAnsi="宋体"/>
          <w:color w:val="000000"/>
          <w:szCs w:val="21"/>
          <w:highlight w:val="yellow"/>
          <w:u w:val="single"/>
        </w:rPr>
        <w:t>于</w:t>
      </w:r>
      <w:bookmarkStart w:id="23" w:name="PO_3000001866_PM015_2"/>
      <w:r>
        <w:rPr>
          <w:rFonts w:hint="eastAsia" w:ascii="宋体" w:hAnsi="宋体"/>
          <w:color w:val="000000"/>
          <w:szCs w:val="21"/>
          <w:highlight w:val="yellow"/>
          <w:u w:val="single"/>
        </w:rPr>
        <w:t>202</w:t>
      </w:r>
      <w:r>
        <w:rPr>
          <w:rFonts w:hint="eastAsia" w:ascii="宋体" w:hAnsi="宋体"/>
          <w:color w:val="000000"/>
          <w:szCs w:val="21"/>
          <w:highlight w:val="yellow"/>
          <w:u w:val="single"/>
          <w:lang w:val="en-US" w:eastAsia="zh-CN"/>
        </w:rPr>
        <w:t>5</w:t>
      </w:r>
      <w:r>
        <w:rPr>
          <w:rFonts w:hint="eastAsia" w:ascii="宋体" w:hAnsi="宋体"/>
          <w:color w:val="000000"/>
          <w:szCs w:val="21"/>
          <w:highlight w:val="yellow"/>
          <w:u w:val="single"/>
        </w:rPr>
        <w:t>-</w:t>
      </w:r>
      <w:r>
        <w:rPr>
          <w:rFonts w:hint="eastAsia" w:ascii="宋体" w:hAnsi="宋体"/>
          <w:color w:val="000000"/>
          <w:szCs w:val="21"/>
          <w:highlight w:val="yellow"/>
          <w:u w:val="single"/>
          <w:lang w:val="en-US" w:eastAsia="zh-CN"/>
        </w:rPr>
        <w:t xml:space="preserve">  </w:t>
      </w:r>
      <w:r>
        <w:rPr>
          <w:rFonts w:hint="eastAsia" w:ascii="宋体" w:hAnsi="宋体"/>
          <w:color w:val="000000"/>
          <w:szCs w:val="21"/>
          <w:highlight w:val="yellow"/>
          <w:u w:val="single"/>
        </w:rPr>
        <w:t>-</w:t>
      </w:r>
      <w:r>
        <w:rPr>
          <w:rFonts w:hint="eastAsia" w:ascii="宋体" w:hAnsi="宋体"/>
          <w:color w:val="000000"/>
          <w:szCs w:val="21"/>
          <w:highlight w:val="yellow"/>
          <w:u w:val="single"/>
          <w:lang w:val="en-US" w:eastAsia="zh-CN"/>
        </w:rPr>
        <w:t xml:space="preserve">  </w:t>
      </w:r>
      <w:r>
        <w:rPr>
          <w:rFonts w:hint="eastAsia" w:ascii="宋体" w:hAnsi="宋体"/>
          <w:color w:val="000000"/>
          <w:szCs w:val="21"/>
          <w:highlight w:val="yellow"/>
          <w:u w:val="single"/>
        </w:rPr>
        <w:t>09:30:00</w:t>
      </w:r>
      <w:bookmarkEnd w:id="23"/>
      <w:r>
        <w:rPr>
          <w:rFonts w:hint="eastAsia" w:ascii="宋体" w:hAnsi="宋体"/>
          <w:color w:val="000000"/>
          <w:szCs w:val="21"/>
        </w:rPr>
        <w:t>在“政采云”平台电子开标大厅开标。</w:t>
      </w:r>
    </w:p>
    <w:p w14:paraId="75BCB761">
      <w:pPr>
        <w:snapToGrid w:val="0"/>
        <w:spacing w:line="360" w:lineRule="auto"/>
        <w:ind w:firstLine="420" w:firstLineChars="200"/>
        <w:rPr>
          <w:rStyle w:val="27"/>
        </w:rPr>
      </w:pPr>
      <w:r>
        <w:rPr>
          <w:rFonts w:hint="eastAsia" w:ascii="宋体" w:hAnsi="宋体" w:cs="宋体"/>
          <w:color w:val="000000"/>
          <w:kern w:val="0"/>
          <w:szCs w:val="21"/>
        </w:rPr>
        <w:t>（5）CA证书在线解密：供应商投标时，</w:t>
      </w:r>
      <w:r>
        <w:rPr>
          <w:rFonts w:hint="eastAsia" w:ascii="宋体" w:hAnsi="宋体" w:cs="宋体"/>
          <w:b/>
          <w:color w:val="000000"/>
          <w:kern w:val="0"/>
          <w:szCs w:val="21"/>
        </w:rPr>
        <w:t>需携带制作投标文件时用来加密的有效数字证书（CA认证）</w:t>
      </w:r>
      <w:r>
        <w:rPr>
          <w:rFonts w:hint="eastAsia" w:ascii="宋体" w:hAnsi="宋体" w:cs="宋体"/>
          <w:color w:val="000000"/>
          <w:kern w:val="0"/>
          <w:szCs w:val="21"/>
        </w:rPr>
        <w:t>登录“政采云”平台电子开标大厅现场按规定时间对加密的投标文件进行解密，</w:t>
      </w:r>
      <w:r>
        <w:rPr>
          <w:rFonts w:hint="eastAsia" w:ascii="宋体" w:hAnsi="宋体" w:cs="宋体"/>
          <w:color w:val="00B0F0"/>
          <w:kern w:val="0"/>
          <w:szCs w:val="21"/>
        </w:rPr>
        <w:t>未能按要求进行解密的，由此产生的后果由投标人自行承担</w:t>
      </w:r>
      <w:r>
        <w:rPr>
          <w:rFonts w:hint="eastAsia" w:ascii="宋体" w:hAnsi="宋体" w:cs="宋体"/>
          <w:color w:val="000000"/>
          <w:kern w:val="0"/>
          <w:szCs w:val="21"/>
        </w:rPr>
        <w:t>。</w:t>
      </w:r>
    </w:p>
    <w:p w14:paraId="38F5EE27">
      <w:pPr>
        <w:spacing w:line="360" w:lineRule="auto"/>
        <w:rPr>
          <w:rFonts w:ascii="黑体" w:hAnsi="黑体" w:eastAsia="黑体"/>
          <w:b/>
          <w:bCs/>
          <w:color w:val="000000"/>
          <w:sz w:val="24"/>
        </w:rPr>
      </w:pPr>
      <w:bookmarkStart w:id="24" w:name="_Toc28359007"/>
      <w:bookmarkStart w:id="25" w:name="_Toc35393625"/>
      <w:bookmarkStart w:id="26" w:name="_Toc28359084"/>
      <w:bookmarkStart w:id="27" w:name="_Toc35393794"/>
      <w:r>
        <w:rPr>
          <w:rFonts w:hint="eastAsia" w:ascii="黑体" w:hAnsi="黑体" w:eastAsia="黑体"/>
          <w:b/>
          <w:bCs/>
          <w:color w:val="000000"/>
          <w:sz w:val="24"/>
        </w:rPr>
        <w:t>五、公告期限</w:t>
      </w:r>
      <w:bookmarkEnd w:id="24"/>
      <w:bookmarkEnd w:id="25"/>
      <w:bookmarkEnd w:id="26"/>
      <w:bookmarkEnd w:id="27"/>
    </w:p>
    <w:p w14:paraId="5135263C">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自本公告发布之日起5个工作日。</w:t>
      </w:r>
    </w:p>
    <w:p w14:paraId="0CA7D42D">
      <w:pPr>
        <w:spacing w:line="360" w:lineRule="auto"/>
        <w:rPr>
          <w:rFonts w:ascii="黑体" w:hAnsi="黑体" w:eastAsia="黑体"/>
          <w:b/>
          <w:bCs/>
          <w:color w:val="000000"/>
          <w:sz w:val="24"/>
        </w:rPr>
      </w:pPr>
      <w:bookmarkStart w:id="28" w:name="_Toc35393626"/>
      <w:bookmarkStart w:id="29" w:name="_Toc35393795"/>
      <w:r>
        <w:rPr>
          <w:rFonts w:hint="eastAsia" w:ascii="黑体" w:hAnsi="黑体" w:eastAsia="黑体"/>
          <w:b/>
          <w:bCs/>
          <w:color w:val="000000"/>
          <w:sz w:val="24"/>
        </w:rPr>
        <w:t>六、其他补充事宜</w:t>
      </w:r>
      <w:bookmarkEnd w:id="28"/>
      <w:bookmarkEnd w:id="29"/>
    </w:p>
    <w:p w14:paraId="3A110FC6">
      <w:pPr>
        <w:spacing w:line="360" w:lineRule="auto"/>
        <w:ind w:firstLine="315" w:firstLineChars="150"/>
        <w:rPr>
          <w:rFonts w:ascii="宋体" w:hAnsi="宋体" w:cs="宋体"/>
          <w:color w:val="000000"/>
          <w:kern w:val="0"/>
          <w:szCs w:val="21"/>
        </w:rPr>
      </w:pPr>
      <w:r>
        <w:rPr>
          <w:rFonts w:hint="eastAsia" w:ascii="宋体" w:hAnsi="宋体" w:cs="宋体"/>
          <w:color w:val="000000"/>
          <w:kern w:val="0"/>
          <w:szCs w:val="21"/>
        </w:rPr>
        <w:t>1.投标保证金：本项目不收取投标保证金</w:t>
      </w:r>
    </w:p>
    <w:p w14:paraId="67AA6203">
      <w:pPr>
        <w:spacing w:line="360" w:lineRule="auto"/>
        <w:ind w:firstLine="315" w:firstLineChars="150"/>
        <w:rPr>
          <w:rFonts w:ascii="宋体" w:hAnsi="宋体" w:cs="宋体"/>
          <w:color w:val="000000"/>
          <w:kern w:val="0"/>
          <w:szCs w:val="21"/>
          <w:u w:val="single"/>
        </w:rPr>
      </w:pPr>
      <w:r>
        <w:rPr>
          <w:rFonts w:hint="eastAsia" w:ascii="宋体" w:hAnsi="宋体" w:cs="宋体"/>
          <w:color w:val="000000"/>
          <w:kern w:val="0"/>
          <w:szCs w:val="21"/>
        </w:rPr>
        <w:t>2.采购意向公开链接：</w:t>
      </w:r>
      <w:bookmarkStart w:id="30" w:name="PO_3000001866_PM100"/>
      <w:r>
        <w:rPr>
          <w:rFonts w:hint="eastAsia" w:ascii="宋体" w:hAnsi="宋体" w:cs="宋体"/>
          <w:color w:val="000000"/>
          <w:kern w:val="0"/>
          <w:szCs w:val="21"/>
          <w:u w:val="single"/>
        </w:rPr>
        <w:t xml:space="preserve"> </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F99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5AFB06A6">
            <w:pPr>
              <w:spacing w:line="360" w:lineRule="auto"/>
              <w:rPr>
                <w:rFonts w:ascii="宋体" w:hAnsi="宋体" w:cs="宋体"/>
                <w:color w:val="000000"/>
                <w:kern w:val="0"/>
                <w:szCs w:val="21"/>
                <w:u w:val="single"/>
              </w:rPr>
            </w:pPr>
            <w:r>
              <w:rPr>
                <w:rFonts w:hint="eastAsia" w:ascii="宋体" w:hAnsi="宋体" w:cs="宋体"/>
                <w:color w:val="000000"/>
                <w:kern w:val="0"/>
                <w:szCs w:val="21"/>
                <w:u w:val="single"/>
              </w:rPr>
              <w:t>采购意向公示链接</w:t>
            </w:r>
          </w:p>
        </w:tc>
      </w:tr>
      <w:tr w14:paraId="229C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B02B394">
            <w:pPr>
              <w:spacing w:line="360" w:lineRule="auto"/>
              <w:rPr>
                <w:rFonts w:ascii="宋体" w:hAnsi="宋体" w:cs="宋体"/>
                <w:color w:val="000000"/>
                <w:kern w:val="0"/>
                <w:szCs w:val="21"/>
                <w:u w:val="single"/>
              </w:rPr>
            </w:pPr>
            <w:r>
              <w:rPr>
                <w:rFonts w:hint="eastAsia" w:ascii="宋体" w:hAnsi="宋体" w:cs="宋体"/>
                <w:color w:val="000000"/>
                <w:kern w:val="0"/>
                <w:szCs w:val="21"/>
                <w:u w:val="single"/>
              </w:rPr>
              <w:t>马山县妇幼保健院2025年3月至5月政府采购意向  http://www.ccgp-guangxi.gov.cn/site/detail?parentId=66601&amp;articleId=Q9+EDMWUhQuwivh3xLZr8g==</w:t>
            </w:r>
          </w:p>
        </w:tc>
      </w:tr>
    </w:tbl>
    <w:p w14:paraId="36B09C25">
      <w:pPr>
        <w:spacing w:line="360" w:lineRule="auto"/>
        <w:ind w:firstLine="315" w:firstLineChars="150"/>
        <w:rPr>
          <w:rFonts w:ascii="宋体" w:hAnsi="宋体" w:cs="宋体"/>
          <w:color w:val="000000"/>
          <w:kern w:val="0"/>
          <w:szCs w:val="21"/>
          <w:u w:val="single"/>
        </w:rPr>
      </w:pPr>
      <w:r>
        <w:rPr>
          <w:rFonts w:hint="eastAsia" w:ascii="宋体" w:hAnsi="宋体" w:cs="宋体"/>
          <w:color w:val="000000"/>
          <w:kern w:val="0"/>
          <w:szCs w:val="21"/>
          <w:u w:val="single"/>
        </w:rPr>
        <w:t xml:space="preserve"> </w:t>
      </w:r>
      <w:bookmarkEnd w:id="30"/>
    </w:p>
    <w:p w14:paraId="58658927">
      <w:pPr>
        <w:spacing w:line="360" w:lineRule="auto"/>
        <w:ind w:firstLine="315" w:firstLineChars="150"/>
        <w:rPr>
          <w:rFonts w:ascii="宋体" w:hAnsi="宋体" w:cs="宋体"/>
          <w:color w:val="000000"/>
          <w:kern w:val="0"/>
          <w:szCs w:val="21"/>
        </w:rPr>
      </w:pPr>
      <w:bookmarkStart w:id="31" w:name="_Hlk37429585"/>
      <w:r>
        <w:rPr>
          <w:rFonts w:hint="eastAsia" w:ascii="宋体" w:hAnsi="宋体" w:cs="宋体"/>
          <w:color w:val="000000"/>
          <w:kern w:val="0"/>
          <w:szCs w:val="21"/>
        </w:rPr>
        <w:t>3.</w:t>
      </w:r>
      <w:r>
        <w:rPr>
          <w:rFonts w:hint="eastAsia" w:ascii="宋体" w:hAnsi="宋体"/>
          <w:color w:val="000000"/>
          <w:szCs w:val="21"/>
        </w:rPr>
        <w:t xml:space="preserve"> </w:t>
      </w:r>
      <w:bookmarkStart w:id="32" w:name="_Hlk37429595"/>
      <w:r>
        <w:rPr>
          <w:rFonts w:hint="eastAsia" w:ascii="宋体" w:hAnsi="宋体" w:cs="宋体"/>
          <w:color w:val="000000"/>
          <w:kern w:val="0"/>
          <w:szCs w:val="21"/>
        </w:rPr>
        <w:t>网上查询地址</w:t>
      </w:r>
    </w:p>
    <w:bookmarkEnd w:id="31"/>
    <w:bookmarkEnd w:id="32"/>
    <w:p w14:paraId="6299E61D">
      <w:pPr>
        <w:spacing w:line="360" w:lineRule="auto"/>
        <w:ind w:firstLine="420" w:firstLineChars="200"/>
        <w:rPr>
          <w:rFonts w:ascii="宋体" w:hAnsi="宋体" w:cs="宋体"/>
          <w:kern w:val="0"/>
          <w:szCs w:val="21"/>
        </w:rPr>
      </w:pPr>
      <w:bookmarkStart w:id="33" w:name="_Hlk37429674"/>
      <w:r>
        <w:rPr>
          <w:rFonts w:hint="eastAsia" w:ascii="宋体" w:hAnsi="宋体" w:cs="宋体"/>
          <w:color w:val="000000"/>
          <w:kern w:val="0"/>
          <w:szCs w:val="21"/>
        </w:rPr>
        <w:t xml:space="preserve">http://zfcg.gxzf.gov.cn (广西政府采购网)  </w:t>
      </w:r>
      <w:r>
        <w:fldChar w:fldCharType="begin"/>
      </w:r>
      <w:r>
        <w:instrText xml:space="preserve"> HYPERLINK "http://ggzy.nanning.gov.cn" </w:instrText>
      </w:r>
      <w:r>
        <w:fldChar w:fldCharType="separate"/>
      </w:r>
      <w:r>
        <w:rPr>
          <w:rStyle w:val="26"/>
          <w:rFonts w:hAnsi="宋体" w:cs="宋体"/>
          <w:color w:val="auto"/>
          <w:kern w:val="0"/>
        </w:rPr>
        <w:t>http://ggzy.nanning.gov.cn</w:t>
      </w:r>
      <w:r>
        <w:rPr>
          <w:rStyle w:val="26"/>
          <w:rFonts w:hAnsi="宋体" w:cs="宋体"/>
          <w:color w:val="auto"/>
          <w:kern w:val="0"/>
        </w:rPr>
        <w:fldChar w:fldCharType="end"/>
      </w:r>
      <w:r>
        <w:rPr>
          <w:rFonts w:hint="eastAsia" w:ascii="宋体" w:hAnsi="宋体" w:cs="宋体"/>
          <w:kern w:val="0"/>
          <w:szCs w:val="21"/>
        </w:rPr>
        <w:t>（广西南宁市公共资源交易中心网）；</w:t>
      </w:r>
    </w:p>
    <w:p w14:paraId="6F04732A">
      <w:pPr>
        <w:spacing w:line="360" w:lineRule="auto"/>
        <w:ind w:firstLine="315" w:firstLineChars="150"/>
        <w:rPr>
          <w:rFonts w:ascii="宋体" w:hAnsi="宋体" w:cs="宋体"/>
          <w:color w:val="FF0000"/>
          <w:kern w:val="0"/>
          <w:szCs w:val="21"/>
        </w:rPr>
      </w:pPr>
      <w:r>
        <w:rPr>
          <w:rFonts w:hint="eastAsia" w:ascii="宋体" w:hAnsi="宋体"/>
          <w:color w:val="000000"/>
          <w:szCs w:val="21"/>
        </w:rPr>
        <w:t xml:space="preserve">4. </w:t>
      </w:r>
      <w:r>
        <w:rPr>
          <w:rFonts w:hint="eastAsia" w:ascii="宋体" w:hAnsi="宋体" w:cs="宋体"/>
          <w:color w:val="000000"/>
          <w:kern w:val="0"/>
          <w:szCs w:val="21"/>
        </w:rPr>
        <w:t>本项目需要落实的政府采购政</w:t>
      </w:r>
      <w:r>
        <w:rPr>
          <w:rFonts w:hint="eastAsia" w:ascii="宋体" w:hAnsi="宋体" w:cs="宋体"/>
          <w:kern w:val="0"/>
          <w:szCs w:val="21"/>
        </w:rPr>
        <w:t>策：</w:t>
      </w:r>
    </w:p>
    <w:p w14:paraId="19B7D89C">
      <w:pPr>
        <w:spacing w:line="360" w:lineRule="auto"/>
        <w:ind w:firstLine="316" w:firstLineChars="150"/>
        <w:rPr>
          <w:rFonts w:ascii="宋体" w:hAnsi="宋体" w:cs="宋体"/>
          <w:kern w:val="0"/>
          <w:szCs w:val="21"/>
        </w:rPr>
      </w:pPr>
      <w:bookmarkStart w:id="34" w:name="PO_3000001866_PM023_1"/>
      <w:r>
        <w:rPr>
          <w:rFonts w:hint="eastAsia" w:ascii="宋体" w:hAnsi="宋体" w:cs="宋体"/>
          <w:b/>
          <w:bCs/>
          <w:kern w:val="0"/>
          <w:szCs w:val="21"/>
        </w:rPr>
        <w:t>分标1专门面向中小企业采购的项目（供应商应为中小微企业/监狱企业/残疾人福利性单位) </w:t>
      </w:r>
      <w:r>
        <w:rPr>
          <w:rFonts w:hint="eastAsia" w:ascii="宋体" w:hAnsi="宋体" w:cs="宋体"/>
          <w:kern w:val="0"/>
          <w:szCs w:val="21"/>
        </w:rPr>
        <w:t> </w:t>
      </w:r>
      <w:bookmarkEnd w:id="34"/>
    </w:p>
    <w:bookmarkEnd w:id="33"/>
    <w:p w14:paraId="3B383950">
      <w:pPr>
        <w:spacing w:line="360" w:lineRule="auto"/>
        <w:ind w:firstLine="315" w:firstLineChars="150"/>
        <w:rPr>
          <w:rFonts w:ascii="宋体" w:hAnsi="宋体" w:cs="宋体"/>
          <w:color w:val="000000"/>
          <w:kern w:val="0"/>
          <w:szCs w:val="21"/>
        </w:rPr>
      </w:pPr>
      <w:r>
        <w:rPr>
          <w:rFonts w:hint="eastAsia" w:ascii="宋体" w:hAnsi="宋体" w:cs="宋体"/>
          <w:color w:val="000000"/>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63B6929E">
      <w:pPr>
        <w:spacing w:line="360" w:lineRule="auto"/>
        <w:ind w:firstLine="315" w:firstLineChars="150"/>
        <w:rPr>
          <w:rFonts w:hint="eastAsia" w:ascii="宋体" w:hAnsi="宋体" w:cs="宋体"/>
          <w:color w:val="000000"/>
          <w:kern w:val="0"/>
          <w:szCs w:val="21"/>
        </w:rPr>
      </w:pPr>
      <w:r>
        <w:rPr>
          <w:rFonts w:hint="eastAsia" w:ascii="宋体" w:hAnsi="宋体" w:cs="宋体"/>
          <w:color w:val="000000"/>
          <w:kern w:val="0"/>
          <w:szCs w:val="21"/>
        </w:rPr>
        <w:t>6. 若对项目采购电子交易系统操作有疑问，可登录广西政府采购云平台（ https://www.gcy.zfcg.gxzf.gov.cn/），点击右侧咨询小采，获取采小蜜智能服务管家帮助，或拨打广西政府采购云平台服务热线95763获取热线服务帮助。</w:t>
      </w:r>
    </w:p>
    <w:p w14:paraId="5DBCB788">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lang w:val="en-US" w:eastAsia="zh-CN"/>
        </w:rPr>
        <w:t>7</w:t>
      </w:r>
      <w:r>
        <w:rPr>
          <w:rFonts w:hint="eastAsia" w:ascii="宋体" w:hAnsi="宋体" w:cs="宋体"/>
          <w:color w:val="000000"/>
          <w:kern w:val="0"/>
          <w:szCs w:val="21"/>
        </w:rPr>
        <w:t>.各供应商通过广西政府采购云平台（简称新平台）参与政府采购项目投标需下载使用新版客户端，新版客户端下载路径：广西政府采购网（访问地址http://zfcg.gxzf.gov.cn/）—办事服务—下载专区。原在政采云平台注册的临时供应商需在新平台启用后重新注册登记</w:t>
      </w:r>
    </w:p>
    <w:p w14:paraId="32E9C343">
      <w:pPr>
        <w:spacing w:line="360" w:lineRule="auto"/>
        <w:rPr>
          <w:rFonts w:ascii="黑体" w:hAnsi="黑体" w:eastAsia="黑体"/>
          <w:b/>
          <w:bCs/>
          <w:color w:val="000000"/>
          <w:sz w:val="24"/>
        </w:rPr>
      </w:pPr>
      <w:bookmarkStart w:id="35" w:name="_Toc35393627"/>
      <w:bookmarkStart w:id="36" w:name="_Toc28359085"/>
      <w:bookmarkStart w:id="37" w:name="_Toc35393796"/>
      <w:bookmarkStart w:id="38" w:name="_Toc28359008"/>
      <w:r>
        <w:rPr>
          <w:rFonts w:hint="eastAsia" w:ascii="黑体" w:hAnsi="黑体" w:eastAsia="黑体"/>
          <w:b/>
          <w:bCs/>
          <w:color w:val="000000"/>
          <w:sz w:val="24"/>
        </w:rPr>
        <w:t>七、对本次招标提出询问，请按以下方式联系。</w:t>
      </w:r>
      <w:bookmarkEnd w:id="35"/>
      <w:bookmarkEnd w:id="36"/>
      <w:bookmarkEnd w:id="37"/>
      <w:bookmarkEnd w:id="38"/>
    </w:p>
    <w:p w14:paraId="20ABB0FD">
      <w:pPr>
        <w:spacing w:line="360" w:lineRule="auto"/>
        <w:jc w:val="left"/>
        <w:rPr>
          <w:rFonts w:ascii="宋体" w:hAnsi="宋体"/>
          <w:color w:val="000000"/>
          <w:szCs w:val="21"/>
        </w:rPr>
      </w:pPr>
      <w:r>
        <w:rPr>
          <w:rFonts w:hint="eastAsia" w:ascii="宋体" w:hAnsi="宋体" w:cs="宋体"/>
          <w:color w:val="000000"/>
          <w:szCs w:val="21"/>
        </w:rPr>
        <w:t>　　　1.采购人信息</w:t>
      </w:r>
    </w:p>
    <w:p w14:paraId="33D9995B">
      <w:pPr>
        <w:spacing w:line="360" w:lineRule="auto"/>
        <w:ind w:left="1041" w:leftChars="371" w:hanging="262" w:hangingChars="125"/>
        <w:jc w:val="left"/>
        <w:rPr>
          <w:rFonts w:hint="eastAsia" w:ascii="宋体" w:hAnsi="宋体" w:eastAsia="宋体"/>
          <w:color w:val="000000"/>
          <w:szCs w:val="21"/>
          <w:u w:val="single"/>
          <w:lang w:eastAsia="zh-CN"/>
        </w:rPr>
      </w:pPr>
      <w:r>
        <w:rPr>
          <w:rFonts w:hint="eastAsia" w:ascii="宋体" w:hAnsi="宋体"/>
          <w:color w:val="000000"/>
          <w:szCs w:val="21"/>
        </w:rPr>
        <w:t>名 称：</w:t>
      </w:r>
      <w:r>
        <w:rPr>
          <w:rFonts w:hint="eastAsia" w:ascii="宋体" w:hAnsi="宋体"/>
          <w:color w:val="000000"/>
          <w:szCs w:val="21"/>
          <w:u w:val="single"/>
          <w:lang w:eastAsia="zh-CN"/>
        </w:rPr>
        <w:t>马山县妇幼保健院</w:t>
      </w:r>
    </w:p>
    <w:p w14:paraId="3A1ACF3B">
      <w:pPr>
        <w:spacing w:line="360" w:lineRule="auto"/>
        <w:ind w:left="1041" w:leftChars="371" w:hanging="262" w:hangingChars="125"/>
        <w:jc w:val="left"/>
        <w:rPr>
          <w:rFonts w:hint="eastAsia" w:ascii="宋体" w:hAnsi="宋体"/>
          <w:color w:val="000000"/>
          <w:szCs w:val="21"/>
          <w:u w:val="single"/>
        </w:rPr>
      </w:pPr>
      <w:r>
        <w:rPr>
          <w:rFonts w:hint="eastAsia" w:ascii="宋体" w:hAnsi="宋体"/>
          <w:color w:val="000000"/>
          <w:szCs w:val="21"/>
        </w:rPr>
        <w:t>地址：</w:t>
      </w:r>
      <w:r>
        <w:rPr>
          <w:rFonts w:hint="eastAsia" w:ascii="宋体" w:hAnsi="宋体"/>
          <w:color w:val="000000"/>
          <w:szCs w:val="21"/>
          <w:u w:val="single"/>
        </w:rPr>
        <w:t>马山县白山镇南蛇岭大道131号</w:t>
      </w:r>
    </w:p>
    <w:p w14:paraId="611D6DB5">
      <w:pPr>
        <w:pStyle w:val="11"/>
        <w:spacing w:line="360" w:lineRule="auto"/>
        <w:ind w:firstLine="735" w:firstLineChars="350"/>
        <w:rPr>
          <w:rFonts w:hint="default" w:hAnsi="宋体" w:eastAsia="宋体"/>
          <w:color w:val="000000"/>
          <w:u w:val="single"/>
          <w:lang w:val="en-US" w:eastAsia="zh-CN"/>
        </w:rPr>
      </w:pPr>
      <w:r>
        <w:rPr>
          <w:rFonts w:hint="eastAsia" w:hAnsi="宋体"/>
          <w:color w:val="000000"/>
        </w:rPr>
        <w:t>项目联系人：</w:t>
      </w:r>
      <w:r>
        <w:rPr>
          <w:rFonts w:hint="eastAsia" w:hAnsi="宋体"/>
          <w:color w:val="000000"/>
          <w:lang w:val="en-US" w:eastAsia="zh-CN"/>
        </w:rPr>
        <w:t xml:space="preserve"> </w:t>
      </w:r>
      <w:r>
        <w:rPr>
          <w:rFonts w:hint="eastAsia" w:hAnsi="宋体"/>
          <w:color w:val="000000"/>
          <w:u w:val="single"/>
          <w:lang w:val="en-US" w:eastAsia="zh-CN"/>
        </w:rPr>
        <w:t xml:space="preserve">  </w:t>
      </w:r>
      <w:r>
        <w:rPr>
          <w:rFonts w:hint="eastAsia" w:hAnsi="宋体"/>
          <w:color w:val="000000"/>
          <w:u w:val="single"/>
        </w:rPr>
        <w:t>蓝</w:t>
      </w:r>
      <w:r>
        <w:rPr>
          <w:rFonts w:hint="eastAsia" w:hAnsi="宋体"/>
          <w:color w:val="000000"/>
          <w:u w:val="single"/>
          <w:lang w:eastAsia="zh-CN"/>
        </w:rPr>
        <w:t>工</w:t>
      </w:r>
      <w:r>
        <w:rPr>
          <w:rFonts w:hint="eastAsia" w:hAnsi="宋体"/>
          <w:color w:val="000000"/>
          <w:u w:val="single"/>
          <w:lang w:val="en-US" w:eastAsia="zh-CN"/>
        </w:rPr>
        <w:t xml:space="preserve">   </w:t>
      </w:r>
    </w:p>
    <w:p w14:paraId="55B5FA06">
      <w:pPr>
        <w:spacing w:line="360" w:lineRule="auto"/>
        <w:ind w:left="1041" w:leftChars="371" w:hanging="262" w:hangingChars="125"/>
        <w:jc w:val="left"/>
        <w:rPr>
          <w:rFonts w:ascii="宋体" w:hAnsi="宋体"/>
          <w:color w:val="000000"/>
          <w:szCs w:val="21"/>
          <w:u w:val="single"/>
        </w:rPr>
      </w:pPr>
      <w:r>
        <w:rPr>
          <w:rFonts w:hint="eastAsia" w:ascii="宋体" w:hAnsi="宋体"/>
          <w:color w:val="000000"/>
          <w:szCs w:val="21"/>
        </w:rPr>
        <w:t>联系电话：</w:t>
      </w:r>
      <w:r>
        <w:rPr>
          <w:rFonts w:hint="eastAsia" w:ascii="宋体" w:hAnsi="宋体"/>
          <w:color w:val="000000"/>
          <w:szCs w:val="21"/>
          <w:u w:val="single"/>
        </w:rPr>
        <w:t>0771-6820785</w:t>
      </w:r>
      <w:bookmarkStart w:id="335" w:name="_GoBack"/>
      <w:bookmarkEnd w:id="335"/>
    </w:p>
    <w:p w14:paraId="7E2533C0">
      <w:pPr>
        <w:spacing w:line="360" w:lineRule="auto"/>
        <w:ind w:left="1041" w:leftChars="371" w:hanging="262" w:hangingChars="125"/>
        <w:jc w:val="left"/>
        <w:rPr>
          <w:rFonts w:ascii="宋体" w:hAnsi="宋体"/>
          <w:color w:val="000000"/>
          <w:szCs w:val="21"/>
        </w:rPr>
      </w:pPr>
      <w:r>
        <w:rPr>
          <w:rFonts w:hint="eastAsia" w:ascii="宋体" w:hAnsi="宋体" w:cs="宋体"/>
          <w:color w:val="000000"/>
          <w:szCs w:val="21"/>
        </w:rPr>
        <w:t>2.采购代理机构信息</w:t>
      </w:r>
    </w:p>
    <w:p w14:paraId="1CF5002E">
      <w:pPr>
        <w:spacing w:line="360" w:lineRule="auto"/>
        <w:ind w:firstLine="735" w:firstLineChars="350"/>
        <w:rPr>
          <w:rFonts w:ascii="宋体" w:hAnsi="宋体"/>
          <w:color w:val="000000"/>
          <w:szCs w:val="21"/>
          <w:u w:val="single"/>
        </w:rPr>
      </w:pPr>
      <w:r>
        <w:rPr>
          <w:rFonts w:hint="eastAsia" w:ascii="宋体" w:hAnsi="宋体"/>
          <w:color w:val="000000"/>
          <w:szCs w:val="21"/>
        </w:rPr>
        <w:t>名 称：</w:t>
      </w:r>
      <w:bookmarkStart w:id="39" w:name="PO_3000001866_PM031_1"/>
      <w:r>
        <w:rPr>
          <w:rFonts w:hint="eastAsia" w:ascii="宋体" w:hAnsi="宋体"/>
          <w:color w:val="000000"/>
          <w:szCs w:val="21"/>
          <w:u w:val="single"/>
        </w:rPr>
        <w:t>马山县公共资源交易中心</w:t>
      </w:r>
      <w:bookmarkEnd w:id="39"/>
    </w:p>
    <w:p w14:paraId="6A39BF7B">
      <w:pPr>
        <w:spacing w:line="360" w:lineRule="auto"/>
        <w:ind w:firstLine="735" w:firstLineChars="350"/>
        <w:rPr>
          <w:rFonts w:ascii="宋体" w:hAnsi="宋体"/>
          <w:color w:val="000000"/>
          <w:szCs w:val="21"/>
        </w:rPr>
      </w:pPr>
      <w:r>
        <w:rPr>
          <w:rFonts w:hint="eastAsia" w:ascii="宋体" w:hAnsi="宋体"/>
          <w:color w:val="000000"/>
          <w:szCs w:val="21"/>
        </w:rPr>
        <w:t>地　址：</w:t>
      </w:r>
      <w:bookmarkStart w:id="40" w:name="PO_3000001866_PM035_1"/>
      <w:r>
        <w:rPr>
          <w:rFonts w:hint="eastAsia" w:ascii="宋体" w:hAnsi="宋体"/>
          <w:color w:val="000000"/>
          <w:szCs w:val="21"/>
          <w:u w:val="single"/>
        </w:rPr>
        <w:t>马山县白山镇威马大道198号政府服务中心5楼</w:t>
      </w:r>
      <w:bookmarkEnd w:id="40"/>
    </w:p>
    <w:p w14:paraId="2AC1A817">
      <w:pPr>
        <w:spacing w:line="360" w:lineRule="auto"/>
        <w:ind w:firstLine="735" w:firstLineChars="350"/>
        <w:rPr>
          <w:rFonts w:ascii="宋体" w:hAnsi="宋体"/>
          <w:color w:val="000000"/>
          <w:szCs w:val="21"/>
        </w:rPr>
      </w:pPr>
      <w:r>
        <w:rPr>
          <w:rFonts w:hint="eastAsia" w:ascii="宋体" w:hAnsi="宋体"/>
          <w:color w:val="000000"/>
          <w:szCs w:val="21"/>
        </w:rPr>
        <w:t>联系电话：</w:t>
      </w:r>
      <w:bookmarkStart w:id="41" w:name="PO_3000001866_PM033"/>
      <w:r>
        <w:rPr>
          <w:rFonts w:hint="eastAsia" w:ascii="宋体" w:hAnsi="宋体"/>
          <w:color w:val="000000"/>
          <w:szCs w:val="21"/>
          <w:u w:val="single"/>
        </w:rPr>
        <w:t>0771-6880521</w:t>
      </w:r>
      <w:bookmarkEnd w:id="41"/>
    </w:p>
    <w:p w14:paraId="66B09998">
      <w:pPr>
        <w:spacing w:line="360" w:lineRule="auto"/>
        <w:ind w:firstLine="735" w:firstLineChars="350"/>
        <w:rPr>
          <w:rFonts w:ascii="宋体" w:hAnsi="宋体"/>
          <w:color w:val="000000"/>
          <w:szCs w:val="21"/>
        </w:rPr>
      </w:pPr>
      <w:r>
        <w:rPr>
          <w:rFonts w:hint="eastAsia" w:ascii="宋体" w:hAnsi="宋体"/>
          <w:color w:val="000000"/>
          <w:szCs w:val="21"/>
        </w:rPr>
        <w:t>3.项目联系方式</w:t>
      </w:r>
    </w:p>
    <w:p w14:paraId="5E55AA41">
      <w:pPr>
        <w:spacing w:line="360" w:lineRule="auto"/>
        <w:ind w:firstLine="735" w:firstLineChars="350"/>
        <w:rPr>
          <w:rFonts w:ascii="宋体" w:hAnsi="宋体"/>
          <w:color w:val="000000"/>
          <w:szCs w:val="21"/>
        </w:rPr>
      </w:pPr>
      <w:r>
        <w:rPr>
          <w:rFonts w:hint="eastAsia" w:ascii="宋体" w:hAnsi="宋体"/>
          <w:color w:val="000000"/>
          <w:szCs w:val="21"/>
        </w:rPr>
        <w:t>项目联系人：</w:t>
      </w:r>
      <w:r>
        <w:rPr>
          <w:rFonts w:hint="eastAsia" w:ascii="宋体" w:hAnsi="宋体"/>
          <w:color w:val="000000"/>
          <w:szCs w:val="21"/>
          <w:u w:val="single"/>
        </w:rPr>
        <w:t xml:space="preserve">　   韦 工             </w:t>
      </w:r>
    </w:p>
    <w:p w14:paraId="3016110D">
      <w:pPr>
        <w:spacing w:line="360" w:lineRule="auto"/>
        <w:ind w:firstLine="735" w:firstLineChars="350"/>
        <w:rPr>
          <w:rFonts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0771-6880521</w:t>
      </w:r>
    </w:p>
    <w:p w14:paraId="719939C5">
      <w:pPr>
        <w:rPr>
          <w:rFonts w:ascii="宋体" w:hAnsi="宋体"/>
          <w:color w:val="000000"/>
          <w:szCs w:val="21"/>
        </w:rPr>
      </w:pPr>
    </w:p>
    <w:p w14:paraId="4BD9B6DD">
      <w:pPr>
        <w:pStyle w:val="7"/>
        <w:spacing w:line="360" w:lineRule="auto"/>
        <w:ind w:firstLine="420" w:firstLineChars="200"/>
      </w:pPr>
      <w:r>
        <w:rPr>
          <w:rFonts w:hint="eastAsia" w:ascii="宋体" w:hAnsi="宋体"/>
          <w:color w:val="000000"/>
          <w:szCs w:val="21"/>
        </w:rPr>
        <w:t>附件： 1.CA证书申请方式及操作指南下载地址（登陆</w:t>
      </w:r>
      <w:r>
        <w:fldChar w:fldCharType="begin"/>
      </w:r>
      <w:r>
        <w:instrText xml:space="preserve"> HYPERLINK "http://nncz.nanning.gov.cn/" </w:instrText>
      </w:r>
      <w:r>
        <w:fldChar w:fldCharType="separate"/>
      </w:r>
      <w:r>
        <w:rPr>
          <w:rStyle w:val="26"/>
        </w:rPr>
        <w:t>http://nncz.nanning.gov.cn/</w:t>
      </w:r>
      <w:r>
        <w:rPr>
          <w:rStyle w:val="26"/>
        </w:rPr>
        <w:fldChar w:fldCharType="end"/>
      </w:r>
      <w:r>
        <w:rPr>
          <w:rFonts w:hint="eastAsia"/>
        </w:rPr>
        <w:t>（南宁市财政局官网）</w:t>
      </w:r>
      <w:r>
        <w:t>-</w:t>
      </w:r>
      <w:r>
        <w:rPr>
          <w:rFonts w:hint="eastAsia"/>
        </w:rPr>
        <w:t>业务专题-政府采购监督管理-资料下载</w:t>
      </w:r>
      <w:r>
        <w:t>-</w:t>
      </w:r>
      <w:r>
        <w:rPr>
          <w:rFonts w:hint="eastAsia"/>
        </w:rPr>
        <w:t>“广西政采云西部</w:t>
      </w:r>
      <w:r>
        <w:t>CA</w:t>
      </w:r>
      <w:r>
        <w:rPr>
          <w:rFonts w:hint="eastAsia"/>
        </w:rPr>
        <w:t>办理方式”或“南宁市政采云</w:t>
      </w:r>
      <w:r>
        <w:t>CA</w:t>
      </w:r>
      <w:r>
        <w:rPr>
          <w:rFonts w:hint="eastAsia"/>
        </w:rPr>
        <w:t>证书办理操作指南”</w:t>
      </w:r>
      <w:r>
        <w:rPr>
          <w:rFonts w:hint="eastAsia" w:ascii="宋体" w:hAnsi="宋体"/>
          <w:color w:val="000000"/>
          <w:szCs w:val="21"/>
        </w:rPr>
        <w:t>）</w:t>
      </w:r>
    </w:p>
    <w:p w14:paraId="5BE97680">
      <w:pPr>
        <w:pStyle w:val="7"/>
        <w:spacing w:line="360" w:lineRule="auto"/>
        <w:ind w:firstLine="420" w:firstLineChars="200"/>
        <w:rPr>
          <w:rFonts w:ascii="宋体" w:hAnsi="宋体"/>
          <w:color w:val="000000"/>
          <w:szCs w:val="21"/>
        </w:rPr>
      </w:pPr>
      <w:r>
        <w:rPr>
          <w:rFonts w:hint="eastAsia" w:ascii="宋体" w:hAnsi="宋体"/>
          <w:color w:val="000000"/>
          <w:szCs w:val="21"/>
        </w:rPr>
        <w:t>2.电子投标文件制作与投送教程（在此网址下载：</w:t>
      </w:r>
      <w:r>
        <w:fldChar w:fldCharType="begin"/>
      </w:r>
      <w:r>
        <w:instrText xml:space="preserve"> HYPERLINK "http://nncz.nanning.gov.cn/" </w:instrText>
      </w:r>
      <w:r>
        <w:fldChar w:fldCharType="separate"/>
      </w:r>
      <w:r>
        <w:rPr>
          <w:rStyle w:val="26"/>
        </w:rPr>
        <w:t>http://nncz.nanning.gov.cn/</w:t>
      </w:r>
      <w:r>
        <w:rPr>
          <w:rStyle w:val="26"/>
        </w:rPr>
        <w:fldChar w:fldCharType="end"/>
      </w:r>
      <w:r>
        <w:rPr>
          <w:rFonts w:hint="eastAsia"/>
        </w:rPr>
        <w:t>（南宁市财政局官网）</w:t>
      </w:r>
      <w:r>
        <w:t>-</w:t>
      </w:r>
      <w:r>
        <w:rPr>
          <w:rFonts w:hint="eastAsia"/>
        </w:rPr>
        <w:t>业务专题-政府采购监督管理-资料下载-南宁市政府采购项目全流程电子化交易操作指南</w:t>
      </w:r>
      <w:r>
        <w:rPr>
          <w:rFonts w:hint="eastAsia" w:ascii="宋体" w:hAnsi="宋体"/>
          <w:color w:val="000000"/>
          <w:szCs w:val="21"/>
        </w:rPr>
        <w:t>）</w:t>
      </w:r>
    </w:p>
    <w:p w14:paraId="4D190C56">
      <w:pPr>
        <w:spacing w:line="360" w:lineRule="auto"/>
        <w:rPr>
          <w:rFonts w:ascii="宋体" w:hAnsi="宋体"/>
          <w:color w:val="000000"/>
          <w:szCs w:val="21"/>
        </w:rPr>
      </w:pPr>
    </w:p>
    <w:p w14:paraId="4023871B">
      <w:pPr>
        <w:spacing w:line="360" w:lineRule="auto"/>
        <w:jc w:val="right"/>
        <w:rPr>
          <w:rFonts w:ascii="宋体" w:hAnsi="宋体"/>
          <w:color w:val="000000"/>
          <w:szCs w:val="21"/>
        </w:rPr>
      </w:pPr>
      <w:bookmarkStart w:id="42" w:name="PO_3000001866_PM031_2"/>
      <w:r>
        <w:rPr>
          <w:rFonts w:hint="eastAsia" w:ascii="宋体" w:hAnsi="宋体"/>
          <w:color w:val="000000"/>
          <w:szCs w:val="21"/>
          <w:u w:val="single"/>
        </w:rPr>
        <w:t>马山县公共资源交易中心</w:t>
      </w:r>
      <w:bookmarkEnd w:id="42"/>
    </w:p>
    <w:p w14:paraId="1F093439">
      <w:pPr>
        <w:spacing w:line="360" w:lineRule="auto"/>
        <w:ind w:firstLine="210" w:firstLineChars="100"/>
        <w:jc w:val="right"/>
        <w:rPr>
          <w:rFonts w:ascii="宋体" w:hAnsi="宋体"/>
          <w:color w:val="000000"/>
        </w:rPr>
      </w:pP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日</w:t>
      </w:r>
    </w:p>
    <w:p w14:paraId="1AACF4CF">
      <w:pPr>
        <w:widowControl/>
        <w:spacing w:line="360" w:lineRule="auto"/>
        <w:jc w:val="left"/>
        <w:rPr>
          <w:rFonts w:ascii="宋体" w:hAnsi="宋体" w:cs="宋体"/>
          <w:sz w:val="24"/>
          <w:highlight w:val="yellow"/>
          <w:lang w:val="zh-CN"/>
        </w:rPr>
        <w:sectPr>
          <w:footerReference r:id="rId7" w:type="default"/>
          <w:pgSz w:w="11906" w:h="16838"/>
          <w:pgMar w:top="1134" w:right="1134" w:bottom="1134" w:left="1134" w:header="720" w:footer="720" w:gutter="0"/>
          <w:pgNumType w:start="1"/>
          <w:cols w:space="720" w:num="1"/>
          <w:docGrid w:type="lines" w:linePitch="331" w:charSpace="0"/>
        </w:sectPr>
      </w:pPr>
    </w:p>
    <w:p w14:paraId="03D7719A">
      <w:pPr>
        <w:pStyle w:val="11"/>
        <w:jc w:val="center"/>
        <w:outlineLvl w:val="0"/>
        <w:rPr>
          <w:rFonts w:ascii="Times New Roman" w:hAnsi="Times New Roman"/>
          <w:b/>
          <w:sz w:val="36"/>
        </w:rPr>
      </w:pPr>
      <w:bookmarkStart w:id="43" w:name="_Toc532545042"/>
      <w:bookmarkStart w:id="44" w:name="_Toc28689"/>
      <w:r>
        <w:rPr>
          <w:rFonts w:hint="eastAsia" w:ascii="Times New Roman" w:hAnsi="Times New Roman"/>
          <w:b/>
          <w:sz w:val="36"/>
        </w:rPr>
        <w:t>第二章</w:t>
      </w:r>
      <w:r>
        <w:rPr>
          <w:rFonts w:ascii="Times New Roman" w:hAnsi="Times New Roman"/>
          <w:b/>
          <w:sz w:val="36"/>
        </w:rPr>
        <w:t xml:space="preserve">  </w:t>
      </w:r>
      <w:bookmarkEnd w:id="43"/>
      <w:r>
        <w:rPr>
          <w:rFonts w:hint="eastAsia" w:ascii="Times New Roman" w:hAnsi="Times New Roman"/>
          <w:b/>
          <w:sz w:val="36"/>
        </w:rPr>
        <w:t>采购需求</w:t>
      </w:r>
      <w:bookmarkEnd w:id="44"/>
    </w:p>
    <w:p w14:paraId="4A67AF1F">
      <w:pPr>
        <w:adjustRightInd w:val="0"/>
        <w:spacing w:line="340" w:lineRule="exact"/>
        <w:rPr>
          <w:rFonts w:hAnsi="宋体"/>
          <w:b/>
          <w:szCs w:val="21"/>
        </w:rPr>
      </w:pPr>
    </w:p>
    <w:p w14:paraId="4D9A2C98">
      <w:pPr>
        <w:adjustRightInd w:val="0"/>
        <w:spacing w:line="340" w:lineRule="exact"/>
        <w:rPr>
          <w:rFonts w:hAnsi="宋体"/>
          <w:b/>
          <w:szCs w:val="21"/>
        </w:rPr>
      </w:pPr>
      <w:r>
        <w:rPr>
          <w:rFonts w:hint="eastAsia" w:hAnsi="宋体"/>
          <w:b/>
          <w:szCs w:val="21"/>
        </w:rPr>
        <w:t>说明：</w:t>
      </w:r>
    </w:p>
    <w:p w14:paraId="6027780D">
      <w:pPr>
        <w:spacing w:line="360" w:lineRule="auto"/>
        <w:ind w:firstLine="420" w:firstLineChars="200"/>
        <w:jc w:val="left"/>
      </w:pPr>
      <w:r>
        <w:t xml:space="preserve">1. </w:t>
      </w:r>
      <w:r>
        <w:rPr>
          <w:rFonts w:hint="eastAsia"/>
        </w:rPr>
        <w:t>为落实政府采购政策需满足的要求（根据项目实际情况填写内容）</w:t>
      </w:r>
    </w:p>
    <w:p w14:paraId="165C2DC2">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5763CB10">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14:paraId="2A7EF222">
      <w:pPr>
        <w:spacing w:line="360" w:lineRule="auto"/>
        <w:ind w:firstLine="424" w:firstLineChars="202"/>
        <w:jc w:val="left"/>
        <w:rPr>
          <w:rFonts w:ascii="宋体" w:hAnsi="宋体" w:cs="宋体"/>
          <w:b/>
          <w:szCs w:val="21"/>
        </w:rPr>
      </w:pPr>
      <w:r>
        <w:rPr>
          <w:rFonts w:hint="eastAsia" w:ascii="宋体" w:hAnsi="宋体" w:cs="宋体"/>
          <w:szCs w:val="21"/>
        </w:rPr>
        <w:t>（3）</w:t>
      </w:r>
      <w:r>
        <w:rPr>
          <w:rFonts w:hint="eastAsia" w:ascii="宋体" w:hAnsi="宋体" w:cs="宋体"/>
          <w:b/>
          <w:szCs w:val="21"/>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0E8AD494">
      <w:pPr>
        <w:spacing w:line="360" w:lineRule="auto"/>
        <w:ind w:firstLine="424" w:firstLineChars="202"/>
        <w:jc w:val="left"/>
        <w:rPr>
          <w:rFonts w:ascii="宋体" w:hAnsi="宋体" w:cs="宋体"/>
          <w:szCs w:val="21"/>
        </w:rPr>
      </w:pPr>
      <w:r>
        <w:rPr>
          <w:rFonts w:hint="eastAsia" w:ascii="宋体" w:hAnsi="宋体" w:cs="宋体"/>
          <w:szCs w:val="21"/>
        </w:rPr>
        <w:t>……</w:t>
      </w:r>
    </w:p>
    <w:p w14:paraId="01190844">
      <w:pPr>
        <w:numPr>
          <w:ilvl w:val="0"/>
          <w:numId w:val="2"/>
        </w:numPr>
        <w:spacing w:line="360" w:lineRule="auto"/>
        <w:ind w:firstLine="424" w:firstLineChars="202"/>
        <w:jc w:val="left"/>
        <w:rPr>
          <w:rFonts w:ascii="宋体" w:hAnsi="宋体" w:cs="宋体"/>
          <w:szCs w:val="21"/>
        </w:rPr>
      </w:pPr>
      <w:r>
        <w:rPr>
          <w:rFonts w:hint="eastAsia" w:ascii="宋体" w:hAnsi="宋体" w:cs="宋体"/>
          <w:szCs w:val="21"/>
        </w:rPr>
        <w:t>“实质性要求”是指招标文件中已经指明不满足则投标无效的条款，或者不能负偏离的条款，或者采购需求中带“▲”的条款。</w:t>
      </w:r>
    </w:p>
    <w:p w14:paraId="4449E5A0">
      <w:pPr>
        <w:numPr>
          <w:ilvl w:val="0"/>
          <w:numId w:val="2"/>
        </w:numPr>
        <w:spacing w:line="360" w:lineRule="auto"/>
        <w:ind w:firstLine="424" w:firstLineChars="202"/>
        <w:jc w:val="left"/>
        <w:rPr>
          <w:rFonts w:ascii="宋体" w:hAnsi="宋体" w:cs="宋体"/>
          <w:szCs w:val="21"/>
        </w:rPr>
      </w:pPr>
      <w:r>
        <w:rPr>
          <w:rFonts w:hint="eastAsia" w:ascii="宋体" w:hAnsi="宋体" w:cs="宋体"/>
          <w:szCs w:val="21"/>
        </w:rPr>
        <w:t>不需要投标人对采购需求响应为具体数值的，此采购需求的数值后将以◆号标注。</w:t>
      </w:r>
    </w:p>
    <w:p w14:paraId="6ECD7731">
      <w:pPr>
        <w:numPr>
          <w:ilvl w:val="0"/>
          <w:numId w:val="2"/>
        </w:numPr>
        <w:spacing w:line="360" w:lineRule="auto"/>
        <w:ind w:firstLine="424" w:firstLineChars="202"/>
        <w:jc w:val="left"/>
      </w:pPr>
      <w:r>
        <w:rPr>
          <w:rFonts w:hint="eastAsia"/>
        </w:rPr>
        <w:t>如投标人投标产品存在侵犯他人的知识产权或者专利成果行为的，应承担相应法律责任。</w:t>
      </w:r>
    </w:p>
    <w:p w14:paraId="7EEE1954">
      <w:pPr>
        <w:spacing w:line="400" w:lineRule="exact"/>
        <w:ind w:firstLine="602" w:firstLineChars="200"/>
        <w:rPr>
          <w:rFonts w:ascii="宋体" w:hAnsi="宋体" w:cs="宋体"/>
          <w:b/>
          <w:sz w:val="30"/>
        </w:rPr>
      </w:pPr>
      <w:bookmarkStart w:id="45" w:name="PO_TDCUS_ITEM_PB_REQ_FILE_1_1_1"/>
    </w:p>
    <w:p w14:paraId="4DE1B643">
      <w:pPr>
        <w:pStyle w:val="28"/>
        <w:rPr>
          <w:rFonts w:hAnsi="宋体"/>
          <w:color w:val="auto"/>
          <w:sz w:val="28"/>
          <w:szCs w:val="28"/>
        </w:rPr>
      </w:pPr>
    </w:p>
    <w:p w14:paraId="2357FF21">
      <w:pPr>
        <w:pStyle w:val="28"/>
        <w:rPr>
          <w:rFonts w:hAnsi="宋体"/>
        </w:rPr>
      </w:pPr>
    </w:p>
    <w:bookmarkEnd w:id="45"/>
    <w:p w14:paraId="2C1D87B1">
      <w:pPr>
        <w:spacing w:line="360" w:lineRule="auto"/>
        <w:ind w:firstLine="424" w:firstLineChars="202"/>
        <w:jc w:val="left"/>
        <w:rPr>
          <w:color w:val="FF0000"/>
        </w:rPr>
      </w:pPr>
    </w:p>
    <w:p w14:paraId="76D5E753">
      <w:pPr>
        <w:pStyle w:val="28"/>
        <w:rPr>
          <w:color w:val="FF0000"/>
        </w:rPr>
      </w:pPr>
    </w:p>
    <w:p w14:paraId="05E790F0">
      <w:pPr>
        <w:pStyle w:val="28"/>
        <w:rPr>
          <w:color w:val="FF0000"/>
        </w:rPr>
      </w:pPr>
    </w:p>
    <w:p w14:paraId="4BFDA778">
      <w:pPr>
        <w:pStyle w:val="28"/>
        <w:rPr>
          <w:color w:val="FF0000"/>
        </w:rPr>
      </w:pPr>
    </w:p>
    <w:p w14:paraId="3DF991BA">
      <w:pPr>
        <w:pStyle w:val="28"/>
        <w:rPr>
          <w:color w:val="FF0000"/>
        </w:rPr>
      </w:pPr>
    </w:p>
    <w:p w14:paraId="2DC64B3C">
      <w:pPr>
        <w:pStyle w:val="28"/>
        <w:rPr>
          <w:color w:val="FF0000"/>
        </w:rPr>
      </w:pPr>
    </w:p>
    <w:p w14:paraId="26D20953">
      <w:pPr>
        <w:pStyle w:val="28"/>
        <w:rPr>
          <w:color w:val="FF0000"/>
        </w:rPr>
      </w:pPr>
    </w:p>
    <w:p w14:paraId="10171A7A">
      <w:pPr>
        <w:pStyle w:val="28"/>
        <w:rPr>
          <w:color w:val="FF0000"/>
        </w:rPr>
      </w:pPr>
    </w:p>
    <w:tbl>
      <w:tblPr>
        <w:tblStyle w:val="22"/>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00"/>
        <w:gridCol w:w="435"/>
        <w:gridCol w:w="7289"/>
        <w:gridCol w:w="912"/>
      </w:tblGrid>
      <w:tr w14:paraId="2F5F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427" w:type="dxa"/>
            <w:vAlign w:val="center"/>
          </w:tcPr>
          <w:p w14:paraId="653351A0">
            <w:pPr>
              <w:widowControl/>
              <w:spacing w:line="400" w:lineRule="exact"/>
              <w:jc w:val="center"/>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序号</w:t>
            </w:r>
          </w:p>
        </w:tc>
        <w:tc>
          <w:tcPr>
            <w:tcW w:w="600" w:type="dxa"/>
            <w:vAlign w:val="center"/>
          </w:tcPr>
          <w:p w14:paraId="5C08A0BA">
            <w:pPr>
              <w:widowControl/>
              <w:spacing w:line="400" w:lineRule="exact"/>
              <w:jc w:val="center"/>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服务名称</w:t>
            </w:r>
          </w:p>
        </w:tc>
        <w:tc>
          <w:tcPr>
            <w:tcW w:w="435" w:type="dxa"/>
            <w:vAlign w:val="center"/>
          </w:tcPr>
          <w:p w14:paraId="35BF3F4A">
            <w:pPr>
              <w:spacing w:line="400" w:lineRule="exact"/>
              <w:jc w:val="center"/>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数量</w:t>
            </w:r>
          </w:p>
        </w:tc>
        <w:tc>
          <w:tcPr>
            <w:tcW w:w="7289" w:type="dxa"/>
            <w:vAlign w:val="center"/>
          </w:tcPr>
          <w:p w14:paraId="72A4B81D">
            <w:pPr>
              <w:spacing w:line="400" w:lineRule="exact"/>
              <w:jc w:val="center"/>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服务要求</w:t>
            </w:r>
          </w:p>
        </w:tc>
        <w:tc>
          <w:tcPr>
            <w:tcW w:w="912" w:type="dxa"/>
            <w:vAlign w:val="center"/>
          </w:tcPr>
          <w:p w14:paraId="07710746">
            <w:pPr>
              <w:spacing w:line="400" w:lineRule="exact"/>
              <w:jc w:val="center"/>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合计金额（万元）</w:t>
            </w:r>
          </w:p>
        </w:tc>
      </w:tr>
      <w:tr w14:paraId="4CF7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 w:hRule="atLeast"/>
          <w:jc w:val="center"/>
        </w:trPr>
        <w:tc>
          <w:tcPr>
            <w:tcW w:w="427" w:type="dxa"/>
            <w:vAlign w:val="center"/>
          </w:tcPr>
          <w:p w14:paraId="751FA3DA">
            <w:pPr>
              <w:spacing w:line="400" w:lineRule="exact"/>
              <w:jc w:val="center"/>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w:t>
            </w:r>
          </w:p>
        </w:tc>
        <w:tc>
          <w:tcPr>
            <w:tcW w:w="600" w:type="dxa"/>
            <w:vAlign w:val="center"/>
          </w:tcPr>
          <w:p w14:paraId="65637CEE">
            <w:pPr>
              <w:spacing w:line="400" w:lineRule="exact"/>
              <w:jc w:val="center"/>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马山县</w:t>
            </w:r>
            <w:r>
              <w:rPr>
                <w:rFonts w:hint="eastAsia" w:ascii="宋体" w:hAnsi="宋体" w:cs="宋体"/>
                <w:b w:val="0"/>
                <w:bCs w:val="0"/>
                <w:color w:val="000000" w:themeColor="text1"/>
                <w:szCs w:val="21"/>
                <w:highlight w:val="none"/>
                <w:lang w:eastAsia="zh-CN"/>
              </w:rPr>
              <w:t>妇幼保健院</w:t>
            </w:r>
            <w:r>
              <w:rPr>
                <w:rFonts w:hint="eastAsia" w:ascii="宋体" w:hAnsi="宋体" w:cs="宋体"/>
                <w:b w:val="0"/>
                <w:bCs w:val="0"/>
                <w:color w:val="000000" w:themeColor="text1"/>
                <w:szCs w:val="21"/>
                <w:highlight w:val="none"/>
              </w:rPr>
              <w:t>物业服务采购</w:t>
            </w:r>
          </w:p>
        </w:tc>
        <w:tc>
          <w:tcPr>
            <w:tcW w:w="435" w:type="dxa"/>
            <w:vAlign w:val="center"/>
          </w:tcPr>
          <w:p w14:paraId="6DE28928">
            <w:pPr>
              <w:spacing w:line="400" w:lineRule="exact"/>
              <w:jc w:val="center"/>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1项</w:t>
            </w:r>
          </w:p>
        </w:tc>
        <w:tc>
          <w:tcPr>
            <w:tcW w:w="7289" w:type="dxa"/>
            <w:vAlign w:val="center"/>
          </w:tcPr>
          <w:p w14:paraId="3A85A43C">
            <w:pPr>
              <w:spacing w:line="400" w:lineRule="exact"/>
              <w:ind w:firstLine="420" w:firstLineChars="200"/>
              <w:rPr>
                <w:rFonts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一、物业项目概况</w:t>
            </w:r>
          </w:p>
          <w:p w14:paraId="041A3E35">
            <w:pPr>
              <w:pStyle w:val="29"/>
              <w:spacing w:line="400" w:lineRule="exact"/>
              <w:ind w:firstLine="420" w:firstLineChars="200"/>
              <w:rPr>
                <w:rFonts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（一）服务期限：三年。</w:t>
            </w:r>
          </w:p>
          <w:p w14:paraId="005354DD">
            <w:pPr>
              <w:pStyle w:val="29"/>
              <w:spacing w:line="400" w:lineRule="exact"/>
              <w:ind w:firstLine="420" w:firstLineChars="200"/>
              <w:rPr>
                <w:rFonts w:ascii="宋体" w:hAnsi="宋体" w:cs="宋体"/>
                <w:b w:val="0"/>
                <w:bCs w:val="0"/>
                <w:snapToGrid w:val="0"/>
                <w:color w:val="000000" w:themeColor="text1"/>
                <w:kern w:val="0"/>
                <w:sz w:val="21"/>
                <w:szCs w:val="21"/>
                <w:highlight w:val="none"/>
              </w:rPr>
            </w:pPr>
            <w:r>
              <w:rPr>
                <w:rFonts w:hint="eastAsia" w:ascii="宋体" w:hAnsi="宋体" w:cs="宋体"/>
                <w:b w:val="0"/>
                <w:bCs w:val="0"/>
                <w:color w:val="000000" w:themeColor="text1"/>
                <w:sz w:val="21"/>
                <w:szCs w:val="21"/>
                <w:highlight w:val="none"/>
              </w:rPr>
              <w:t>（</w:t>
            </w:r>
            <w:r>
              <w:rPr>
                <w:rFonts w:hint="eastAsia" w:ascii="宋体" w:hAnsi="宋体" w:cs="宋体"/>
                <w:b w:val="0"/>
                <w:bCs w:val="0"/>
                <w:color w:val="000000" w:themeColor="text1"/>
                <w:sz w:val="21"/>
                <w:szCs w:val="21"/>
                <w:highlight w:val="none"/>
                <w:lang w:eastAsia="zh-CN"/>
              </w:rPr>
              <w:t>二</w:t>
            </w:r>
            <w:r>
              <w:rPr>
                <w:rFonts w:hint="eastAsia" w:ascii="宋体" w:hAnsi="宋体" w:cs="宋体"/>
                <w:b w:val="0"/>
                <w:bCs w:val="0"/>
                <w:color w:val="000000" w:themeColor="text1"/>
                <w:sz w:val="21"/>
                <w:szCs w:val="21"/>
                <w:highlight w:val="none"/>
              </w:rPr>
              <w:t>）项目预算：</w:t>
            </w:r>
            <w:r>
              <w:rPr>
                <w:rFonts w:hint="eastAsia" w:ascii="宋体" w:hAnsi="宋体" w:cs="宋体"/>
                <w:b w:val="0"/>
                <w:bCs w:val="0"/>
                <w:color w:val="000000" w:themeColor="text1"/>
                <w:sz w:val="21"/>
                <w:szCs w:val="21"/>
                <w:highlight w:val="none"/>
                <w:lang w:val="en-US" w:eastAsia="zh-CN"/>
              </w:rPr>
              <w:t>300.24</w:t>
            </w:r>
            <w:r>
              <w:rPr>
                <w:rFonts w:hint="eastAsia" w:ascii="宋体" w:hAnsi="宋体" w:cs="宋体"/>
                <w:b w:val="0"/>
                <w:bCs w:val="0"/>
                <w:snapToGrid w:val="0"/>
                <w:color w:val="000000" w:themeColor="text1"/>
                <w:kern w:val="0"/>
                <w:sz w:val="21"/>
                <w:szCs w:val="21"/>
                <w:highlight w:val="none"/>
              </w:rPr>
              <w:t>万元</w:t>
            </w:r>
            <w:r>
              <w:rPr>
                <w:rFonts w:hint="eastAsia" w:ascii="宋体" w:hAnsi="宋体" w:cs="宋体"/>
                <w:b w:val="0"/>
                <w:bCs w:val="0"/>
                <w:color w:val="000000" w:themeColor="text1"/>
                <w:sz w:val="21"/>
                <w:szCs w:val="21"/>
                <w:highlight w:val="none"/>
              </w:rPr>
              <w:t>（</w:t>
            </w:r>
            <w:r>
              <w:rPr>
                <w:rFonts w:hint="eastAsia" w:ascii="宋体" w:hAnsi="宋体" w:cs="宋体"/>
                <w:b w:val="0"/>
                <w:bCs w:val="0"/>
                <w:color w:val="000000" w:themeColor="text1"/>
                <w:sz w:val="21"/>
                <w:szCs w:val="21"/>
                <w:highlight w:val="none"/>
                <w:lang w:val="en-US" w:eastAsia="zh-CN"/>
              </w:rPr>
              <w:t>100.08</w:t>
            </w:r>
            <w:r>
              <w:rPr>
                <w:rFonts w:hint="eastAsia" w:ascii="宋体" w:hAnsi="宋体" w:cs="宋体"/>
                <w:b w:val="0"/>
                <w:bCs w:val="0"/>
                <w:snapToGrid w:val="0"/>
                <w:color w:val="000000" w:themeColor="text1"/>
                <w:kern w:val="0"/>
                <w:sz w:val="21"/>
                <w:szCs w:val="21"/>
                <w:highlight w:val="none"/>
              </w:rPr>
              <w:t>万元/年）。</w:t>
            </w:r>
          </w:p>
          <w:p w14:paraId="2417D467">
            <w:pPr>
              <w:pStyle w:val="29"/>
              <w:spacing w:line="400" w:lineRule="exact"/>
              <w:ind w:firstLine="420" w:firstLineChars="200"/>
              <w:rPr>
                <w:rFonts w:hint="eastAsia" w:ascii="宋体" w:hAnsi="宋体" w:eastAsia="宋体" w:cs="宋体"/>
                <w:b w:val="0"/>
                <w:bCs w:val="0"/>
                <w:color w:val="000000" w:themeColor="text1"/>
                <w:sz w:val="21"/>
                <w:szCs w:val="21"/>
                <w:highlight w:val="none"/>
                <w:lang w:eastAsia="zh-CN"/>
              </w:rPr>
            </w:pPr>
            <w:r>
              <w:rPr>
                <w:rFonts w:hint="eastAsia" w:ascii="宋体" w:hAnsi="宋体" w:cs="宋体"/>
                <w:b w:val="0"/>
                <w:bCs w:val="0"/>
                <w:color w:val="000000" w:themeColor="text1"/>
                <w:sz w:val="21"/>
                <w:szCs w:val="21"/>
                <w:highlight w:val="none"/>
              </w:rPr>
              <w:t>（</w:t>
            </w:r>
            <w:r>
              <w:rPr>
                <w:rFonts w:hint="eastAsia" w:ascii="宋体" w:hAnsi="宋体" w:cs="宋体"/>
                <w:b w:val="0"/>
                <w:bCs w:val="0"/>
                <w:color w:val="000000" w:themeColor="text1"/>
                <w:sz w:val="21"/>
                <w:szCs w:val="21"/>
                <w:highlight w:val="none"/>
                <w:lang w:eastAsia="zh-CN"/>
              </w:rPr>
              <w:t>三</w:t>
            </w:r>
            <w:r>
              <w:rPr>
                <w:rFonts w:hint="eastAsia" w:ascii="宋体" w:hAnsi="宋体" w:cs="宋体"/>
                <w:b w:val="0"/>
                <w:bCs w:val="0"/>
                <w:color w:val="000000" w:themeColor="text1"/>
                <w:sz w:val="21"/>
                <w:szCs w:val="21"/>
                <w:highlight w:val="none"/>
              </w:rPr>
              <w:t>）服务场所及面积：</w:t>
            </w:r>
            <w:r>
              <w:rPr>
                <w:rFonts w:hint="eastAsia" w:ascii="宋体" w:hAnsi="宋体" w:cs="宋体"/>
                <w:b w:val="0"/>
                <w:bCs w:val="0"/>
                <w:color w:val="000000" w:themeColor="text1"/>
                <w:sz w:val="21"/>
                <w:szCs w:val="21"/>
                <w:highlight w:val="none"/>
                <w:lang w:eastAsia="zh-CN"/>
              </w:rPr>
              <w:t>马山县妇幼保健院新院区、旧院区</w:t>
            </w:r>
          </w:p>
          <w:p w14:paraId="40446EFF">
            <w:pPr>
              <w:pStyle w:val="29"/>
              <w:spacing w:line="400" w:lineRule="exact"/>
              <w:ind w:firstLine="420" w:firstLineChars="200"/>
              <w:rPr>
                <w:rFonts w:ascii="宋体" w:hAnsi="宋体" w:cs="宋体"/>
                <w:b w:val="0"/>
                <w:bCs w:val="0"/>
                <w:snapToGrid w:val="0"/>
                <w:color w:val="000000" w:themeColor="text1"/>
                <w:kern w:val="0"/>
                <w:sz w:val="21"/>
                <w:szCs w:val="21"/>
                <w:highlight w:val="none"/>
              </w:rPr>
            </w:pPr>
            <w:r>
              <w:rPr>
                <w:rFonts w:hint="eastAsia" w:ascii="宋体" w:hAnsi="宋体" w:cs="宋体"/>
                <w:b w:val="0"/>
                <w:bCs w:val="0"/>
                <w:color w:val="000000" w:themeColor="text1"/>
                <w:sz w:val="21"/>
                <w:szCs w:val="21"/>
                <w:highlight w:val="none"/>
              </w:rPr>
              <w:t>1、</w:t>
            </w:r>
            <w:r>
              <w:rPr>
                <w:rFonts w:hint="eastAsia" w:ascii="宋体" w:hAnsi="宋体" w:cs="宋体"/>
                <w:b w:val="0"/>
                <w:bCs w:val="0"/>
                <w:snapToGrid w:val="0"/>
                <w:color w:val="000000" w:themeColor="text1"/>
                <w:kern w:val="0"/>
                <w:sz w:val="21"/>
                <w:szCs w:val="21"/>
                <w:highlight w:val="none"/>
              </w:rPr>
              <w:t>门诊楼，总建筑面积17127.89平方米，其中门诊楼建筑面积10457.72平方米，地下室建筑面积6670.17平方米。</w:t>
            </w:r>
          </w:p>
          <w:p w14:paraId="3F51C39A">
            <w:pPr>
              <w:pStyle w:val="29"/>
              <w:numPr>
                <w:ilvl w:val="0"/>
                <w:numId w:val="3"/>
              </w:numPr>
              <w:spacing w:line="400" w:lineRule="exact"/>
              <w:ind w:firstLine="420" w:firstLineChars="200"/>
              <w:rPr>
                <w:rFonts w:hint="eastAsia" w:ascii="宋体" w:hAnsi="宋体" w:cs="宋体"/>
                <w:b w:val="0"/>
                <w:bCs w:val="0"/>
                <w:color w:val="000000" w:themeColor="text1"/>
                <w:sz w:val="21"/>
                <w:szCs w:val="21"/>
                <w:highlight w:val="none"/>
                <w:lang w:eastAsia="zh-CN"/>
              </w:rPr>
            </w:pPr>
            <w:r>
              <w:rPr>
                <w:rFonts w:hint="eastAsia" w:ascii="宋体" w:hAnsi="宋体" w:cs="宋体"/>
                <w:b w:val="0"/>
                <w:bCs w:val="0"/>
                <w:color w:val="000000" w:themeColor="text1"/>
                <w:sz w:val="21"/>
                <w:szCs w:val="21"/>
                <w:highlight w:val="none"/>
              </w:rPr>
              <w:t>医技住院楼建筑面积17161.67平方米</w:t>
            </w:r>
            <w:r>
              <w:rPr>
                <w:rFonts w:hint="eastAsia" w:ascii="宋体" w:hAnsi="宋体" w:cs="宋体"/>
                <w:b w:val="0"/>
                <w:bCs w:val="0"/>
                <w:color w:val="000000" w:themeColor="text1"/>
                <w:sz w:val="21"/>
                <w:szCs w:val="21"/>
                <w:highlight w:val="none"/>
                <w:lang w:eastAsia="zh-CN"/>
              </w:rPr>
              <w:t>。</w:t>
            </w:r>
          </w:p>
          <w:p w14:paraId="7471B062">
            <w:pPr>
              <w:pStyle w:val="29"/>
              <w:numPr>
                <w:ilvl w:val="0"/>
                <w:numId w:val="3"/>
              </w:numPr>
              <w:spacing w:line="400" w:lineRule="exact"/>
              <w:ind w:firstLine="420" w:firstLineChars="200"/>
              <w:rPr>
                <w:rFonts w:hint="eastAsia"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食堂建筑面积902.40平方米</w:t>
            </w:r>
            <w:r>
              <w:rPr>
                <w:rFonts w:hint="eastAsia" w:ascii="宋体" w:hAnsi="宋体" w:cs="宋体"/>
                <w:b w:val="0"/>
                <w:bCs w:val="0"/>
                <w:color w:val="000000" w:themeColor="text1"/>
                <w:sz w:val="21"/>
                <w:szCs w:val="21"/>
                <w:highlight w:val="none"/>
                <w:lang w:eastAsia="zh-CN"/>
              </w:rPr>
              <w:t>。</w:t>
            </w:r>
          </w:p>
          <w:p w14:paraId="26CB3070">
            <w:pPr>
              <w:pStyle w:val="29"/>
              <w:numPr>
                <w:ilvl w:val="0"/>
                <w:numId w:val="3"/>
              </w:numPr>
              <w:spacing w:line="400" w:lineRule="exact"/>
              <w:ind w:firstLine="420" w:firstLineChars="200"/>
              <w:rPr>
                <w:rFonts w:hint="eastAsia"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行政管理楼建筑面积981.88平方米</w:t>
            </w:r>
            <w:r>
              <w:rPr>
                <w:rFonts w:hint="eastAsia" w:ascii="宋体" w:hAnsi="宋体" w:cs="宋体"/>
                <w:b w:val="0"/>
                <w:bCs w:val="0"/>
                <w:color w:val="000000" w:themeColor="text1"/>
                <w:sz w:val="21"/>
                <w:szCs w:val="21"/>
                <w:highlight w:val="none"/>
                <w:lang w:eastAsia="zh-CN"/>
              </w:rPr>
              <w:t>。</w:t>
            </w:r>
          </w:p>
          <w:p w14:paraId="48A115DB">
            <w:pPr>
              <w:pStyle w:val="29"/>
              <w:numPr>
                <w:ilvl w:val="0"/>
                <w:numId w:val="3"/>
              </w:numPr>
              <w:spacing w:line="400" w:lineRule="exact"/>
              <w:ind w:firstLine="420" w:firstLineChars="200"/>
              <w:rPr>
                <w:rFonts w:hint="eastAsia"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污水处理站建筑面积49.5平方米</w:t>
            </w:r>
            <w:r>
              <w:rPr>
                <w:rFonts w:hint="eastAsia" w:ascii="宋体" w:hAnsi="宋体" w:cs="宋体"/>
                <w:b w:val="0"/>
                <w:bCs w:val="0"/>
                <w:color w:val="000000" w:themeColor="text1"/>
                <w:sz w:val="21"/>
                <w:szCs w:val="21"/>
                <w:highlight w:val="none"/>
                <w:lang w:eastAsia="zh-CN"/>
              </w:rPr>
              <w:t>。</w:t>
            </w:r>
          </w:p>
          <w:p w14:paraId="78E0226A">
            <w:pPr>
              <w:pStyle w:val="29"/>
              <w:numPr>
                <w:ilvl w:val="0"/>
                <w:numId w:val="3"/>
              </w:numPr>
              <w:spacing w:line="400" w:lineRule="exact"/>
              <w:ind w:firstLine="420" w:firstLineChars="200"/>
              <w:rPr>
                <w:rFonts w:hint="eastAsia"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液氧站建筑面积44.5平方米。</w:t>
            </w:r>
          </w:p>
          <w:p w14:paraId="157C1D37">
            <w:pPr>
              <w:spacing w:line="400" w:lineRule="exact"/>
              <w:ind w:firstLine="420" w:firstLineChars="200"/>
              <w:rPr>
                <w:rFonts w:ascii="宋体" w:hAnsi="宋体" w:cs="宋体"/>
                <w:b w:val="0"/>
                <w:bCs w:val="0"/>
                <w:color w:val="000000" w:themeColor="text1"/>
                <w:highlight w:val="none"/>
              </w:rPr>
            </w:pPr>
            <w:r>
              <w:rPr>
                <w:rFonts w:hint="eastAsia" w:ascii="宋体" w:hAnsi="宋体" w:cs="宋体"/>
                <w:b w:val="0"/>
                <w:bCs w:val="0"/>
                <w:color w:val="000000" w:themeColor="text1"/>
                <w:szCs w:val="21"/>
                <w:highlight w:val="none"/>
                <w:lang w:val="en-US" w:eastAsia="zh-CN"/>
              </w:rPr>
              <w:t>7</w:t>
            </w:r>
            <w:r>
              <w:rPr>
                <w:rFonts w:hint="eastAsia" w:ascii="宋体" w:hAnsi="宋体" w:cs="宋体"/>
                <w:b w:val="0"/>
                <w:bCs w:val="0"/>
                <w:color w:val="000000" w:themeColor="text1"/>
                <w:szCs w:val="21"/>
                <w:highlight w:val="none"/>
              </w:rPr>
              <w:t>、</w:t>
            </w:r>
            <w:r>
              <w:rPr>
                <w:rFonts w:hint="eastAsia" w:ascii="宋体" w:hAnsi="宋体" w:cs="宋体"/>
                <w:b w:val="0"/>
                <w:bCs w:val="0"/>
                <w:color w:val="000000" w:themeColor="text1"/>
                <w:highlight w:val="none"/>
              </w:rPr>
              <w:t>医院外围（含停车场、医疗废物暂存房、生活垃圾存放处、院内公共场地、绿化带清洁、门前三包清洁），面积</w:t>
            </w:r>
            <w:r>
              <w:rPr>
                <w:rFonts w:hint="eastAsia" w:ascii="宋体" w:hAnsi="宋体" w:cs="宋体"/>
                <w:b w:val="0"/>
                <w:bCs w:val="0"/>
                <w:color w:val="000000" w:themeColor="text1"/>
                <w:highlight w:val="none"/>
                <w:lang w:eastAsia="zh-CN"/>
              </w:rPr>
              <w:t>约</w:t>
            </w:r>
            <w:r>
              <w:rPr>
                <w:rFonts w:hint="eastAsia" w:ascii="宋体" w:hAnsi="宋体" w:cs="宋体"/>
                <w:b w:val="0"/>
                <w:bCs w:val="0"/>
                <w:color w:val="000000" w:themeColor="text1"/>
                <w:highlight w:val="none"/>
              </w:rPr>
              <w:t>40000㎡；</w:t>
            </w:r>
          </w:p>
          <w:p w14:paraId="1E3DADBE">
            <w:pPr>
              <w:spacing w:line="400" w:lineRule="exact"/>
              <w:ind w:firstLine="420" w:firstLineChars="200"/>
              <w:rPr>
                <w:rFonts w:ascii="宋体" w:hAnsi="宋体" w:cs="宋体"/>
                <w:b w:val="0"/>
                <w:bCs w:val="0"/>
                <w:color w:val="000000" w:themeColor="text1"/>
                <w:highlight w:val="none"/>
              </w:rPr>
            </w:pPr>
            <w:r>
              <w:rPr>
                <w:rFonts w:hint="eastAsia" w:ascii="宋体" w:hAnsi="宋体" w:cs="宋体"/>
                <w:b w:val="0"/>
                <w:bCs w:val="0"/>
                <w:color w:val="000000" w:themeColor="text1"/>
                <w:highlight w:val="none"/>
                <w:lang w:val="en-US" w:eastAsia="zh-CN"/>
              </w:rPr>
              <w:t>8</w:t>
            </w:r>
            <w:r>
              <w:rPr>
                <w:rFonts w:hint="eastAsia" w:ascii="宋体" w:hAnsi="宋体" w:cs="宋体"/>
                <w:b w:val="0"/>
                <w:bCs w:val="0"/>
                <w:color w:val="000000" w:themeColor="text1"/>
                <w:highlight w:val="none"/>
              </w:rPr>
              <w:t>、</w:t>
            </w:r>
            <w:r>
              <w:rPr>
                <w:rFonts w:hint="eastAsia" w:ascii="宋体" w:hAnsi="宋体" w:cs="宋体"/>
                <w:b w:val="0"/>
                <w:bCs w:val="0"/>
                <w:color w:val="000000" w:themeColor="text1"/>
                <w:highlight w:val="none"/>
                <w:lang w:eastAsia="zh-CN"/>
              </w:rPr>
              <w:t>新、</w:t>
            </w:r>
            <w:r>
              <w:rPr>
                <w:rFonts w:hint="eastAsia" w:ascii="宋体" w:hAnsi="宋体" w:cs="宋体"/>
                <w:b w:val="0"/>
                <w:bCs w:val="0"/>
                <w:color w:val="000000" w:themeColor="text1"/>
                <w:highlight w:val="none"/>
              </w:rPr>
              <w:t>旧院区的治安秩序工作及门前三包。</w:t>
            </w:r>
          </w:p>
          <w:p w14:paraId="045613A7">
            <w:pPr>
              <w:spacing w:line="400" w:lineRule="exact"/>
              <w:ind w:firstLine="420" w:firstLineChars="200"/>
              <w:rPr>
                <w:rFonts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二、物业服务人员要求</w:t>
            </w:r>
          </w:p>
          <w:p w14:paraId="436AFB86">
            <w:pPr>
              <w:pStyle w:val="8"/>
              <w:spacing w:line="360" w:lineRule="auto"/>
              <w:ind w:firstLine="420" w:firstLineChars="200"/>
              <w:jc w:val="left"/>
              <w:rPr>
                <w:rFonts w:hint="eastAsia" w:ascii="宋体" w:hAnsi="宋体" w:cs="宋体"/>
                <w:b w:val="0"/>
                <w:bCs w:val="0"/>
                <w:color w:val="000000" w:themeColor="text1"/>
                <w:sz w:val="21"/>
                <w:szCs w:val="21"/>
                <w:highlight w:val="none"/>
                <w:lang w:val="en-US" w:eastAsia="zh-CN"/>
              </w:rPr>
            </w:pPr>
            <w:r>
              <w:rPr>
                <w:rFonts w:hint="eastAsia" w:ascii="宋体" w:hAnsi="宋体" w:cs="宋体"/>
                <w:szCs w:val="21"/>
              </w:rPr>
              <w:t>▲</w:t>
            </w:r>
            <w:r>
              <w:rPr>
                <w:rFonts w:hint="eastAsia" w:ascii="宋体" w:hAnsi="宋体" w:cs="宋体"/>
                <w:b w:val="0"/>
                <w:bCs w:val="0"/>
                <w:color w:val="000000" w:themeColor="text1"/>
                <w:sz w:val="21"/>
                <w:szCs w:val="21"/>
                <w:highlight w:val="none"/>
                <w:lang w:val="en-US" w:eastAsia="zh-CN"/>
              </w:rPr>
              <w:t>（</w:t>
            </w:r>
            <w:r>
              <w:rPr>
                <w:rFonts w:hint="eastAsia" w:ascii="宋体" w:hAnsi="宋体" w:cs="宋体"/>
                <w:b w:val="0"/>
                <w:bCs w:val="0"/>
                <w:color w:val="000000" w:themeColor="text1"/>
                <w:sz w:val="21"/>
                <w:szCs w:val="21"/>
                <w:highlight w:val="none"/>
                <w:lang w:eastAsia="zh-CN"/>
              </w:rPr>
              <w:t>一</w:t>
            </w:r>
            <w:r>
              <w:rPr>
                <w:rFonts w:hint="eastAsia" w:ascii="宋体" w:hAnsi="宋体" w:cs="宋体"/>
                <w:b w:val="0"/>
                <w:bCs w:val="0"/>
                <w:color w:val="000000" w:themeColor="text1"/>
                <w:sz w:val="21"/>
                <w:szCs w:val="21"/>
                <w:highlight w:val="none"/>
              </w:rPr>
              <w:t>）</w:t>
            </w:r>
            <w:r>
              <w:rPr>
                <w:rFonts w:hint="eastAsia" w:ascii="宋体" w:hAnsi="宋体" w:cs="宋体"/>
                <w:b w:val="0"/>
                <w:bCs w:val="0"/>
                <w:color w:val="000000" w:themeColor="text1"/>
                <w:sz w:val="21"/>
                <w:szCs w:val="21"/>
                <w:highlight w:val="none"/>
                <w:lang w:val="en-US" w:eastAsia="zh-CN"/>
              </w:rPr>
              <w:t>本次采购按服务范围，服务内容、服务要求共配置人员不低于30人：项目经理1人，保安员8人，保洁员17人；洗衣员3人，绿化工1人。</w:t>
            </w:r>
          </w:p>
          <w:p w14:paraId="5E41B0BC">
            <w:pPr>
              <w:pStyle w:val="12"/>
              <w:tabs>
                <w:tab w:val="left" w:pos="0"/>
                <w:tab w:val="left" w:pos="6510"/>
              </w:tabs>
              <w:spacing w:after="0" w:line="360" w:lineRule="auto"/>
              <w:ind w:left="0" w:leftChars="0" w:firstLine="420" w:firstLineChars="200"/>
              <w:jc w:val="left"/>
              <w:rPr>
                <w:rFonts w:ascii="宋体" w:hAnsi="宋体"/>
                <w:b w:val="0"/>
                <w:bCs w:val="0"/>
                <w:color w:val="000000" w:themeColor="text1"/>
                <w:sz w:val="21"/>
                <w:szCs w:val="21"/>
                <w:highlight w:val="none"/>
              </w:rPr>
            </w:pPr>
            <w:r>
              <w:rPr>
                <w:rFonts w:hint="eastAsia" w:ascii="宋体" w:hAnsi="宋体"/>
                <w:b w:val="0"/>
                <w:bCs w:val="0"/>
                <w:color w:val="000000" w:themeColor="text1"/>
                <w:sz w:val="21"/>
                <w:szCs w:val="21"/>
                <w:highlight w:val="none"/>
              </w:rPr>
              <w:t>物业公司必须按国家规定为每位从业人员配置统一服装和工作证件，每月缴纳各种必要的社会保险；同时应保障从业人员每年应享有的福利及国家法定节假日规定的加班费；必须满足服务工作的需要，无犯罪记录。投标单位各岗位人员的名单、资质证等须在标书中予以体现，其具体配置及要求如下：</w:t>
            </w:r>
          </w:p>
          <w:p w14:paraId="02E37198">
            <w:pPr>
              <w:pStyle w:val="12"/>
              <w:tabs>
                <w:tab w:val="left" w:pos="0"/>
              </w:tabs>
              <w:spacing w:after="0" w:line="360" w:lineRule="auto"/>
              <w:ind w:left="0" w:leftChars="0" w:firstLine="420" w:firstLineChars="200"/>
              <w:jc w:val="left"/>
              <w:rPr>
                <w:rFonts w:ascii="宋体" w:hAnsi="宋体"/>
                <w:b w:val="0"/>
                <w:bCs w:val="0"/>
                <w:color w:val="000000" w:themeColor="text1"/>
                <w:sz w:val="21"/>
                <w:szCs w:val="21"/>
                <w:highlight w:val="none"/>
              </w:rPr>
            </w:pPr>
            <w:r>
              <w:rPr>
                <w:rFonts w:hint="eastAsia" w:ascii="宋体" w:hAnsi="宋体"/>
                <w:b w:val="0"/>
                <w:bCs w:val="0"/>
                <w:color w:val="000000" w:themeColor="text1"/>
                <w:sz w:val="21"/>
                <w:szCs w:val="21"/>
                <w:highlight w:val="none"/>
              </w:rPr>
              <w:t>1、项目经理1人，</w:t>
            </w:r>
            <w:r>
              <w:rPr>
                <w:rFonts w:hint="eastAsia" w:ascii="宋体" w:hAnsi="宋体"/>
                <w:b w:val="0"/>
                <w:bCs w:val="0"/>
                <w:color w:val="000000" w:themeColor="text1"/>
                <w:sz w:val="21"/>
                <w:szCs w:val="21"/>
                <w:highlight w:val="none"/>
                <w:lang w:val="en-US" w:eastAsia="zh-CN"/>
              </w:rPr>
              <w:t>18-55岁，</w:t>
            </w:r>
            <w:r>
              <w:rPr>
                <w:rFonts w:hint="eastAsia" w:ascii="宋体" w:hAnsi="宋体"/>
                <w:b w:val="0"/>
                <w:bCs w:val="0"/>
                <w:color w:val="000000" w:themeColor="text1"/>
                <w:sz w:val="21"/>
                <w:szCs w:val="21"/>
                <w:highlight w:val="none"/>
              </w:rPr>
              <w:t>大专及以上学历，5年以上</w:t>
            </w:r>
            <w:r>
              <w:rPr>
                <w:rFonts w:hint="eastAsia" w:ascii="宋体" w:hAnsi="宋体"/>
                <w:b w:val="0"/>
                <w:bCs w:val="0"/>
                <w:color w:val="000000" w:themeColor="text1"/>
                <w:sz w:val="21"/>
                <w:szCs w:val="21"/>
                <w:highlight w:val="none"/>
                <w:lang w:eastAsia="zh-CN"/>
              </w:rPr>
              <w:t>物业</w:t>
            </w:r>
            <w:r>
              <w:rPr>
                <w:rFonts w:hint="eastAsia" w:ascii="宋体" w:hAnsi="宋体"/>
                <w:b w:val="0"/>
                <w:bCs w:val="0"/>
                <w:color w:val="000000" w:themeColor="text1"/>
                <w:sz w:val="21"/>
                <w:szCs w:val="21"/>
                <w:highlight w:val="none"/>
              </w:rPr>
              <w:t>管理经验，</w:t>
            </w:r>
            <w:r>
              <w:rPr>
                <w:rFonts w:hint="eastAsia" w:ascii="宋体" w:hAnsi="宋体"/>
                <w:b w:val="0"/>
                <w:bCs w:val="0"/>
                <w:color w:val="000000" w:themeColor="text1"/>
                <w:sz w:val="21"/>
                <w:szCs w:val="21"/>
                <w:highlight w:val="none"/>
                <w:lang w:eastAsia="zh-CN"/>
              </w:rPr>
              <w:t>其中</w:t>
            </w:r>
            <w:r>
              <w:rPr>
                <w:rFonts w:hint="eastAsia" w:ascii="宋体" w:hAnsi="宋体"/>
                <w:b w:val="0"/>
                <w:bCs w:val="0"/>
                <w:color w:val="000000" w:themeColor="text1"/>
                <w:sz w:val="21"/>
                <w:szCs w:val="21"/>
                <w:highlight w:val="none"/>
                <w:lang w:val="en-US" w:eastAsia="zh-CN"/>
              </w:rPr>
              <w:t>3年以上医院物业服务管理经验，持有物业管理师证书，</w:t>
            </w:r>
            <w:r>
              <w:rPr>
                <w:rFonts w:hint="eastAsia" w:ascii="宋体" w:hAnsi="宋体"/>
                <w:b w:val="0"/>
                <w:bCs w:val="0"/>
                <w:color w:val="000000" w:themeColor="text1"/>
                <w:sz w:val="21"/>
                <w:szCs w:val="21"/>
                <w:highlight w:val="none"/>
              </w:rPr>
              <w:t>有较高政治思想素质，良好的服务意识、较强的责任心、原则性、工作协调和沟通能力，掌握保安、保洁的运作流程，能根据采购人的要求独立全面负责后勤物业管理工作。</w:t>
            </w:r>
          </w:p>
          <w:p w14:paraId="729576F5">
            <w:pPr>
              <w:pStyle w:val="12"/>
              <w:tabs>
                <w:tab w:val="left" w:pos="0"/>
              </w:tabs>
              <w:spacing w:after="0" w:line="360" w:lineRule="auto"/>
              <w:ind w:left="0" w:leftChars="0" w:firstLine="420" w:firstLineChars="200"/>
              <w:jc w:val="left"/>
              <w:rPr>
                <w:rFonts w:ascii="宋体" w:hAnsi="宋体"/>
                <w:b w:val="0"/>
                <w:bCs w:val="0"/>
                <w:color w:val="000000" w:themeColor="text1"/>
                <w:sz w:val="21"/>
                <w:szCs w:val="21"/>
                <w:highlight w:val="none"/>
              </w:rPr>
            </w:pPr>
            <w:r>
              <w:rPr>
                <w:rFonts w:hint="eastAsia" w:ascii="宋体" w:hAnsi="宋体"/>
                <w:b w:val="0"/>
                <w:bCs w:val="0"/>
                <w:color w:val="000000" w:themeColor="text1"/>
                <w:sz w:val="21"/>
                <w:szCs w:val="21"/>
                <w:highlight w:val="none"/>
              </w:rPr>
              <w:t>2、保安</w:t>
            </w:r>
            <w:r>
              <w:rPr>
                <w:rFonts w:hint="eastAsia" w:ascii="宋体" w:hAnsi="宋体"/>
                <w:b w:val="0"/>
                <w:bCs w:val="0"/>
                <w:color w:val="000000" w:themeColor="text1"/>
                <w:sz w:val="21"/>
                <w:szCs w:val="21"/>
                <w:highlight w:val="none"/>
                <w:lang w:eastAsia="zh-CN"/>
              </w:rPr>
              <w:t>人员</w:t>
            </w:r>
            <w:r>
              <w:rPr>
                <w:rFonts w:hint="eastAsia" w:ascii="宋体" w:hAnsi="宋体"/>
                <w:b w:val="0"/>
                <w:bCs w:val="0"/>
                <w:color w:val="000000" w:themeColor="text1"/>
                <w:sz w:val="21"/>
                <w:szCs w:val="21"/>
                <w:highlight w:val="none"/>
                <w:lang w:val="en-US" w:eastAsia="zh-CN"/>
              </w:rPr>
              <w:t>8</w:t>
            </w:r>
            <w:r>
              <w:rPr>
                <w:rFonts w:hint="eastAsia" w:ascii="宋体" w:hAnsi="宋体"/>
                <w:b w:val="0"/>
                <w:bCs w:val="0"/>
                <w:color w:val="000000" w:themeColor="text1"/>
                <w:sz w:val="21"/>
                <w:szCs w:val="21"/>
                <w:highlight w:val="none"/>
              </w:rPr>
              <w:t>人</w:t>
            </w:r>
            <w:r>
              <w:rPr>
                <w:rFonts w:hint="eastAsia" w:ascii="宋体" w:hAnsi="宋体"/>
                <w:b w:val="0"/>
                <w:bCs w:val="0"/>
                <w:color w:val="000000" w:themeColor="text1"/>
                <w:sz w:val="21"/>
                <w:szCs w:val="21"/>
                <w:highlight w:val="none"/>
                <w:lang w:val="zh-CN"/>
              </w:rPr>
              <w:t>，</w:t>
            </w:r>
            <w:r>
              <w:rPr>
                <w:rFonts w:hint="eastAsia" w:ascii="宋体" w:hAnsi="宋体"/>
                <w:b w:val="0"/>
                <w:bCs w:val="0"/>
                <w:color w:val="000000" w:themeColor="text1"/>
                <w:sz w:val="21"/>
                <w:szCs w:val="21"/>
                <w:highlight w:val="none"/>
                <w:lang w:val="en-US" w:eastAsia="zh-CN"/>
              </w:rPr>
              <w:t>18-55</w:t>
            </w:r>
            <w:r>
              <w:rPr>
                <w:rFonts w:hint="eastAsia" w:ascii="宋体" w:hAnsi="宋体"/>
                <w:b w:val="0"/>
                <w:bCs w:val="0"/>
                <w:color w:val="000000" w:themeColor="text1"/>
                <w:sz w:val="21"/>
                <w:szCs w:val="21"/>
                <w:highlight w:val="none"/>
              </w:rPr>
              <w:t>岁，</w:t>
            </w:r>
            <w:r>
              <w:rPr>
                <w:rFonts w:hint="eastAsia" w:ascii="宋体" w:hAnsi="宋体"/>
                <w:b w:val="0"/>
                <w:bCs w:val="0"/>
                <w:color w:val="000000" w:themeColor="text1"/>
                <w:sz w:val="21"/>
                <w:szCs w:val="21"/>
                <w:highlight w:val="none"/>
                <w:lang w:eastAsia="zh-CN"/>
              </w:rPr>
              <w:t>男性身高</w:t>
            </w:r>
            <w:r>
              <w:rPr>
                <w:rFonts w:hint="eastAsia" w:ascii="宋体" w:hAnsi="宋体"/>
                <w:b w:val="0"/>
                <w:bCs w:val="0"/>
                <w:color w:val="000000" w:themeColor="text1"/>
                <w:sz w:val="21"/>
                <w:szCs w:val="21"/>
                <w:highlight w:val="none"/>
                <w:lang w:val="en-US" w:eastAsia="zh-CN"/>
              </w:rPr>
              <w:t>160cm以上，女性身高150cm以上，男性≥6名；</w:t>
            </w:r>
            <w:r>
              <w:rPr>
                <w:rFonts w:hint="eastAsia" w:ascii="宋体" w:hAnsi="宋体" w:eastAsia="宋体" w:cs="Times New Roman"/>
                <w:b w:val="0"/>
                <w:bCs w:val="0"/>
                <w:color w:val="000000" w:themeColor="text1"/>
                <w:kern w:val="2"/>
                <w:sz w:val="21"/>
                <w:szCs w:val="21"/>
                <w:highlight w:val="none"/>
                <w:lang w:val="en-US" w:eastAsia="zh-CN" w:bidi="ar-SA"/>
              </w:rPr>
              <w:t>初中以上学历</w:t>
            </w:r>
            <w:r>
              <w:rPr>
                <w:rFonts w:hint="eastAsia" w:ascii="宋体" w:hAnsi="宋体" w:cs="Times New Roman"/>
                <w:b w:val="0"/>
                <w:bCs w:val="0"/>
                <w:color w:val="000000" w:themeColor="text1"/>
                <w:kern w:val="2"/>
                <w:sz w:val="21"/>
                <w:szCs w:val="21"/>
                <w:highlight w:val="none"/>
                <w:lang w:val="en-US" w:eastAsia="zh-CN" w:bidi="ar-SA"/>
              </w:rPr>
              <w:t>，</w:t>
            </w:r>
            <w:r>
              <w:rPr>
                <w:rFonts w:hint="eastAsia" w:ascii="宋体" w:hAnsi="宋体"/>
                <w:b w:val="0"/>
                <w:bCs w:val="0"/>
                <w:color w:val="000000" w:themeColor="text1"/>
                <w:sz w:val="21"/>
                <w:szCs w:val="21"/>
                <w:highlight w:val="none"/>
              </w:rPr>
              <w:t>上岗前必须提供有效的无犯罪记录证明，</w:t>
            </w:r>
            <w:r>
              <w:rPr>
                <w:rFonts w:hint="eastAsia" w:ascii="宋体" w:hAnsi="宋体"/>
                <w:b w:val="0"/>
                <w:bCs w:val="0"/>
                <w:color w:val="000000" w:themeColor="text1"/>
                <w:sz w:val="21"/>
                <w:szCs w:val="21"/>
                <w:highlight w:val="none"/>
                <w:lang w:val="zh-CN"/>
              </w:rPr>
              <w:t>持有保安上岗证，退伍军人或有相关工作经验者优先；</w:t>
            </w:r>
            <w:r>
              <w:rPr>
                <w:rFonts w:hint="eastAsia" w:ascii="宋体" w:hAnsi="宋体"/>
                <w:b w:val="0"/>
                <w:bCs w:val="0"/>
                <w:color w:val="000000" w:themeColor="text1"/>
                <w:sz w:val="21"/>
                <w:szCs w:val="21"/>
                <w:highlight w:val="none"/>
              </w:rPr>
              <w:t>有责任心，保安人员要求实行半军事化管理，</w:t>
            </w:r>
            <w:r>
              <w:rPr>
                <w:rFonts w:hint="eastAsia" w:ascii="宋体" w:hAnsi="宋体"/>
                <w:b w:val="0"/>
                <w:bCs w:val="0"/>
                <w:color w:val="000000" w:themeColor="text1"/>
                <w:sz w:val="21"/>
                <w:szCs w:val="21"/>
                <w:highlight w:val="none"/>
                <w:lang w:eastAsia="zh-CN"/>
              </w:rPr>
              <w:t>入职前接受专业培训，包括安全防范、消防知识、应急处理等；</w:t>
            </w:r>
            <w:r>
              <w:rPr>
                <w:rFonts w:hint="eastAsia" w:ascii="宋体" w:hAnsi="宋体"/>
                <w:b w:val="0"/>
                <w:bCs w:val="0"/>
                <w:color w:val="000000" w:themeColor="text1"/>
                <w:sz w:val="21"/>
                <w:szCs w:val="21"/>
                <w:highlight w:val="none"/>
              </w:rPr>
              <w:t>除正常值班人员外，必须确保24小时随时待命，以应对突发事件。其中：兼职消防监控员</w:t>
            </w:r>
            <w:r>
              <w:rPr>
                <w:rFonts w:hint="eastAsia" w:ascii="宋体" w:hAnsi="宋体"/>
                <w:b w:val="0"/>
                <w:bCs w:val="0"/>
                <w:color w:val="000000" w:themeColor="text1"/>
                <w:sz w:val="21"/>
                <w:szCs w:val="21"/>
                <w:highlight w:val="none"/>
                <w:lang w:val="en-US" w:eastAsia="zh-CN"/>
              </w:rPr>
              <w:t>1</w:t>
            </w:r>
            <w:r>
              <w:rPr>
                <w:rFonts w:hint="eastAsia" w:ascii="宋体" w:hAnsi="宋体"/>
                <w:b w:val="0"/>
                <w:bCs w:val="0"/>
                <w:color w:val="000000" w:themeColor="text1"/>
                <w:sz w:val="21"/>
                <w:szCs w:val="21"/>
                <w:highlight w:val="none"/>
              </w:rPr>
              <w:t>人，五官端正，身体健康，</w:t>
            </w:r>
            <w:r>
              <w:rPr>
                <w:rFonts w:hint="eastAsia" w:ascii="宋体" w:hAnsi="宋体"/>
                <w:b w:val="0"/>
                <w:bCs w:val="0"/>
                <w:color w:val="000000" w:themeColor="text1"/>
                <w:sz w:val="21"/>
                <w:szCs w:val="21"/>
                <w:highlight w:val="none"/>
                <w:lang w:val="en-US" w:eastAsia="zh-CN"/>
              </w:rPr>
              <w:t>18-50</w:t>
            </w:r>
            <w:r>
              <w:rPr>
                <w:rFonts w:hint="eastAsia" w:ascii="宋体" w:hAnsi="宋体"/>
                <w:b w:val="0"/>
                <w:bCs w:val="0"/>
                <w:color w:val="000000" w:themeColor="text1"/>
                <w:sz w:val="21"/>
                <w:szCs w:val="21"/>
                <w:highlight w:val="none"/>
              </w:rPr>
              <w:t>岁，须持消防设施操作员证或建（构）筑物消防员证上岗。形象好、素质高，能熟练操作监控录像系统、火灾自动报警系统设备。</w:t>
            </w:r>
          </w:p>
          <w:p w14:paraId="472A8C21">
            <w:pPr>
              <w:spacing w:line="360" w:lineRule="auto"/>
              <w:ind w:firstLine="420" w:firstLineChars="200"/>
              <w:rPr>
                <w:rFonts w:hint="eastAsia" w:ascii="宋体" w:hAnsi="宋体" w:eastAsia="宋体"/>
                <w:b w:val="0"/>
                <w:bCs w:val="0"/>
                <w:color w:val="000000" w:themeColor="text1"/>
                <w:sz w:val="21"/>
                <w:szCs w:val="21"/>
                <w:highlight w:val="none"/>
                <w:lang w:eastAsia="zh-CN"/>
              </w:rPr>
            </w:pPr>
            <w:r>
              <w:rPr>
                <w:rFonts w:hint="eastAsia" w:ascii="宋体" w:hAnsi="宋体"/>
                <w:b w:val="0"/>
                <w:bCs w:val="0"/>
                <w:color w:val="000000" w:themeColor="text1"/>
                <w:sz w:val="21"/>
                <w:szCs w:val="21"/>
                <w:highlight w:val="none"/>
                <w:lang w:val="en-US" w:eastAsia="zh-CN"/>
              </w:rPr>
              <w:t>3</w:t>
            </w:r>
            <w:r>
              <w:rPr>
                <w:rFonts w:hint="eastAsia" w:ascii="宋体" w:hAnsi="宋体"/>
                <w:b w:val="0"/>
                <w:bCs w:val="0"/>
                <w:color w:val="000000" w:themeColor="text1"/>
                <w:sz w:val="21"/>
                <w:szCs w:val="21"/>
                <w:highlight w:val="none"/>
              </w:rPr>
              <w:t>、保洁员1</w:t>
            </w:r>
            <w:r>
              <w:rPr>
                <w:rFonts w:hint="eastAsia" w:ascii="宋体" w:hAnsi="宋体"/>
                <w:b w:val="0"/>
                <w:bCs w:val="0"/>
                <w:color w:val="000000" w:themeColor="text1"/>
                <w:sz w:val="21"/>
                <w:szCs w:val="21"/>
                <w:highlight w:val="none"/>
                <w:lang w:val="en-US" w:eastAsia="zh-CN"/>
              </w:rPr>
              <w:t>7</w:t>
            </w:r>
            <w:r>
              <w:rPr>
                <w:rFonts w:hint="eastAsia" w:ascii="宋体" w:hAnsi="宋体"/>
                <w:b w:val="0"/>
                <w:bCs w:val="0"/>
                <w:color w:val="000000" w:themeColor="text1"/>
                <w:sz w:val="21"/>
                <w:szCs w:val="21"/>
                <w:highlight w:val="none"/>
              </w:rPr>
              <w:t>人（其中一人为垃圾清运工），</w:t>
            </w:r>
            <w:r>
              <w:rPr>
                <w:rFonts w:hint="eastAsia" w:ascii="宋体" w:hAnsi="宋体"/>
                <w:b w:val="0"/>
                <w:bCs w:val="0"/>
                <w:color w:val="000000" w:themeColor="text1"/>
                <w:sz w:val="21"/>
                <w:szCs w:val="21"/>
                <w:highlight w:val="none"/>
                <w:lang w:val="en-US" w:eastAsia="zh-CN"/>
              </w:rPr>
              <w:t>18-50</w:t>
            </w:r>
            <w:r>
              <w:rPr>
                <w:rFonts w:hint="eastAsia" w:ascii="宋体" w:hAnsi="宋体"/>
                <w:b w:val="0"/>
                <w:bCs w:val="0"/>
                <w:color w:val="000000" w:themeColor="text1"/>
                <w:sz w:val="21"/>
                <w:szCs w:val="21"/>
                <w:highlight w:val="none"/>
              </w:rPr>
              <w:t>岁</w:t>
            </w:r>
            <w:r>
              <w:rPr>
                <w:rFonts w:hint="eastAsia" w:ascii="宋体" w:hAnsi="宋体"/>
                <w:b w:val="0"/>
                <w:bCs w:val="0"/>
                <w:color w:val="000000" w:themeColor="text1"/>
                <w:sz w:val="21"/>
                <w:szCs w:val="21"/>
                <w:highlight w:val="none"/>
                <w:lang w:eastAsia="zh-CN"/>
              </w:rPr>
              <w:t>，身体健康，</w:t>
            </w:r>
            <w:r>
              <w:rPr>
                <w:rFonts w:hint="eastAsia" w:ascii="宋体" w:hAnsi="宋体" w:eastAsia="宋体" w:cs="Times New Roman"/>
                <w:b w:val="0"/>
                <w:bCs w:val="0"/>
                <w:color w:val="000000" w:themeColor="text1"/>
                <w:kern w:val="2"/>
                <w:sz w:val="21"/>
                <w:szCs w:val="21"/>
                <w:highlight w:val="none"/>
                <w:lang w:val="en-US" w:eastAsia="zh-CN" w:bidi="ar-SA"/>
              </w:rPr>
              <w:t>初中以上学历</w:t>
            </w:r>
            <w:r>
              <w:rPr>
                <w:rFonts w:hint="eastAsia" w:ascii="宋体" w:hAnsi="宋体" w:cs="Times New Roman"/>
                <w:b w:val="0"/>
                <w:bCs w:val="0"/>
                <w:color w:val="000000" w:themeColor="text1"/>
                <w:kern w:val="2"/>
                <w:sz w:val="21"/>
                <w:szCs w:val="21"/>
                <w:highlight w:val="none"/>
                <w:lang w:val="en-US" w:eastAsia="zh-CN" w:bidi="ar-SA"/>
              </w:rPr>
              <w:t>，具备基本卫生知识与清洁技能，</w:t>
            </w:r>
            <w:r>
              <w:rPr>
                <w:rFonts w:hint="eastAsia" w:ascii="宋体" w:hAnsi="宋体"/>
                <w:b w:val="0"/>
                <w:bCs w:val="0"/>
                <w:color w:val="000000" w:themeColor="text1"/>
                <w:sz w:val="21"/>
                <w:szCs w:val="21"/>
                <w:highlight w:val="none"/>
              </w:rPr>
              <w:t>工作认真、勤快，负责辖区内的环境清洁卫生、垃圾的收集、清运及化粪池、沟渠、景观水池清理等清洁保洁服务，严格按照标准完成保洁作业</w:t>
            </w:r>
            <w:r>
              <w:rPr>
                <w:rFonts w:hint="eastAsia" w:ascii="宋体" w:hAnsi="宋体"/>
                <w:b w:val="0"/>
                <w:bCs w:val="0"/>
                <w:color w:val="000000" w:themeColor="text1"/>
                <w:sz w:val="21"/>
                <w:szCs w:val="21"/>
                <w:highlight w:val="none"/>
                <w:lang w:eastAsia="zh-CN"/>
              </w:rPr>
              <w:t>；入职前接受医院感染控制、清洁操作规范等培训。</w:t>
            </w:r>
          </w:p>
          <w:p w14:paraId="308C9A5F">
            <w:pPr>
              <w:pStyle w:val="18"/>
              <w:spacing w:line="360" w:lineRule="auto"/>
              <w:ind w:left="0" w:leftChars="0" w:firstLine="420" w:firstLineChars="200"/>
              <w:rPr>
                <w:rFonts w:hint="default" w:eastAsia="宋体"/>
                <w:b w:val="0"/>
                <w:bCs w:val="0"/>
                <w:color w:val="000000" w:themeColor="text1"/>
                <w:sz w:val="21"/>
                <w:szCs w:val="21"/>
                <w:highlight w:val="none"/>
                <w:lang w:val="en-US" w:eastAsia="zh-CN"/>
              </w:rPr>
            </w:pPr>
            <w:r>
              <w:rPr>
                <w:rFonts w:hint="eastAsia" w:ascii="宋体" w:hAnsi="宋体"/>
                <w:b w:val="0"/>
                <w:bCs w:val="0"/>
                <w:color w:val="000000" w:themeColor="text1"/>
                <w:sz w:val="21"/>
                <w:szCs w:val="21"/>
                <w:highlight w:val="none"/>
                <w:lang w:val="en-US" w:eastAsia="zh-CN"/>
              </w:rPr>
              <w:t>4、</w:t>
            </w:r>
            <w:r>
              <w:rPr>
                <w:rFonts w:hint="eastAsia" w:ascii="宋体" w:hAnsi="宋体" w:eastAsia="宋体" w:cs="Times New Roman"/>
                <w:b w:val="0"/>
                <w:bCs w:val="0"/>
                <w:color w:val="000000" w:themeColor="text1"/>
                <w:kern w:val="2"/>
                <w:sz w:val="21"/>
                <w:szCs w:val="21"/>
                <w:highlight w:val="none"/>
                <w:lang w:val="en-US" w:eastAsia="zh-CN" w:bidi="ar-SA"/>
              </w:rPr>
              <w:t>洗衣员3人，18-</w:t>
            </w:r>
            <w:r>
              <w:rPr>
                <w:rFonts w:hint="eastAsia" w:ascii="宋体" w:hAnsi="宋体" w:cs="Times New Roman"/>
                <w:b w:val="0"/>
                <w:bCs w:val="0"/>
                <w:color w:val="000000" w:themeColor="text1"/>
                <w:kern w:val="2"/>
                <w:sz w:val="21"/>
                <w:szCs w:val="21"/>
                <w:highlight w:val="none"/>
                <w:lang w:val="en-US" w:eastAsia="zh-CN" w:bidi="ar-SA"/>
              </w:rPr>
              <w:t>50</w:t>
            </w:r>
            <w:r>
              <w:rPr>
                <w:rFonts w:hint="eastAsia" w:ascii="宋体" w:hAnsi="宋体" w:eastAsia="宋体" w:cs="Times New Roman"/>
                <w:b w:val="0"/>
                <w:bCs w:val="0"/>
                <w:color w:val="000000" w:themeColor="text1"/>
                <w:kern w:val="2"/>
                <w:sz w:val="21"/>
                <w:szCs w:val="21"/>
                <w:highlight w:val="none"/>
                <w:lang w:val="en-US" w:eastAsia="zh-CN" w:bidi="ar-SA"/>
              </w:rPr>
              <w:t>岁，身体健康，初中以上学历，有洗衣房工作经验，能吃苦耐劳，熟悉洗衣房水洗、烘干设备的操作及方法，熟悉洗衣房洗涤剂的专业知识</w:t>
            </w:r>
            <w:r>
              <w:rPr>
                <w:rFonts w:hint="eastAsia" w:ascii="宋体" w:hAnsi="宋体" w:cs="Times New Roman"/>
                <w:b w:val="0"/>
                <w:bCs w:val="0"/>
                <w:color w:val="000000" w:themeColor="text1"/>
                <w:kern w:val="2"/>
                <w:sz w:val="21"/>
                <w:szCs w:val="21"/>
                <w:highlight w:val="none"/>
                <w:lang w:val="en-US" w:eastAsia="zh-CN" w:bidi="ar-SA"/>
              </w:rPr>
              <w:t>；</w:t>
            </w:r>
            <w:r>
              <w:rPr>
                <w:rFonts w:hint="eastAsia" w:ascii="宋体" w:hAnsi="宋体"/>
                <w:b w:val="0"/>
                <w:bCs w:val="0"/>
                <w:color w:val="000000" w:themeColor="text1"/>
                <w:sz w:val="21"/>
                <w:szCs w:val="21"/>
                <w:highlight w:val="none"/>
                <w:lang w:eastAsia="zh-CN"/>
              </w:rPr>
              <w:t>入职前接受医院感染控制、清洁操作规范等培训。</w:t>
            </w:r>
          </w:p>
          <w:p w14:paraId="3242A5C7">
            <w:pPr>
              <w:spacing w:line="360" w:lineRule="auto"/>
              <w:ind w:firstLine="420" w:firstLineChars="200"/>
              <w:rPr>
                <w:rFonts w:ascii="宋体" w:hAnsi="宋体"/>
                <w:b w:val="0"/>
                <w:bCs w:val="0"/>
                <w:color w:val="000000" w:themeColor="text1"/>
                <w:sz w:val="21"/>
                <w:szCs w:val="21"/>
                <w:highlight w:val="none"/>
                <w:lang w:val="zh-CN"/>
              </w:rPr>
            </w:pPr>
            <w:r>
              <w:rPr>
                <w:rFonts w:hint="eastAsia" w:ascii="宋体" w:hAnsi="宋体"/>
                <w:b w:val="0"/>
                <w:bCs w:val="0"/>
                <w:color w:val="000000" w:themeColor="text1"/>
                <w:sz w:val="21"/>
                <w:szCs w:val="21"/>
                <w:highlight w:val="none"/>
                <w:lang w:val="en-US" w:eastAsia="zh-CN"/>
              </w:rPr>
              <w:t>5</w:t>
            </w:r>
            <w:r>
              <w:rPr>
                <w:rFonts w:hint="eastAsia" w:ascii="宋体" w:hAnsi="宋体"/>
                <w:b w:val="0"/>
                <w:bCs w:val="0"/>
                <w:color w:val="000000" w:themeColor="text1"/>
                <w:sz w:val="21"/>
                <w:szCs w:val="21"/>
                <w:highlight w:val="none"/>
              </w:rPr>
              <w:t>、绿化工</w:t>
            </w:r>
            <w:r>
              <w:rPr>
                <w:rFonts w:hint="eastAsia" w:ascii="宋体" w:hAnsi="宋体"/>
                <w:b w:val="0"/>
                <w:bCs w:val="0"/>
                <w:color w:val="000000" w:themeColor="text1"/>
                <w:sz w:val="21"/>
                <w:szCs w:val="21"/>
                <w:highlight w:val="none"/>
                <w:lang w:val="en-US" w:eastAsia="zh-CN"/>
              </w:rPr>
              <w:t>1</w:t>
            </w:r>
            <w:r>
              <w:rPr>
                <w:rFonts w:hint="eastAsia" w:ascii="宋体" w:hAnsi="宋体"/>
                <w:b w:val="0"/>
                <w:bCs w:val="0"/>
                <w:color w:val="000000" w:themeColor="text1"/>
                <w:sz w:val="21"/>
                <w:szCs w:val="21"/>
                <w:highlight w:val="none"/>
              </w:rPr>
              <w:t>人，</w:t>
            </w:r>
            <w:r>
              <w:rPr>
                <w:rFonts w:hint="eastAsia" w:ascii="宋体" w:hAnsi="宋体"/>
                <w:b w:val="0"/>
                <w:bCs w:val="0"/>
                <w:color w:val="000000" w:themeColor="text1"/>
                <w:sz w:val="21"/>
                <w:szCs w:val="21"/>
                <w:highlight w:val="none"/>
                <w:lang w:val="en-US" w:eastAsia="zh-CN"/>
              </w:rPr>
              <w:t>18-55</w:t>
            </w:r>
            <w:r>
              <w:rPr>
                <w:rFonts w:hint="eastAsia" w:ascii="宋体" w:hAnsi="宋体"/>
                <w:b w:val="0"/>
                <w:bCs w:val="0"/>
                <w:color w:val="000000" w:themeColor="text1"/>
                <w:sz w:val="21"/>
                <w:szCs w:val="21"/>
                <w:highlight w:val="none"/>
              </w:rPr>
              <w:t>岁，</w:t>
            </w:r>
            <w:r>
              <w:rPr>
                <w:rFonts w:hint="eastAsia" w:ascii="宋体" w:hAnsi="宋体"/>
                <w:b w:val="0"/>
                <w:bCs w:val="0"/>
                <w:color w:val="000000" w:themeColor="text1"/>
                <w:sz w:val="21"/>
                <w:szCs w:val="21"/>
                <w:highlight w:val="none"/>
                <w:lang w:eastAsia="zh-CN"/>
              </w:rPr>
              <w:t>身体健康，具有较强的环保意识和责任心，热爱植物，具有一定的植物知识和技能，</w:t>
            </w:r>
            <w:r>
              <w:rPr>
                <w:rFonts w:hint="eastAsia" w:ascii="宋体" w:hAnsi="宋体"/>
                <w:b w:val="0"/>
                <w:bCs w:val="0"/>
                <w:color w:val="000000" w:themeColor="text1"/>
                <w:sz w:val="21"/>
                <w:szCs w:val="21"/>
                <w:highlight w:val="none"/>
                <w:lang w:val="zh-CN"/>
              </w:rPr>
              <w:t>负责管理区域的绿化的日常养护工作；根据季节的变化及植物的生长情况及时向上级提交所需物料的采购计划。</w:t>
            </w:r>
          </w:p>
          <w:p w14:paraId="6EE35496">
            <w:pPr>
              <w:spacing w:line="400" w:lineRule="exact"/>
              <w:ind w:firstLine="420" w:firstLineChars="200"/>
              <w:rPr>
                <w:rFonts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（二）岗位要求：</w:t>
            </w:r>
          </w:p>
          <w:p w14:paraId="394284E8">
            <w:pPr>
              <w:pStyle w:val="30"/>
              <w:spacing w:line="400" w:lineRule="exact"/>
              <w:ind w:firstLine="424" w:firstLineChars="202"/>
              <w:rPr>
                <w:rFonts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1、要注意仪容，按规定着装。</w:t>
            </w:r>
          </w:p>
          <w:p w14:paraId="4937E4CC">
            <w:pPr>
              <w:pStyle w:val="30"/>
              <w:spacing w:line="400" w:lineRule="exact"/>
              <w:ind w:firstLine="424" w:firstLineChars="202"/>
              <w:rPr>
                <w:rFonts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2、上岗前必须按规定着整洁工作装和佩戴工作证，工作装外不得罩便衣。</w:t>
            </w:r>
          </w:p>
          <w:p w14:paraId="0AAC49D5">
            <w:pPr>
              <w:pStyle w:val="30"/>
              <w:spacing w:line="400" w:lineRule="exact"/>
              <w:ind w:firstLine="424" w:firstLineChars="202"/>
              <w:rPr>
                <w:rFonts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3、按季节换装，严禁混穿；每年5月1日至10月31日统一着夏装，11月1日至次年4月30日统一换冬装。</w:t>
            </w:r>
          </w:p>
          <w:p w14:paraId="03B4A30E">
            <w:pPr>
              <w:pStyle w:val="30"/>
              <w:spacing w:line="400" w:lineRule="exact"/>
              <w:ind w:firstLine="424" w:firstLineChars="202"/>
              <w:rPr>
                <w:rFonts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4、积极主动，按要求完成本职工作。</w:t>
            </w:r>
          </w:p>
          <w:p w14:paraId="17D8DC93">
            <w:pPr>
              <w:spacing w:line="400" w:lineRule="exact"/>
              <w:ind w:firstLine="420" w:firstLineChars="200"/>
              <w:rPr>
                <w:rFonts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三、</w:t>
            </w:r>
            <w:r>
              <w:rPr>
                <w:rFonts w:hint="eastAsia" w:ascii="宋体" w:hAnsi="宋体" w:cs="宋体"/>
                <w:b w:val="0"/>
                <w:bCs w:val="0"/>
                <w:snapToGrid w:val="0"/>
                <w:color w:val="000000" w:themeColor="text1"/>
                <w:kern w:val="0"/>
                <w:szCs w:val="21"/>
                <w:highlight w:val="none"/>
                <w:lang w:eastAsia="zh-CN"/>
              </w:rPr>
              <w:t>保安</w:t>
            </w:r>
            <w:r>
              <w:rPr>
                <w:rFonts w:hint="eastAsia" w:ascii="宋体" w:hAnsi="宋体" w:cs="宋体"/>
                <w:b w:val="0"/>
                <w:bCs w:val="0"/>
                <w:snapToGrid w:val="0"/>
                <w:color w:val="000000" w:themeColor="text1"/>
                <w:kern w:val="0"/>
                <w:szCs w:val="21"/>
                <w:highlight w:val="none"/>
              </w:rPr>
              <w:t>服务要求</w:t>
            </w:r>
          </w:p>
          <w:p w14:paraId="506A4AB4">
            <w:pPr>
              <w:spacing w:line="400" w:lineRule="exact"/>
              <w:ind w:firstLine="420" w:firstLineChars="200"/>
              <w:rPr>
                <w:rFonts w:hint="eastAsia" w:ascii="宋体" w:hAnsi="宋体" w:cs="宋体"/>
                <w:b w:val="0"/>
                <w:bCs w:val="0"/>
                <w:snapToGrid w:val="0"/>
                <w:color w:val="000000" w:themeColor="text1"/>
                <w:kern w:val="0"/>
                <w:szCs w:val="21"/>
                <w:highlight w:val="none"/>
              </w:rPr>
            </w:pPr>
            <w:r>
              <w:rPr>
                <w:rFonts w:hint="eastAsia" w:ascii="宋体" w:hAnsi="宋体" w:cs="宋体"/>
                <w:b w:val="0"/>
                <w:bCs w:val="0"/>
                <w:color w:val="000000" w:themeColor="text1"/>
                <w:highlight w:val="none"/>
              </w:rPr>
              <w:t>治安秩序工作必须接受医院</w:t>
            </w:r>
            <w:r>
              <w:rPr>
                <w:rFonts w:hint="eastAsia" w:ascii="宋体" w:hAnsi="宋体" w:cs="宋体"/>
                <w:b w:val="0"/>
                <w:bCs w:val="0"/>
                <w:color w:val="000000" w:themeColor="text1"/>
                <w:highlight w:val="none"/>
                <w:lang w:eastAsia="zh-CN"/>
              </w:rPr>
              <w:t>后勤</w:t>
            </w:r>
            <w:r>
              <w:rPr>
                <w:rFonts w:hint="eastAsia" w:ascii="宋体" w:hAnsi="宋体" w:cs="宋体"/>
                <w:b w:val="0"/>
                <w:bCs w:val="0"/>
                <w:color w:val="000000" w:themeColor="text1"/>
                <w:highlight w:val="none"/>
              </w:rPr>
              <w:t>科的业务指导，遇到突发事件或重大工作需要时必须接受医院</w:t>
            </w:r>
            <w:r>
              <w:rPr>
                <w:rFonts w:hint="eastAsia" w:ascii="宋体" w:hAnsi="宋体" w:cs="宋体"/>
                <w:b w:val="0"/>
                <w:bCs w:val="0"/>
                <w:color w:val="000000" w:themeColor="text1"/>
                <w:highlight w:val="none"/>
                <w:lang w:eastAsia="zh-CN"/>
              </w:rPr>
              <w:t>总务科、后勤科</w:t>
            </w:r>
            <w:r>
              <w:rPr>
                <w:rFonts w:hint="eastAsia" w:ascii="宋体" w:hAnsi="宋体" w:cs="宋体"/>
                <w:b w:val="0"/>
                <w:bCs w:val="0"/>
                <w:color w:val="000000" w:themeColor="text1"/>
                <w:highlight w:val="none"/>
              </w:rPr>
              <w:t>的统一指挥；</w:t>
            </w:r>
          </w:p>
          <w:p w14:paraId="4C1A0C1B">
            <w:pPr>
              <w:spacing w:line="400" w:lineRule="exact"/>
              <w:ind w:firstLine="420" w:firstLineChars="200"/>
              <w:rPr>
                <w:rFonts w:hint="eastAsia"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1.门岗管理。</w:t>
            </w:r>
          </w:p>
          <w:p w14:paraId="6A802F7A">
            <w:pPr>
              <w:spacing w:line="400" w:lineRule="exact"/>
              <w:ind w:firstLine="420" w:firstLineChars="200"/>
              <w:rPr>
                <w:rFonts w:hint="eastAsia" w:ascii="宋体" w:hAnsi="宋体" w:cs="宋体"/>
                <w:b w:val="0"/>
                <w:bCs w:val="0"/>
                <w:snapToGrid w:val="0"/>
                <w:color w:val="000000" w:themeColor="text1"/>
                <w:kern w:val="0"/>
                <w:szCs w:val="21"/>
                <w:highlight w:val="none"/>
              </w:rPr>
            </w:pPr>
            <w:r>
              <w:rPr>
                <w:rFonts w:hint="eastAsia" w:ascii="宋体" w:hAnsi="宋体" w:cs="宋体"/>
                <w:b w:val="0"/>
                <w:bCs w:val="0"/>
                <w:color w:val="000000" w:themeColor="text1"/>
                <w:highlight w:val="none"/>
              </w:rPr>
              <w:t>保证足够人员在岗，不允许出现缺岗、脱岗现象，按规定时间上下班，做好交接班，严禁开门时间无人值守。保持仪表整洁，举止端庄，佩戴上岗证件，树立良好形象。值班中文明用语，热情接待来访人员，做好来访登记、</w:t>
            </w:r>
            <w:r>
              <w:rPr>
                <w:rFonts w:hint="eastAsia"/>
                <w:b w:val="0"/>
                <w:bCs w:val="0"/>
                <w:color w:val="000000" w:themeColor="text1"/>
                <w:highlight w:val="none"/>
                <w:lang w:eastAsia="zh-CN"/>
              </w:rPr>
              <w:t>需要时</w:t>
            </w:r>
            <w:r>
              <w:rPr>
                <w:rFonts w:hint="eastAsia" w:ascii="宋体" w:hAnsi="宋体" w:cs="宋体"/>
                <w:b w:val="0"/>
                <w:bCs w:val="0"/>
                <w:color w:val="000000" w:themeColor="text1"/>
                <w:highlight w:val="none"/>
              </w:rPr>
              <w:t>体温监测、相关咨询解释和车辆引导工作。认真履行职责，提高警惕，严格盘查可疑人员和车辆（特别是面包车），对运出的大件、贵重物品，包括搬家家具家电等，要凭医院</w:t>
            </w:r>
            <w:r>
              <w:rPr>
                <w:rFonts w:hint="eastAsia" w:ascii="宋体" w:hAnsi="宋体" w:cs="宋体"/>
                <w:b w:val="0"/>
                <w:bCs w:val="0"/>
                <w:color w:val="000000" w:themeColor="text1"/>
                <w:highlight w:val="none"/>
                <w:lang w:eastAsia="zh-CN"/>
              </w:rPr>
              <w:t>后勤</w:t>
            </w:r>
            <w:r>
              <w:rPr>
                <w:rFonts w:hint="eastAsia" w:ascii="宋体" w:hAnsi="宋体" w:cs="宋体"/>
                <w:b w:val="0"/>
                <w:bCs w:val="0"/>
                <w:color w:val="000000" w:themeColor="text1"/>
                <w:highlight w:val="none"/>
              </w:rPr>
              <w:t>科放行条才能放行。严格执行收费制度，车辆收费做到应收尽收。禁止在与收费有关的电脑上安装电子游戏等一切与收费无关的软件、图片，不得拿 U 盘、光碟放入与收费有关电脑上。禁止使用与收费有关电脑上网。负责查验、收取进出大院车辆临时收费。收费电脑实行专人管理，在收费电脑出现不能正常收费或其他故障时，收费员要按照系统技术员指定的程序进行操作，如指定程序无法恢复正常工作，要及时向医院后勤总务科报告。未经同意，不得擅自维修该收费电脑。做好医院门前“三包”。保持门前清洁、有序，维护门（岗亭）附近秩序，做好医院控烟工作、纠正摊点乱摆、车辆乱停行为。严禁无关人员进出、逗留值班室。未经医院</w:t>
            </w:r>
            <w:r>
              <w:rPr>
                <w:rFonts w:hint="eastAsia" w:ascii="宋体" w:hAnsi="宋体" w:cs="宋体"/>
                <w:b w:val="0"/>
                <w:bCs w:val="0"/>
                <w:color w:val="000000" w:themeColor="text1"/>
                <w:highlight w:val="none"/>
                <w:lang w:eastAsia="zh-CN"/>
              </w:rPr>
              <w:t>后勤</w:t>
            </w:r>
            <w:r>
              <w:rPr>
                <w:rFonts w:hint="eastAsia" w:ascii="宋体" w:hAnsi="宋体" w:cs="宋体"/>
                <w:b w:val="0"/>
                <w:bCs w:val="0"/>
                <w:color w:val="000000" w:themeColor="text1"/>
                <w:highlight w:val="none"/>
              </w:rPr>
              <w:t>科批准同意，严禁各类闲杂、收废旧人员和摊贩进入大院。</w:t>
            </w:r>
            <w:r>
              <w:rPr>
                <w:rFonts w:hint="eastAsia" w:ascii="宋体" w:hAnsi="宋体" w:cs="宋体"/>
                <w:b w:val="0"/>
                <w:bCs w:val="0"/>
                <w:snapToGrid w:val="0"/>
                <w:color w:val="000000" w:themeColor="text1"/>
                <w:kern w:val="0"/>
                <w:szCs w:val="21"/>
                <w:highlight w:val="none"/>
              </w:rPr>
              <w:t xml:space="preserve">  </w:t>
            </w:r>
          </w:p>
          <w:p w14:paraId="3FD6DCA2">
            <w:pPr>
              <w:spacing w:line="400" w:lineRule="exact"/>
              <w:ind w:firstLine="420" w:firstLineChars="200"/>
              <w:rPr>
                <w:rFonts w:hint="eastAsia"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2</w:t>
            </w:r>
            <w:r>
              <w:rPr>
                <w:rFonts w:hint="eastAsia" w:ascii="宋体" w:hAnsi="宋体" w:cs="宋体"/>
                <w:b w:val="0"/>
                <w:bCs w:val="0"/>
                <w:snapToGrid w:val="0"/>
                <w:color w:val="000000" w:themeColor="text1"/>
                <w:kern w:val="0"/>
                <w:szCs w:val="21"/>
                <w:highlight w:val="none"/>
                <w:lang w:val="en-US" w:eastAsia="zh-CN"/>
              </w:rPr>
              <w:t>.</w:t>
            </w:r>
            <w:r>
              <w:rPr>
                <w:rFonts w:hint="eastAsia" w:ascii="宋体" w:hAnsi="宋体" w:cs="宋体"/>
                <w:b w:val="0"/>
                <w:bCs w:val="0"/>
                <w:snapToGrid w:val="0"/>
                <w:color w:val="000000" w:themeColor="text1"/>
                <w:kern w:val="0"/>
                <w:szCs w:val="21"/>
                <w:highlight w:val="none"/>
              </w:rPr>
              <w:t>收费管理（大门出入收费）。</w:t>
            </w:r>
          </w:p>
          <w:p w14:paraId="23C05F06">
            <w:pPr>
              <w:spacing w:line="400" w:lineRule="exact"/>
              <w:ind w:firstLine="420" w:firstLineChars="200"/>
              <w:rPr>
                <w:rFonts w:hint="eastAsia" w:ascii="宋体" w:hAnsi="宋体" w:cs="宋体"/>
                <w:b w:val="0"/>
                <w:bCs w:val="0"/>
                <w:snapToGrid w:val="0"/>
                <w:color w:val="000000" w:themeColor="text1"/>
                <w:kern w:val="0"/>
                <w:szCs w:val="21"/>
                <w:highlight w:val="none"/>
              </w:rPr>
            </w:pPr>
            <w:r>
              <w:rPr>
                <w:rFonts w:hint="eastAsia" w:ascii="宋体" w:hAnsi="宋体" w:cs="宋体"/>
                <w:b w:val="0"/>
                <w:bCs w:val="0"/>
                <w:color w:val="000000" w:themeColor="text1"/>
                <w:highlight w:val="none"/>
              </w:rPr>
              <w:t>按照物价部门批复的收费标准收费，按车辆进入实际产生的费用收取（按车辆道闸系统提示收费）。未经</w:t>
            </w:r>
            <w:r>
              <w:rPr>
                <w:rFonts w:hint="eastAsia" w:ascii="宋体" w:hAnsi="宋体" w:cs="宋体"/>
                <w:b w:val="0"/>
                <w:bCs w:val="0"/>
                <w:color w:val="000000" w:themeColor="text1"/>
                <w:highlight w:val="none"/>
                <w:lang w:eastAsia="zh-CN"/>
              </w:rPr>
              <w:t>医院</w:t>
            </w:r>
            <w:r>
              <w:rPr>
                <w:rFonts w:hint="eastAsia" w:ascii="宋体" w:hAnsi="宋体" w:cs="宋体"/>
                <w:b w:val="0"/>
                <w:bCs w:val="0"/>
                <w:color w:val="000000" w:themeColor="text1"/>
                <w:highlight w:val="none"/>
              </w:rPr>
              <w:t>处批准，承包方不得以任何理由或借口收取其他任何费用。临时车辆收费实行</w:t>
            </w:r>
            <w:r>
              <w:rPr>
                <w:rFonts w:hint="eastAsia" w:ascii="宋体" w:hAnsi="宋体" w:cs="宋体"/>
                <w:b w:val="0"/>
                <w:bCs w:val="0"/>
                <w:color w:val="000000" w:themeColor="text1"/>
                <w:highlight w:val="none"/>
                <w:lang w:eastAsia="zh-CN"/>
              </w:rPr>
              <w:t>每月</w:t>
            </w:r>
            <w:r>
              <w:rPr>
                <w:rFonts w:hint="eastAsia" w:ascii="宋体" w:hAnsi="宋体" w:cs="宋体"/>
                <w:b w:val="0"/>
                <w:bCs w:val="0"/>
                <w:color w:val="000000" w:themeColor="text1"/>
                <w:highlight w:val="none"/>
              </w:rPr>
              <w:t>为一个结账周期。乙方必须将所收款项足额交到医院财务科，不得逾期、截留、挪用、占有。收押金要出具收条，妥善管理好票据，票钱丢失、挪用要赔偿，并追究当事人的法律责任。</w:t>
            </w:r>
          </w:p>
          <w:p w14:paraId="48CDACE0">
            <w:pPr>
              <w:spacing w:line="400" w:lineRule="exact"/>
              <w:ind w:firstLine="420" w:firstLineChars="200"/>
              <w:rPr>
                <w:rFonts w:hint="eastAsia" w:ascii="宋体" w:hAnsi="宋体" w:cs="宋体"/>
                <w:b w:val="0"/>
                <w:bCs w:val="0"/>
                <w:snapToGrid w:val="0"/>
                <w:color w:val="000000" w:themeColor="text1"/>
                <w:kern w:val="0"/>
                <w:szCs w:val="21"/>
                <w:highlight w:val="none"/>
              </w:rPr>
            </w:pPr>
            <w:r>
              <w:rPr>
                <w:rFonts w:hint="eastAsia" w:ascii="宋体" w:hAnsi="宋体" w:cs="宋体"/>
                <w:szCs w:val="21"/>
              </w:rPr>
              <w:t>▲</w:t>
            </w:r>
            <w:r>
              <w:rPr>
                <w:rFonts w:hint="eastAsia" w:ascii="宋体" w:hAnsi="宋体" w:cs="宋体"/>
                <w:b w:val="0"/>
                <w:bCs w:val="0"/>
                <w:snapToGrid w:val="0"/>
                <w:color w:val="000000" w:themeColor="text1"/>
                <w:kern w:val="0"/>
                <w:szCs w:val="21"/>
                <w:highlight w:val="none"/>
              </w:rPr>
              <w:t>3.治安管理。</w:t>
            </w:r>
          </w:p>
          <w:p w14:paraId="3C05A98B">
            <w:pPr>
              <w:spacing w:line="400" w:lineRule="exact"/>
              <w:ind w:firstLine="420" w:firstLineChars="200"/>
              <w:rPr>
                <w:rFonts w:hint="eastAsia" w:ascii="宋体" w:hAnsi="宋体" w:cs="宋体"/>
                <w:b w:val="0"/>
                <w:bCs w:val="0"/>
                <w:snapToGrid w:val="0"/>
                <w:color w:val="000000" w:themeColor="text1"/>
                <w:kern w:val="0"/>
                <w:szCs w:val="21"/>
                <w:highlight w:val="none"/>
              </w:rPr>
            </w:pPr>
            <w:r>
              <w:rPr>
                <w:rFonts w:hint="eastAsia" w:ascii="宋体" w:hAnsi="宋体" w:cs="宋体"/>
                <w:b w:val="0"/>
                <w:bCs w:val="0"/>
                <w:color w:val="000000" w:themeColor="text1"/>
                <w:highlight w:val="none"/>
              </w:rPr>
              <w:t>实行巡逻执勤制度，负责维护正常的生活和治安秩序；负责做好防盗、防破坏、防治安事故、防自然灾害事故等安全防范工作；负责保护刑事、治安案件或者突发（灾害）事故现场，维护秩序。设巡逻岗，对巡逻区域进行巡查，</w:t>
            </w:r>
            <w:r>
              <w:rPr>
                <w:rFonts w:hint="eastAsia" w:ascii="宋体" w:hAnsi="宋体" w:cs="宋体"/>
                <w:b w:val="0"/>
                <w:bCs w:val="0"/>
                <w:color w:val="000000" w:themeColor="text1"/>
                <w:highlight w:val="none"/>
                <w:lang w:eastAsia="zh-CN"/>
              </w:rPr>
              <w:t>全天</w:t>
            </w:r>
            <w:r>
              <w:rPr>
                <w:rFonts w:hint="eastAsia" w:ascii="宋体" w:hAnsi="宋体" w:cs="宋体"/>
                <w:b w:val="0"/>
                <w:bCs w:val="0"/>
                <w:color w:val="000000" w:themeColor="text1"/>
                <w:highlight w:val="none"/>
                <w:lang w:val="en-US" w:eastAsia="zh-CN"/>
              </w:rPr>
              <w:t>24小时每2小时巡查1次</w:t>
            </w:r>
            <w:r>
              <w:rPr>
                <w:rFonts w:hint="eastAsia" w:ascii="宋体" w:hAnsi="宋体" w:cs="宋体"/>
                <w:b w:val="0"/>
                <w:bCs w:val="0"/>
                <w:color w:val="000000" w:themeColor="text1"/>
                <w:highlight w:val="none"/>
              </w:rPr>
              <w:t>，</w:t>
            </w:r>
            <w:r>
              <w:rPr>
                <w:rFonts w:hint="eastAsia" w:ascii="宋体" w:hAnsi="宋体" w:cs="宋体"/>
                <w:b w:val="0"/>
                <w:bCs w:val="0"/>
                <w:color w:val="000000" w:themeColor="text1"/>
                <w:highlight w:val="none"/>
                <w:lang w:eastAsia="zh-CN"/>
              </w:rPr>
              <w:t>重点部位（如收费处、药库、手术室、液氧站、配电室）每</w:t>
            </w:r>
            <w:r>
              <w:rPr>
                <w:rFonts w:hint="eastAsia" w:ascii="宋体" w:hAnsi="宋体" w:cs="宋体"/>
                <w:b w:val="0"/>
                <w:bCs w:val="0"/>
                <w:color w:val="000000" w:themeColor="text1"/>
                <w:highlight w:val="none"/>
                <w:lang w:val="en-US" w:eastAsia="zh-CN"/>
              </w:rPr>
              <w:t>1</w:t>
            </w:r>
            <w:r>
              <w:rPr>
                <w:rFonts w:hint="eastAsia" w:ascii="宋体" w:hAnsi="宋体" w:cs="宋体"/>
                <w:b w:val="0"/>
                <w:bCs w:val="0"/>
                <w:color w:val="000000" w:themeColor="text1"/>
                <w:highlight w:val="none"/>
                <w:lang w:eastAsia="zh-CN"/>
              </w:rPr>
              <w:t>小时巡逻</w:t>
            </w:r>
            <w:r>
              <w:rPr>
                <w:rFonts w:hint="eastAsia" w:ascii="宋体" w:hAnsi="宋体" w:cs="宋体"/>
                <w:b w:val="0"/>
                <w:bCs w:val="0"/>
                <w:color w:val="000000" w:themeColor="text1"/>
                <w:highlight w:val="none"/>
                <w:lang w:val="en-US" w:eastAsia="zh-CN"/>
              </w:rPr>
              <w:t>1次，有巡查记录。</w:t>
            </w:r>
            <w:r>
              <w:rPr>
                <w:rFonts w:hint="eastAsia" w:ascii="宋体" w:hAnsi="宋体" w:cs="宋体"/>
                <w:b w:val="0"/>
                <w:bCs w:val="0"/>
                <w:color w:val="000000" w:themeColor="text1"/>
                <w:highlight w:val="none"/>
              </w:rPr>
              <w:t>要严加盘查、跟踪可疑人员，发现并控制现行违法犯罪嫌疑人，及时报告</w:t>
            </w:r>
            <w:r>
              <w:rPr>
                <w:rFonts w:hint="eastAsia" w:ascii="宋体" w:hAnsi="宋体" w:cs="宋体"/>
                <w:b w:val="0"/>
                <w:bCs w:val="0"/>
                <w:color w:val="000000" w:themeColor="text1"/>
                <w:highlight w:val="none"/>
                <w:lang w:eastAsia="zh-CN"/>
              </w:rPr>
              <w:t>物业</w:t>
            </w:r>
            <w:r>
              <w:rPr>
                <w:rFonts w:hint="eastAsia" w:ascii="宋体" w:hAnsi="宋体" w:cs="宋体"/>
                <w:b w:val="0"/>
                <w:bCs w:val="0"/>
                <w:color w:val="000000" w:themeColor="text1"/>
                <w:highlight w:val="none"/>
              </w:rPr>
              <w:t>管理处</w:t>
            </w:r>
            <w:r>
              <w:rPr>
                <w:rFonts w:hint="eastAsia" w:ascii="宋体" w:hAnsi="宋体" w:cs="宋体"/>
                <w:b w:val="0"/>
                <w:bCs w:val="0"/>
                <w:color w:val="000000" w:themeColor="text1"/>
                <w:highlight w:val="none"/>
                <w:lang w:eastAsia="zh-CN"/>
              </w:rPr>
              <w:t>、后勤</w:t>
            </w:r>
            <w:r>
              <w:rPr>
                <w:rFonts w:hint="eastAsia" w:ascii="宋体" w:hAnsi="宋体" w:cs="宋体"/>
                <w:b w:val="0"/>
                <w:bCs w:val="0"/>
                <w:color w:val="000000" w:themeColor="text1"/>
                <w:highlight w:val="none"/>
              </w:rPr>
              <w:t>科、片区民警、110 或直接移送公安机关。对火灾、水浸、电梯困人、刑事、交通事故等突发事件要有应急预案，做到及时、有效处理。巡查发现公共设施、房屋、路灯、广告牌、井盖、围墙、树木等出现损坏或其他危险隐患情况，及时报告医院后勤科，并及时设置安全警示标志。在巡逻时发现有“黄、赌、毒、邪”及医闹、打架斗殴、聚众滋事等行为，要采取分隔、劝离、控制人员等积极的现场处置措施，并及时报告医院</w:t>
            </w:r>
            <w:r>
              <w:rPr>
                <w:rFonts w:hint="eastAsia" w:ascii="宋体" w:hAnsi="宋体" w:cs="宋体"/>
                <w:b w:val="0"/>
                <w:bCs w:val="0"/>
                <w:color w:val="000000" w:themeColor="text1"/>
                <w:highlight w:val="none"/>
                <w:lang w:eastAsia="zh-CN"/>
              </w:rPr>
              <w:t>后勤</w:t>
            </w:r>
            <w:r>
              <w:rPr>
                <w:rFonts w:hint="eastAsia" w:ascii="宋体" w:hAnsi="宋体" w:cs="宋体"/>
                <w:b w:val="0"/>
                <w:bCs w:val="0"/>
                <w:color w:val="000000" w:themeColor="text1"/>
                <w:highlight w:val="none"/>
              </w:rPr>
              <w:t>科、片区民警、110 或公安机关。发现噪声扰人、攀折花木、践踏草坪、损害公物、偷摘果子、乱摆乱卖、占道经营、车辆乱停乱放等行为时，要及时劝导、制止。发现违反《养犬管理暂行办法》的行为，要及时纠正、劝导，对屡教不改、态度恶劣、性质严重的要报 110 或公安机关处理。负责保护刑事、治安案件或者突发（灾害）事故现场，维持现场秩序，并报告</w:t>
            </w:r>
            <w:r>
              <w:rPr>
                <w:rFonts w:hint="eastAsia" w:ascii="宋体" w:hAnsi="宋体" w:cs="宋体"/>
                <w:b w:val="0"/>
                <w:bCs w:val="0"/>
                <w:color w:val="000000" w:themeColor="text1"/>
                <w:highlight w:val="none"/>
                <w:lang w:eastAsia="zh-CN"/>
              </w:rPr>
              <w:t>后勤科</w:t>
            </w:r>
            <w:r>
              <w:rPr>
                <w:rFonts w:hint="eastAsia" w:ascii="宋体" w:hAnsi="宋体" w:cs="宋体"/>
                <w:b w:val="0"/>
                <w:bCs w:val="0"/>
                <w:color w:val="000000" w:themeColor="text1"/>
                <w:highlight w:val="none"/>
              </w:rPr>
              <w:t>，协助做好案件的调查处置工作。收集影响稳定的信息并及时报告医院</w:t>
            </w:r>
            <w:r>
              <w:rPr>
                <w:rFonts w:hint="eastAsia" w:ascii="宋体" w:hAnsi="宋体" w:cs="宋体"/>
                <w:b w:val="0"/>
                <w:bCs w:val="0"/>
                <w:color w:val="000000" w:themeColor="text1"/>
                <w:highlight w:val="none"/>
                <w:lang w:eastAsia="zh-CN"/>
              </w:rPr>
              <w:t>后勤科</w:t>
            </w:r>
            <w:r>
              <w:rPr>
                <w:rFonts w:hint="eastAsia" w:ascii="宋体" w:hAnsi="宋体" w:cs="宋体"/>
                <w:b w:val="0"/>
                <w:bCs w:val="0"/>
                <w:color w:val="000000" w:themeColor="text1"/>
                <w:highlight w:val="none"/>
              </w:rPr>
              <w:t>。</w:t>
            </w:r>
          </w:p>
          <w:p w14:paraId="5287AE81">
            <w:pPr>
              <w:spacing w:line="400" w:lineRule="exact"/>
              <w:ind w:firstLine="420" w:firstLineChars="200"/>
              <w:rPr>
                <w:rFonts w:hint="eastAsia" w:ascii="宋体" w:hAnsi="宋体" w:cs="宋体"/>
                <w:b w:val="0"/>
                <w:bCs w:val="0"/>
                <w:snapToGrid w:val="0"/>
                <w:color w:val="000000" w:themeColor="text1"/>
                <w:kern w:val="0"/>
                <w:szCs w:val="21"/>
                <w:highlight w:val="none"/>
              </w:rPr>
            </w:pPr>
            <w:r>
              <w:rPr>
                <w:rFonts w:hint="eastAsia" w:ascii="宋体" w:hAnsi="宋体" w:cs="宋体"/>
                <w:b w:val="0"/>
                <w:bCs w:val="0"/>
                <w:color w:val="000000" w:themeColor="text1"/>
                <w:sz w:val="21"/>
                <w:szCs w:val="21"/>
                <w:highlight w:val="none"/>
                <w:lang w:val="en-US" w:eastAsia="zh-CN"/>
              </w:rPr>
              <w:t>▲</w:t>
            </w:r>
            <w:r>
              <w:rPr>
                <w:rFonts w:hint="eastAsia" w:ascii="宋体" w:hAnsi="宋体" w:cs="宋体"/>
                <w:b w:val="0"/>
                <w:bCs w:val="0"/>
                <w:snapToGrid w:val="0"/>
                <w:color w:val="000000" w:themeColor="text1"/>
                <w:kern w:val="0"/>
                <w:szCs w:val="21"/>
                <w:highlight w:val="none"/>
                <w:lang w:val="en-US" w:eastAsia="zh-CN"/>
              </w:rPr>
              <w:t>4</w:t>
            </w:r>
            <w:r>
              <w:rPr>
                <w:rFonts w:hint="eastAsia" w:ascii="宋体" w:hAnsi="宋体" w:cs="宋体"/>
                <w:b w:val="0"/>
                <w:bCs w:val="0"/>
                <w:snapToGrid w:val="0"/>
                <w:color w:val="000000" w:themeColor="text1"/>
                <w:kern w:val="0"/>
                <w:szCs w:val="21"/>
                <w:highlight w:val="none"/>
              </w:rPr>
              <w:t>.消防管理。</w:t>
            </w:r>
          </w:p>
          <w:p w14:paraId="7F5D1026">
            <w:pPr>
              <w:spacing w:line="400" w:lineRule="exact"/>
              <w:ind w:firstLine="420" w:firstLineChars="200"/>
              <w:rPr>
                <w:rFonts w:hint="eastAsia" w:ascii="宋体" w:hAnsi="宋体" w:cs="宋体"/>
                <w:b w:val="0"/>
                <w:bCs w:val="0"/>
                <w:snapToGrid w:val="0"/>
                <w:color w:val="000000" w:themeColor="text1"/>
                <w:kern w:val="0"/>
                <w:szCs w:val="21"/>
                <w:highlight w:val="none"/>
              </w:rPr>
            </w:pPr>
            <w:r>
              <w:rPr>
                <w:rFonts w:hint="eastAsia" w:ascii="宋体" w:hAnsi="宋体" w:cs="宋体"/>
                <w:b w:val="0"/>
                <w:bCs w:val="0"/>
                <w:color w:val="000000" w:themeColor="text1"/>
                <w:highlight w:val="none"/>
              </w:rPr>
              <w:t>严防停车遵守医院各类消防安全管理规定，负责定期检查并保持消防设施设备配置完好并有明显标志，放置合理，可随时启用，并填写好每一次的检查记录。发现问题，及时向后勤科报告，宣传消防法，普及消防知识，做到人人会报警，会正确使用灭火器，每季度召开</w:t>
            </w:r>
            <w:r>
              <w:rPr>
                <w:rFonts w:hint="eastAsia" w:ascii="宋体" w:hAnsi="宋体" w:cs="宋体"/>
                <w:b w:val="0"/>
                <w:bCs w:val="0"/>
                <w:color w:val="000000" w:themeColor="text1"/>
                <w:highlight w:val="none"/>
                <w:lang w:val="en-US" w:eastAsia="zh-CN"/>
              </w:rPr>
              <w:t>1</w:t>
            </w:r>
            <w:r>
              <w:rPr>
                <w:rFonts w:hint="eastAsia" w:ascii="宋体" w:hAnsi="宋体" w:cs="宋体"/>
                <w:b w:val="0"/>
                <w:bCs w:val="0"/>
                <w:color w:val="000000" w:themeColor="text1"/>
                <w:highlight w:val="none"/>
              </w:rPr>
              <w:t>次消防安全例会有记录，每年最少组织</w:t>
            </w:r>
            <w:r>
              <w:rPr>
                <w:rFonts w:hint="eastAsia" w:ascii="宋体" w:hAnsi="宋体" w:cs="宋体"/>
                <w:b w:val="0"/>
                <w:bCs w:val="0"/>
                <w:color w:val="000000" w:themeColor="text1"/>
                <w:highlight w:val="none"/>
                <w:lang w:val="en-US" w:eastAsia="zh-CN"/>
              </w:rPr>
              <w:t>2</w:t>
            </w:r>
            <w:r>
              <w:rPr>
                <w:rFonts w:hint="eastAsia" w:ascii="宋体" w:hAnsi="宋体" w:cs="宋体"/>
                <w:b w:val="0"/>
                <w:bCs w:val="0"/>
                <w:color w:val="000000" w:themeColor="text1"/>
                <w:highlight w:val="none"/>
              </w:rPr>
              <w:t>次</w:t>
            </w:r>
            <w:r>
              <w:rPr>
                <w:rFonts w:hint="eastAsia" w:ascii="宋体" w:hAnsi="宋体" w:cs="宋体"/>
                <w:b w:val="0"/>
                <w:bCs w:val="0"/>
                <w:color w:val="000000" w:themeColor="text1"/>
                <w:highlight w:val="none"/>
                <w:lang w:eastAsia="zh-CN"/>
              </w:rPr>
              <w:t>灭火和应急疏散预案演练</w:t>
            </w:r>
            <w:r>
              <w:rPr>
                <w:rFonts w:hint="eastAsia" w:ascii="宋体" w:hAnsi="宋体" w:cs="宋体"/>
                <w:b w:val="0"/>
                <w:bCs w:val="0"/>
                <w:color w:val="000000" w:themeColor="text1"/>
                <w:highlight w:val="none"/>
              </w:rPr>
              <w:t>。</w:t>
            </w:r>
            <w:r>
              <w:rPr>
                <w:rFonts w:hint="eastAsia"/>
                <w:b w:val="0"/>
                <w:bCs w:val="0"/>
                <w:color w:val="000000" w:themeColor="text1"/>
                <w:highlight w:val="none"/>
              </w:rPr>
              <w:t>做好消防控制室的24小时值班，并记录异常情况报</w:t>
            </w:r>
            <w:r>
              <w:rPr>
                <w:rFonts w:hint="eastAsia"/>
                <w:b w:val="0"/>
                <w:bCs w:val="0"/>
                <w:color w:val="000000" w:themeColor="text1"/>
                <w:highlight w:val="none"/>
                <w:lang w:eastAsia="zh-CN"/>
              </w:rPr>
              <w:t>后勤科</w:t>
            </w:r>
            <w:r>
              <w:rPr>
                <w:rFonts w:hint="eastAsia"/>
                <w:b w:val="0"/>
                <w:bCs w:val="0"/>
                <w:color w:val="000000" w:themeColor="text1"/>
                <w:highlight w:val="none"/>
              </w:rPr>
              <w:t>。</w:t>
            </w:r>
          </w:p>
          <w:p w14:paraId="754EE56C">
            <w:pPr>
              <w:spacing w:line="400" w:lineRule="exact"/>
              <w:ind w:firstLine="420" w:firstLineChars="200"/>
              <w:rPr>
                <w:rFonts w:hint="eastAsia"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5.车辆管理。</w:t>
            </w:r>
          </w:p>
          <w:p w14:paraId="276696D0">
            <w:pPr>
              <w:spacing w:line="400" w:lineRule="exact"/>
              <w:ind w:firstLine="420" w:firstLineChars="200"/>
              <w:rPr>
                <w:rFonts w:hint="eastAsia" w:ascii="宋体" w:hAnsi="宋体" w:cs="宋体"/>
                <w:b w:val="0"/>
                <w:bCs w:val="0"/>
                <w:snapToGrid w:val="0"/>
                <w:color w:val="000000" w:themeColor="text1"/>
                <w:kern w:val="0"/>
                <w:szCs w:val="21"/>
                <w:highlight w:val="none"/>
              </w:rPr>
            </w:pPr>
            <w:r>
              <w:rPr>
                <w:rFonts w:hint="eastAsia" w:ascii="宋体" w:hAnsi="宋体" w:cs="宋体"/>
                <w:b w:val="0"/>
                <w:bCs w:val="0"/>
                <w:color w:val="000000" w:themeColor="text1"/>
                <w:highlight w:val="none"/>
              </w:rPr>
              <w:t>负责维持交通秩序，做好车辆、停车场管理，引导车辆有序停放，保持通道畅通。保持车辆有序停放，制止车辆乱停乱放，严禁车辆在消防通道和道路弯道停放。</w:t>
            </w:r>
            <w:r>
              <w:rPr>
                <w:rFonts w:hint="eastAsia" w:ascii="宋体" w:hAnsi="宋体" w:cs="宋体"/>
                <w:b w:val="0"/>
                <w:bCs w:val="0"/>
                <w:color w:val="000000" w:themeColor="text1"/>
                <w:highlight w:val="none"/>
                <w:lang w:eastAsia="zh-CN"/>
              </w:rPr>
              <w:t>严禁</w:t>
            </w:r>
            <w:r>
              <w:rPr>
                <w:rFonts w:hint="eastAsia" w:ascii="宋体" w:hAnsi="宋体" w:cs="宋体"/>
                <w:b w:val="0"/>
                <w:bCs w:val="0"/>
                <w:color w:val="000000" w:themeColor="text1"/>
                <w:highlight w:val="none"/>
              </w:rPr>
              <w:t>场内堆放杂物、维修车辆、鸣喇叭、大声喧哗和使用明火等现象。严禁无关</w:t>
            </w:r>
            <w:r>
              <w:rPr>
                <w:rFonts w:hint="eastAsia" w:ascii="宋体" w:hAnsi="宋体" w:cs="宋体"/>
                <w:b w:val="0"/>
                <w:bCs w:val="0"/>
                <w:color w:val="000000" w:themeColor="text1"/>
                <w:highlight w:val="none"/>
                <w:lang w:eastAsia="zh-CN"/>
              </w:rPr>
              <w:t>车辆及</w:t>
            </w:r>
            <w:r>
              <w:rPr>
                <w:rFonts w:hint="eastAsia" w:ascii="宋体" w:hAnsi="宋体" w:cs="宋体"/>
                <w:b w:val="0"/>
                <w:bCs w:val="0"/>
                <w:color w:val="000000" w:themeColor="text1"/>
                <w:highlight w:val="none"/>
              </w:rPr>
              <w:t>人员进入停车场（库），严防因人为造成停车场（库）公私财物受损。经常检查停车场，发现安全隐患及时处理并报告总务科。</w:t>
            </w:r>
          </w:p>
          <w:p w14:paraId="481EFC1F">
            <w:pPr>
              <w:spacing w:line="400" w:lineRule="exact"/>
              <w:ind w:firstLine="420" w:firstLineChars="200"/>
              <w:rPr>
                <w:rFonts w:hint="eastAsia"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6.秩序管理。</w:t>
            </w:r>
          </w:p>
          <w:p w14:paraId="362B72D0">
            <w:pPr>
              <w:spacing w:line="400" w:lineRule="exact"/>
              <w:ind w:firstLine="420" w:firstLineChars="200"/>
              <w:rPr>
                <w:rFonts w:hint="eastAsia" w:ascii="宋体" w:hAnsi="宋体" w:cs="宋体"/>
                <w:b w:val="0"/>
                <w:bCs w:val="0"/>
                <w:snapToGrid w:val="0"/>
                <w:color w:val="000000" w:themeColor="text1"/>
                <w:kern w:val="0"/>
                <w:szCs w:val="21"/>
                <w:highlight w:val="none"/>
              </w:rPr>
            </w:pPr>
            <w:r>
              <w:rPr>
                <w:rFonts w:hint="eastAsia" w:ascii="宋体" w:hAnsi="宋体" w:cs="宋体"/>
                <w:b w:val="0"/>
                <w:bCs w:val="0"/>
                <w:color w:val="000000" w:themeColor="text1"/>
                <w:highlight w:val="none"/>
              </w:rPr>
              <w:t>负责秩序管理，维持医院工作、生活正常秩序。未经</w:t>
            </w:r>
            <w:r>
              <w:rPr>
                <w:rFonts w:hint="eastAsia" w:ascii="宋体" w:hAnsi="宋体" w:cs="宋体"/>
                <w:b w:val="0"/>
                <w:bCs w:val="0"/>
                <w:color w:val="000000" w:themeColor="text1"/>
                <w:highlight w:val="none"/>
                <w:lang w:eastAsia="zh-CN"/>
              </w:rPr>
              <w:t>医院</w:t>
            </w:r>
            <w:r>
              <w:rPr>
                <w:rFonts w:hint="eastAsia" w:ascii="宋体" w:hAnsi="宋体" w:cs="宋体"/>
                <w:b w:val="0"/>
                <w:bCs w:val="0"/>
                <w:color w:val="000000" w:themeColor="text1"/>
                <w:highlight w:val="none"/>
              </w:rPr>
              <w:t>批准，严禁在院内摆摊设点经营或开展商业活动。车辆要按划定区域停放，纠正乱停乱放、占用消防通道、越线停车等现象。未经许可，不准收废旧人员进入医院收废品。阻止医托人员干扰破坏医院正常秩序。</w:t>
            </w:r>
          </w:p>
          <w:p w14:paraId="0B7605CD">
            <w:pPr>
              <w:spacing w:line="400" w:lineRule="exact"/>
              <w:ind w:firstLine="420" w:firstLineChars="200"/>
              <w:rPr>
                <w:rFonts w:hint="eastAsia"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7.监控室管理。</w:t>
            </w:r>
          </w:p>
          <w:p w14:paraId="4D66303D">
            <w:pPr>
              <w:pStyle w:val="8"/>
              <w:spacing w:line="400" w:lineRule="exact"/>
              <w:ind w:firstLine="420" w:firstLineChars="200"/>
              <w:jc w:val="left"/>
              <w:rPr>
                <w:rFonts w:ascii="宋体" w:hAnsi="宋体" w:cs="宋体"/>
                <w:b w:val="0"/>
                <w:bCs w:val="0"/>
                <w:color w:val="000000" w:themeColor="text1"/>
                <w:highlight w:val="none"/>
              </w:rPr>
            </w:pPr>
            <w:r>
              <w:rPr>
                <w:rFonts w:hint="eastAsia" w:ascii="宋体" w:hAnsi="宋体" w:cs="宋体"/>
                <w:b w:val="0"/>
                <w:bCs w:val="0"/>
                <w:color w:val="000000" w:themeColor="text1"/>
                <w:highlight w:val="none"/>
              </w:rPr>
              <w:t>监控室执行24小时值班，监控室值班人员必须严格遵守监控系统的操作规程，及时掌握各种监控信息，不得随意关闭或中断监控设备。在监控过程中，发现可疑情况，要及时、准确地通知巡逻人员前往处理、跟踪，必要时应及时报医院</w:t>
            </w:r>
            <w:r>
              <w:rPr>
                <w:rFonts w:hint="eastAsia" w:ascii="宋体" w:hAnsi="宋体" w:cs="宋体"/>
                <w:b w:val="0"/>
                <w:bCs w:val="0"/>
                <w:color w:val="000000" w:themeColor="text1"/>
                <w:highlight w:val="none"/>
                <w:lang w:eastAsia="zh-CN"/>
              </w:rPr>
              <w:t>后勤科</w:t>
            </w:r>
            <w:r>
              <w:rPr>
                <w:rFonts w:hint="eastAsia" w:ascii="宋体" w:hAnsi="宋体" w:cs="宋体"/>
                <w:b w:val="0"/>
                <w:bCs w:val="0"/>
                <w:color w:val="000000" w:themeColor="text1"/>
                <w:highlight w:val="none"/>
              </w:rPr>
              <w:t>、片区民警或 110。要对当班的监控情况认真登记，做好值班记录；在交接班时，认真填写交接班记录，不得涂改、缺页，物品交接要清楚。在监控室不得玩手机、看书报、杂志、玩游戏，不干任何与工作无关的事情，严禁在监控室内吸烟。加强监控室的管理，无关人员不准进入监控室；凡需查询监控记录的，由物业公司根据当事人的描述先核查反馈，确需当事人查询的必须报请医院</w:t>
            </w:r>
            <w:r>
              <w:rPr>
                <w:rFonts w:hint="eastAsia" w:ascii="宋体" w:hAnsi="宋体" w:cs="宋体"/>
                <w:b w:val="0"/>
                <w:bCs w:val="0"/>
                <w:color w:val="000000" w:themeColor="text1"/>
                <w:highlight w:val="none"/>
                <w:lang w:eastAsia="zh-CN"/>
              </w:rPr>
              <w:t>后勤科</w:t>
            </w:r>
            <w:r>
              <w:rPr>
                <w:rFonts w:hint="eastAsia" w:ascii="宋体" w:hAnsi="宋体" w:cs="宋体"/>
                <w:b w:val="0"/>
                <w:bCs w:val="0"/>
                <w:color w:val="000000" w:themeColor="text1"/>
                <w:highlight w:val="none"/>
              </w:rPr>
              <w:t>领导批准，并做好记录，未经批准一律谢绝查询。未经</w:t>
            </w:r>
            <w:r>
              <w:rPr>
                <w:rFonts w:hint="eastAsia" w:ascii="宋体" w:hAnsi="宋体" w:cs="宋体"/>
                <w:b w:val="0"/>
                <w:bCs w:val="0"/>
                <w:color w:val="000000" w:themeColor="text1"/>
                <w:highlight w:val="none"/>
                <w:lang w:eastAsia="zh-CN"/>
              </w:rPr>
              <w:t>后勤</w:t>
            </w:r>
            <w:r>
              <w:rPr>
                <w:rFonts w:hint="eastAsia" w:ascii="宋体" w:hAnsi="宋体" w:cs="宋体"/>
                <w:b w:val="0"/>
                <w:bCs w:val="0"/>
                <w:color w:val="000000" w:themeColor="text1"/>
                <w:highlight w:val="none"/>
              </w:rPr>
              <w:t>科领导审批同意，非监控室工作人员不得进入监控室、不得查看和调用监控录像资料。监控室值班人员对监控到的打架、斗殴、盗窃、火险、交通事故、突发群体事件，以及其他有价值的监控资料等要及时保存，并做好记录。定期对监控设备进行维护，保持设备干净整洁。如果设备发生故障，要第一时间报告</w:t>
            </w:r>
            <w:r>
              <w:rPr>
                <w:rFonts w:hint="eastAsia" w:ascii="宋体" w:hAnsi="宋体" w:cs="宋体"/>
                <w:b w:val="0"/>
                <w:bCs w:val="0"/>
                <w:color w:val="000000" w:themeColor="text1"/>
                <w:highlight w:val="none"/>
                <w:lang w:eastAsia="zh-CN"/>
              </w:rPr>
              <w:t>信息</w:t>
            </w:r>
            <w:r>
              <w:rPr>
                <w:rFonts w:hint="eastAsia" w:ascii="宋体" w:hAnsi="宋体" w:cs="宋体"/>
                <w:b w:val="0"/>
                <w:bCs w:val="0"/>
                <w:color w:val="000000" w:themeColor="text1"/>
                <w:highlight w:val="none"/>
              </w:rPr>
              <w:t>科，由</w:t>
            </w:r>
            <w:r>
              <w:rPr>
                <w:rFonts w:hint="eastAsia" w:ascii="宋体" w:hAnsi="宋体" w:cs="宋体"/>
                <w:b w:val="0"/>
                <w:bCs w:val="0"/>
                <w:color w:val="000000" w:themeColor="text1"/>
                <w:highlight w:val="none"/>
                <w:lang w:eastAsia="zh-CN"/>
              </w:rPr>
              <w:t>信息</w:t>
            </w:r>
            <w:r>
              <w:rPr>
                <w:rFonts w:hint="eastAsia" w:ascii="宋体" w:hAnsi="宋体" w:cs="宋体"/>
                <w:b w:val="0"/>
                <w:bCs w:val="0"/>
                <w:color w:val="000000" w:themeColor="text1"/>
                <w:highlight w:val="none"/>
              </w:rPr>
              <w:t xml:space="preserve">科联系并监督维保单位做维修工作。未经后勤科同意，物业公司不得擅自叫人进入监控室对监控设备进行维修维护。监控室值班人员应认真履行职责，保守秘密，不得对外宣扬议论有关监控录像的内容。  </w:t>
            </w:r>
          </w:p>
          <w:p w14:paraId="1B904344">
            <w:pPr>
              <w:spacing w:line="400" w:lineRule="exact"/>
              <w:ind w:firstLine="420" w:firstLineChars="200"/>
              <w:rPr>
                <w:rFonts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四、保洁服务要求</w:t>
            </w:r>
          </w:p>
          <w:p w14:paraId="262A878F">
            <w:pPr>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（一）清洁服务工作要求及质量标准：</w:t>
            </w:r>
          </w:p>
          <w:p w14:paraId="4365A612">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1、公共区域清洁工作要求及质量标准</w:t>
            </w:r>
          </w:p>
          <w:p w14:paraId="377E7287">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（1）工作要求</w:t>
            </w:r>
          </w:p>
          <w:p w14:paraId="5B81A9F4">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1）医院建筑物外部的公共地面（含绿化地带）在每天17：30前全面清扫3次，其余时间作巡回保洁；每月用水对全院公共地面清洗4次。</w:t>
            </w:r>
          </w:p>
          <w:p w14:paraId="02C99D45">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2）公共</w:t>
            </w:r>
            <w:r>
              <w:rPr>
                <w:rFonts w:hint="eastAsia" w:ascii="宋体" w:hAnsi="宋体" w:cs="宋体"/>
                <w:b w:val="0"/>
                <w:bCs w:val="0"/>
                <w:color w:val="000000" w:themeColor="text1"/>
                <w:szCs w:val="21"/>
                <w:highlight w:val="none"/>
                <w:lang w:eastAsia="zh-CN"/>
              </w:rPr>
              <w:t>区</w:t>
            </w:r>
            <w:r>
              <w:rPr>
                <w:rFonts w:hint="eastAsia" w:ascii="宋体" w:hAnsi="宋体" w:cs="宋体"/>
                <w:b w:val="0"/>
                <w:bCs w:val="0"/>
                <w:color w:val="000000" w:themeColor="text1"/>
                <w:szCs w:val="21"/>
                <w:highlight w:val="none"/>
              </w:rPr>
              <w:t>域地面以上的门、窗、墙、消防栓、公告栏、栏杆、各类标识物等配套设施随时清洁保持干净。公用椅、凳、台每天清抹及消毒2次，灯具清抹每月1次。</w:t>
            </w:r>
          </w:p>
          <w:p w14:paraId="0C50E3F0">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3）公共</w:t>
            </w:r>
            <w:r>
              <w:rPr>
                <w:rFonts w:hint="eastAsia" w:ascii="宋体" w:hAnsi="宋体" w:cs="宋体"/>
                <w:b w:val="0"/>
                <w:bCs w:val="0"/>
                <w:color w:val="000000" w:themeColor="text1"/>
                <w:szCs w:val="21"/>
                <w:highlight w:val="none"/>
                <w:lang w:eastAsia="zh-CN"/>
              </w:rPr>
              <w:t>区</w:t>
            </w:r>
            <w:r>
              <w:rPr>
                <w:rFonts w:hint="eastAsia" w:ascii="宋体" w:hAnsi="宋体" w:cs="宋体"/>
                <w:b w:val="0"/>
                <w:bCs w:val="0"/>
                <w:color w:val="000000" w:themeColor="text1"/>
                <w:szCs w:val="21"/>
                <w:highlight w:val="none"/>
              </w:rPr>
              <w:t>域的垃圾箱每天清理及消毒不少于2次。</w:t>
            </w:r>
          </w:p>
          <w:p w14:paraId="57A71EE8">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4）地面有血、污液的即时清洗及消毒。</w:t>
            </w:r>
          </w:p>
          <w:p w14:paraId="750C5893">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5）明渠每月全面清理</w:t>
            </w:r>
            <w:r>
              <w:rPr>
                <w:rFonts w:hint="eastAsia" w:ascii="宋体" w:hAnsi="宋体" w:cs="宋体"/>
                <w:b w:val="0"/>
                <w:bCs w:val="0"/>
                <w:color w:val="000000" w:themeColor="text1"/>
                <w:szCs w:val="21"/>
                <w:highlight w:val="none"/>
                <w:lang w:val="en-US" w:eastAsia="zh-CN"/>
              </w:rPr>
              <w:t>1</w:t>
            </w:r>
            <w:r>
              <w:rPr>
                <w:rFonts w:hint="eastAsia" w:ascii="宋体" w:hAnsi="宋体" w:cs="宋体"/>
                <w:b w:val="0"/>
                <w:bCs w:val="0"/>
                <w:color w:val="000000" w:themeColor="text1"/>
                <w:szCs w:val="21"/>
                <w:highlight w:val="none"/>
              </w:rPr>
              <w:t>次，其余时间巡回保洁。</w:t>
            </w:r>
          </w:p>
          <w:p w14:paraId="31D4B290">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6）公共区域的卫生间每天全面清洁、清理、消毒3次，其余时间进行巡回保洁。</w:t>
            </w:r>
          </w:p>
          <w:p w14:paraId="155D8BA7">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7）配合医院做好控烟工作。</w:t>
            </w:r>
          </w:p>
          <w:p w14:paraId="4611C99E">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（2）质量标准</w:t>
            </w:r>
          </w:p>
          <w:p w14:paraId="6B634F99">
            <w:pPr>
              <w:widowControl/>
              <w:tabs>
                <w:tab w:val="left" w:pos="72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1）地面保持干净、整洁，非雨季、雨天时保持干爽。</w:t>
            </w:r>
          </w:p>
          <w:p w14:paraId="4C03D8F1">
            <w:pPr>
              <w:widowControl/>
              <w:tabs>
                <w:tab w:val="left" w:pos="72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2）地面杂物及时清理。</w:t>
            </w:r>
          </w:p>
          <w:p w14:paraId="1A619255">
            <w:pPr>
              <w:widowControl/>
              <w:tabs>
                <w:tab w:val="left" w:pos="72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3）地面有血、污液时及时清洗并按消毒规范进行消毒处理。</w:t>
            </w:r>
          </w:p>
          <w:p w14:paraId="6178FBFB">
            <w:pPr>
              <w:widowControl/>
              <w:tabs>
                <w:tab w:val="left" w:pos="72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4）垃圾箱内垃圾满则清倒，周围无不雅异味，消毒规范。</w:t>
            </w:r>
          </w:p>
          <w:p w14:paraId="2231600B">
            <w:pPr>
              <w:widowControl/>
              <w:tabs>
                <w:tab w:val="left" w:pos="72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5）明渠保持畅通。</w:t>
            </w:r>
          </w:p>
          <w:p w14:paraId="3C4EFBBE">
            <w:pPr>
              <w:widowControl/>
              <w:tabs>
                <w:tab w:val="left" w:pos="72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6）地面及附设物无明显青苔、杂草。</w:t>
            </w:r>
          </w:p>
          <w:p w14:paraId="572CA2D0">
            <w:pPr>
              <w:widowControl/>
              <w:tabs>
                <w:tab w:val="left" w:pos="72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7）各类标识、墙壁有不当广告、张贴物时要及时清理并不留明显污痕。</w:t>
            </w:r>
          </w:p>
          <w:p w14:paraId="3D57543F">
            <w:pPr>
              <w:widowControl/>
              <w:tabs>
                <w:tab w:val="left" w:pos="72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8）清扫、清洗地面及公共附设物时不过分扬尘、无过分噪声。</w:t>
            </w:r>
          </w:p>
          <w:p w14:paraId="0A8FC668">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2、建筑物内部物体清洁要求及质量标准</w:t>
            </w:r>
          </w:p>
          <w:p w14:paraId="1625B7E0">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（1）工作要求</w:t>
            </w:r>
          </w:p>
          <w:p w14:paraId="188D2A2D">
            <w:pPr>
              <w:widowControl/>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1）地面、走廊、楼梯、墙壁清洁、消毒每天1次，每月全面清洗1次，其余时间巡回保洁。</w:t>
            </w:r>
          </w:p>
          <w:p w14:paraId="373BEC68">
            <w:pPr>
              <w:widowControl/>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2）天花、4米以上墙壁、灯具、高空飘台每月集中清洁1次。</w:t>
            </w:r>
          </w:p>
          <w:p w14:paraId="22D8CC53">
            <w:pPr>
              <w:widowControl/>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3）各类门、窗、玻璃、标识每天清洁1次。</w:t>
            </w:r>
          </w:p>
          <w:p w14:paraId="5707F05C">
            <w:pPr>
              <w:widowControl/>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4）各类台、椅、凳每天清抹及消毒2次。</w:t>
            </w:r>
          </w:p>
          <w:p w14:paraId="07ED81B8">
            <w:pPr>
              <w:widowControl/>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5）洗手盆每天清理、消毒2次。</w:t>
            </w:r>
          </w:p>
          <w:p w14:paraId="5EDE2109">
            <w:pPr>
              <w:widowControl/>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6）明渠集中清理每月1次。</w:t>
            </w:r>
          </w:p>
          <w:p w14:paraId="2F0218E0">
            <w:pPr>
              <w:widowControl/>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7）绿化摆设物每天淋水2次。</w:t>
            </w:r>
          </w:p>
          <w:p w14:paraId="5EC419E3">
            <w:pPr>
              <w:widowControl/>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8）各类物体按规范进行消毒。</w:t>
            </w:r>
          </w:p>
          <w:p w14:paraId="53311F40">
            <w:pPr>
              <w:widowControl/>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（2）质量标准</w:t>
            </w:r>
          </w:p>
          <w:p w14:paraId="2C4353FC">
            <w:pPr>
              <w:tabs>
                <w:tab w:val="left" w:pos="720"/>
                <w:tab w:val="left" w:pos="900"/>
              </w:tabs>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1）地面：地面保持干净，垃圾、水迹停留时间短，无明显垃圾、污垢、青苔。</w:t>
            </w:r>
          </w:p>
          <w:p w14:paraId="418B4C94">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2）墙壁：4米以下手摸无明显灰尘，无明显污迹、青苔，不当张贴及时清理。</w:t>
            </w:r>
          </w:p>
          <w:p w14:paraId="04351923">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3）大厅及走廊：地面保持干净，垃圾、水迹停留时间短，无明显垃圾、污垢、青苔，杂物及时清理。</w:t>
            </w:r>
          </w:p>
          <w:p w14:paraId="464E55B7">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4）楼梯：保持干净，垃圾、水迹停留时间短，无明显垃圾、污垢、青苔。</w:t>
            </w:r>
          </w:p>
          <w:p w14:paraId="3C956CD1">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5）栏杆：保持干净、光亮，无水迹。</w:t>
            </w:r>
          </w:p>
          <w:p w14:paraId="512A8E8E">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6）天花：眼望无蛛网、无尘迹。</w:t>
            </w:r>
          </w:p>
          <w:p w14:paraId="2101D111">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7）天台：保持干净，垃圾、水迹（雨天除外）停留时间短，无明显垃圾、污垢、青苔，杂物及时清理。</w:t>
            </w:r>
          </w:p>
          <w:p w14:paraId="5F760EB9">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8）门窗：保持干净，光亮，手摸无明显尘迹。</w:t>
            </w:r>
          </w:p>
          <w:p w14:paraId="293C80E0">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9）台、椅、柜：保持洁净，台、柜暗面无明显垃圾，按规范消毒。</w:t>
            </w:r>
          </w:p>
          <w:p w14:paraId="5851A08A">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10）附属设备及工具：空调、风扇等附设物表面手摸无明显尘迹。</w:t>
            </w:r>
          </w:p>
          <w:p w14:paraId="5C3A9D44">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11）垃圾箱/桶：满即清倒，表面干净无明显污渍，按规范消毒。</w:t>
            </w:r>
          </w:p>
          <w:p w14:paraId="2410AD71">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12）洗手盆、污物池：无明显污垢、不堵塞，按规范消毒。</w:t>
            </w:r>
          </w:p>
          <w:p w14:paraId="61F07E81">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13）灯具：眼望无明显尘迹，操作安全。</w:t>
            </w:r>
          </w:p>
          <w:p w14:paraId="374D2A53">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14）标识：保持干净，无不当张贴物。</w:t>
            </w:r>
          </w:p>
          <w:p w14:paraId="77D62BF9">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15）明渠：保持畅通，沙盖及渠口的烟头、杂物及时清理。</w:t>
            </w:r>
          </w:p>
          <w:p w14:paraId="7E1BC47C">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16）绿化物：淋水及时得当，不损坏绿化物，盆栽内无垃圾，根据花草、树木的生长情况进行修剪，保证生长质量。</w:t>
            </w:r>
          </w:p>
          <w:p w14:paraId="697A4489">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17）各类物体按规范进行消毒。</w:t>
            </w:r>
          </w:p>
          <w:p w14:paraId="704B7C24">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3、非临床科室用房清洁要求</w:t>
            </w:r>
          </w:p>
          <w:p w14:paraId="10CDE589">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各类行政、办公、业务、仓库、休息室、会议室、接待室、科研教学室、资料室等非临床用房的清洁质量，在达到上述第2条（建筑物内部物体清洁要求及质量标准）标准的基础上，须要达到下列要求。</w:t>
            </w:r>
          </w:p>
          <w:p w14:paraId="0ACC89C6">
            <w:pPr>
              <w:widowControl/>
              <w:tabs>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（1）每天清洁为2次，每天例行的清洁的时间及周、月集中清洁时间为商定时间，清洁时间的执行以不影响医院公务为原则。</w:t>
            </w:r>
          </w:p>
          <w:p w14:paraId="32CDCD2D">
            <w:pPr>
              <w:widowControl/>
              <w:tabs>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（2）除室外及垃圾箱内的垃圾外，室内文书、信函、纸条等物件（物体）在清理前须征得室内人员同意后进行。</w:t>
            </w:r>
          </w:p>
          <w:p w14:paraId="6C7C499C">
            <w:pPr>
              <w:widowControl/>
              <w:tabs>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（3）每天送递开水2次，每周清洗开水容器1次，每次清洁过程中须对开水容器塞盖进行消毒。</w:t>
            </w:r>
          </w:p>
          <w:p w14:paraId="7FEBC778">
            <w:pPr>
              <w:widowControl/>
              <w:tabs>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（4）非临床区域的卫生间每天全面清洁、清理、消毒不少2次，其余时间进行巡回保洁。</w:t>
            </w:r>
          </w:p>
          <w:p w14:paraId="4F3E50F8">
            <w:pPr>
              <w:widowControl/>
              <w:tabs>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（5）人员在工作过程中要按规范保持良好礼仪、礼貌。</w:t>
            </w:r>
          </w:p>
          <w:p w14:paraId="6745A05B">
            <w:pPr>
              <w:widowControl/>
              <w:tabs>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（6）人员在工作过程中必须遵守医院的保密制度。</w:t>
            </w:r>
          </w:p>
          <w:p w14:paraId="78D67D1D">
            <w:pPr>
              <w:widowControl/>
              <w:autoSpaceDE w:val="0"/>
              <w:autoSpaceDN w:val="0"/>
              <w:adjustRightInd w:val="0"/>
              <w:spacing w:line="400" w:lineRule="exact"/>
              <w:ind w:firstLine="42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（7）责任区的清洁除有检查外每周五清扫一次。</w:t>
            </w:r>
          </w:p>
          <w:p w14:paraId="542C2118">
            <w:pPr>
              <w:widowControl/>
              <w:autoSpaceDE w:val="0"/>
              <w:autoSpaceDN w:val="0"/>
              <w:adjustRightInd w:val="0"/>
              <w:spacing w:line="400" w:lineRule="exact"/>
              <w:ind w:firstLine="42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4、临床科室用房清洁要求</w:t>
            </w:r>
          </w:p>
          <w:p w14:paraId="0DCE4FF9">
            <w:pPr>
              <w:widowControl/>
              <w:tabs>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门诊、各住院病区、手术室、监护室等临床科室，以及检验、放射、B超心电图、药房等各类临床辅助科室的清洁质量，在达到上述第2条（建筑物内部物体清洁要求及质量标准）标准的基础上，须要达到下列要求。</w:t>
            </w:r>
          </w:p>
          <w:p w14:paraId="4059BFAF">
            <w:pPr>
              <w:widowControl/>
              <w:tabs>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（1）每天全面清扫为2次，全面拖抹及消毒为3次。其余时间作巡回保洁，及按医务人员的要求及时消毒。</w:t>
            </w:r>
          </w:p>
          <w:p w14:paraId="0EF14C44">
            <w:pPr>
              <w:widowControl/>
              <w:tabs>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（2）各类临床医务办公室、配药室、储存室、值班室、休息室、候诊室等半污染区室每天全面清洁及消毒为2次，其余时间作巡回保洁，及按医务人员的要求及时消毒。</w:t>
            </w:r>
          </w:p>
          <w:p w14:paraId="02C66EF7">
            <w:pPr>
              <w:widowControl/>
              <w:tabs>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（3）各类临床病区、监护室、手术室、注射室、治疗室、诊室等污染区室每天全面清洁、消毒为3次，其余时间作巡回保洁，及按医务人员的要求及时清洁、消毒。</w:t>
            </w:r>
          </w:p>
          <w:p w14:paraId="34A5E60A">
            <w:pPr>
              <w:widowControl/>
              <w:tabs>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（4）临床科室附设各类治疗车、器械、机械、消毒灯具及医疗设备及工具每天全面清洁、消毒为2次，其余时间按医务人员的要求进行清洁及消毒。</w:t>
            </w:r>
          </w:p>
          <w:p w14:paraId="4BDE9BF6">
            <w:pPr>
              <w:widowControl/>
              <w:tabs>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（5）临床使用的医用毛巾、拖鞋、便盘等，按医务人员的要求及时清洗及按规范消毒。</w:t>
            </w:r>
          </w:p>
          <w:p w14:paraId="35EA3CDD">
            <w:pPr>
              <w:widowControl/>
              <w:tabs>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（6）临床区域内的台、椅、凳、病床、床头柜、设备带等每天全面清抹及消毒为2次，其余时间按医务人员的要求进行清洁及消毒。出院病床单元及时进行全面清洁及消毒。</w:t>
            </w:r>
          </w:p>
          <w:p w14:paraId="6653E001">
            <w:pPr>
              <w:widowControl/>
              <w:tabs>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（7）临床区域的洗手盆、清洗治疗盘等每天全面清理、消毒为2次。</w:t>
            </w:r>
          </w:p>
          <w:p w14:paraId="209CD65C">
            <w:pPr>
              <w:widowControl/>
              <w:tabs>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（8）临床区域的垃圾及时进行分类、院内集中收集，清倒后垃圾箱、垃圾桶须及时清洁及消毒。</w:t>
            </w:r>
          </w:p>
          <w:p w14:paraId="417E6517">
            <w:pPr>
              <w:widowControl/>
              <w:tabs>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（9）每天进行病区、科室的开水送递工作，每天2次。</w:t>
            </w:r>
          </w:p>
          <w:p w14:paraId="57DFF153">
            <w:pPr>
              <w:widowControl/>
              <w:tabs>
                <w:tab w:val="left" w:pos="540"/>
                <w:tab w:val="left" w:pos="72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（10）临床区域的卫生间每天全面清洁、清理、消毒为3次，其余时间进行巡回保洁。</w:t>
            </w:r>
          </w:p>
          <w:p w14:paraId="65A16FDC">
            <w:pPr>
              <w:widowControl/>
              <w:tabs>
                <w:tab w:val="left" w:pos="720"/>
                <w:tab w:val="left" w:pos="11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（11）各类临床科室的清洁及消毒工作除要达到上述要求外，另根据各科室的实际情况按医务人员的要求及安排（工作范围内）进行。</w:t>
            </w:r>
          </w:p>
          <w:p w14:paraId="3DAA32AA">
            <w:pPr>
              <w:widowControl/>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 w:val="21"/>
                <w:szCs w:val="21"/>
                <w:highlight w:val="none"/>
                <w:lang w:val="en-US" w:eastAsia="zh-CN"/>
              </w:rPr>
              <w:t>▲</w:t>
            </w:r>
            <w:r>
              <w:rPr>
                <w:rFonts w:hint="eastAsia" w:ascii="宋体" w:hAnsi="宋体" w:cs="宋体"/>
                <w:b w:val="0"/>
                <w:bCs w:val="0"/>
                <w:color w:val="000000" w:themeColor="text1"/>
                <w:szCs w:val="21"/>
                <w:highlight w:val="none"/>
              </w:rPr>
              <w:t>5、垃圾的分类、收集及记录要求及质量标准</w:t>
            </w:r>
          </w:p>
          <w:p w14:paraId="6F07D10F">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（1）工作要求</w:t>
            </w:r>
          </w:p>
          <w:p w14:paraId="63DC37EE">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1）垃圾的分类、收集在医院内部进行。</w:t>
            </w:r>
          </w:p>
          <w:p w14:paraId="77697B2C">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2）医疗废物、生活垃圾进行分类、收集并分别存放（暂存），每天巡回进行。</w:t>
            </w:r>
          </w:p>
          <w:p w14:paraId="542072AC">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3）医院内部垃圾存放区域及运转工具每天清洗、消毒1次，每周全面清洗消毒1次，疫情爆发期按要求增加频次。</w:t>
            </w:r>
          </w:p>
          <w:p w14:paraId="6CF9EB4F">
            <w:pPr>
              <w:autoSpaceDE w:val="0"/>
              <w:autoSpaceDN w:val="0"/>
              <w:adjustRightInd w:val="0"/>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4）每天对垃圾的收集情况进行及时登记，以备检索。</w:t>
            </w:r>
          </w:p>
          <w:p w14:paraId="0FAAE9BF">
            <w:pPr>
              <w:autoSpaceDE w:val="0"/>
              <w:autoSpaceDN w:val="0"/>
              <w:adjustRightInd w:val="0"/>
              <w:spacing w:line="400" w:lineRule="exact"/>
              <w:ind w:firstLine="411" w:firstLineChars="196"/>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（2）质量要求</w:t>
            </w:r>
          </w:p>
          <w:p w14:paraId="10A58713">
            <w:pPr>
              <w:widowControl/>
              <w:tabs>
                <w:tab w:val="left" w:pos="5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1）垃圾分类准确，不混装。</w:t>
            </w:r>
          </w:p>
          <w:p w14:paraId="2ABEF4F0">
            <w:pPr>
              <w:widowControl/>
              <w:tabs>
                <w:tab w:val="left" w:pos="5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2）垃圾封装正确，医疗废物标识正确。</w:t>
            </w:r>
          </w:p>
          <w:p w14:paraId="6D287005">
            <w:pPr>
              <w:widowControl/>
              <w:tabs>
                <w:tab w:val="left" w:pos="5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3）按规定路线收集、运送垃圾，运送过程中，无泄漏、遗洒，中途不得脱离监管。</w:t>
            </w:r>
          </w:p>
          <w:p w14:paraId="1CC1C86D">
            <w:pPr>
              <w:widowControl/>
              <w:tabs>
                <w:tab w:val="left" w:pos="5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4）中标企业及其员工不擅自拿取、窃用、盗卖垃圾。</w:t>
            </w:r>
          </w:p>
          <w:p w14:paraId="6F53EB0B">
            <w:pPr>
              <w:widowControl/>
              <w:tabs>
                <w:tab w:val="left" w:pos="540"/>
              </w:tabs>
              <w:autoSpaceDE w:val="0"/>
              <w:autoSpaceDN w:val="0"/>
              <w:adjustRightInd w:val="0"/>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5）记录及时、完整、不遗漏、不出错，资料保存完好。</w:t>
            </w:r>
          </w:p>
          <w:p w14:paraId="1573A075">
            <w:pPr>
              <w:spacing w:line="400" w:lineRule="exact"/>
              <w:ind w:firstLine="420" w:firstLine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（二）环境及物品消毒标准</w:t>
            </w:r>
          </w:p>
          <w:p w14:paraId="543BB954">
            <w:pPr>
              <w:spacing w:line="400" w:lineRule="exact"/>
              <w:ind w:firstLine="411" w:firstLineChars="196"/>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1、病房、医护办公室、治疗室清洁用品，如地拖、地拖桶、抹布、手套、应分开使用，标识明确。污染地面和一般地面拖把应分开使用。</w:t>
            </w:r>
          </w:p>
          <w:p w14:paraId="23969D6D">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2、治疗室清洁整理应在治疗前后进行（先拖后扫），治疗中不得进行。</w:t>
            </w:r>
          </w:p>
          <w:p w14:paraId="63C705E5">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3、病房公用的热水瓶塞的消毒；一用一消毒。</w:t>
            </w:r>
          </w:p>
          <w:p w14:paraId="06FFEC5F">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4、抹布、拖把的消毒。</w:t>
            </w:r>
          </w:p>
          <w:p w14:paraId="7FD88002">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1）病床、床头桌、椅每日湿式擦拭1-2次，采取一床一巾、一床头柜、一椅一巾湿扫法，用后抹布在500mg/L有效氯消毒液中浸泡消毒30min，清水清洗干净后悬挂晾干备用。</w:t>
            </w:r>
          </w:p>
          <w:p w14:paraId="2FC564B3">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2）治疗室、换药室、办公室等抹布分别使用、不得混用。用后500mg/L有效氯消毒液浸泡30min，再用清水洗净，晾干备用。使用时可用500mg/L有效氯消毒液擦拭消毒。</w:t>
            </w:r>
          </w:p>
          <w:p w14:paraId="7F36ABD9">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3）应用明显标记，严格区分使用。</w:t>
            </w:r>
          </w:p>
          <w:p w14:paraId="470FB8E4">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①一般病房、办公室、治疗室、换药室、走廊每次使用后清水冲洗，悬挂晾干备用。</w:t>
            </w:r>
          </w:p>
          <w:p w14:paraId="584E9400">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②病室、治疗室、换药室等地面有血液、分泌物、排泄物时，用1000mg/L有效氯消毒剂适量倒在污染地面30min后，用拖把拖干净，拖把用500mg/L有效氯消毒液浸泡30min后，清洗干净，备用晾干。</w:t>
            </w:r>
          </w:p>
          <w:p w14:paraId="785EB044">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③传染病区，使用后应行消毒，用1000mg/L有效氯消毒液浸泡30min，再用水清洗干净，然后用500mg/L有效氯消毒液浸泡30min，悬挂晾干备用。疫情爆发期或特殊感染按要求提高消毒液浓度。</w:t>
            </w:r>
          </w:p>
          <w:p w14:paraId="7D20E5C8">
            <w:pPr>
              <w:spacing w:line="400" w:lineRule="exact"/>
              <w:ind w:firstLine="411" w:firstLineChars="196"/>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（三）地面消毒。</w:t>
            </w:r>
          </w:p>
          <w:p w14:paraId="5177C703">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医院地面经常受到病人排泄物、呕吐物、分泌物的污染，由于人员的流动量大，如不能及时清除地面污染，极易造成病原菌的扩散。</w:t>
            </w:r>
          </w:p>
          <w:p w14:paraId="2D8EB886">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1、当地面无明显污染情况下，通常采用湿式清扫，用清水或清洁剂每日拖地2次，清除地面的污秽和部分病原微生物。</w:t>
            </w:r>
          </w:p>
          <w:p w14:paraId="2A011B7B">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2、地面有血液，分泌物、排泄物时，先用卫生纸或棉布吸附清理，再用1000mg/L有效氯消毒剂适量倒在污染地面作用30min，然后用拖把拖干净。拖把用500mg/L有效氯消毒液浸泡30min，清洗干净，悬挂晾干备用。</w:t>
            </w:r>
          </w:p>
          <w:p w14:paraId="0D2A36C2">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3、传染病区使用的清洁用具使用后应先消毒，用1000mg/L有效氯消毒液浸泡30min，再用水清洗干净，然后用500mg/L有效氯消毒液浸泡30min，悬挂晾干备用。</w:t>
            </w:r>
          </w:p>
          <w:p w14:paraId="025B0A12">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（四）墙面的消毒。</w:t>
            </w:r>
          </w:p>
          <w:p w14:paraId="53D7A215">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医院墙面在一般情况下污染轻于地面，通常不需进行常规消毒。当受到病原菌污染时，可采用化学消毒剂喷雾或擦洗，墙面消毒一般为2—2.5m高即可。</w:t>
            </w:r>
          </w:p>
          <w:p w14:paraId="7E1BD0F3">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对细菌繁殖体、肝炎病毒、芽孢污染者，分别采用含有有效氯500mg/L、2000mg/L、2000mg/L—3000mg/L的消毒剂溶液喷雾和擦洗处理。喷雾量根据墙面结构不同，以湿不向下流水为度，一般50ml/㎡—200ml/㎡。</w:t>
            </w:r>
          </w:p>
          <w:p w14:paraId="3A520CC0">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（五）病房各类用品表面的消毒。</w:t>
            </w:r>
          </w:p>
          <w:p w14:paraId="1EAA6D88">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病房内桌子、椅子、床头柜、电视、门窗，一般用湿抹布每日抹2次。如有污染用500mg/L消毒液擦拭，抹布用后用250mg/L有效氯消毒液浸泡30分钟，清水洗净悬挂晾干备用。病床一天抹一次，有污染随时擦拭消毒。</w:t>
            </w:r>
          </w:p>
          <w:p w14:paraId="692C1D88">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（六）病历、门把手、水龙头、门窗、洗手池、卫生间、便池。</w:t>
            </w:r>
          </w:p>
          <w:p w14:paraId="5060CE4B">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一般情况下，每日用清洁剂或清水擦抹刷洗处理，保持清洁。当受到病原微生物污染时，用500mg/L含氯消毒液擦抹。对结核病人、多重耐药菌感染病人用1000-2000mg/L作用30min后清洁。</w:t>
            </w:r>
          </w:p>
          <w:p w14:paraId="20DBEAF5">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公用坐厕，每日用500mg/L含氯消毒液抹洗坐板和盖板消毒2次，外表面用清水冲洗干净，被尿液或粪便污染时，即用消毒液擦拭。</w:t>
            </w:r>
          </w:p>
          <w:p w14:paraId="5CC66B76">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（七）病床单位的消毒。</w:t>
            </w:r>
          </w:p>
          <w:p w14:paraId="6EF4877D">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包括床垫、枕芯、棉被等，一般在日光下暴晒6小时，或采用床单位消毒器消毒，按说明书操作。</w:t>
            </w:r>
          </w:p>
          <w:p w14:paraId="5A26EEFC">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（八）运输用具。</w:t>
            </w:r>
          </w:p>
          <w:p w14:paraId="4CDDA4DA">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1、运输患者的平车和轮椅，每日湿式清洁擦拭2次，平车床单每日更换；</w:t>
            </w:r>
          </w:p>
          <w:p w14:paraId="467CA912">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2、被血、尿、便、排泄物、分泌物污染或疑为传染性物质污染时应立即更换或使用含氯消毒液擦拭。</w:t>
            </w:r>
          </w:p>
          <w:p w14:paraId="1E5BEB72">
            <w:pPr>
              <w:spacing w:line="400" w:lineRule="exact"/>
              <w:ind w:left="420" w:leftChars="200" w:firstLine="0" w:firstLineChars="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五、洗衣房服务要求：</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1、负责医院各种被服、巾单、回收纱布的洗涤、消毒、修补、干燥、</w:t>
            </w:r>
          </w:p>
          <w:p w14:paraId="60FBF610">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烫平、折叠等工作，保证医疗护理工作需要。</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2、新品库存和洗涤在用物品要分别建账，分专人管理，严格出入库</w:t>
            </w:r>
          </w:p>
          <w:p w14:paraId="311704AD">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手续，严格报废手续，以废领新，做到账物相符。被服报废应办理相关</w:t>
            </w:r>
          </w:p>
          <w:p w14:paraId="7BA66FDB">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证明，连同旧物报总务</w:t>
            </w:r>
            <w:r>
              <w:rPr>
                <w:rFonts w:hint="eastAsia" w:ascii="宋体" w:hAnsi="宋体" w:cs="宋体"/>
                <w:b w:val="0"/>
                <w:bCs w:val="0"/>
                <w:color w:val="000000" w:themeColor="text1"/>
                <w:szCs w:val="21"/>
                <w:highlight w:val="none"/>
                <w:lang w:eastAsia="zh-CN"/>
              </w:rPr>
              <w:t>科</w:t>
            </w:r>
            <w:r>
              <w:rPr>
                <w:rFonts w:hint="eastAsia" w:ascii="宋体" w:hAnsi="宋体" w:cs="宋体"/>
                <w:b w:val="0"/>
                <w:bCs w:val="0"/>
                <w:color w:val="000000" w:themeColor="text1"/>
                <w:szCs w:val="21"/>
                <w:highlight w:val="none"/>
              </w:rPr>
              <w:t>批准。</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3、收回的污染被服，要及时分类消毒、洗涤、干燥、烫平、折叠分</w:t>
            </w:r>
          </w:p>
          <w:p w14:paraId="00785003">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类放置，做好供应工作。凡发现破损被服，应修补好后再发放，不能修</w:t>
            </w:r>
          </w:p>
          <w:p w14:paraId="4E17E2A6">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补的旧品及时办理报废手续。做到发放的被服无破、潮和不洁。</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4、坚持下收下送制度，收发被服当面点清，随时办理收发单据，防</w:t>
            </w:r>
          </w:p>
          <w:p w14:paraId="42E9AFDF">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止差错。被服供应要充足。</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 w:val="21"/>
                <w:szCs w:val="21"/>
                <w:highlight w:val="none"/>
                <w:lang w:val="en-US" w:eastAsia="zh-CN"/>
              </w:rPr>
              <w:t>▲</w:t>
            </w:r>
            <w:r>
              <w:rPr>
                <w:rFonts w:hint="eastAsia" w:ascii="宋体" w:hAnsi="宋体" w:cs="宋体"/>
                <w:b w:val="0"/>
                <w:bCs w:val="0"/>
                <w:color w:val="000000" w:themeColor="text1"/>
                <w:szCs w:val="21"/>
                <w:highlight w:val="none"/>
              </w:rPr>
              <w:t>5、严格操作规程和分类洗涤制度，防止交叉感染。做到隔离衣与病</w:t>
            </w:r>
          </w:p>
          <w:p w14:paraId="29394BCD">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人被服分开，妇、儿科与其他科病人被服分开，有色与无色被服分开，</w:t>
            </w:r>
          </w:p>
          <w:p w14:paraId="580EAE51">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棉化纤分开。</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6、加强洗涤机械的维修保养，责任到人。机械操作人员应熟练掌握</w:t>
            </w:r>
          </w:p>
          <w:p w14:paraId="02600317">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设备性能、不准超负荷运转或空转。机器发生故障应及时报告有关人员</w:t>
            </w:r>
          </w:p>
          <w:p w14:paraId="165ABF11">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进行维修处理。一般人员不得随意修理，严防事故发生。</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7、不准私人洗涤、修补、制作被服。</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8、节约用水、电及物料。</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9、工作人员做好个人防护，收集污染的布类物品时，工作人员应戴</w:t>
            </w:r>
          </w:p>
          <w:p w14:paraId="0AEDB116">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口罩和手套；在清点和处理传染性衣物时，应戴口罩、帽子、手套和隔</w:t>
            </w:r>
          </w:p>
          <w:p w14:paraId="06F27AF4">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离衣；接触污染物品后及时洗手。</w:t>
            </w:r>
          </w:p>
          <w:p w14:paraId="1F5EB470">
            <w:pPr>
              <w:spacing w:line="400" w:lineRule="exact"/>
              <w:ind w:firstLine="210" w:firstLineChars="1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 w:val="21"/>
                <w:szCs w:val="21"/>
                <w:highlight w:val="none"/>
                <w:lang w:val="en-US" w:eastAsia="zh-CN"/>
              </w:rPr>
              <w:t>▲</w:t>
            </w:r>
            <w:r>
              <w:rPr>
                <w:rFonts w:hint="eastAsia" w:ascii="宋体" w:hAnsi="宋体" w:cs="宋体"/>
                <w:b w:val="0"/>
                <w:bCs w:val="0"/>
                <w:color w:val="000000" w:themeColor="text1"/>
                <w:szCs w:val="21"/>
                <w:highlight w:val="none"/>
              </w:rPr>
              <w:t>10、认真执行衣物清洗规章制度，分类清洗。普通病人污、脏被服</w:t>
            </w:r>
          </w:p>
          <w:p w14:paraId="0395E1D8">
            <w:pPr>
              <w:spacing w:line="400" w:lineRule="exact"/>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应放置衣袋内送清点室清点后直接清洗。感染病人污、脏被服和浸有血</w:t>
            </w:r>
          </w:p>
          <w:p w14:paraId="219BC253">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液或体液的布类应置袋内封闭运送，清点后直接放入有效氯含量≥</w:t>
            </w:r>
          </w:p>
          <w:p w14:paraId="0FE15AF0">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500mg/L的消毒液浸泡30分钟后清水冲洗，单锅洗涤。用洗涤剂的洗涤</w:t>
            </w:r>
          </w:p>
          <w:p w14:paraId="51A5849D">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时间为一小时。</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11、各类衣服应分类清洗，先洗一般布类，再洗普通病人布类，最</w:t>
            </w:r>
          </w:p>
          <w:p w14:paraId="5802FAE5">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后洗传染病布类。必要时按部门（科室）分机洗涤，传染病布类专机洗</w:t>
            </w:r>
          </w:p>
          <w:p w14:paraId="1D37AAA2">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涤。</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12、工作人员、新生儿、婴儿衣物与普通病人的衣物应分开洗涤，</w:t>
            </w:r>
          </w:p>
          <w:p w14:paraId="24BF5CCF">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对感染病人的衣物尽量少翻动，减少污染；婴儿和新生儿污、脏布类应</w:t>
            </w:r>
          </w:p>
          <w:p w14:paraId="0158361A">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单独清点，专人负责消毒、洗涤、晾晒、烘干、折叠，存放、收送均与</w:t>
            </w:r>
          </w:p>
          <w:p w14:paraId="2CDD3DF6">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其他布类分开，高压蒸气灭菌后再使用。</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13、清洁被服专区专柜存放。</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14、保持环境清洁，每日清洁消毒，每周大扫除，定期开窗通风，</w:t>
            </w:r>
          </w:p>
          <w:p w14:paraId="57CBCFE2">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物体表面每天用500mg/L的有效氯溶液擦拭。</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15、运送的车辆应洁、污分开，每辆车标志清楚，分室放置，下送</w:t>
            </w:r>
          </w:p>
          <w:p w14:paraId="09088986">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的清洁车送前和下收的污染车收后都应用消毒液擦拭，每周彻底清洁、</w:t>
            </w:r>
          </w:p>
          <w:p w14:paraId="79F9BD32">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消毒、保养一次。</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16、工作人员应经岗前培训，进行有关消毒隔离教育。</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17、工作人员注意个人卫生，上班衣帽整洁，不戴首饰，接触污物</w:t>
            </w:r>
          </w:p>
          <w:p w14:paraId="58B1E7FF">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后七步洗手法洗手。</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18、洗衣房周围环境清洁，无污染源。</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19、严格划分污染区、半污染区、清洁区。</w:t>
            </w:r>
            <w:r>
              <w:rPr>
                <w:rFonts w:hint="eastAsia" w:ascii="宋体" w:hAnsi="宋体" w:cs="宋体"/>
                <w:b w:val="0"/>
                <w:bCs w:val="0"/>
                <w:color w:val="000000" w:themeColor="text1"/>
                <w:szCs w:val="21"/>
                <w:highlight w:val="none"/>
              </w:rPr>
              <w:cr/>
            </w:r>
            <w:r>
              <w:rPr>
                <w:rFonts w:hint="eastAsia" w:ascii="宋体" w:hAnsi="宋体" w:cs="宋体"/>
                <w:b w:val="0"/>
                <w:bCs w:val="0"/>
                <w:color w:val="000000" w:themeColor="text1"/>
                <w:szCs w:val="21"/>
                <w:highlight w:val="none"/>
              </w:rPr>
              <w:t>20、洗衣房内注意通风换气，保持整洁无尘，地面采用湿式清扫，</w:t>
            </w:r>
          </w:p>
          <w:p w14:paraId="2C5A692C">
            <w:pPr>
              <w:spacing w:line="400" w:lineRule="exact"/>
              <w:ind w:left="420" w:hanging="420" w:hanging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每日擦拖二次(一次用消毒液)，每周大扫除一次，每天用紫外线照射消</w:t>
            </w:r>
          </w:p>
          <w:p w14:paraId="16C63CD2">
            <w:pPr>
              <w:spacing w:line="400" w:lineRule="exact"/>
              <w:ind w:left="420" w:hanging="420" w:hangingChars="200"/>
              <w:jc w:val="left"/>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毒60分钟。</w:t>
            </w:r>
          </w:p>
          <w:p w14:paraId="52B280C6">
            <w:pPr>
              <w:spacing w:line="400" w:lineRule="exact"/>
              <w:ind w:left="0" w:leftChars="0" w:firstLine="420" w:firstLineChars="200"/>
              <w:jc w:val="left"/>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21、病房隔帘每年清洗两次，特殊情况及时清洗。</w:t>
            </w:r>
          </w:p>
          <w:p w14:paraId="10F0CA74">
            <w:pPr>
              <w:spacing w:line="400" w:lineRule="exact"/>
              <w:rPr>
                <w:rFonts w:hint="eastAsia" w:ascii="宋体" w:hAnsi="宋体" w:cs="宋体"/>
                <w:b w:val="0"/>
                <w:bCs w:val="0"/>
                <w:snapToGrid w:val="0"/>
                <w:color w:val="000000" w:themeColor="text1"/>
                <w:kern w:val="0"/>
                <w:szCs w:val="21"/>
                <w:highlight w:val="none"/>
                <w:lang w:eastAsia="zh-CN"/>
              </w:rPr>
            </w:pPr>
            <w:r>
              <w:rPr>
                <w:rFonts w:hint="eastAsia" w:ascii="宋体" w:hAnsi="宋体" w:cs="宋体"/>
                <w:b w:val="0"/>
                <w:bCs w:val="0"/>
                <w:snapToGrid w:val="0"/>
                <w:color w:val="000000" w:themeColor="text1"/>
                <w:kern w:val="0"/>
                <w:szCs w:val="21"/>
                <w:highlight w:val="none"/>
                <w:lang w:eastAsia="zh-CN"/>
              </w:rPr>
              <w:t>六、绿化养护要求：</w:t>
            </w:r>
          </w:p>
          <w:p w14:paraId="7E5F54DA">
            <w:pPr>
              <w:pStyle w:val="12"/>
              <w:tabs>
                <w:tab w:val="left" w:pos="0"/>
              </w:tabs>
              <w:spacing w:after="0" w:line="460" w:lineRule="exact"/>
              <w:ind w:left="0" w:leftChars="0" w:firstLine="420" w:firstLineChars="200"/>
              <w:jc w:val="left"/>
              <w:rPr>
                <w:rFonts w:ascii="宋体" w:hAnsi="宋体"/>
                <w:b w:val="0"/>
                <w:bCs w:val="0"/>
                <w:color w:val="000000" w:themeColor="text1"/>
                <w:szCs w:val="21"/>
                <w:highlight w:val="none"/>
              </w:rPr>
            </w:pPr>
            <w:r>
              <w:rPr>
                <w:rFonts w:hint="eastAsia" w:ascii="宋体" w:hAnsi="宋体"/>
                <w:b w:val="0"/>
                <w:bCs w:val="0"/>
                <w:color w:val="000000" w:themeColor="text1"/>
                <w:szCs w:val="21"/>
                <w:highlight w:val="none"/>
              </w:rPr>
              <w:t>1、有专业人员实施绿化养护管理。</w:t>
            </w:r>
          </w:p>
          <w:p w14:paraId="17451AFD">
            <w:pPr>
              <w:pStyle w:val="12"/>
              <w:tabs>
                <w:tab w:val="left" w:pos="0"/>
              </w:tabs>
              <w:spacing w:after="0" w:line="460" w:lineRule="exact"/>
              <w:ind w:left="0" w:leftChars="0" w:firstLine="420" w:firstLineChars="200"/>
              <w:jc w:val="left"/>
              <w:rPr>
                <w:rFonts w:ascii="宋体" w:hAnsi="宋体"/>
                <w:b w:val="0"/>
                <w:bCs w:val="0"/>
                <w:color w:val="000000" w:themeColor="text1"/>
                <w:szCs w:val="21"/>
                <w:highlight w:val="none"/>
              </w:rPr>
            </w:pPr>
            <w:r>
              <w:rPr>
                <w:rFonts w:hint="eastAsia" w:ascii="宋体" w:hAnsi="宋体"/>
                <w:b w:val="0"/>
                <w:bCs w:val="0"/>
                <w:color w:val="000000" w:themeColor="text1"/>
                <w:szCs w:val="21"/>
                <w:highlight w:val="none"/>
              </w:rPr>
              <w:t>2、根据气候状况和季节，适时组织浇灌、施肥和松土，花草树木生长良好，存活率95%以上；树形符合自然特征，整形植物保持一定形状。发现死树在一周内清除，并适时补种。</w:t>
            </w:r>
          </w:p>
          <w:p w14:paraId="48D19BF5">
            <w:pPr>
              <w:pStyle w:val="12"/>
              <w:tabs>
                <w:tab w:val="left" w:pos="0"/>
              </w:tabs>
              <w:spacing w:after="0" w:line="460" w:lineRule="exact"/>
              <w:ind w:left="0" w:leftChars="0" w:firstLine="420" w:firstLineChars="200"/>
              <w:jc w:val="left"/>
              <w:rPr>
                <w:rFonts w:ascii="宋体" w:hAnsi="宋体"/>
                <w:b w:val="0"/>
                <w:bCs w:val="0"/>
                <w:color w:val="000000" w:themeColor="text1"/>
                <w:szCs w:val="21"/>
                <w:highlight w:val="none"/>
              </w:rPr>
            </w:pPr>
            <w:r>
              <w:rPr>
                <w:rFonts w:hint="eastAsia" w:ascii="宋体" w:hAnsi="宋体"/>
                <w:b w:val="0"/>
                <w:bCs w:val="0"/>
                <w:color w:val="000000" w:themeColor="text1"/>
                <w:szCs w:val="21"/>
                <w:highlight w:val="none"/>
              </w:rPr>
              <w:t>3、草坪平整，每年清除杂草3次以上，有效控制杂草孳生，无垃圾、无烟头纸屑；</w:t>
            </w:r>
          </w:p>
          <w:p w14:paraId="6B5E1F1D">
            <w:pPr>
              <w:pStyle w:val="12"/>
              <w:tabs>
                <w:tab w:val="left" w:pos="0"/>
              </w:tabs>
              <w:spacing w:after="0" w:line="460" w:lineRule="exact"/>
              <w:ind w:left="0" w:leftChars="0" w:firstLine="420" w:firstLineChars="200"/>
              <w:jc w:val="left"/>
              <w:rPr>
                <w:rFonts w:ascii="宋体" w:hAnsi="宋体"/>
                <w:b w:val="0"/>
                <w:bCs w:val="0"/>
                <w:color w:val="000000" w:themeColor="text1"/>
                <w:szCs w:val="21"/>
                <w:highlight w:val="none"/>
              </w:rPr>
            </w:pPr>
            <w:r>
              <w:rPr>
                <w:rFonts w:hint="eastAsia" w:ascii="宋体" w:hAnsi="宋体"/>
                <w:b w:val="0"/>
                <w:bCs w:val="0"/>
                <w:color w:val="000000" w:themeColor="text1"/>
                <w:szCs w:val="21"/>
                <w:highlight w:val="none"/>
              </w:rPr>
              <w:t>4、绿篱适时进行修剪，及时清除修剪废弃物。</w:t>
            </w:r>
          </w:p>
          <w:p w14:paraId="0C8B3748">
            <w:pPr>
              <w:pStyle w:val="12"/>
              <w:tabs>
                <w:tab w:val="left" w:pos="0"/>
              </w:tabs>
              <w:spacing w:after="0" w:line="460" w:lineRule="exact"/>
              <w:ind w:left="0" w:leftChars="0" w:firstLine="420" w:firstLineChars="200"/>
              <w:jc w:val="left"/>
              <w:rPr>
                <w:rFonts w:ascii="宋体" w:hAnsi="宋体"/>
                <w:b w:val="0"/>
                <w:bCs w:val="0"/>
                <w:color w:val="000000" w:themeColor="text1"/>
                <w:szCs w:val="21"/>
                <w:highlight w:val="none"/>
              </w:rPr>
            </w:pPr>
            <w:r>
              <w:rPr>
                <w:rFonts w:hint="eastAsia" w:ascii="宋体" w:hAnsi="宋体"/>
                <w:b w:val="0"/>
                <w:bCs w:val="0"/>
                <w:color w:val="000000" w:themeColor="text1"/>
                <w:szCs w:val="21"/>
                <w:highlight w:val="none"/>
              </w:rPr>
              <w:t>5、适时组织防冻保暖，预防病虫害，病虫害无明显迹象。</w:t>
            </w:r>
          </w:p>
          <w:p w14:paraId="6AC73839">
            <w:pPr>
              <w:pStyle w:val="12"/>
              <w:tabs>
                <w:tab w:val="left" w:pos="0"/>
              </w:tabs>
              <w:spacing w:after="0" w:line="460" w:lineRule="exact"/>
              <w:ind w:left="0" w:leftChars="0" w:firstLine="420" w:firstLineChars="200"/>
              <w:jc w:val="left"/>
              <w:rPr>
                <w:rFonts w:ascii="宋体" w:hAnsi="宋体"/>
                <w:b w:val="0"/>
                <w:bCs w:val="0"/>
                <w:color w:val="000000" w:themeColor="text1"/>
                <w:szCs w:val="21"/>
                <w:highlight w:val="none"/>
              </w:rPr>
            </w:pPr>
            <w:r>
              <w:rPr>
                <w:rFonts w:hint="eastAsia" w:ascii="宋体" w:hAnsi="宋体"/>
                <w:b w:val="0"/>
                <w:bCs w:val="0"/>
                <w:color w:val="000000" w:themeColor="text1"/>
                <w:szCs w:val="21"/>
                <w:highlight w:val="none"/>
              </w:rPr>
              <w:t>6、园林建筑和辅助设施完好，整洁无损。</w:t>
            </w:r>
          </w:p>
          <w:p w14:paraId="3820719E">
            <w:pPr>
              <w:pStyle w:val="12"/>
              <w:tabs>
                <w:tab w:val="left" w:pos="0"/>
              </w:tabs>
              <w:spacing w:after="0" w:line="460" w:lineRule="exact"/>
              <w:ind w:left="0" w:leftChars="0" w:firstLine="420" w:firstLineChars="200"/>
              <w:jc w:val="left"/>
              <w:rPr>
                <w:rFonts w:hint="eastAsia" w:ascii="宋体" w:hAnsi="宋体" w:cs="宋体"/>
                <w:b w:val="0"/>
                <w:bCs w:val="0"/>
                <w:snapToGrid w:val="0"/>
                <w:color w:val="000000" w:themeColor="text1"/>
                <w:kern w:val="0"/>
                <w:szCs w:val="21"/>
                <w:highlight w:val="none"/>
                <w:lang w:eastAsia="zh-CN"/>
              </w:rPr>
            </w:pPr>
            <w:r>
              <w:rPr>
                <w:rFonts w:hint="eastAsia" w:ascii="宋体" w:hAnsi="宋体"/>
                <w:b w:val="0"/>
                <w:bCs w:val="0"/>
                <w:color w:val="000000" w:themeColor="text1"/>
                <w:szCs w:val="21"/>
                <w:highlight w:val="none"/>
              </w:rPr>
              <w:t>7、绿化地设有提示人们爱护绿化的宣传牌。</w:t>
            </w:r>
          </w:p>
          <w:p w14:paraId="22ABD252">
            <w:pPr>
              <w:spacing w:line="400" w:lineRule="exact"/>
              <w:rPr>
                <w:rFonts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lang w:eastAsia="zh-CN"/>
              </w:rPr>
              <w:t>七</w:t>
            </w:r>
            <w:r>
              <w:rPr>
                <w:rFonts w:hint="eastAsia" w:ascii="宋体" w:hAnsi="宋体" w:cs="宋体"/>
                <w:b w:val="0"/>
                <w:bCs w:val="0"/>
                <w:snapToGrid w:val="0"/>
                <w:color w:val="000000" w:themeColor="text1"/>
                <w:kern w:val="0"/>
                <w:szCs w:val="21"/>
                <w:highlight w:val="none"/>
              </w:rPr>
              <w:t>、双方权利与义务：</w:t>
            </w:r>
          </w:p>
          <w:p w14:paraId="5BC50690">
            <w:pPr>
              <w:spacing w:line="400" w:lineRule="exact"/>
              <w:ind w:firstLine="420" w:firstLineChars="200"/>
              <w:rPr>
                <w:rFonts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（一）甲方（院方）权利与义务</w:t>
            </w:r>
          </w:p>
          <w:p w14:paraId="6D16F81B">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snapToGrid w:val="0"/>
                <w:color w:val="000000" w:themeColor="text1"/>
                <w:kern w:val="0"/>
                <w:szCs w:val="21"/>
                <w:highlight w:val="none"/>
              </w:rPr>
              <w:t>1、</w:t>
            </w:r>
            <w:r>
              <w:rPr>
                <w:rFonts w:hint="eastAsia" w:ascii="宋体" w:hAnsi="宋体" w:cs="宋体"/>
                <w:b w:val="0"/>
                <w:bCs w:val="0"/>
                <w:color w:val="000000" w:themeColor="text1"/>
                <w:szCs w:val="21"/>
                <w:highlight w:val="none"/>
              </w:rPr>
              <w:t>为乙方提供办公室1间</w:t>
            </w:r>
            <w:r>
              <w:rPr>
                <w:rFonts w:hint="eastAsia" w:ascii="宋体" w:hAnsi="宋体" w:cs="宋体"/>
                <w:b w:val="0"/>
                <w:bCs w:val="0"/>
                <w:color w:val="000000" w:themeColor="text1"/>
                <w:szCs w:val="21"/>
                <w:highlight w:val="none"/>
                <w:lang w:eastAsia="zh-CN"/>
              </w:rPr>
              <w:t>（面积约</w:t>
            </w:r>
            <w:r>
              <w:rPr>
                <w:rFonts w:hint="eastAsia" w:ascii="宋体" w:hAnsi="宋体" w:cs="宋体"/>
                <w:b w:val="0"/>
                <w:bCs w:val="0"/>
                <w:color w:val="000000" w:themeColor="text1"/>
                <w:szCs w:val="21"/>
                <w:highlight w:val="none"/>
                <w:lang w:val="en-US" w:eastAsia="zh-CN"/>
              </w:rPr>
              <w:t>10㎡）</w:t>
            </w:r>
            <w:r>
              <w:rPr>
                <w:rFonts w:hint="eastAsia" w:ascii="宋体" w:hAnsi="宋体" w:cs="宋体"/>
                <w:b w:val="0"/>
                <w:bCs w:val="0"/>
                <w:color w:val="000000" w:themeColor="text1"/>
                <w:szCs w:val="21"/>
                <w:highlight w:val="none"/>
              </w:rPr>
              <w:t>、库房1间</w:t>
            </w:r>
            <w:r>
              <w:rPr>
                <w:rFonts w:hint="eastAsia" w:ascii="宋体" w:hAnsi="宋体" w:cs="宋体"/>
                <w:b w:val="0"/>
                <w:bCs w:val="0"/>
                <w:color w:val="000000" w:themeColor="text1"/>
                <w:szCs w:val="21"/>
                <w:highlight w:val="none"/>
                <w:lang w:eastAsia="zh-CN"/>
              </w:rPr>
              <w:t>（面积约</w:t>
            </w:r>
            <w:r>
              <w:rPr>
                <w:rFonts w:hint="eastAsia" w:ascii="宋体" w:hAnsi="宋体" w:cs="宋体"/>
                <w:b w:val="0"/>
                <w:bCs w:val="0"/>
                <w:color w:val="000000" w:themeColor="text1"/>
                <w:szCs w:val="21"/>
                <w:highlight w:val="none"/>
                <w:lang w:val="en-US" w:eastAsia="zh-CN"/>
              </w:rPr>
              <w:t>25㎡）</w:t>
            </w:r>
            <w:r>
              <w:rPr>
                <w:rFonts w:hint="eastAsia" w:ascii="宋体" w:hAnsi="宋体" w:cs="宋体"/>
                <w:b w:val="0"/>
                <w:bCs w:val="0"/>
                <w:color w:val="000000" w:themeColor="text1"/>
                <w:szCs w:val="21"/>
                <w:highlight w:val="none"/>
              </w:rPr>
              <w:t>（办公桌</w:t>
            </w:r>
            <w:r>
              <w:rPr>
                <w:rFonts w:hint="eastAsia" w:ascii="宋体" w:hAnsi="宋体" w:cs="宋体"/>
                <w:b w:val="0"/>
                <w:bCs w:val="0"/>
                <w:color w:val="000000" w:themeColor="text1"/>
                <w:szCs w:val="21"/>
                <w:highlight w:val="none"/>
                <w:lang w:eastAsia="zh-CN"/>
              </w:rPr>
              <w:t>等办公用品</w:t>
            </w:r>
            <w:r>
              <w:rPr>
                <w:rFonts w:hint="eastAsia" w:ascii="宋体" w:hAnsi="宋体" w:cs="宋体"/>
                <w:b w:val="0"/>
                <w:bCs w:val="0"/>
                <w:color w:val="000000" w:themeColor="text1"/>
                <w:szCs w:val="21"/>
                <w:highlight w:val="none"/>
              </w:rPr>
              <w:t>自备）。</w:t>
            </w:r>
          </w:p>
          <w:p w14:paraId="2F6E7828">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2、</w:t>
            </w:r>
            <w:r>
              <w:rPr>
                <w:rFonts w:hint="eastAsia" w:ascii="宋体" w:hAnsi="宋体" w:cs="宋体"/>
                <w:b w:val="0"/>
                <w:bCs w:val="0"/>
                <w:snapToGrid w:val="0"/>
                <w:color w:val="000000" w:themeColor="text1"/>
                <w:kern w:val="0"/>
                <w:szCs w:val="21"/>
                <w:highlight w:val="none"/>
              </w:rPr>
              <w:t>承担乙方在为甲方服务时产生的水电费用。</w:t>
            </w:r>
          </w:p>
          <w:p w14:paraId="5C3FB05D">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3、</w:t>
            </w:r>
            <w:r>
              <w:rPr>
                <w:rFonts w:hint="eastAsia" w:ascii="宋体" w:hAnsi="宋体" w:cs="宋体"/>
                <w:b w:val="0"/>
                <w:bCs w:val="0"/>
                <w:snapToGrid w:val="0"/>
                <w:color w:val="000000" w:themeColor="text1"/>
                <w:kern w:val="0"/>
                <w:szCs w:val="21"/>
                <w:highlight w:val="none"/>
              </w:rPr>
              <w:t>甲方有权监督乙方工作的开展和管理情况，指定专人负责与乙方进行工作协调，接受乙方定期提交的工作报告。</w:t>
            </w:r>
          </w:p>
          <w:p w14:paraId="3B136F6E">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4、</w:t>
            </w:r>
            <w:r>
              <w:rPr>
                <w:rFonts w:hint="eastAsia" w:ascii="宋体" w:hAnsi="宋体" w:cs="宋体"/>
                <w:b w:val="0"/>
                <w:bCs w:val="0"/>
                <w:snapToGrid w:val="0"/>
                <w:color w:val="000000" w:themeColor="text1"/>
                <w:kern w:val="0"/>
                <w:szCs w:val="21"/>
                <w:highlight w:val="none"/>
              </w:rPr>
              <w:t>甲方按时向乙方支付协议所需的托管费用。</w:t>
            </w:r>
          </w:p>
          <w:p w14:paraId="771461EA">
            <w:pPr>
              <w:spacing w:line="400" w:lineRule="exact"/>
              <w:ind w:firstLine="420" w:firstLineChars="200"/>
              <w:rPr>
                <w:rFonts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（二）乙方（中标方）权利与义务</w:t>
            </w:r>
          </w:p>
          <w:p w14:paraId="482A9723">
            <w:pPr>
              <w:spacing w:line="400" w:lineRule="exact"/>
              <w:ind w:firstLine="420" w:firstLineChars="200"/>
              <w:rPr>
                <w:rFonts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1、乙方</w:t>
            </w:r>
            <w:r>
              <w:rPr>
                <w:rFonts w:hint="eastAsia" w:ascii="宋体" w:hAnsi="宋体" w:cs="宋体"/>
                <w:b w:val="0"/>
                <w:bCs w:val="0"/>
                <w:color w:val="000000" w:themeColor="text1"/>
                <w:szCs w:val="21"/>
                <w:highlight w:val="none"/>
              </w:rPr>
              <w:t>随时接受甲方的监督和指导，及时处理甲方及病人投诉，</w:t>
            </w:r>
            <w:r>
              <w:rPr>
                <w:rFonts w:hint="eastAsia" w:ascii="宋体" w:hAnsi="宋体" w:cs="宋体"/>
                <w:b w:val="0"/>
                <w:bCs w:val="0"/>
                <w:snapToGrid w:val="0"/>
                <w:color w:val="000000" w:themeColor="text1"/>
                <w:kern w:val="0"/>
                <w:szCs w:val="21"/>
                <w:highlight w:val="none"/>
              </w:rPr>
              <w:t>按照双方协商后形成的工作方案中约定的工作要求按时完成物业服务工作，保证相应区域内每天的卫生达标</w:t>
            </w:r>
            <w:r>
              <w:rPr>
                <w:rFonts w:hint="eastAsia" w:ascii="宋体" w:hAnsi="宋体" w:cs="宋体"/>
                <w:b w:val="0"/>
                <w:bCs w:val="0"/>
                <w:color w:val="000000" w:themeColor="text1"/>
                <w:szCs w:val="21"/>
                <w:highlight w:val="none"/>
              </w:rPr>
              <w:t>，让医务工作人员及病人满意。甲方同乙方每月进行一次的卫生大检查</w:t>
            </w:r>
            <w:r>
              <w:rPr>
                <w:rFonts w:hint="eastAsia" w:ascii="宋体" w:hAnsi="宋体" w:cs="宋体"/>
                <w:b w:val="0"/>
                <w:bCs w:val="0"/>
                <w:snapToGrid w:val="0"/>
                <w:color w:val="000000" w:themeColor="text1"/>
                <w:kern w:val="0"/>
                <w:szCs w:val="21"/>
                <w:highlight w:val="none"/>
              </w:rPr>
              <w:t>，</w:t>
            </w:r>
            <w:r>
              <w:rPr>
                <w:rFonts w:hint="eastAsia" w:ascii="宋体" w:hAnsi="宋体" w:cs="宋体"/>
                <w:b w:val="0"/>
                <w:bCs w:val="0"/>
                <w:color w:val="000000" w:themeColor="text1"/>
                <w:szCs w:val="21"/>
                <w:highlight w:val="none"/>
              </w:rPr>
              <w:t>对检查中出现的问题，乙方必须按甲方提出的意见及时落实并完成整改。</w:t>
            </w:r>
          </w:p>
          <w:p w14:paraId="32C07D61">
            <w:pPr>
              <w:spacing w:line="400" w:lineRule="exact"/>
              <w:ind w:firstLine="420" w:firstLineChars="200"/>
              <w:rPr>
                <w:rFonts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2、乙方工作人员为甲方提供服务时必须遵守甲方的有关制度、管理规定和操作规程。工作人员要注意甲方所有物品尤其是贵重物品、设施设备的安全保护，小心擦洗、轻拿轻放。如因乙方工作人员的行为导致甲方物品受损的，乙方按照物品价值进行赔偿。</w:t>
            </w:r>
          </w:p>
          <w:p w14:paraId="7B092976">
            <w:pPr>
              <w:spacing w:line="400" w:lineRule="exact"/>
              <w:ind w:firstLine="420" w:firstLineChars="200"/>
              <w:rPr>
                <w:rFonts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3、在工作时间内，因乙方原因引起的安全事故（含职业暴露）和造成的后果、经济损失等由乙方承担责任。</w:t>
            </w:r>
          </w:p>
          <w:p w14:paraId="156F7112">
            <w:pPr>
              <w:spacing w:line="400" w:lineRule="exact"/>
              <w:ind w:firstLine="420" w:firstLineChars="200"/>
              <w:rPr>
                <w:rFonts w:hint="eastAsia"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4、乙方工作人员应协助甲方搞好甲方相关区域内的安防工作，发现可疑人员要主动咨询并及时向甲方有关部门报告；发现电、气、火灾（及其他安全）隐患要迅速报告，有能力和有必要时要当即进行应急处理；发现突发事件时要冷静协助甲方处理。乙方所有工作人员要学习使用甲方消防设施设备。</w:t>
            </w:r>
          </w:p>
          <w:p w14:paraId="363E20B3">
            <w:pPr>
              <w:spacing w:line="400" w:lineRule="exact"/>
              <w:ind w:firstLine="420" w:firstLineChars="200"/>
              <w:rPr>
                <w:rFonts w:hint="eastAsia" w:ascii="宋体" w:hAnsi="宋体" w:cs="宋体"/>
                <w:b w:val="0"/>
                <w:bCs w:val="0"/>
                <w:snapToGrid w:val="0"/>
                <w:color w:val="000000" w:themeColor="text1"/>
                <w:kern w:val="0"/>
                <w:szCs w:val="21"/>
                <w:highlight w:val="none"/>
                <w:lang w:eastAsia="zh-CN"/>
              </w:rPr>
            </w:pPr>
            <w:r>
              <w:rPr>
                <w:rFonts w:hint="eastAsia" w:ascii="宋体" w:hAnsi="宋体" w:cs="宋体"/>
                <w:b w:val="0"/>
                <w:bCs w:val="0"/>
                <w:snapToGrid w:val="0"/>
                <w:color w:val="000000" w:themeColor="text1"/>
                <w:kern w:val="0"/>
                <w:szCs w:val="21"/>
                <w:highlight w:val="none"/>
                <w:lang w:val="en-US" w:eastAsia="zh-CN"/>
              </w:rPr>
              <w:t>5、</w:t>
            </w:r>
            <w:r>
              <w:rPr>
                <w:rFonts w:hint="eastAsia" w:ascii="宋体" w:hAnsi="宋体" w:cs="宋体"/>
                <w:b w:val="0"/>
                <w:bCs w:val="0"/>
                <w:snapToGrid w:val="0"/>
                <w:color w:val="000000" w:themeColor="text1"/>
                <w:kern w:val="0"/>
                <w:szCs w:val="21"/>
                <w:highlight w:val="none"/>
              </w:rPr>
              <w:t>乙方</w:t>
            </w:r>
            <w:r>
              <w:rPr>
                <w:rFonts w:hint="eastAsia" w:ascii="宋体" w:hAnsi="宋体" w:cs="宋体"/>
                <w:b w:val="0"/>
                <w:bCs w:val="0"/>
                <w:snapToGrid w:val="0"/>
                <w:color w:val="000000" w:themeColor="text1"/>
                <w:kern w:val="0"/>
                <w:szCs w:val="21"/>
                <w:highlight w:val="none"/>
                <w:lang w:eastAsia="zh-CN"/>
              </w:rPr>
              <w:t>有义务接受相关部门的监督管理，当上级部门进行督察并指出存在问题时，物业有责任按照要求进行整改，以确保物业管理服务符合法律法规和行业标准的要求。</w:t>
            </w:r>
          </w:p>
          <w:p w14:paraId="63E51C9F">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snapToGrid w:val="0"/>
                <w:color w:val="000000" w:themeColor="text1"/>
                <w:kern w:val="0"/>
                <w:szCs w:val="21"/>
                <w:highlight w:val="none"/>
                <w:lang w:val="en-US" w:eastAsia="zh-CN"/>
              </w:rPr>
              <w:t>6</w:t>
            </w:r>
            <w:r>
              <w:rPr>
                <w:rFonts w:hint="eastAsia" w:ascii="宋体" w:hAnsi="宋体" w:cs="宋体"/>
                <w:b w:val="0"/>
                <w:bCs w:val="0"/>
                <w:snapToGrid w:val="0"/>
                <w:color w:val="000000" w:themeColor="text1"/>
                <w:kern w:val="0"/>
                <w:szCs w:val="21"/>
                <w:highlight w:val="none"/>
              </w:rPr>
              <w:t>、乙方应</w:t>
            </w:r>
            <w:r>
              <w:rPr>
                <w:rFonts w:hint="eastAsia" w:ascii="宋体" w:hAnsi="宋体" w:cs="宋体"/>
                <w:b w:val="0"/>
                <w:bCs w:val="0"/>
                <w:color w:val="000000" w:themeColor="text1"/>
                <w:szCs w:val="21"/>
                <w:highlight w:val="none"/>
              </w:rPr>
              <w:t>主动保持与甲方的联系和维持良好的合作关系，每月5日前（遇国家法定假日顺延）向甲方递交上月物业工作报告。</w:t>
            </w:r>
          </w:p>
          <w:p w14:paraId="41CEDD5A">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lang w:val="en-US" w:eastAsia="zh-CN"/>
              </w:rPr>
              <w:t>7</w:t>
            </w:r>
            <w:r>
              <w:rPr>
                <w:rFonts w:hint="eastAsia" w:ascii="宋体" w:hAnsi="宋体" w:cs="宋体"/>
                <w:b w:val="0"/>
                <w:bCs w:val="0"/>
                <w:color w:val="000000" w:themeColor="text1"/>
                <w:szCs w:val="21"/>
                <w:highlight w:val="none"/>
              </w:rPr>
              <w:t>、政府临时下达的卫生保洁指令性任务（保洁服务范围内），乙方应配合甲方及时完成。</w:t>
            </w:r>
          </w:p>
          <w:p w14:paraId="4E79CAB1">
            <w:pPr>
              <w:spacing w:line="400" w:lineRule="exact"/>
              <w:ind w:firstLine="420" w:firstLineChars="200"/>
              <w:rPr>
                <w:rFonts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lang w:val="en-US" w:eastAsia="zh-CN"/>
              </w:rPr>
              <w:t>8</w:t>
            </w:r>
            <w:r>
              <w:rPr>
                <w:rFonts w:hint="eastAsia" w:ascii="宋体" w:hAnsi="宋体" w:cs="宋体"/>
                <w:b w:val="0"/>
                <w:bCs w:val="0"/>
                <w:snapToGrid w:val="0"/>
                <w:color w:val="000000" w:themeColor="text1"/>
                <w:kern w:val="0"/>
                <w:szCs w:val="21"/>
                <w:highlight w:val="none"/>
              </w:rPr>
              <w:t>、甲方要求乙方从事班后保洁工作外的任务（政府指令性任务除外），应按双方谈定的价格支付工作报酬。</w:t>
            </w:r>
          </w:p>
          <w:p w14:paraId="06045977">
            <w:pPr>
              <w:spacing w:line="400" w:lineRule="exact"/>
              <w:ind w:firstLine="420" w:firstLineChars="200"/>
              <w:rPr>
                <w:rFonts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lang w:val="en-US" w:eastAsia="zh-CN"/>
              </w:rPr>
              <w:t>9</w:t>
            </w:r>
            <w:r>
              <w:rPr>
                <w:rFonts w:hint="eastAsia" w:ascii="宋体" w:hAnsi="宋体" w:cs="宋体"/>
                <w:b w:val="0"/>
                <w:bCs w:val="0"/>
                <w:snapToGrid w:val="0"/>
                <w:color w:val="000000" w:themeColor="text1"/>
                <w:kern w:val="0"/>
                <w:szCs w:val="21"/>
                <w:highlight w:val="none"/>
              </w:rPr>
              <w:t>、协议期满后，在同等条件下，乙方拥有优先取得与甲方继续签订合作协议的权利。</w:t>
            </w:r>
          </w:p>
          <w:p w14:paraId="5B097E7C">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w:t>
            </w:r>
            <w:r>
              <w:rPr>
                <w:rFonts w:hint="eastAsia" w:ascii="宋体" w:hAnsi="宋体" w:cs="宋体"/>
                <w:b w:val="0"/>
                <w:bCs w:val="0"/>
                <w:color w:val="000000" w:themeColor="text1"/>
                <w:szCs w:val="21"/>
                <w:highlight w:val="none"/>
                <w:lang w:val="en-US" w:eastAsia="zh-CN"/>
              </w:rPr>
              <w:t>0</w:t>
            </w:r>
            <w:r>
              <w:rPr>
                <w:rFonts w:hint="eastAsia" w:ascii="宋体" w:hAnsi="宋体" w:cs="宋体"/>
                <w:b w:val="0"/>
                <w:bCs w:val="0"/>
                <w:color w:val="000000" w:themeColor="text1"/>
                <w:szCs w:val="21"/>
                <w:highlight w:val="none"/>
              </w:rPr>
              <w:t>、除</w:t>
            </w:r>
            <w:r>
              <w:rPr>
                <w:rFonts w:hint="eastAsia" w:ascii="宋体" w:hAnsi="宋体" w:cs="宋体"/>
                <w:b w:val="0"/>
                <w:bCs w:val="0"/>
                <w:color w:val="000000" w:themeColor="text1"/>
                <w:szCs w:val="21"/>
                <w:highlight w:val="red"/>
                <w:lang w:eastAsia="zh-CN"/>
              </w:rPr>
              <w:t>洒</w:t>
            </w:r>
            <w:r>
              <w:rPr>
                <w:rFonts w:hint="eastAsia" w:ascii="宋体" w:hAnsi="宋体" w:cs="宋体"/>
                <w:b w:val="0"/>
                <w:bCs w:val="0"/>
                <w:color w:val="000000" w:themeColor="text1"/>
                <w:szCs w:val="21"/>
                <w:highlight w:val="none"/>
              </w:rPr>
              <w:t>水车、卫生车、垃圾桶、垃圾周转桶外，保洁工具、</w:t>
            </w:r>
            <w:r>
              <w:rPr>
                <w:rFonts w:hint="eastAsia" w:ascii="宋体" w:hAnsi="宋体" w:cs="宋体"/>
                <w:b w:val="0"/>
                <w:bCs w:val="0"/>
                <w:color w:val="000000" w:themeColor="text1"/>
                <w:szCs w:val="21"/>
                <w:highlight w:val="none"/>
                <w:lang w:eastAsia="zh-CN"/>
              </w:rPr>
              <w:t>清洁用品、</w:t>
            </w:r>
            <w:r>
              <w:rPr>
                <w:rFonts w:hint="eastAsia" w:ascii="宋体" w:hAnsi="宋体" w:cs="宋体"/>
                <w:b w:val="0"/>
                <w:bCs w:val="0"/>
                <w:color w:val="000000" w:themeColor="text1"/>
                <w:szCs w:val="21"/>
                <w:highlight w:val="none"/>
              </w:rPr>
              <w:t>材料、工作服及防护用品等均由乙方自行负责。</w:t>
            </w:r>
          </w:p>
          <w:p w14:paraId="58B883C7">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w:t>
            </w:r>
            <w:r>
              <w:rPr>
                <w:rFonts w:hint="eastAsia" w:ascii="宋体" w:hAnsi="宋体" w:cs="宋体"/>
                <w:b w:val="0"/>
                <w:bCs w:val="0"/>
                <w:color w:val="000000" w:themeColor="text1"/>
                <w:szCs w:val="21"/>
                <w:highlight w:val="none"/>
                <w:lang w:val="en-US" w:eastAsia="zh-CN"/>
              </w:rPr>
              <w:t>1</w:t>
            </w:r>
            <w:r>
              <w:rPr>
                <w:rFonts w:hint="eastAsia" w:ascii="宋体" w:hAnsi="宋体" w:cs="宋体"/>
                <w:b w:val="0"/>
                <w:bCs w:val="0"/>
                <w:color w:val="000000" w:themeColor="text1"/>
                <w:szCs w:val="21"/>
                <w:highlight w:val="none"/>
              </w:rPr>
              <w:t>、乙方要遵守国家有关的法律法规的规定，如出现违规事件则由乙方全权负责。</w:t>
            </w:r>
          </w:p>
          <w:p w14:paraId="6DCD9388">
            <w:pPr>
              <w:spacing w:line="400" w:lineRule="exact"/>
              <w:ind w:firstLine="420" w:firstLineChars="200"/>
              <w:rPr>
                <w:rFonts w:ascii="宋体" w:hAnsi="宋体" w:cs="宋体"/>
                <w:b w:val="0"/>
                <w:bCs w:val="0"/>
                <w:snapToGrid w:val="0"/>
                <w:color w:val="000000" w:themeColor="text1"/>
                <w:kern w:val="0"/>
                <w:szCs w:val="21"/>
                <w:highlight w:val="none"/>
              </w:rPr>
            </w:pPr>
            <w:r>
              <w:rPr>
                <w:rFonts w:hint="eastAsia" w:ascii="宋体" w:hAnsi="宋体" w:cs="宋体"/>
                <w:b w:val="0"/>
                <w:bCs w:val="0"/>
                <w:snapToGrid w:val="0"/>
                <w:color w:val="000000" w:themeColor="text1"/>
                <w:kern w:val="0"/>
                <w:szCs w:val="21"/>
                <w:highlight w:val="none"/>
              </w:rPr>
              <w:t>八、服务质量考核标准</w:t>
            </w:r>
          </w:p>
          <w:p w14:paraId="4D737989">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(一）保安服务考核标准（标准分100分）</w:t>
            </w:r>
          </w:p>
          <w:p w14:paraId="60DCB8FB">
            <w:pPr>
              <w:spacing w:line="400" w:lineRule="exact"/>
              <w:ind w:firstLine="420" w:firstLineChars="200"/>
              <w:rPr>
                <w:rFonts w:hint="eastAsia" w:ascii="宋体" w:hAnsi="宋体" w:cs="宋体"/>
                <w:b w:val="0"/>
                <w:bCs w:val="0"/>
                <w:snapToGrid w:val="0"/>
                <w:color w:val="000000" w:themeColor="text1"/>
                <w:kern w:val="0"/>
                <w:szCs w:val="21"/>
                <w:highlight w:val="none"/>
                <w:lang w:eastAsia="zh-CN"/>
              </w:rPr>
            </w:pPr>
            <w:r>
              <w:rPr>
                <w:rFonts w:hint="eastAsia" w:ascii="宋体" w:hAnsi="宋体" w:cs="宋体"/>
                <w:b w:val="0"/>
                <w:bCs w:val="0"/>
                <w:snapToGrid w:val="0"/>
                <w:color w:val="000000" w:themeColor="text1"/>
                <w:kern w:val="0"/>
                <w:szCs w:val="21"/>
                <w:highlight w:val="none"/>
              </w:rPr>
              <w:t>1、</w:t>
            </w:r>
            <w:r>
              <w:rPr>
                <w:rFonts w:hint="eastAsia" w:ascii="宋体" w:hAnsi="宋体" w:cs="宋体"/>
                <w:b w:val="0"/>
                <w:bCs w:val="0"/>
                <w:snapToGrid w:val="0"/>
                <w:color w:val="000000" w:themeColor="text1"/>
                <w:kern w:val="0"/>
                <w:szCs w:val="21"/>
                <w:highlight w:val="none"/>
                <w:lang w:eastAsia="zh-CN"/>
              </w:rPr>
              <w:t>门岗人员规范考核（</w:t>
            </w:r>
            <w:r>
              <w:rPr>
                <w:rFonts w:hint="eastAsia" w:ascii="宋体" w:hAnsi="宋体" w:cs="宋体"/>
                <w:b w:val="0"/>
                <w:bCs w:val="0"/>
                <w:snapToGrid w:val="0"/>
                <w:color w:val="000000" w:themeColor="text1"/>
                <w:kern w:val="0"/>
                <w:szCs w:val="21"/>
                <w:highlight w:val="none"/>
                <w:lang w:val="en-US" w:eastAsia="zh-CN"/>
              </w:rPr>
              <w:t>10分</w:t>
            </w:r>
            <w:r>
              <w:rPr>
                <w:rFonts w:hint="eastAsia" w:ascii="宋体" w:hAnsi="宋体" w:cs="宋体"/>
                <w:b w:val="0"/>
                <w:bCs w:val="0"/>
                <w:snapToGrid w:val="0"/>
                <w:color w:val="000000" w:themeColor="text1"/>
                <w:kern w:val="0"/>
                <w:szCs w:val="21"/>
                <w:highlight w:val="none"/>
                <w:lang w:eastAsia="zh-CN"/>
              </w:rPr>
              <w:t>）</w:t>
            </w:r>
          </w:p>
          <w:p w14:paraId="7193EB9B">
            <w:pPr>
              <w:spacing w:line="400" w:lineRule="exact"/>
              <w:ind w:firstLine="420" w:firstLineChars="200"/>
              <w:rPr>
                <w:rFonts w:hint="eastAsia" w:ascii="宋体" w:hAnsi="宋体" w:cs="宋体"/>
                <w:b w:val="0"/>
                <w:bCs w:val="0"/>
                <w:snapToGrid w:val="0"/>
                <w:color w:val="000000" w:themeColor="text1"/>
                <w:kern w:val="0"/>
                <w:szCs w:val="21"/>
                <w:highlight w:val="none"/>
                <w:lang w:eastAsia="zh-CN"/>
              </w:rPr>
            </w:pPr>
            <w:r>
              <w:rPr>
                <w:rFonts w:hint="eastAsia" w:ascii="宋体" w:hAnsi="宋体" w:cs="宋体"/>
                <w:b w:val="0"/>
                <w:bCs w:val="0"/>
                <w:snapToGrid w:val="0"/>
                <w:color w:val="000000" w:themeColor="text1"/>
                <w:kern w:val="0"/>
                <w:szCs w:val="21"/>
                <w:highlight w:val="none"/>
                <w:lang w:eastAsia="zh-CN"/>
              </w:rPr>
              <w:t>（</w:t>
            </w:r>
            <w:r>
              <w:rPr>
                <w:rFonts w:hint="eastAsia" w:ascii="宋体" w:hAnsi="宋体" w:cs="宋体"/>
                <w:b w:val="0"/>
                <w:bCs w:val="0"/>
                <w:snapToGrid w:val="0"/>
                <w:color w:val="000000" w:themeColor="text1"/>
                <w:kern w:val="0"/>
                <w:szCs w:val="21"/>
                <w:highlight w:val="none"/>
                <w:lang w:val="en-US" w:eastAsia="zh-CN"/>
              </w:rPr>
              <w:t>1</w:t>
            </w:r>
            <w:r>
              <w:rPr>
                <w:rFonts w:hint="eastAsia" w:ascii="宋体" w:hAnsi="宋体" w:cs="宋体"/>
                <w:b w:val="0"/>
                <w:bCs w:val="0"/>
                <w:snapToGrid w:val="0"/>
                <w:color w:val="000000" w:themeColor="text1"/>
                <w:kern w:val="0"/>
                <w:szCs w:val="21"/>
                <w:highlight w:val="none"/>
                <w:lang w:eastAsia="zh-CN"/>
              </w:rPr>
              <w:t>）仪容仪表。统一穿戴保安制服，佩戴工牌、对讲机、警棍等装备；仪容整洁，无纹身外露|着装不规范/装备缺失，每项扣</w:t>
            </w:r>
            <w:r>
              <w:rPr>
                <w:rFonts w:hint="eastAsia" w:ascii="宋体" w:hAnsi="宋体" w:cs="宋体"/>
                <w:b w:val="0"/>
                <w:bCs w:val="0"/>
                <w:snapToGrid w:val="0"/>
                <w:color w:val="000000" w:themeColor="text1"/>
                <w:kern w:val="0"/>
                <w:szCs w:val="21"/>
                <w:highlight w:val="none"/>
                <w:lang w:val="en-US" w:eastAsia="zh-CN"/>
              </w:rPr>
              <w:t>1</w:t>
            </w:r>
            <w:r>
              <w:rPr>
                <w:rFonts w:hint="eastAsia" w:ascii="宋体" w:hAnsi="宋体" w:cs="宋体"/>
                <w:b w:val="0"/>
                <w:bCs w:val="0"/>
                <w:snapToGrid w:val="0"/>
                <w:color w:val="000000" w:themeColor="text1"/>
                <w:kern w:val="0"/>
                <w:szCs w:val="21"/>
                <w:highlight w:val="none"/>
                <w:lang w:eastAsia="zh-CN"/>
              </w:rPr>
              <w:t>分；纹身外露扣</w:t>
            </w:r>
            <w:r>
              <w:rPr>
                <w:rFonts w:hint="eastAsia" w:ascii="宋体" w:hAnsi="宋体" w:cs="宋体"/>
                <w:b w:val="0"/>
                <w:bCs w:val="0"/>
                <w:snapToGrid w:val="0"/>
                <w:color w:val="000000" w:themeColor="text1"/>
                <w:kern w:val="0"/>
                <w:szCs w:val="21"/>
                <w:highlight w:val="none"/>
                <w:lang w:val="en-US" w:eastAsia="zh-CN"/>
              </w:rPr>
              <w:t>2</w:t>
            </w:r>
            <w:r>
              <w:rPr>
                <w:rFonts w:hint="eastAsia" w:ascii="宋体" w:hAnsi="宋体" w:cs="宋体"/>
                <w:b w:val="0"/>
                <w:bCs w:val="0"/>
                <w:snapToGrid w:val="0"/>
                <w:color w:val="000000" w:themeColor="text1"/>
                <w:kern w:val="0"/>
                <w:szCs w:val="21"/>
                <w:highlight w:val="none"/>
                <w:lang w:eastAsia="zh-CN"/>
              </w:rPr>
              <w:t>分</w:t>
            </w:r>
            <w:r>
              <w:rPr>
                <w:rFonts w:hint="eastAsia" w:ascii="宋体" w:hAnsi="宋体" w:cs="宋体"/>
                <w:b w:val="0"/>
                <w:bCs w:val="0"/>
                <w:snapToGrid w:val="0"/>
                <w:color w:val="000000" w:themeColor="text1"/>
                <w:kern w:val="0"/>
                <w:szCs w:val="21"/>
                <w:highlight w:val="none"/>
                <w:lang w:val="en-US" w:eastAsia="zh-CN"/>
              </w:rPr>
              <w:t>/人</w:t>
            </w:r>
            <w:r>
              <w:rPr>
                <w:rFonts w:hint="eastAsia" w:ascii="宋体" w:hAnsi="宋体" w:cs="宋体"/>
                <w:b w:val="0"/>
                <w:bCs w:val="0"/>
                <w:snapToGrid w:val="0"/>
                <w:color w:val="000000" w:themeColor="text1"/>
                <w:kern w:val="0"/>
                <w:szCs w:val="21"/>
                <w:highlight w:val="none"/>
                <w:lang w:eastAsia="zh-CN"/>
              </w:rPr>
              <w:t>。</w:t>
            </w:r>
          </w:p>
          <w:p w14:paraId="693392E1">
            <w:pPr>
              <w:spacing w:line="400" w:lineRule="exact"/>
              <w:ind w:firstLine="420" w:firstLineChars="200"/>
              <w:rPr>
                <w:rFonts w:hint="eastAsia" w:ascii="宋体" w:hAnsi="宋体" w:cs="宋体"/>
                <w:b w:val="0"/>
                <w:bCs w:val="0"/>
                <w:snapToGrid w:val="0"/>
                <w:color w:val="000000" w:themeColor="text1"/>
                <w:kern w:val="0"/>
                <w:szCs w:val="21"/>
                <w:highlight w:val="none"/>
                <w:lang w:eastAsia="zh-CN"/>
              </w:rPr>
            </w:pPr>
            <w:r>
              <w:rPr>
                <w:rFonts w:hint="eastAsia" w:ascii="宋体" w:hAnsi="宋体" w:cs="宋体"/>
                <w:b w:val="0"/>
                <w:bCs w:val="0"/>
                <w:snapToGrid w:val="0"/>
                <w:color w:val="000000" w:themeColor="text1"/>
                <w:kern w:val="0"/>
                <w:szCs w:val="21"/>
                <w:highlight w:val="none"/>
                <w:lang w:eastAsia="zh-CN"/>
              </w:rPr>
              <w:t>（</w:t>
            </w:r>
            <w:r>
              <w:rPr>
                <w:rFonts w:hint="eastAsia" w:ascii="宋体" w:hAnsi="宋体" w:cs="宋体"/>
                <w:b w:val="0"/>
                <w:bCs w:val="0"/>
                <w:snapToGrid w:val="0"/>
                <w:color w:val="000000" w:themeColor="text1"/>
                <w:kern w:val="0"/>
                <w:szCs w:val="21"/>
                <w:highlight w:val="none"/>
                <w:lang w:val="en-US" w:eastAsia="zh-CN"/>
              </w:rPr>
              <w:t>2</w:t>
            </w:r>
            <w:r>
              <w:rPr>
                <w:rFonts w:hint="eastAsia" w:ascii="宋体" w:hAnsi="宋体" w:cs="宋体"/>
                <w:b w:val="0"/>
                <w:bCs w:val="0"/>
                <w:snapToGrid w:val="0"/>
                <w:color w:val="000000" w:themeColor="text1"/>
                <w:kern w:val="0"/>
                <w:szCs w:val="21"/>
                <w:highlight w:val="none"/>
                <w:lang w:eastAsia="zh-CN"/>
              </w:rPr>
              <w:t>）纪律要求。无脱岗、串岗、打瞌睡、玩手机等行为；按时交接班，记录完整。违规行为每人次扣</w:t>
            </w:r>
            <w:r>
              <w:rPr>
                <w:rFonts w:hint="eastAsia" w:ascii="宋体" w:hAnsi="宋体" w:cs="宋体"/>
                <w:b w:val="0"/>
                <w:bCs w:val="0"/>
                <w:snapToGrid w:val="0"/>
                <w:color w:val="000000" w:themeColor="text1"/>
                <w:kern w:val="0"/>
                <w:szCs w:val="21"/>
                <w:highlight w:val="none"/>
                <w:lang w:val="en-US" w:eastAsia="zh-CN"/>
              </w:rPr>
              <w:t>3</w:t>
            </w:r>
            <w:r>
              <w:rPr>
                <w:rFonts w:hint="eastAsia" w:ascii="宋体" w:hAnsi="宋体" w:cs="宋体"/>
                <w:b w:val="0"/>
                <w:bCs w:val="0"/>
                <w:snapToGrid w:val="0"/>
                <w:color w:val="000000" w:themeColor="text1"/>
                <w:kern w:val="0"/>
                <w:szCs w:val="21"/>
                <w:highlight w:val="none"/>
                <w:lang w:eastAsia="zh-CN"/>
              </w:rPr>
              <w:t>分；交接班记录不全扣</w:t>
            </w:r>
            <w:r>
              <w:rPr>
                <w:rFonts w:hint="eastAsia" w:ascii="宋体" w:hAnsi="宋体" w:cs="宋体"/>
                <w:b w:val="0"/>
                <w:bCs w:val="0"/>
                <w:snapToGrid w:val="0"/>
                <w:color w:val="000000" w:themeColor="text1"/>
                <w:kern w:val="0"/>
                <w:szCs w:val="21"/>
                <w:highlight w:val="none"/>
                <w:lang w:val="en-US" w:eastAsia="zh-CN"/>
              </w:rPr>
              <w:t>2</w:t>
            </w:r>
            <w:r>
              <w:rPr>
                <w:rFonts w:hint="eastAsia" w:ascii="宋体" w:hAnsi="宋体" w:cs="宋体"/>
                <w:b w:val="0"/>
                <w:bCs w:val="0"/>
                <w:snapToGrid w:val="0"/>
                <w:color w:val="000000" w:themeColor="text1"/>
                <w:kern w:val="0"/>
                <w:szCs w:val="21"/>
                <w:highlight w:val="none"/>
                <w:lang w:eastAsia="zh-CN"/>
              </w:rPr>
              <w:t>分。</w:t>
            </w:r>
          </w:p>
          <w:p w14:paraId="685A5811">
            <w:pPr>
              <w:pStyle w:val="18"/>
              <w:ind w:left="0" w:leftChars="0" w:firstLine="420" w:firstLineChars="200"/>
              <w:jc w:val="left"/>
              <w:rPr>
                <w:rFonts w:hint="eastAsia"/>
                <w:b w:val="0"/>
                <w:bCs w:val="0"/>
                <w:color w:val="000000" w:themeColor="text1"/>
                <w:sz w:val="21"/>
                <w:szCs w:val="21"/>
                <w:highlight w:val="none"/>
                <w:lang w:eastAsia="zh-CN"/>
              </w:rPr>
            </w:pPr>
            <w:r>
              <w:rPr>
                <w:rFonts w:hint="eastAsia" w:ascii="宋体" w:hAnsi="宋体" w:cs="宋体"/>
                <w:b w:val="0"/>
                <w:bCs w:val="0"/>
                <w:snapToGrid w:val="0"/>
                <w:color w:val="000000" w:themeColor="text1"/>
                <w:kern w:val="0"/>
                <w:sz w:val="21"/>
                <w:szCs w:val="21"/>
                <w:highlight w:val="none"/>
                <w:lang w:eastAsia="zh-CN"/>
              </w:rPr>
              <w:t>（</w:t>
            </w:r>
            <w:r>
              <w:rPr>
                <w:rFonts w:hint="eastAsia" w:ascii="宋体" w:hAnsi="宋体" w:cs="宋体"/>
                <w:b w:val="0"/>
                <w:bCs w:val="0"/>
                <w:snapToGrid w:val="0"/>
                <w:color w:val="000000" w:themeColor="text1"/>
                <w:kern w:val="0"/>
                <w:sz w:val="21"/>
                <w:szCs w:val="21"/>
                <w:highlight w:val="none"/>
                <w:lang w:val="en-US" w:eastAsia="zh-CN"/>
              </w:rPr>
              <w:t>3</w:t>
            </w:r>
            <w:r>
              <w:rPr>
                <w:rFonts w:hint="eastAsia" w:ascii="宋体" w:hAnsi="宋体" w:cs="宋体"/>
                <w:b w:val="0"/>
                <w:bCs w:val="0"/>
                <w:snapToGrid w:val="0"/>
                <w:color w:val="000000" w:themeColor="text1"/>
                <w:kern w:val="0"/>
                <w:sz w:val="21"/>
                <w:szCs w:val="21"/>
                <w:highlight w:val="none"/>
                <w:lang w:eastAsia="zh-CN"/>
              </w:rPr>
              <w:t>）资质与培训。持有效保安证上岗；定期参加医院安全培训与演练。无证上岗扣10分；未参加培训扣</w:t>
            </w:r>
            <w:r>
              <w:rPr>
                <w:rFonts w:hint="eastAsia" w:ascii="宋体" w:hAnsi="宋体" w:cs="宋体"/>
                <w:b w:val="0"/>
                <w:bCs w:val="0"/>
                <w:snapToGrid w:val="0"/>
                <w:color w:val="000000" w:themeColor="text1"/>
                <w:kern w:val="0"/>
                <w:sz w:val="21"/>
                <w:szCs w:val="21"/>
                <w:highlight w:val="none"/>
                <w:lang w:val="en-US" w:eastAsia="zh-CN"/>
              </w:rPr>
              <w:t>2</w:t>
            </w:r>
            <w:r>
              <w:rPr>
                <w:rFonts w:hint="eastAsia" w:ascii="宋体" w:hAnsi="宋体" w:cs="宋体"/>
                <w:b w:val="0"/>
                <w:bCs w:val="0"/>
                <w:snapToGrid w:val="0"/>
                <w:color w:val="000000" w:themeColor="text1"/>
                <w:kern w:val="0"/>
                <w:sz w:val="21"/>
                <w:szCs w:val="21"/>
                <w:highlight w:val="none"/>
                <w:lang w:eastAsia="zh-CN"/>
              </w:rPr>
              <w:t>分/人次。</w:t>
            </w:r>
          </w:p>
          <w:p w14:paraId="6408B506">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2、收费规范性考核（12分）</w:t>
            </w:r>
          </w:p>
          <w:p w14:paraId="4BD56798">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（1）收费公示。停车场入口、缴费处醒目公示收费标准、优惠政策及投诉电话。未公示或内容不全，每项扣2分。</w:t>
            </w:r>
          </w:p>
          <w:p w14:paraId="33EC5054">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（2）计费准确性。严格执行既定收费标准，无多收、少收或私自调价行为。多收、少收费用，每次扣2分；私自调价扣12分。</w:t>
            </w:r>
          </w:p>
          <w:p w14:paraId="086768E1">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（3）票据管理。收押金要出具收条，妥善管理好票据，无票钱丢失、挪用及伪造现象。票钱缺失、挪用，每次扣2分；伪造票据扣12分。</w:t>
            </w:r>
          </w:p>
          <w:p w14:paraId="74352104">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3、治安管理考核（20分）</w:t>
            </w:r>
          </w:p>
          <w:p w14:paraId="0145810E">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 xml:space="preserve">（1）治安巡逻管理。 按规定路线与频次巡逻（重点区域每小时1次），记录完整，突发事件10分钟内响应。未巡逻或记录造假每次扣3分；响应超时扣2分 </w:t>
            </w:r>
          </w:p>
          <w:p w14:paraId="6E202FD5">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（2）盗窃防范。预防并制止盗窃行为，协助追回财物。发生盗窃未及时制止，每次扣5分；未协助调查扣5分。</w:t>
            </w:r>
          </w:p>
          <w:p w14:paraId="729A1004">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（3）纠纷处理。及时调解医患、护患等纠纷，避免冲突升级。未及时到场扣5分；处置不当导致事态扩大扣10分。</w:t>
            </w:r>
          </w:p>
          <w:p w14:paraId="1DC386FF">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（4）突发事件应对，遇暴力伤医、恐怖袭击等事件，3分钟内到场，启动应急预案。响应超时扣10分；未启动预案扣10分；</w:t>
            </w:r>
          </w:p>
          <w:p w14:paraId="2AE300D8">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（5）部门协作。配合公安、消防、医院总务科、医院后勤科等部门开展工作。拒不配合或延误任务，每次扣10分。</w:t>
            </w:r>
          </w:p>
          <w:p w14:paraId="3A4C80A1">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4、消防管理考核（20分）</w:t>
            </w:r>
          </w:p>
          <w:p w14:paraId="5CE06491">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（1）设施维护。每月检查灭火器、消火栓、烟感报警器等设施，确保完好有效。设施故障未发现或未报修，每项扣5分。</w:t>
            </w:r>
          </w:p>
          <w:p w14:paraId="603053B8">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（2）隐患排查。巡查并上报消防通道堵塞、私拉电线、违规用火等隐患。未发现或未上报隐患，每项扣5分。</w:t>
            </w:r>
          </w:p>
          <w:p w14:paraId="095955BC">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（3）巡查记录。按规定频次（重点区域每2小时1次）巡查并填写记录。未巡查或记录造假，每次扣10分；记录不全扣3分。</w:t>
            </w:r>
          </w:p>
          <w:p w14:paraId="340848EC">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4）消防安全教育培训。每季度召开1次消防安全例会有记录，每年最少组织2次灭火和应急疏散预案演练。未按时召开消防安全例会，每次扣3分；年度未按频次进行消防应急演练，少一次扣2分；年度未进行消防应急演练，扣5分。</w:t>
            </w:r>
          </w:p>
          <w:p w14:paraId="7F6E9D0B">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5、车辆管理考核（10分）</w:t>
            </w:r>
          </w:p>
          <w:p w14:paraId="7EB05AA5">
            <w:pPr>
              <w:spacing w:line="400" w:lineRule="exact"/>
              <w:ind w:firstLine="420" w:firstLineChars="200"/>
              <w:rPr>
                <w:rFonts w:hint="default"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（1）车辆停放管理。引导车辆有序停放，保持通道畅通；严禁车辆在消防通道和道路弯道停放。发现违停未处理，每辆扣1分；未引导扣3分。</w:t>
            </w:r>
          </w:p>
          <w:p w14:paraId="54AE9255">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（2）停车场（库）管理。严禁场内堆放杂物、维修车辆、使用明火等现象。未发现问题或未上报问题，每项扣2分。</w:t>
            </w:r>
          </w:p>
          <w:p w14:paraId="4C9B0BA4">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6、秩序管理考核（8分）</w:t>
            </w:r>
          </w:p>
          <w:p w14:paraId="6E19FEF8">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未经医院批准，严禁在院内摆摊设点经营或开展商业活动；未经许可，不准收废旧人员进入医院收废品；阻止医托人员干扰破坏医院正常秩序。未有效劝阻进入医院内摆摊设点经营或开展商业活动现象的，每次扣3分；放行未经许可人员进入医院收废品的，每次扣2分；未及时制止每次扣3分。</w:t>
            </w:r>
          </w:p>
          <w:p w14:paraId="59498D5E">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7、监控室管理考核（20分）</w:t>
            </w:r>
          </w:p>
          <w:p w14:paraId="1FE62BE5">
            <w:pPr>
              <w:spacing w:line="400" w:lineRule="exact"/>
              <w:ind w:firstLine="420" w:firstLineChars="200"/>
              <w:rPr>
                <w:rFonts w:hint="default"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w:t>
            </w:r>
            <w:r>
              <w:rPr>
                <w:rFonts w:hint="default" w:ascii="宋体" w:hAnsi="宋体" w:cs="宋体"/>
                <w:b w:val="0"/>
                <w:bCs w:val="0"/>
                <w:snapToGrid w:val="0"/>
                <w:color w:val="000000" w:themeColor="text1"/>
                <w:kern w:val="0"/>
                <w:szCs w:val="21"/>
                <w:highlight w:val="none"/>
                <w:lang w:val="en-US" w:eastAsia="zh-CN"/>
              </w:rPr>
              <w:t>值班纪律</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无脱岗、串岗、打瞌睡、玩手机等行为；严格执行24小时双人值班制</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违规行为每人次扣</w:t>
            </w:r>
            <w:r>
              <w:rPr>
                <w:rFonts w:hint="eastAsia" w:ascii="宋体" w:hAnsi="宋体" w:cs="宋体"/>
                <w:b w:val="0"/>
                <w:bCs w:val="0"/>
                <w:snapToGrid w:val="0"/>
                <w:color w:val="000000" w:themeColor="text1"/>
                <w:kern w:val="0"/>
                <w:szCs w:val="21"/>
                <w:highlight w:val="none"/>
                <w:lang w:val="en-US" w:eastAsia="zh-CN"/>
              </w:rPr>
              <w:t>2</w:t>
            </w:r>
            <w:r>
              <w:rPr>
                <w:rFonts w:hint="default" w:ascii="宋体" w:hAnsi="宋体" w:cs="宋体"/>
                <w:b w:val="0"/>
                <w:bCs w:val="0"/>
                <w:snapToGrid w:val="0"/>
                <w:color w:val="000000" w:themeColor="text1"/>
                <w:kern w:val="0"/>
                <w:szCs w:val="21"/>
                <w:highlight w:val="none"/>
                <w:lang w:val="en-US" w:eastAsia="zh-CN"/>
              </w:rPr>
              <w:t>分；单人值班扣</w:t>
            </w:r>
            <w:r>
              <w:rPr>
                <w:rFonts w:hint="eastAsia" w:ascii="宋体" w:hAnsi="宋体" w:cs="宋体"/>
                <w:b w:val="0"/>
                <w:bCs w:val="0"/>
                <w:snapToGrid w:val="0"/>
                <w:color w:val="000000" w:themeColor="text1"/>
                <w:kern w:val="0"/>
                <w:szCs w:val="21"/>
                <w:highlight w:val="none"/>
                <w:lang w:val="en-US" w:eastAsia="zh-CN"/>
              </w:rPr>
              <w:t>5</w:t>
            </w:r>
            <w:r>
              <w:rPr>
                <w:rFonts w:hint="default" w:ascii="宋体" w:hAnsi="宋体" w:cs="宋体"/>
                <w:b w:val="0"/>
                <w:bCs w:val="0"/>
                <w:snapToGrid w:val="0"/>
                <w:color w:val="000000" w:themeColor="text1"/>
                <w:kern w:val="0"/>
                <w:szCs w:val="21"/>
                <w:highlight w:val="none"/>
                <w:lang w:val="en-US" w:eastAsia="zh-CN"/>
              </w:rPr>
              <w:t>分</w:t>
            </w:r>
            <w:r>
              <w:rPr>
                <w:rFonts w:hint="eastAsia" w:ascii="宋体" w:hAnsi="宋体" w:cs="宋体"/>
                <w:b w:val="0"/>
                <w:bCs w:val="0"/>
                <w:snapToGrid w:val="0"/>
                <w:color w:val="000000" w:themeColor="text1"/>
                <w:kern w:val="0"/>
                <w:szCs w:val="21"/>
                <w:highlight w:val="none"/>
                <w:lang w:val="en-US" w:eastAsia="zh-CN"/>
              </w:rPr>
              <w:t>。</w:t>
            </w:r>
          </w:p>
          <w:p w14:paraId="6B73E2C2">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（2）</w:t>
            </w:r>
            <w:r>
              <w:rPr>
                <w:rFonts w:hint="default" w:ascii="宋体" w:hAnsi="宋体" w:cs="宋体"/>
                <w:b w:val="0"/>
                <w:bCs w:val="0"/>
                <w:snapToGrid w:val="0"/>
                <w:color w:val="000000" w:themeColor="text1"/>
                <w:kern w:val="0"/>
                <w:szCs w:val="21"/>
                <w:highlight w:val="none"/>
                <w:lang w:val="en-US" w:eastAsia="zh-CN"/>
              </w:rPr>
              <w:t>交接班管理</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按时交接班，详细记录设备状态、未处理事项及异常事件</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未按时交接扣</w:t>
            </w:r>
            <w:r>
              <w:rPr>
                <w:rFonts w:hint="eastAsia" w:ascii="宋体" w:hAnsi="宋体" w:cs="宋体"/>
                <w:b w:val="0"/>
                <w:bCs w:val="0"/>
                <w:snapToGrid w:val="0"/>
                <w:color w:val="000000" w:themeColor="text1"/>
                <w:kern w:val="0"/>
                <w:szCs w:val="21"/>
                <w:highlight w:val="none"/>
                <w:lang w:val="en-US" w:eastAsia="zh-CN"/>
              </w:rPr>
              <w:t>2</w:t>
            </w:r>
            <w:r>
              <w:rPr>
                <w:rFonts w:hint="default" w:ascii="宋体" w:hAnsi="宋体" w:cs="宋体"/>
                <w:b w:val="0"/>
                <w:bCs w:val="0"/>
                <w:snapToGrid w:val="0"/>
                <w:color w:val="000000" w:themeColor="text1"/>
                <w:kern w:val="0"/>
                <w:szCs w:val="21"/>
                <w:highlight w:val="none"/>
                <w:lang w:val="en-US" w:eastAsia="zh-CN"/>
              </w:rPr>
              <w:t>分；记录不全扣</w:t>
            </w:r>
            <w:r>
              <w:rPr>
                <w:rFonts w:hint="eastAsia" w:ascii="宋体" w:hAnsi="宋体" w:cs="宋体"/>
                <w:b w:val="0"/>
                <w:bCs w:val="0"/>
                <w:snapToGrid w:val="0"/>
                <w:color w:val="000000" w:themeColor="text1"/>
                <w:kern w:val="0"/>
                <w:szCs w:val="21"/>
                <w:highlight w:val="none"/>
                <w:lang w:val="en-US" w:eastAsia="zh-CN"/>
              </w:rPr>
              <w:t>1</w:t>
            </w:r>
            <w:r>
              <w:rPr>
                <w:rFonts w:hint="default" w:ascii="宋体" w:hAnsi="宋体" w:cs="宋体"/>
                <w:b w:val="0"/>
                <w:bCs w:val="0"/>
                <w:snapToGrid w:val="0"/>
                <w:color w:val="000000" w:themeColor="text1"/>
                <w:kern w:val="0"/>
                <w:szCs w:val="21"/>
                <w:highlight w:val="none"/>
                <w:lang w:val="en-US" w:eastAsia="zh-CN"/>
              </w:rPr>
              <w:t>分/项</w:t>
            </w:r>
            <w:r>
              <w:rPr>
                <w:rFonts w:hint="eastAsia" w:ascii="宋体" w:hAnsi="宋体" w:cs="宋体"/>
                <w:b w:val="0"/>
                <w:bCs w:val="0"/>
                <w:snapToGrid w:val="0"/>
                <w:color w:val="000000" w:themeColor="text1"/>
                <w:kern w:val="0"/>
                <w:szCs w:val="21"/>
                <w:highlight w:val="none"/>
                <w:lang w:val="en-US" w:eastAsia="zh-CN"/>
              </w:rPr>
              <w:t>。</w:t>
            </w:r>
          </w:p>
          <w:p w14:paraId="345FD48C">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（3）设备运行维护。每日检查监控摄像头、显示屏、录像主机等设备，确保无故障、无盲区。设备故障未发现或未报修，每项扣2分；存在监控盲区扣3分。</w:t>
            </w:r>
          </w:p>
          <w:p w14:paraId="3C0CE75A">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（4）录像存储管理。录像资料按规定保存90天以上，定期备份；确保录像可正常回放、调取。录像存储不足或损坏，每次扣2分；无法调取录像扣5分。</w:t>
            </w:r>
          </w:p>
          <w:p w14:paraId="21B0ADA8">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（5）实时监控。密切关注监控画面，发现异常（如人员聚集、可疑物品、设备故障）5分钟内响应。未及时发现异常扣1分/次；响应超时扣2分。</w:t>
            </w:r>
          </w:p>
          <w:p w14:paraId="7E0F695E">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（6）事件记录与上报。详细记录异常事件发生时间、地点、处理过程，及时上报后勤科。记录不全扣3分/次；未及时上报扣5分。</w:t>
            </w:r>
          </w:p>
          <w:p w14:paraId="2A2AC6F5">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（7）应急联动。遇火灾、暴力事件等紧急情况，立即启动应急预案，通知相关部门及保安现场支援。未启动预案扣3分；联动延误扣5分。</w:t>
            </w:r>
          </w:p>
          <w:p w14:paraId="12C00223">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（8）数据保密。严禁泄露监控录像、患者隐私等信息；未经授权不得外借或拷贝录像资料。泄露信息扣10分；违规外借资料扣10分。</w:t>
            </w:r>
          </w:p>
          <w:p w14:paraId="03BD1F04">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8、考核结果应用</w:t>
            </w:r>
          </w:p>
          <w:p w14:paraId="45F041D1">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 评分等级：</w:t>
            </w:r>
          </w:p>
          <w:p w14:paraId="6FE1B4D0">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90分及以上：优秀，全额支付服务费并通报表扬；</w:t>
            </w:r>
          </w:p>
          <w:p w14:paraId="7C8EBE83">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80-89分：良好，支付全额服务费；</w:t>
            </w:r>
          </w:p>
          <w:p w14:paraId="6DEF926A">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70-79分：合格，扣除当月服务费5%；</w:t>
            </w:r>
          </w:p>
          <w:p w14:paraId="3114945D">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70分以下：不合格，扣除当月服务费10%，连续2次不合格终止合同。</w:t>
            </w:r>
          </w:p>
          <w:p w14:paraId="0EF6852F">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（2）附加奖惩：</w:t>
            </w:r>
          </w:p>
          <w:p w14:paraId="02C86DD4">
            <w:pPr>
              <w:spacing w:line="400" w:lineRule="exact"/>
              <w:ind w:firstLine="420" w:firstLineChars="200"/>
              <w:rPr>
                <w:rFonts w:hint="default"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 xml:space="preserve"> 因服务失职导致重大安全事故或医疗纠纷，实行“一票否决”，追究责任；年度考核优秀，授予“优质服务单位”称号。</w:t>
            </w:r>
          </w:p>
          <w:p w14:paraId="571B32A9">
            <w:pPr>
              <w:pStyle w:val="18"/>
              <w:rPr>
                <w:rFonts w:hint="eastAsia"/>
                <w:b w:val="0"/>
                <w:bCs w:val="0"/>
                <w:color w:val="000000" w:themeColor="text1"/>
                <w:sz w:val="21"/>
                <w:szCs w:val="21"/>
                <w:highlight w:val="none"/>
                <w:lang w:val="en-US" w:eastAsia="zh-CN"/>
              </w:rPr>
            </w:pPr>
            <w:r>
              <w:rPr>
                <w:rFonts w:hint="eastAsia"/>
                <w:b w:val="0"/>
                <w:bCs w:val="0"/>
                <w:color w:val="000000" w:themeColor="text1"/>
                <w:sz w:val="21"/>
                <w:szCs w:val="21"/>
                <w:highlight w:val="none"/>
                <w:lang w:val="en-US" w:eastAsia="zh-CN"/>
              </w:rPr>
              <w:t>（二）保洁服务质量考核标准（标准分100分）</w:t>
            </w:r>
          </w:p>
          <w:p w14:paraId="7044CBC8">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1、公共区域清洁工作质量考核（30分）</w:t>
            </w:r>
          </w:p>
          <w:p w14:paraId="66CE6C10">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（1）医院建筑物外部的公共地面（含绿化地带）在每天17：30前全面清扫3次，其余时间作巡回保洁；每月用水对全院公共地面清洗4次。一处不达标扣1分；未达清扫频次每次扣2分。</w:t>
            </w:r>
          </w:p>
          <w:p w14:paraId="44FD56BD">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2）公共区域地面以上的门、窗、墙、消防栓、公告栏、栏杆、各类标识物等配套设施随时清洁保持干净。公用椅、凳、台每天清抹及消毒2次，灯具清抹每月1次。一处不达标扣1分；未达清扫、消毒频次每次扣2分。</w:t>
            </w:r>
          </w:p>
          <w:p w14:paraId="6C17B98E">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（3）公共区域的垃圾箱每天清理及消毒不少于2次。未达垃圾清理频次扣2分；未达消毒频次扣2分。</w:t>
            </w:r>
          </w:p>
          <w:p w14:paraId="6B96D5ED">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（4）地面有血、污液的即时清洗及消毒。未及时清洗及消毒，每次扣2分。</w:t>
            </w:r>
          </w:p>
          <w:p w14:paraId="38E196E5">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（5）明渠每月全面清理1次，其余时间巡回保洁。明渠未保持畅通，每次扣5分。</w:t>
            </w:r>
          </w:p>
          <w:p w14:paraId="532A638F">
            <w:pPr>
              <w:spacing w:line="400" w:lineRule="exact"/>
              <w:ind w:firstLine="420" w:firstLineChars="200"/>
              <w:rPr>
                <w:rFonts w:hint="default"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（6）公共区域的卫生间每天全面清洁、清理、消毒3次，其余时间进行巡回保洁。未及时清洁每处扣3分/次；未达到消毒频次，每处扣2分/次。</w:t>
            </w:r>
          </w:p>
          <w:p w14:paraId="3A0BBB4F">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2、建筑物内部物体清洁质量考核（30分）</w:t>
            </w:r>
          </w:p>
          <w:p w14:paraId="2F24DBF3">
            <w:pPr>
              <w:spacing w:line="400" w:lineRule="exact"/>
              <w:ind w:firstLine="420" w:firstLineChars="200"/>
              <w:rPr>
                <w:rFonts w:hint="default"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地面、走廊、楼梯、墙壁清洁、消毒每天1次，每月全面清洗1次，其余时间巡回保洁。地面有明显垃圾、污垢、青苔的，每处扣1分/次；4米以下墙壁未保持清洁，有明显污渍，每处扣1分/次；未及时清理不当张贴，每处扣3分/次；楼梯未保持干净，有明显污渍，每处扣1分/次；未达到清洗频次，每次扣2分；未达到消毒频次，每次扣2分。</w:t>
            </w:r>
          </w:p>
          <w:p w14:paraId="5ADFB249">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（2）天花、4米以上墙壁、灯具、高空飘台每月集中清洁1次。未达到清洁频次，每处扣2分/次。</w:t>
            </w:r>
          </w:p>
          <w:p w14:paraId="490EA9E7">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（3）各类门、窗、玻璃、标识每天清洁1次。未达到清洁频次，每处扣1分/次。</w:t>
            </w:r>
          </w:p>
          <w:p w14:paraId="68B887A6">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（4）各类台、椅、凳每天清抹及消毒2次。未达到清洁、消毒频次，每处扣2分/次。</w:t>
            </w:r>
          </w:p>
          <w:p w14:paraId="7FCB8EF9">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（5）洗手盆每天清理、消毒2次。有明显污渍每处扣2分/次；未消毒每处扣2分/次。</w:t>
            </w:r>
          </w:p>
          <w:p w14:paraId="7E30F801">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3、垃圾分类收集服务质量考核（20分）</w:t>
            </w:r>
          </w:p>
          <w:p w14:paraId="05F4BA35">
            <w:pPr>
              <w:spacing w:line="400" w:lineRule="exact"/>
              <w:ind w:firstLine="420" w:firstLineChars="200"/>
              <w:rPr>
                <w:rFonts w:hint="default"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w:t>
            </w:r>
            <w:r>
              <w:rPr>
                <w:rFonts w:hint="default" w:ascii="宋体" w:hAnsi="宋体" w:cs="宋体"/>
                <w:b w:val="0"/>
                <w:bCs w:val="0"/>
                <w:snapToGrid w:val="0"/>
                <w:color w:val="000000" w:themeColor="text1"/>
                <w:kern w:val="0"/>
                <w:szCs w:val="21"/>
                <w:highlight w:val="none"/>
                <w:lang w:val="en-US" w:eastAsia="zh-CN"/>
              </w:rPr>
              <w:t>分类准确性</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严格区分医疗废物（感染性、损伤性等）、生活垃圾及可回收物，无混装现象</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医疗废物混入生活垃圾，扣</w:t>
            </w:r>
            <w:r>
              <w:rPr>
                <w:rFonts w:hint="eastAsia" w:ascii="宋体" w:hAnsi="宋体" w:cs="宋体"/>
                <w:b w:val="0"/>
                <w:bCs w:val="0"/>
                <w:snapToGrid w:val="0"/>
                <w:color w:val="000000" w:themeColor="text1"/>
                <w:kern w:val="0"/>
                <w:szCs w:val="21"/>
                <w:highlight w:val="none"/>
                <w:lang w:val="en-US" w:eastAsia="zh-CN"/>
              </w:rPr>
              <w:t>8</w:t>
            </w:r>
            <w:r>
              <w:rPr>
                <w:rFonts w:hint="default" w:ascii="宋体" w:hAnsi="宋体" w:cs="宋体"/>
                <w:b w:val="0"/>
                <w:bCs w:val="0"/>
                <w:snapToGrid w:val="0"/>
                <w:color w:val="000000" w:themeColor="text1"/>
                <w:kern w:val="0"/>
                <w:szCs w:val="21"/>
                <w:highlight w:val="none"/>
                <w:lang w:val="en-US" w:eastAsia="zh-CN"/>
              </w:rPr>
              <w:t>分/处；分类错误扣5分/处</w:t>
            </w:r>
            <w:r>
              <w:rPr>
                <w:rFonts w:hint="eastAsia" w:ascii="宋体" w:hAnsi="宋体" w:cs="宋体"/>
                <w:b w:val="0"/>
                <w:bCs w:val="0"/>
                <w:snapToGrid w:val="0"/>
                <w:color w:val="000000" w:themeColor="text1"/>
                <w:kern w:val="0"/>
                <w:szCs w:val="21"/>
                <w:highlight w:val="none"/>
                <w:lang w:val="en-US" w:eastAsia="zh-CN"/>
              </w:rPr>
              <w:t>。</w:t>
            </w:r>
          </w:p>
          <w:p w14:paraId="5C51E512">
            <w:pPr>
              <w:spacing w:line="400" w:lineRule="exact"/>
              <w:ind w:firstLine="420" w:firstLineChars="200"/>
              <w:rPr>
                <w:rFonts w:hint="default"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（2）</w:t>
            </w:r>
            <w:r>
              <w:rPr>
                <w:rFonts w:hint="default" w:ascii="宋体" w:hAnsi="宋体" w:cs="宋体"/>
                <w:b w:val="0"/>
                <w:bCs w:val="0"/>
                <w:snapToGrid w:val="0"/>
                <w:color w:val="000000" w:themeColor="text1"/>
                <w:kern w:val="0"/>
                <w:szCs w:val="21"/>
                <w:highlight w:val="none"/>
                <w:lang w:val="en-US" w:eastAsia="zh-CN"/>
              </w:rPr>
              <w:t>标识与容器</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使用专用黄色医疗废物袋、锐器盒及分类垃圾桶，张贴清晰标识</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容器或标识缺失，每项扣3分；使用非专用容器扣10分</w:t>
            </w:r>
            <w:r>
              <w:rPr>
                <w:rFonts w:hint="eastAsia" w:ascii="宋体" w:hAnsi="宋体" w:cs="宋体"/>
                <w:b w:val="0"/>
                <w:bCs w:val="0"/>
                <w:snapToGrid w:val="0"/>
                <w:color w:val="000000" w:themeColor="text1"/>
                <w:kern w:val="0"/>
                <w:szCs w:val="21"/>
                <w:highlight w:val="none"/>
                <w:lang w:val="en-US" w:eastAsia="zh-CN"/>
              </w:rPr>
              <w:t>。</w:t>
            </w:r>
          </w:p>
          <w:p w14:paraId="2D17D779">
            <w:pPr>
              <w:spacing w:line="400" w:lineRule="exact"/>
              <w:ind w:firstLine="420" w:firstLineChars="200"/>
              <w:rPr>
                <w:rFonts w:hint="default"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（3）</w:t>
            </w:r>
            <w:r>
              <w:rPr>
                <w:rFonts w:hint="default" w:ascii="宋体" w:hAnsi="宋体" w:cs="宋体"/>
                <w:b w:val="0"/>
                <w:bCs w:val="0"/>
                <w:snapToGrid w:val="0"/>
                <w:color w:val="000000" w:themeColor="text1"/>
                <w:kern w:val="0"/>
                <w:szCs w:val="21"/>
                <w:highlight w:val="none"/>
                <w:lang w:val="en-US" w:eastAsia="zh-CN"/>
              </w:rPr>
              <w:t>收集流程</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医疗废物日产日清，使用防渗漏、防刺穿的专用收集车转运，禁止露天堆放</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未按时收集扣</w:t>
            </w:r>
            <w:r>
              <w:rPr>
                <w:rFonts w:hint="eastAsia" w:ascii="宋体" w:hAnsi="宋体" w:cs="宋体"/>
                <w:b w:val="0"/>
                <w:bCs w:val="0"/>
                <w:snapToGrid w:val="0"/>
                <w:color w:val="000000" w:themeColor="text1"/>
                <w:kern w:val="0"/>
                <w:szCs w:val="21"/>
                <w:highlight w:val="none"/>
                <w:lang w:val="en-US" w:eastAsia="zh-CN"/>
              </w:rPr>
              <w:t>5</w:t>
            </w:r>
            <w:r>
              <w:rPr>
                <w:rFonts w:hint="default" w:ascii="宋体" w:hAnsi="宋体" w:cs="宋体"/>
                <w:b w:val="0"/>
                <w:bCs w:val="0"/>
                <w:snapToGrid w:val="0"/>
                <w:color w:val="000000" w:themeColor="text1"/>
                <w:kern w:val="0"/>
                <w:szCs w:val="21"/>
                <w:highlight w:val="none"/>
                <w:lang w:val="en-US" w:eastAsia="zh-CN"/>
              </w:rPr>
              <w:t>分/次；收集工具不达标扣</w:t>
            </w:r>
            <w:r>
              <w:rPr>
                <w:rFonts w:hint="eastAsia" w:ascii="宋体" w:hAnsi="宋体" w:cs="宋体"/>
                <w:b w:val="0"/>
                <w:bCs w:val="0"/>
                <w:snapToGrid w:val="0"/>
                <w:color w:val="000000" w:themeColor="text1"/>
                <w:kern w:val="0"/>
                <w:szCs w:val="21"/>
                <w:highlight w:val="none"/>
                <w:lang w:val="en-US" w:eastAsia="zh-CN"/>
              </w:rPr>
              <w:t>5</w:t>
            </w:r>
            <w:r>
              <w:rPr>
                <w:rFonts w:hint="default" w:ascii="宋体" w:hAnsi="宋体" w:cs="宋体"/>
                <w:b w:val="0"/>
                <w:bCs w:val="0"/>
                <w:snapToGrid w:val="0"/>
                <w:color w:val="000000" w:themeColor="text1"/>
                <w:kern w:val="0"/>
                <w:szCs w:val="21"/>
                <w:highlight w:val="none"/>
                <w:lang w:val="en-US" w:eastAsia="zh-CN"/>
              </w:rPr>
              <w:t>分</w:t>
            </w:r>
            <w:r>
              <w:rPr>
                <w:rFonts w:hint="eastAsia" w:ascii="宋体" w:hAnsi="宋体" w:cs="宋体"/>
                <w:b w:val="0"/>
                <w:bCs w:val="0"/>
                <w:snapToGrid w:val="0"/>
                <w:color w:val="000000" w:themeColor="text1"/>
                <w:kern w:val="0"/>
                <w:szCs w:val="21"/>
                <w:highlight w:val="none"/>
                <w:lang w:val="en-US" w:eastAsia="zh-CN"/>
              </w:rPr>
              <w:t>/次</w:t>
            </w:r>
          </w:p>
          <w:p w14:paraId="49261DA9">
            <w:pPr>
              <w:spacing w:line="400" w:lineRule="exact"/>
              <w:ind w:firstLine="420" w:firstLineChars="200"/>
              <w:rPr>
                <w:rFonts w:hint="default"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（4）</w:t>
            </w:r>
            <w:r>
              <w:rPr>
                <w:rFonts w:hint="default" w:ascii="宋体" w:hAnsi="宋体" w:cs="宋体"/>
                <w:b w:val="0"/>
                <w:bCs w:val="0"/>
                <w:snapToGrid w:val="0"/>
                <w:color w:val="000000" w:themeColor="text1"/>
                <w:kern w:val="0"/>
                <w:szCs w:val="21"/>
                <w:highlight w:val="none"/>
                <w:lang w:val="en-US" w:eastAsia="zh-CN"/>
              </w:rPr>
              <w:t>暂存间管理</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医疗废物暂存间上锁，配备防鼠、防蚊蝇设施，每日消毒≥1次，无异味</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暂存间卫生不达标扣5分/项；未消毒扣8分/次</w:t>
            </w:r>
            <w:r>
              <w:rPr>
                <w:rFonts w:hint="eastAsia" w:ascii="宋体" w:hAnsi="宋体" w:cs="宋体"/>
                <w:b w:val="0"/>
                <w:bCs w:val="0"/>
                <w:snapToGrid w:val="0"/>
                <w:color w:val="000000" w:themeColor="text1"/>
                <w:kern w:val="0"/>
                <w:szCs w:val="21"/>
                <w:highlight w:val="none"/>
                <w:lang w:val="en-US" w:eastAsia="zh-CN"/>
              </w:rPr>
              <w:t>。</w:t>
            </w:r>
          </w:p>
          <w:p w14:paraId="4BAF146C">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（5）</w:t>
            </w:r>
            <w:r>
              <w:rPr>
                <w:rFonts w:hint="default" w:ascii="宋体" w:hAnsi="宋体" w:cs="宋体"/>
                <w:b w:val="0"/>
                <w:bCs w:val="0"/>
                <w:snapToGrid w:val="0"/>
                <w:color w:val="000000" w:themeColor="text1"/>
                <w:kern w:val="0"/>
                <w:szCs w:val="21"/>
                <w:highlight w:val="none"/>
                <w:lang w:val="en-US" w:eastAsia="zh-CN"/>
              </w:rPr>
              <w:t>台账记录</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建立医疗废物交接台账，记录产生科室、重量、交接时间及经手人</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台账缺失扣1</w:t>
            </w:r>
            <w:r>
              <w:rPr>
                <w:rFonts w:hint="eastAsia" w:ascii="宋体" w:hAnsi="宋体" w:cs="宋体"/>
                <w:b w:val="0"/>
                <w:bCs w:val="0"/>
                <w:snapToGrid w:val="0"/>
                <w:color w:val="000000" w:themeColor="text1"/>
                <w:kern w:val="0"/>
                <w:szCs w:val="21"/>
                <w:highlight w:val="none"/>
                <w:lang w:val="en-US" w:eastAsia="zh-CN"/>
              </w:rPr>
              <w:t>0</w:t>
            </w:r>
            <w:r>
              <w:rPr>
                <w:rFonts w:hint="default" w:ascii="宋体" w:hAnsi="宋体" w:cs="宋体"/>
                <w:b w:val="0"/>
                <w:bCs w:val="0"/>
                <w:snapToGrid w:val="0"/>
                <w:color w:val="000000" w:themeColor="text1"/>
                <w:kern w:val="0"/>
                <w:szCs w:val="21"/>
                <w:highlight w:val="none"/>
                <w:lang w:val="en-US" w:eastAsia="zh-CN"/>
              </w:rPr>
              <w:t>分；信息不全扣5分/项</w:t>
            </w:r>
            <w:r>
              <w:rPr>
                <w:rFonts w:hint="eastAsia" w:ascii="宋体" w:hAnsi="宋体" w:cs="宋体"/>
                <w:b w:val="0"/>
                <w:bCs w:val="0"/>
                <w:snapToGrid w:val="0"/>
                <w:color w:val="000000" w:themeColor="text1"/>
                <w:kern w:val="0"/>
                <w:szCs w:val="21"/>
                <w:highlight w:val="none"/>
                <w:lang w:val="en-US" w:eastAsia="zh-CN"/>
              </w:rPr>
              <w:t>。</w:t>
            </w:r>
          </w:p>
          <w:p w14:paraId="2C35AAC6">
            <w:pPr>
              <w:spacing w:line="400" w:lineRule="exact"/>
              <w:ind w:firstLine="420" w:firstLineChars="200"/>
              <w:rPr>
                <w:rFonts w:hint="default"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（6）</w:t>
            </w:r>
            <w:r>
              <w:rPr>
                <w:rFonts w:hint="default" w:ascii="宋体" w:hAnsi="宋体" w:cs="宋体"/>
                <w:b w:val="0"/>
                <w:bCs w:val="0"/>
                <w:snapToGrid w:val="0"/>
                <w:color w:val="000000" w:themeColor="text1"/>
                <w:kern w:val="0"/>
                <w:szCs w:val="21"/>
                <w:highlight w:val="none"/>
                <w:lang w:val="en-US" w:eastAsia="zh-CN"/>
              </w:rPr>
              <w:t>处置合规性</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医疗废物48小时内移交有资质单位，留存转移联单，保存期限≥5年</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超期未移交扣</w:t>
            </w:r>
            <w:r>
              <w:rPr>
                <w:rFonts w:hint="eastAsia" w:ascii="宋体" w:hAnsi="宋体" w:cs="宋体"/>
                <w:b w:val="0"/>
                <w:bCs w:val="0"/>
                <w:snapToGrid w:val="0"/>
                <w:color w:val="000000" w:themeColor="text1"/>
                <w:kern w:val="0"/>
                <w:szCs w:val="21"/>
                <w:highlight w:val="none"/>
                <w:lang w:val="en-US" w:eastAsia="zh-CN"/>
              </w:rPr>
              <w:t>10</w:t>
            </w:r>
            <w:r>
              <w:rPr>
                <w:rFonts w:hint="default" w:ascii="宋体" w:hAnsi="宋体" w:cs="宋体"/>
                <w:b w:val="0"/>
                <w:bCs w:val="0"/>
                <w:snapToGrid w:val="0"/>
                <w:color w:val="000000" w:themeColor="text1"/>
                <w:kern w:val="0"/>
                <w:szCs w:val="21"/>
                <w:highlight w:val="none"/>
                <w:lang w:val="en-US" w:eastAsia="zh-CN"/>
              </w:rPr>
              <w:t>分；无转移联单扣20分</w:t>
            </w:r>
            <w:r>
              <w:rPr>
                <w:rFonts w:hint="eastAsia" w:ascii="宋体" w:hAnsi="宋体" w:cs="宋体"/>
                <w:b w:val="0"/>
                <w:bCs w:val="0"/>
                <w:snapToGrid w:val="0"/>
                <w:color w:val="000000" w:themeColor="text1"/>
                <w:kern w:val="0"/>
                <w:szCs w:val="21"/>
                <w:highlight w:val="none"/>
                <w:lang w:val="en-US" w:eastAsia="zh-CN"/>
              </w:rPr>
              <w:t>。</w:t>
            </w:r>
          </w:p>
          <w:p w14:paraId="5426E4CC">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（7）</w:t>
            </w:r>
            <w:r>
              <w:rPr>
                <w:rFonts w:hint="default" w:ascii="宋体" w:hAnsi="宋体" w:cs="宋体"/>
                <w:b w:val="0"/>
                <w:bCs w:val="0"/>
                <w:snapToGrid w:val="0"/>
                <w:color w:val="000000" w:themeColor="text1"/>
                <w:kern w:val="0"/>
                <w:szCs w:val="21"/>
                <w:highlight w:val="none"/>
                <w:lang w:val="en-US" w:eastAsia="zh-CN"/>
              </w:rPr>
              <w:t>应急管理</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制定医疗废物泄漏、遗撒等应急预案，配备应急物资（如消毒粉、收集袋）</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无应急预案扣10分；物资缺失扣5分/项</w:t>
            </w:r>
            <w:r>
              <w:rPr>
                <w:rFonts w:hint="eastAsia" w:ascii="宋体" w:hAnsi="宋体" w:cs="宋体"/>
                <w:b w:val="0"/>
                <w:bCs w:val="0"/>
                <w:snapToGrid w:val="0"/>
                <w:color w:val="000000" w:themeColor="text1"/>
                <w:kern w:val="0"/>
                <w:szCs w:val="21"/>
                <w:highlight w:val="none"/>
                <w:lang w:val="en-US" w:eastAsia="zh-CN"/>
              </w:rPr>
              <w:t>。</w:t>
            </w:r>
          </w:p>
          <w:p w14:paraId="62928998">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4、环境及物品消毒考核标准（20分）</w:t>
            </w:r>
          </w:p>
          <w:p w14:paraId="2EE47D83">
            <w:pPr>
              <w:spacing w:line="400" w:lineRule="exact"/>
              <w:ind w:firstLine="420" w:firstLineChars="200"/>
              <w:rPr>
                <w:rFonts w:hint="default"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w:t>
            </w:r>
            <w:r>
              <w:rPr>
                <w:rFonts w:hint="default" w:ascii="宋体" w:hAnsi="宋体" w:cs="宋体"/>
                <w:b w:val="0"/>
                <w:bCs w:val="0"/>
                <w:snapToGrid w:val="0"/>
                <w:color w:val="000000" w:themeColor="text1"/>
                <w:kern w:val="0"/>
                <w:szCs w:val="21"/>
                <w:highlight w:val="none"/>
                <w:lang w:val="en-US" w:eastAsia="zh-CN"/>
              </w:rPr>
              <w:t>诊疗设备消毒</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诊疗器械、轮椅、担架等使用后立即消毒，做到“一用一消毒”</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设备未消毒扣</w:t>
            </w:r>
            <w:r>
              <w:rPr>
                <w:rFonts w:hint="eastAsia" w:ascii="宋体" w:hAnsi="宋体" w:cs="宋体"/>
                <w:b w:val="0"/>
                <w:bCs w:val="0"/>
                <w:snapToGrid w:val="0"/>
                <w:color w:val="000000" w:themeColor="text1"/>
                <w:kern w:val="0"/>
                <w:szCs w:val="21"/>
                <w:highlight w:val="none"/>
                <w:lang w:val="en-US" w:eastAsia="zh-CN"/>
              </w:rPr>
              <w:t>5</w:t>
            </w:r>
            <w:r>
              <w:rPr>
                <w:rFonts w:hint="default" w:ascii="宋体" w:hAnsi="宋体" w:cs="宋体"/>
                <w:b w:val="0"/>
                <w:bCs w:val="0"/>
                <w:snapToGrid w:val="0"/>
                <w:color w:val="000000" w:themeColor="text1"/>
                <w:kern w:val="0"/>
                <w:szCs w:val="21"/>
                <w:highlight w:val="none"/>
                <w:lang w:val="en-US" w:eastAsia="zh-CN"/>
              </w:rPr>
              <w:t>分/件；消毒记录缺失扣</w:t>
            </w:r>
            <w:r>
              <w:rPr>
                <w:rFonts w:hint="eastAsia" w:ascii="宋体" w:hAnsi="宋体" w:cs="宋体"/>
                <w:b w:val="0"/>
                <w:bCs w:val="0"/>
                <w:snapToGrid w:val="0"/>
                <w:color w:val="000000" w:themeColor="text1"/>
                <w:kern w:val="0"/>
                <w:szCs w:val="21"/>
                <w:highlight w:val="none"/>
                <w:lang w:val="en-US" w:eastAsia="zh-CN"/>
              </w:rPr>
              <w:t>3</w:t>
            </w:r>
            <w:r>
              <w:rPr>
                <w:rFonts w:hint="default" w:ascii="宋体" w:hAnsi="宋体" w:cs="宋体"/>
                <w:b w:val="0"/>
                <w:bCs w:val="0"/>
                <w:snapToGrid w:val="0"/>
                <w:color w:val="000000" w:themeColor="text1"/>
                <w:kern w:val="0"/>
                <w:szCs w:val="21"/>
                <w:highlight w:val="none"/>
                <w:lang w:val="en-US" w:eastAsia="zh-CN"/>
              </w:rPr>
              <w:t>分/次</w:t>
            </w:r>
            <w:r>
              <w:rPr>
                <w:rFonts w:hint="eastAsia" w:ascii="宋体" w:hAnsi="宋体" w:cs="宋体"/>
                <w:b w:val="0"/>
                <w:bCs w:val="0"/>
                <w:snapToGrid w:val="0"/>
                <w:color w:val="000000" w:themeColor="text1"/>
                <w:kern w:val="0"/>
                <w:szCs w:val="21"/>
                <w:highlight w:val="none"/>
                <w:lang w:val="en-US" w:eastAsia="zh-CN"/>
              </w:rPr>
              <w:t>。</w:t>
            </w:r>
          </w:p>
          <w:p w14:paraId="1C1060BD">
            <w:pPr>
              <w:spacing w:line="400" w:lineRule="exact"/>
              <w:ind w:firstLine="420" w:firstLineChars="200"/>
              <w:rPr>
                <w:rFonts w:hint="default"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（2）</w:t>
            </w:r>
            <w:r>
              <w:rPr>
                <w:rFonts w:hint="default" w:ascii="宋体" w:hAnsi="宋体" w:cs="宋体"/>
                <w:b w:val="0"/>
                <w:bCs w:val="0"/>
                <w:snapToGrid w:val="0"/>
                <w:color w:val="000000" w:themeColor="text1"/>
                <w:kern w:val="0"/>
                <w:szCs w:val="21"/>
                <w:highlight w:val="none"/>
                <w:lang w:val="en-US" w:eastAsia="zh-CN"/>
              </w:rPr>
              <w:t>公共设施消毒</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电梯按钮、门把手、扶手等高频接触部位每日消毒≥</w:t>
            </w:r>
            <w:r>
              <w:rPr>
                <w:rFonts w:hint="eastAsia" w:ascii="宋体" w:hAnsi="宋体" w:cs="宋体"/>
                <w:b w:val="0"/>
                <w:bCs w:val="0"/>
                <w:snapToGrid w:val="0"/>
                <w:color w:val="000000" w:themeColor="text1"/>
                <w:kern w:val="0"/>
                <w:szCs w:val="21"/>
                <w:highlight w:val="none"/>
                <w:lang w:val="en-US" w:eastAsia="zh-CN"/>
              </w:rPr>
              <w:t>3</w:t>
            </w:r>
            <w:r>
              <w:rPr>
                <w:rFonts w:hint="default" w:ascii="宋体" w:hAnsi="宋体" w:cs="宋体"/>
                <w:b w:val="0"/>
                <w:bCs w:val="0"/>
                <w:snapToGrid w:val="0"/>
                <w:color w:val="000000" w:themeColor="text1"/>
                <w:kern w:val="0"/>
                <w:szCs w:val="21"/>
                <w:highlight w:val="none"/>
                <w:lang w:val="en-US" w:eastAsia="zh-CN"/>
              </w:rPr>
              <w:t>次</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未达消毒频次扣</w:t>
            </w:r>
            <w:r>
              <w:rPr>
                <w:rFonts w:hint="eastAsia" w:ascii="宋体" w:hAnsi="宋体" w:cs="宋体"/>
                <w:b w:val="0"/>
                <w:bCs w:val="0"/>
                <w:snapToGrid w:val="0"/>
                <w:color w:val="000000" w:themeColor="text1"/>
                <w:kern w:val="0"/>
                <w:szCs w:val="21"/>
                <w:highlight w:val="none"/>
                <w:lang w:val="en-US" w:eastAsia="zh-CN"/>
              </w:rPr>
              <w:t>2</w:t>
            </w:r>
            <w:r>
              <w:rPr>
                <w:rFonts w:hint="default" w:ascii="宋体" w:hAnsi="宋体" w:cs="宋体"/>
                <w:b w:val="0"/>
                <w:bCs w:val="0"/>
                <w:snapToGrid w:val="0"/>
                <w:color w:val="000000" w:themeColor="text1"/>
                <w:kern w:val="0"/>
                <w:szCs w:val="21"/>
                <w:highlight w:val="none"/>
                <w:lang w:val="en-US" w:eastAsia="zh-CN"/>
              </w:rPr>
              <w:t>分/次；存在污渍扣3分/处</w:t>
            </w:r>
            <w:r>
              <w:rPr>
                <w:rFonts w:hint="eastAsia" w:ascii="宋体" w:hAnsi="宋体" w:cs="宋体"/>
                <w:b w:val="0"/>
                <w:bCs w:val="0"/>
                <w:snapToGrid w:val="0"/>
                <w:color w:val="000000" w:themeColor="text1"/>
                <w:kern w:val="0"/>
                <w:szCs w:val="21"/>
                <w:highlight w:val="none"/>
                <w:lang w:val="en-US" w:eastAsia="zh-CN"/>
              </w:rPr>
              <w:t>。</w:t>
            </w:r>
          </w:p>
          <w:p w14:paraId="3C16135E">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（3）</w:t>
            </w:r>
            <w:r>
              <w:rPr>
                <w:rFonts w:hint="default" w:ascii="宋体" w:hAnsi="宋体" w:cs="宋体"/>
                <w:b w:val="0"/>
                <w:bCs w:val="0"/>
                <w:snapToGrid w:val="0"/>
                <w:color w:val="000000" w:themeColor="text1"/>
                <w:kern w:val="0"/>
                <w:szCs w:val="21"/>
                <w:highlight w:val="none"/>
                <w:lang w:val="en-US" w:eastAsia="zh-CN"/>
              </w:rPr>
              <w:t>清洁工具消毒</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拖把、抹布等分区使用，每日浸泡消毒≥1次，干燥存放</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工具混用扣10分；未消毒或存放不当扣</w:t>
            </w:r>
            <w:r>
              <w:rPr>
                <w:rFonts w:hint="eastAsia" w:ascii="宋体" w:hAnsi="宋体" w:cs="宋体"/>
                <w:b w:val="0"/>
                <w:bCs w:val="0"/>
                <w:snapToGrid w:val="0"/>
                <w:color w:val="000000" w:themeColor="text1"/>
                <w:kern w:val="0"/>
                <w:szCs w:val="21"/>
                <w:highlight w:val="none"/>
                <w:lang w:val="en-US" w:eastAsia="zh-CN"/>
              </w:rPr>
              <w:t>5</w:t>
            </w:r>
            <w:r>
              <w:rPr>
                <w:rFonts w:hint="default" w:ascii="宋体" w:hAnsi="宋体" w:cs="宋体"/>
                <w:b w:val="0"/>
                <w:bCs w:val="0"/>
                <w:snapToGrid w:val="0"/>
                <w:color w:val="000000" w:themeColor="text1"/>
                <w:kern w:val="0"/>
                <w:szCs w:val="21"/>
                <w:highlight w:val="none"/>
                <w:lang w:val="en-US" w:eastAsia="zh-CN"/>
              </w:rPr>
              <w:t>分</w:t>
            </w:r>
            <w:r>
              <w:rPr>
                <w:rFonts w:hint="eastAsia" w:ascii="宋体" w:hAnsi="宋体" w:cs="宋体"/>
                <w:b w:val="0"/>
                <w:bCs w:val="0"/>
                <w:snapToGrid w:val="0"/>
                <w:color w:val="000000" w:themeColor="text1"/>
                <w:kern w:val="0"/>
                <w:szCs w:val="21"/>
                <w:highlight w:val="none"/>
                <w:lang w:val="en-US" w:eastAsia="zh-CN"/>
              </w:rPr>
              <w:t>。</w:t>
            </w:r>
          </w:p>
          <w:p w14:paraId="1692B482">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5、考核结果应用</w:t>
            </w:r>
          </w:p>
          <w:p w14:paraId="1223EA88">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1、评分等级：</w:t>
            </w:r>
          </w:p>
          <w:p w14:paraId="4B21CE5F">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90分及以上：优秀，全额支付服务费并通报表扬；</w:t>
            </w:r>
          </w:p>
          <w:p w14:paraId="66C62D03">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80-89分：良好，支付全额服务费；</w:t>
            </w:r>
          </w:p>
          <w:p w14:paraId="1F81B61C">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70-79分：合格，扣除当月服务费5%；</w:t>
            </w:r>
          </w:p>
          <w:p w14:paraId="1641E203">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70分以下：不合格，扣除当月服务费10%，连续2次不合格终止合同。</w:t>
            </w:r>
          </w:p>
          <w:p w14:paraId="09B67A58">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2、附加奖惩：</w:t>
            </w:r>
          </w:p>
          <w:p w14:paraId="7D047158">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（1）因清洁不到位引发院感事件，直接扣30分并追究责任；</w:t>
            </w:r>
          </w:p>
          <w:p w14:paraId="6E437080">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（2）获患者或医护书面表扬，每次加3分。</w:t>
            </w:r>
          </w:p>
          <w:p w14:paraId="3C5D52C5">
            <w:pPr>
              <w:pStyle w:val="18"/>
              <w:ind w:left="0" w:leftChars="0" w:firstLine="420" w:firstLineChars="200"/>
              <w:rPr>
                <w:rFonts w:hint="eastAsia"/>
                <w:b w:val="0"/>
                <w:bCs w:val="0"/>
                <w:color w:val="000000" w:themeColor="text1"/>
                <w:sz w:val="21"/>
                <w:szCs w:val="21"/>
                <w:highlight w:val="none"/>
                <w:lang w:val="en-US" w:eastAsia="zh-CN"/>
              </w:rPr>
            </w:pPr>
            <w:r>
              <w:rPr>
                <w:rFonts w:hint="eastAsia"/>
                <w:b w:val="0"/>
                <w:bCs w:val="0"/>
                <w:color w:val="000000" w:themeColor="text1"/>
                <w:sz w:val="21"/>
                <w:szCs w:val="21"/>
                <w:highlight w:val="none"/>
                <w:lang w:val="en-US" w:eastAsia="zh-CN"/>
              </w:rPr>
              <w:t>（三）洗衣房服务质量考核标准（标准分100分）</w:t>
            </w:r>
          </w:p>
          <w:p w14:paraId="2D068A47">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w:t>
            </w:r>
            <w:r>
              <w:rPr>
                <w:rFonts w:hint="default" w:ascii="宋体" w:hAnsi="宋体" w:cs="宋体"/>
                <w:b w:val="0"/>
                <w:bCs w:val="0"/>
                <w:snapToGrid w:val="0"/>
                <w:color w:val="000000" w:themeColor="text1"/>
                <w:kern w:val="0"/>
                <w:szCs w:val="21"/>
                <w:highlight w:val="none"/>
                <w:lang w:val="en-US" w:eastAsia="zh-CN"/>
              </w:rPr>
              <w:t>分类准确性</w:t>
            </w:r>
            <w:r>
              <w:rPr>
                <w:rFonts w:hint="eastAsia" w:ascii="宋体" w:hAnsi="宋体" w:cs="宋体"/>
                <w:b w:val="0"/>
                <w:bCs w:val="0"/>
                <w:snapToGrid w:val="0"/>
                <w:color w:val="000000" w:themeColor="text1"/>
                <w:kern w:val="0"/>
                <w:szCs w:val="21"/>
                <w:highlight w:val="none"/>
                <w:lang w:val="en-US" w:eastAsia="zh-CN"/>
              </w:rPr>
              <w:t>（8分）</w:t>
            </w:r>
          </w:p>
          <w:p w14:paraId="0D0E716F">
            <w:pPr>
              <w:spacing w:line="400" w:lineRule="exact"/>
              <w:ind w:firstLine="420" w:firstLineChars="200"/>
              <w:rPr>
                <w:rFonts w:hint="default" w:ascii="宋体" w:hAnsi="宋体" w:cs="宋体"/>
                <w:b w:val="0"/>
                <w:bCs w:val="0"/>
                <w:snapToGrid w:val="0"/>
                <w:color w:val="000000" w:themeColor="text1"/>
                <w:kern w:val="0"/>
                <w:szCs w:val="21"/>
                <w:highlight w:val="none"/>
                <w:lang w:val="en-US" w:eastAsia="zh-CN"/>
              </w:rPr>
            </w:pPr>
            <w:r>
              <w:rPr>
                <w:rFonts w:hint="default" w:ascii="宋体" w:hAnsi="宋体" w:cs="宋体"/>
                <w:b w:val="0"/>
                <w:bCs w:val="0"/>
                <w:snapToGrid w:val="0"/>
                <w:color w:val="000000" w:themeColor="text1"/>
                <w:kern w:val="0"/>
                <w:szCs w:val="21"/>
                <w:highlight w:val="none"/>
                <w:lang w:val="en-US" w:eastAsia="zh-CN"/>
              </w:rPr>
              <w:t>严格区分感染性、普通织物，使用不同容器收集，严禁混装</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混装每处扣</w:t>
            </w:r>
            <w:r>
              <w:rPr>
                <w:rFonts w:hint="eastAsia" w:ascii="宋体" w:hAnsi="宋体" w:cs="宋体"/>
                <w:b w:val="0"/>
                <w:bCs w:val="0"/>
                <w:snapToGrid w:val="0"/>
                <w:color w:val="000000" w:themeColor="text1"/>
                <w:kern w:val="0"/>
                <w:szCs w:val="21"/>
                <w:highlight w:val="none"/>
                <w:lang w:val="en-US" w:eastAsia="zh-CN"/>
              </w:rPr>
              <w:t>2</w:t>
            </w:r>
            <w:r>
              <w:rPr>
                <w:rFonts w:hint="default" w:ascii="宋体" w:hAnsi="宋体" w:cs="宋体"/>
                <w:b w:val="0"/>
                <w:bCs w:val="0"/>
                <w:snapToGrid w:val="0"/>
                <w:color w:val="000000" w:themeColor="text1"/>
                <w:kern w:val="0"/>
                <w:szCs w:val="21"/>
                <w:highlight w:val="none"/>
                <w:lang w:val="en-US" w:eastAsia="zh-CN"/>
              </w:rPr>
              <w:t>分；未分类扣</w:t>
            </w:r>
            <w:r>
              <w:rPr>
                <w:rFonts w:hint="eastAsia" w:ascii="宋体" w:hAnsi="宋体" w:cs="宋体"/>
                <w:b w:val="0"/>
                <w:bCs w:val="0"/>
                <w:snapToGrid w:val="0"/>
                <w:color w:val="000000" w:themeColor="text1"/>
                <w:kern w:val="0"/>
                <w:szCs w:val="21"/>
                <w:highlight w:val="none"/>
                <w:lang w:val="en-US" w:eastAsia="zh-CN"/>
              </w:rPr>
              <w:t>3</w:t>
            </w:r>
            <w:r>
              <w:rPr>
                <w:rFonts w:hint="default" w:ascii="宋体" w:hAnsi="宋体" w:cs="宋体"/>
                <w:b w:val="0"/>
                <w:bCs w:val="0"/>
                <w:snapToGrid w:val="0"/>
                <w:color w:val="000000" w:themeColor="text1"/>
                <w:kern w:val="0"/>
                <w:szCs w:val="21"/>
                <w:highlight w:val="none"/>
                <w:lang w:val="en-US" w:eastAsia="zh-CN"/>
              </w:rPr>
              <w:t>分/次</w:t>
            </w:r>
            <w:r>
              <w:rPr>
                <w:rFonts w:hint="eastAsia" w:ascii="宋体" w:hAnsi="宋体" w:cs="宋体"/>
                <w:b w:val="0"/>
                <w:bCs w:val="0"/>
                <w:snapToGrid w:val="0"/>
                <w:color w:val="000000" w:themeColor="text1"/>
                <w:kern w:val="0"/>
                <w:szCs w:val="21"/>
                <w:highlight w:val="none"/>
                <w:lang w:val="en-US" w:eastAsia="zh-CN"/>
              </w:rPr>
              <w:t>。</w:t>
            </w:r>
          </w:p>
          <w:p w14:paraId="374F2A0A">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2、</w:t>
            </w:r>
            <w:r>
              <w:rPr>
                <w:rFonts w:hint="default" w:ascii="宋体" w:hAnsi="宋体" w:cs="宋体"/>
                <w:b w:val="0"/>
                <w:bCs w:val="0"/>
                <w:snapToGrid w:val="0"/>
                <w:color w:val="000000" w:themeColor="text1"/>
                <w:kern w:val="0"/>
                <w:szCs w:val="21"/>
                <w:highlight w:val="none"/>
                <w:lang w:val="en-US" w:eastAsia="zh-CN"/>
              </w:rPr>
              <w:t>交接管理</w:t>
            </w:r>
            <w:r>
              <w:rPr>
                <w:rFonts w:hint="eastAsia" w:ascii="宋体" w:hAnsi="宋体" w:cs="宋体"/>
                <w:b w:val="0"/>
                <w:bCs w:val="0"/>
                <w:snapToGrid w:val="0"/>
                <w:color w:val="000000" w:themeColor="text1"/>
                <w:kern w:val="0"/>
                <w:szCs w:val="21"/>
                <w:highlight w:val="none"/>
                <w:lang w:val="en-US" w:eastAsia="zh-CN"/>
              </w:rPr>
              <w:t>（8分）</w:t>
            </w:r>
          </w:p>
          <w:p w14:paraId="706D341C">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default" w:ascii="宋体" w:hAnsi="宋体" w:cs="宋体"/>
                <w:b w:val="0"/>
                <w:bCs w:val="0"/>
                <w:snapToGrid w:val="0"/>
                <w:color w:val="000000" w:themeColor="text1"/>
                <w:kern w:val="0"/>
                <w:szCs w:val="21"/>
                <w:highlight w:val="none"/>
                <w:lang w:val="en-US" w:eastAsia="zh-CN"/>
              </w:rPr>
              <w:t>与科室做好织物交接登记，记录数量、状态及交接时间</w:t>
            </w:r>
            <w:r>
              <w:rPr>
                <w:rFonts w:hint="eastAsia" w:ascii="宋体" w:hAnsi="宋体" w:cs="宋体"/>
                <w:b w:val="0"/>
                <w:bCs w:val="0"/>
                <w:snapToGrid w:val="0"/>
                <w:color w:val="000000" w:themeColor="text1"/>
                <w:kern w:val="0"/>
                <w:szCs w:val="21"/>
                <w:highlight w:val="none"/>
                <w:lang w:val="en-US" w:eastAsia="zh-CN"/>
              </w:rPr>
              <w:t>。</w:t>
            </w:r>
            <w:r>
              <w:rPr>
                <w:rFonts w:hint="default" w:ascii="宋体" w:hAnsi="宋体" w:cs="宋体"/>
                <w:b w:val="0"/>
                <w:bCs w:val="0"/>
                <w:snapToGrid w:val="0"/>
                <w:color w:val="000000" w:themeColor="text1"/>
                <w:kern w:val="0"/>
                <w:szCs w:val="21"/>
                <w:highlight w:val="none"/>
                <w:lang w:val="en-US" w:eastAsia="zh-CN"/>
              </w:rPr>
              <w:t>未登记扣</w:t>
            </w:r>
            <w:r>
              <w:rPr>
                <w:rFonts w:hint="eastAsia" w:ascii="宋体" w:hAnsi="宋体" w:cs="宋体"/>
                <w:b w:val="0"/>
                <w:bCs w:val="0"/>
                <w:snapToGrid w:val="0"/>
                <w:color w:val="000000" w:themeColor="text1"/>
                <w:kern w:val="0"/>
                <w:szCs w:val="21"/>
                <w:highlight w:val="none"/>
                <w:lang w:val="en-US" w:eastAsia="zh-CN"/>
              </w:rPr>
              <w:t>5</w:t>
            </w:r>
            <w:r>
              <w:rPr>
                <w:rFonts w:hint="default" w:ascii="宋体" w:hAnsi="宋体" w:cs="宋体"/>
                <w:b w:val="0"/>
                <w:bCs w:val="0"/>
                <w:snapToGrid w:val="0"/>
                <w:color w:val="000000" w:themeColor="text1"/>
                <w:kern w:val="0"/>
                <w:szCs w:val="21"/>
                <w:highlight w:val="none"/>
                <w:lang w:val="en-US" w:eastAsia="zh-CN"/>
              </w:rPr>
              <w:t>分；记录错误扣</w:t>
            </w:r>
            <w:r>
              <w:rPr>
                <w:rFonts w:hint="eastAsia" w:ascii="宋体" w:hAnsi="宋体" w:cs="宋体"/>
                <w:b w:val="0"/>
                <w:bCs w:val="0"/>
                <w:snapToGrid w:val="0"/>
                <w:color w:val="000000" w:themeColor="text1"/>
                <w:kern w:val="0"/>
                <w:szCs w:val="21"/>
                <w:highlight w:val="none"/>
                <w:lang w:val="en-US" w:eastAsia="zh-CN"/>
              </w:rPr>
              <w:t>3</w:t>
            </w:r>
            <w:r>
              <w:rPr>
                <w:rFonts w:hint="default" w:ascii="宋体" w:hAnsi="宋体" w:cs="宋体"/>
                <w:b w:val="0"/>
                <w:bCs w:val="0"/>
                <w:snapToGrid w:val="0"/>
                <w:color w:val="000000" w:themeColor="text1"/>
                <w:kern w:val="0"/>
                <w:szCs w:val="21"/>
                <w:highlight w:val="none"/>
                <w:lang w:val="en-US" w:eastAsia="zh-CN"/>
              </w:rPr>
              <w:t>分/项</w:t>
            </w:r>
            <w:r>
              <w:rPr>
                <w:rFonts w:hint="eastAsia" w:ascii="宋体" w:hAnsi="宋体" w:cs="宋体"/>
                <w:b w:val="0"/>
                <w:bCs w:val="0"/>
                <w:snapToGrid w:val="0"/>
                <w:color w:val="000000" w:themeColor="text1"/>
                <w:kern w:val="0"/>
                <w:szCs w:val="21"/>
                <w:highlight w:val="none"/>
                <w:lang w:val="en-US" w:eastAsia="zh-CN"/>
              </w:rPr>
              <w:t>。</w:t>
            </w:r>
          </w:p>
          <w:p w14:paraId="72B95B36">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3、消毒规范（10分）</w:t>
            </w:r>
          </w:p>
          <w:p w14:paraId="0CC13829">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感染性织物采用化学消毒（含氯消毒剂250-500mg/L）。未达消毒浓度扣2分/次；方法错误扣2分。</w:t>
            </w:r>
          </w:p>
          <w:p w14:paraId="7307AD4A">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4、清洗流程（8分）</w:t>
            </w:r>
          </w:p>
          <w:p w14:paraId="510ED19C">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遵循“分类清洗、先消毒后洗涤”原则，不同区域织物分开处理。未按流程操作扣5分；区域混洗扣3分。</w:t>
            </w:r>
          </w:p>
          <w:p w14:paraId="4C55F775">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5、设备清洁（8分）</w:t>
            </w:r>
          </w:p>
          <w:p w14:paraId="42C800FB">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洗衣机、烘干机每日使用后清洁消毒，无污渍残留。设备未清洁扣3分；消毒记录缺失扣1分。</w:t>
            </w:r>
          </w:p>
          <w:p w14:paraId="2353BFE1">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6、洁净度检查（10分）</w:t>
            </w:r>
          </w:p>
          <w:p w14:paraId="01D5AF4A">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洗净织物无污渍、破损、异味，表面微生物检测合格。存在污渍或异味扣1分/件；检测不合格扣2分。</w:t>
            </w:r>
          </w:p>
          <w:p w14:paraId="434112BA">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7、折叠包装（10分）</w:t>
            </w:r>
          </w:p>
          <w:p w14:paraId="40364848">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织物折叠整齐，按科室分类包装，标识清晰。包装不规范扣1分/件；标签错误扣2分/次。</w:t>
            </w:r>
          </w:p>
          <w:p w14:paraId="35EE9D5C">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8、发放时效（10分）</w:t>
            </w:r>
          </w:p>
          <w:p w14:paraId="7C127F1E">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普通织物4小时内发放至科室，紧急需求1小时内响应。超时发放扣2分/次；未及时响应扣1分。</w:t>
            </w:r>
          </w:p>
          <w:p w14:paraId="6337CFF3">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9、环境清洁（10分）</w:t>
            </w:r>
          </w:p>
          <w:p w14:paraId="67A4B4B0">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洗衣房每日消毒≥1次，地面、台面无污渍，通风良好。未消毒扣2分；卫生不达标扣3分/项。</w:t>
            </w:r>
          </w:p>
          <w:p w14:paraId="4F5C74CE">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10、人员防护（8分）</w:t>
            </w:r>
          </w:p>
          <w:p w14:paraId="51F09D47">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工作人员穿戴防护服、口罩、手套等，定期体检。防护装备缺失每项扣1分；未体检扣3分/人。</w:t>
            </w:r>
          </w:p>
          <w:p w14:paraId="1993749D">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11、应急管理（10分）</w:t>
            </w:r>
          </w:p>
          <w:p w14:paraId="237B4308">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制定织物污染泄漏应急预案，配备应急物资（如消毒剂、收集袋）。无预案扣3分；物资缺失扣2分/项。</w:t>
            </w:r>
          </w:p>
          <w:p w14:paraId="2F9CC148">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12、考核结果应用</w:t>
            </w:r>
          </w:p>
          <w:p w14:paraId="78CC323E">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（1）评分等级：</w:t>
            </w:r>
          </w:p>
          <w:p w14:paraId="02C6D564">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90分及以上：优秀，全额支付服务费并表彰；</w:t>
            </w:r>
          </w:p>
          <w:p w14:paraId="1624EB85">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80-89分：良好，支付全额服务费；</w:t>
            </w:r>
          </w:p>
          <w:p w14:paraId="14F96A6B">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70-79分：合格，扣除当月服务费5%；</w:t>
            </w:r>
          </w:p>
          <w:p w14:paraId="38F2C961">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70分以下：不合格，扣除当月服务费10%，连续2次不合格终止合同。</w:t>
            </w:r>
          </w:p>
          <w:p w14:paraId="7F0A502E">
            <w:pPr>
              <w:spacing w:line="400" w:lineRule="exact"/>
              <w:ind w:firstLine="420" w:firstLineChars="200"/>
              <w:rPr>
                <w:rFonts w:hint="eastAsia"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（2）一票否决项：</w:t>
            </w:r>
          </w:p>
          <w:p w14:paraId="4FE6AE43">
            <w:pPr>
              <w:spacing w:line="400" w:lineRule="exact"/>
              <w:ind w:firstLine="420" w:firstLineChars="200"/>
              <w:rPr>
                <w:rFonts w:hint="default" w:ascii="宋体" w:hAnsi="宋体" w:cs="宋体"/>
                <w:b w:val="0"/>
                <w:bCs w:val="0"/>
                <w:snapToGrid w:val="0"/>
                <w:color w:val="000000" w:themeColor="text1"/>
                <w:kern w:val="0"/>
                <w:szCs w:val="21"/>
                <w:highlight w:val="none"/>
                <w:lang w:val="en-US" w:eastAsia="zh-CN"/>
              </w:rPr>
            </w:pPr>
            <w:r>
              <w:rPr>
                <w:rFonts w:hint="eastAsia" w:ascii="宋体" w:hAnsi="宋体" w:cs="宋体"/>
                <w:b w:val="0"/>
                <w:bCs w:val="0"/>
                <w:snapToGrid w:val="0"/>
                <w:color w:val="000000" w:themeColor="text1"/>
                <w:kern w:val="0"/>
                <w:szCs w:val="21"/>
                <w:highlight w:val="none"/>
                <w:lang w:val="en-US" w:eastAsia="zh-CN"/>
              </w:rPr>
              <w:t>因织物污染导致医院感染暴发，立即终止合同并追究责任。</w:t>
            </w:r>
          </w:p>
          <w:p w14:paraId="7B1F1652">
            <w:pPr>
              <w:pStyle w:val="18"/>
              <w:rPr>
                <w:rFonts w:hint="eastAsia"/>
                <w:b w:val="0"/>
                <w:bCs w:val="0"/>
                <w:color w:val="000000" w:themeColor="text1"/>
                <w:sz w:val="21"/>
                <w:szCs w:val="21"/>
                <w:highlight w:val="none"/>
                <w:lang w:val="en-US" w:eastAsia="zh-CN"/>
              </w:rPr>
            </w:pPr>
            <w:r>
              <w:rPr>
                <w:rFonts w:hint="eastAsia"/>
                <w:b w:val="0"/>
                <w:bCs w:val="0"/>
                <w:color w:val="000000" w:themeColor="text1"/>
                <w:sz w:val="21"/>
                <w:szCs w:val="21"/>
                <w:highlight w:val="none"/>
                <w:lang w:val="en-US" w:eastAsia="zh-CN"/>
              </w:rPr>
              <w:t>（四）绿化养护服务质量考核标准（标准分100分）</w:t>
            </w:r>
          </w:p>
          <w:p w14:paraId="3CB2B4BD">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1、</w:t>
            </w:r>
            <w:r>
              <w:rPr>
                <w:rFonts w:hint="default"/>
                <w:b w:val="0"/>
                <w:bCs w:val="0"/>
                <w:color w:val="000000" w:themeColor="text1"/>
                <w:highlight w:val="none"/>
                <w:lang w:val="en-US" w:eastAsia="zh-CN"/>
              </w:rPr>
              <w:t>修剪整形</w:t>
            </w:r>
            <w:r>
              <w:rPr>
                <w:rFonts w:hint="eastAsia"/>
                <w:b w:val="0"/>
                <w:bCs w:val="0"/>
                <w:color w:val="000000" w:themeColor="text1"/>
                <w:highlight w:val="none"/>
                <w:lang w:val="en-US" w:eastAsia="zh-CN"/>
              </w:rPr>
              <w:t>（15分）</w:t>
            </w:r>
          </w:p>
          <w:p w14:paraId="2E39BC62">
            <w:pPr>
              <w:ind w:firstLine="420" w:firstLineChars="200"/>
              <w:rPr>
                <w:rFonts w:hint="default"/>
                <w:b w:val="0"/>
                <w:bCs w:val="0"/>
                <w:color w:val="000000" w:themeColor="text1"/>
                <w:highlight w:val="none"/>
                <w:lang w:val="en-US" w:eastAsia="zh-CN"/>
              </w:rPr>
            </w:pPr>
            <w:r>
              <w:rPr>
                <w:rFonts w:hint="default"/>
                <w:b w:val="0"/>
                <w:bCs w:val="0"/>
                <w:color w:val="000000" w:themeColor="text1"/>
                <w:highlight w:val="none"/>
                <w:lang w:val="en-US" w:eastAsia="zh-CN"/>
              </w:rPr>
              <w:t>乔木、灌木、草坪定期修剪，造型美观，无枯枝、断枝</w:t>
            </w:r>
            <w:r>
              <w:rPr>
                <w:rFonts w:hint="eastAsia"/>
                <w:b w:val="0"/>
                <w:bCs w:val="0"/>
                <w:color w:val="000000" w:themeColor="text1"/>
                <w:highlight w:val="none"/>
                <w:lang w:val="en-US" w:eastAsia="zh-CN"/>
              </w:rPr>
              <w:t>。</w:t>
            </w:r>
            <w:r>
              <w:rPr>
                <w:rFonts w:hint="default"/>
                <w:b w:val="0"/>
                <w:bCs w:val="0"/>
                <w:color w:val="000000" w:themeColor="text1"/>
                <w:highlight w:val="none"/>
                <w:lang w:val="en-US" w:eastAsia="zh-CN"/>
              </w:rPr>
              <w:t>未修剪或造型杂乱，每处扣</w:t>
            </w:r>
            <w:r>
              <w:rPr>
                <w:rFonts w:hint="eastAsia"/>
                <w:b w:val="0"/>
                <w:bCs w:val="0"/>
                <w:color w:val="000000" w:themeColor="text1"/>
                <w:highlight w:val="none"/>
                <w:lang w:val="en-US" w:eastAsia="zh-CN"/>
              </w:rPr>
              <w:t>1</w:t>
            </w:r>
            <w:r>
              <w:rPr>
                <w:rFonts w:hint="default"/>
                <w:b w:val="0"/>
                <w:bCs w:val="0"/>
                <w:color w:val="000000" w:themeColor="text1"/>
                <w:highlight w:val="none"/>
                <w:lang w:val="en-US" w:eastAsia="zh-CN"/>
              </w:rPr>
              <w:t>分；存在枯枝扣2分/处</w:t>
            </w:r>
            <w:r>
              <w:rPr>
                <w:rFonts w:hint="eastAsia"/>
                <w:b w:val="0"/>
                <w:bCs w:val="0"/>
                <w:color w:val="000000" w:themeColor="text1"/>
                <w:highlight w:val="none"/>
                <w:lang w:val="en-US" w:eastAsia="zh-CN"/>
              </w:rPr>
              <w:t>。</w:t>
            </w:r>
          </w:p>
          <w:p w14:paraId="26308993">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2、</w:t>
            </w:r>
            <w:r>
              <w:rPr>
                <w:rFonts w:hint="default"/>
                <w:b w:val="0"/>
                <w:bCs w:val="0"/>
                <w:color w:val="000000" w:themeColor="text1"/>
                <w:highlight w:val="none"/>
                <w:lang w:val="en-US" w:eastAsia="zh-CN"/>
              </w:rPr>
              <w:t>浇水施肥</w:t>
            </w:r>
            <w:r>
              <w:rPr>
                <w:rFonts w:hint="eastAsia"/>
                <w:b w:val="0"/>
                <w:bCs w:val="0"/>
                <w:color w:val="000000" w:themeColor="text1"/>
                <w:highlight w:val="none"/>
                <w:lang w:val="en-US" w:eastAsia="zh-CN"/>
              </w:rPr>
              <w:t>（15分）</w:t>
            </w:r>
          </w:p>
          <w:p w14:paraId="098D8508">
            <w:pPr>
              <w:ind w:firstLine="420" w:firstLineChars="200"/>
              <w:rPr>
                <w:rFonts w:hint="default"/>
                <w:b w:val="0"/>
                <w:bCs w:val="0"/>
                <w:color w:val="000000" w:themeColor="text1"/>
                <w:highlight w:val="none"/>
                <w:lang w:val="en-US" w:eastAsia="zh-CN"/>
              </w:rPr>
            </w:pPr>
            <w:r>
              <w:rPr>
                <w:rFonts w:hint="default"/>
                <w:b w:val="0"/>
                <w:bCs w:val="0"/>
                <w:color w:val="000000" w:themeColor="text1"/>
                <w:highlight w:val="none"/>
                <w:lang w:val="en-US" w:eastAsia="zh-CN"/>
              </w:rPr>
              <w:t>根据植物生长需求合理浇水、施肥，无干旱或过涝现象</w:t>
            </w:r>
            <w:r>
              <w:rPr>
                <w:rFonts w:hint="eastAsia"/>
                <w:b w:val="0"/>
                <w:bCs w:val="0"/>
                <w:color w:val="000000" w:themeColor="text1"/>
                <w:highlight w:val="none"/>
                <w:lang w:val="en-US" w:eastAsia="zh-CN"/>
              </w:rPr>
              <w:t>。</w:t>
            </w:r>
            <w:r>
              <w:rPr>
                <w:rFonts w:hint="default"/>
                <w:b w:val="0"/>
                <w:bCs w:val="0"/>
                <w:color w:val="000000" w:themeColor="text1"/>
                <w:highlight w:val="none"/>
                <w:lang w:val="en-US" w:eastAsia="zh-CN"/>
              </w:rPr>
              <w:t>植物因缺水/水涝枯萎，每株扣</w:t>
            </w:r>
            <w:r>
              <w:rPr>
                <w:rFonts w:hint="eastAsia"/>
                <w:b w:val="0"/>
                <w:bCs w:val="0"/>
                <w:color w:val="000000" w:themeColor="text1"/>
                <w:highlight w:val="none"/>
                <w:lang w:val="en-US" w:eastAsia="zh-CN"/>
              </w:rPr>
              <w:t>3</w:t>
            </w:r>
            <w:r>
              <w:rPr>
                <w:rFonts w:hint="default"/>
                <w:b w:val="0"/>
                <w:bCs w:val="0"/>
                <w:color w:val="000000" w:themeColor="text1"/>
                <w:highlight w:val="none"/>
                <w:lang w:val="en-US" w:eastAsia="zh-CN"/>
              </w:rPr>
              <w:t>分；未施肥扣</w:t>
            </w:r>
            <w:r>
              <w:rPr>
                <w:rFonts w:hint="eastAsia"/>
                <w:b w:val="0"/>
                <w:bCs w:val="0"/>
                <w:color w:val="000000" w:themeColor="text1"/>
                <w:highlight w:val="none"/>
                <w:lang w:val="en-US" w:eastAsia="zh-CN"/>
              </w:rPr>
              <w:t>2</w:t>
            </w:r>
            <w:r>
              <w:rPr>
                <w:rFonts w:hint="default"/>
                <w:b w:val="0"/>
                <w:bCs w:val="0"/>
                <w:color w:val="000000" w:themeColor="text1"/>
                <w:highlight w:val="none"/>
                <w:lang w:val="en-US" w:eastAsia="zh-CN"/>
              </w:rPr>
              <w:t>分/次</w:t>
            </w:r>
            <w:r>
              <w:rPr>
                <w:rFonts w:hint="eastAsia"/>
                <w:b w:val="0"/>
                <w:bCs w:val="0"/>
                <w:color w:val="000000" w:themeColor="text1"/>
                <w:highlight w:val="none"/>
                <w:lang w:val="en-US" w:eastAsia="zh-CN"/>
              </w:rPr>
              <w:t>。</w:t>
            </w:r>
          </w:p>
          <w:p w14:paraId="506FC8F1">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3、</w:t>
            </w:r>
            <w:r>
              <w:rPr>
                <w:rFonts w:hint="default"/>
                <w:b w:val="0"/>
                <w:bCs w:val="0"/>
                <w:color w:val="000000" w:themeColor="text1"/>
                <w:highlight w:val="none"/>
                <w:lang w:val="en-US" w:eastAsia="zh-CN"/>
              </w:rPr>
              <w:t>病虫害防治</w:t>
            </w:r>
            <w:r>
              <w:rPr>
                <w:rFonts w:hint="eastAsia"/>
                <w:b w:val="0"/>
                <w:bCs w:val="0"/>
                <w:color w:val="000000" w:themeColor="text1"/>
                <w:highlight w:val="none"/>
                <w:lang w:val="en-US" w:eastAsia="zh-CN"/>
              </w:rPr>
              <w:t>（14分）</w:t>
            </w:r>
          </w:p>
          <w:p w14:paraId="7D5BD789">
            <w:pPr>
              <w:ind w:firstLine="420" w:firstLineChars="200"/>
              <w:rPr>
                <w:rFonts w:hint="default"/>
                <w:b w:val="0"/>
                <w:bCs w:val="0"/>
                <w:color w:val="000000" w:themeColor="text1"/>
                <w:highlight w:val="none"/>
                <w:lang w:val="en-US" w:eastAsia="zh-CN"/>
              </w:rPr>
            </w:pPr>
            <w:r>
              <w:rPr>
                <w:rFonts w:hint="default"/>
                <w:b w:val="0"/>
                <w:bCs w:val="0"/>
                <w:color w:val="000000" w:themeColor="text1"/>
                <w:highlight w:val="none"/>
                <w:lang w:val="en-US" w:eastAsia="zh-CN"/>
              </w:rPr>
              <w:t>定期巡查，及时防治病虫害，无大面积虫蛀、病害叶片</w:t>
            </w:r>
            <w:r>
              <w:rPr>
                <w:rFonts w:hint="eastAsia"/>
                <w:b w:val="0"/>
                <w:bCs w:val="0"/>
                <w:color w:val="000000" w:themeColor="text1"/>
                <w:highlight w:val="none"/>
                <w:lang w:val="en-US" w:eastAsia="zh-CN"/>
              </w:rPr>
              <w:t>。</w:t>
            </w:r>
            <w:r>
              <w:rPr>
                <w:rFonts w:hint="default"/>
                <w:b w:val="0"/>
                <w:bCs w:val="0"/>
                <w:color w:val="000000" w:themeColor="text1"/>
                <w:highlight w:val="none"/>
                <w:lang w:val="en-US" w:eastAsia="zh-CN"/>
              </w:rPr>
              <w:t>发现病虫害未处理，每处扣</w:t>
            </w:r>
            <w:r>
              <w:rPr>
                <w:rFonts w:hint="eastAsia"/>
                <w:b w:val="0"/>
                <w:bCs w:val="0"/>
                <w:color w:val="000000" w:themeColor="text1"/>
                <w:highlight w:val="none"/>
                <w:lang w:val="en-US" w:eastAsia="zh-CN"/>
              </w:rPr>
              <w:t>2</w:t>
            </w:r>
            <w:r>
              <w:rPr>
                <w:rFonts w:hint="default"/>
                <w:b w:val="0"/>
                <w:bCs w:val="0"/>
                <w:color w:val="000000" w:themeColor="text1"/>
                <w:highlight w:val="none"/>
                <w:lang w:val="en-US" w:eastAsia="zh-CN"/>
              </w:rPr>
              <w:t>分；大面积病害扣</w:t>
            </w:r>
            <w:r>
              <w:rPr>
                <w:rFonts w:hint="eastAsia"/>
                <w:b w:val="0"/>
                <w:bCs w:val="0"/>
                <w:color w:val="000000" w:themeColor="text1"/>
                <w:highlight w:val="none"/>
                <w:lang w:val="en-US" w:eastAsia="zh-CN"/>
              </w:rPr>
              <w:t>5</w:t>
            </w:r>
            <w:r>
              <w:rPr>
                <w:rFonts w:hint="default"/>
                <w:b w:val="0"/>
                <w:bCs w:val="0"/>
                <w:color w:val="000000" w:themeColor="text1"/>
                <w:highlight w:val="none"/>
                <w:lang w:val="en-US" w:eastAsia="zh-CN"/>
              </w:rPr>
              <w:t>分</w:t>
            </w:r>
            <w:r>
              <w:rPr>
                <w:rFonts w:hint="eastAsia"/>
                <w:b w:val="0"/>
                <w:bCs w:val="0"/>
                <w:color w:val="000000" w:themeColor="text1"/>
                <w:highlight w:val="none"/>
                <w:lang w:val="en-US" w:eastAsia="zh-CN"/>
              </w:rPr>
              <w:t>。</w:t>
            </w:r>
          </w:p>
          <w:p w14:paraId="74D8B83D">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4、</w:t>
            </w:r>
            <w:r>
              <w:rPr>
                <w:rFonts w:hint="default"/>
                <w:b w:val="0"/>
                <w:bCs w:val="0"/>
                <w:color w:val="000000" w:themeColor="text1"/>
                <w:highlight w:val="none"/>
                <w:lang w:val="en-US" w:eastAsia="zh-CN"/>
              </w:rPr>
              <w:t>补植补种</w:t>
            </w:r>
            <w:r>
              <w:rPr>
                <w:rFonts w:hint="eastAsia"/>
                <w:b w:val="0"/>
                <w:bCs w:val="0"/>
                <w:color w:val="000000" w:themeColor="text1"/>
                <w:highlight w:val="none"/>
                <w:lang w:val="en-US" w:eastAsia="zh-CN"/>
              </w:rPr>
              <w:t>（14分）</w:t>
            </w:r>
          </w:p>
          <w:p w14:paraId="7990F9C3">
            <w:pPr>
              <w:ind w:firstLine="420" w:firstLineChars="200"/>
              <w:rPr>
                <w:rFonts w:hint="eastAsia"/>
                <w:b w:val="0"/>
                <w:bCs w:val="0"/>
                <w:color w:val="000000" w:themeColor="text1"/>
                <w:highlight w:val="none"/>
                <w:lang w:val="en-US" w:eastAsia="zh-CN"/>
              </w:rPr>
            </w:pPr>
            <w:r>
              <w:rPr>
                <w:rFonts w:hint="default"/>
                <w:b w:val="0"/>
                <w:bCs w:val="0"/>
                <w:color w:val="000000" w:themeColor="text1"/>
                <w:highlight w:val="none"/>
                <w:lang w:val="en-US" w:eastAsia="zh-CN"/>
              </w:rPr>
              <w:t>及时补植枯死、缺失苗木，保持绿地完整率≥95%</w:t>
            </w:r>
            <w:r>
              <w:rPr>
                <w:rFonts w:hint="eastAsia"/>
                <w:b w:val="0"/>
                <w:bCs w:val="0"/>
                <w:color w:val="000000" w:themeColor="text1"/>
                <w:highlight w:val="none"/>
                <w:lang w:val="en-US" w:eastAsia="zh-CN"/>
              </w:rPr>
              <w:t>。</w:t>
            </w:r>
            <w:r>
              <w:rPr>
                <w:rFonts w:hint="default"/>
                <w:b w:val="0"/>
                <w:bCs w:val="0"/>
                <w:color w:val="000000" w:themeColor="text1"/>
                <w:highlight w:val="none"/>
                <w:lang w:val="en-US" w:eastAsia="zh-CN"/>
              </w:rPr>
              <w:t>缺株未补植，每株扣</w:t>
            </w:r>
            <w:r>
              <w:rPr>
                <w:rFonts w:hint="eastAsia"/>
                <w:b w:val="0"/>
                <w:bCs w:val="0"/>
                <w:color w:val="000000" w:themeColor="text1"/>
                <w:highlight w:val="none"/>
                <w:lang w:val="en-US" w:eastAsia="zh-CN"/>
              </w:rPr>
              <w:t>1</w:t>
            </w:r>
            <w:r>
              <w:rPr>
                <w:rFonts w:hint="default"/>
                <w:b w:val="0"/>
                <w:bCs w:val="0"/>
                <w:color w:val="000000" w:themeColor="text1"/>
                <w:highlight w:val="none"/>
                <w:lang w:val="en-US" w:eastAsia="zh-CN"/>
              </w:rPr>
              <w:t>分；绿地裸露超1㎡扣</w:t>
            </w:r>
            <w:r>
              <w:rPr>
                <w:rFonts w:hint="eastAsia"/>
                <w:b w:val="0"/>
                <w:bCs w:val="0"/>
                <w:color w:val="000000" w:themeColor="text1"/>
                <w:highlight w:val="none"/>
                <w:lang w:val="en-US" w:eastAsia="zh-CN"/>
              </w:rPr>
              <w:t>3</w:t>
            </w:r>
            <w:r>
              <w:rPr>
                <w:rFonts w:hint="default"/>
                <w:b w:val="0"/>
                <w:bCs w:val="0"/>
                <w:color w:val="000000" w:themeColor="text1"/>
                <w:highlight w:val="none"/>
                <w:lang w:val="en-US" w:eastAsia="zh-CN"/>
              </w:rPr>
              <w:t>分</w:t>
            </w:r>
            <w:r>
              <w:rPr>
                <w:rFonts w:hint="eastAsia"/>
                <w:b w:val="0"/>
                <w:bCs w:val="0"/>
                <w:color w:val="000000" w:themeColor="text1"/>
                <w:highlight w:val="none"/>
                <w:lang w:val="en-US" w:eastAsia="zh-CN"/>
              </w:rPr>
              <w:t>/处。</w:t>
            </w:r>
          </w:p>
          <w:p w14:paraId="60AE4B93">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5、垃圾清理（14分）</w:t>
            </w:r>
          </w:p>
          <w:p w14:paraId="0E645AD1">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每日清理绿化区域内落叶、杂物、废弃花盆，保持整洁。发现垃圾未清理，每处扣1分；未按时清理扣2分/次。</w:t>
            </w:r>
          </w:p>
          <w:p w14:paraId="2E6793F9">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6、设施维护（14分）</w:t>
            </w:r>
          </w:p>
          <w:p w14:paraId="1C4E25CB">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定期检修绿化围栏、灌溉设备、景观小品，无损坏、锈蚀。设施损坏未修复，每项扣2分；设备故障扣3分。</w:t>
            </w:r>
          </w:p>
          <w:p w14:paraId="30566DC7">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7、安全防护（14分）</w:t>
            </w:r>
          </w:p>
          <w:p w14:paraId="1E83966D">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修剪锋利工具妥善保管；喷洒农药设置警示标识，避免接触患者。工具管理不当扣2分；未设警示标识扣5分。</w:t>
            </w:r>
          </w:p>
          <w:p w14:paraId="3FF325D2">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8、考核结果应用</w:t>
            </w:r>
          </w:p>
          <w:p w14:paraId="2ED92D07">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 xml:space="preserve"> （1） 评分等级：</w:t>
            </w:r>
          </w:p>
          <w:p w14:paraId="64F4874C">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90分及以上：优秀，全额支付服务费并表彰；</w:t>
            </w:r>
          </w:p>
          <w:p w14:paraId="5E929C04">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80-89分：良好，支付全额服务费；</w:t>
            </w:r>
          </w:p>
          <w:p w14:paraId="54391B6E">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70-79分：合格，扣除当月服务费5%；</w:t>
            </w:r>
          </w:p>
          <w:p w14:paraId="5A7B3191">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70分以下：不合格，扣除当月服务费10%，连续2次不合格终止合同。</w:t>
            </w:r>
          </w:p>
          <w:p w14:paraId="0B178B63">
            <w:pPr>
              <w:ind w:firstLine="420" w:firstLineChars="200"/>
              <w:rPr>
                <w:rFonts w:hint="eastAsia"/>
                <w:b w:val="0"/>
                <w:bCs w:val="0"/>
                <w:color w:val="000000" w:themeColor="text1"/>
                <w:highlight w:val="none"/>
                <w:lang w:val="en-US" w:eastAsia="zh-CN"/>
              </w:rPr>
            </w:pPr>
            <w:r>
              <w:rPr>
                <w:rFonts w:hint="eastAsia"/>
                <w:b w:val="0"/>
                <w:bCs w:val="0"/>
                <w:color w:val="000000" w:themeColor="text1"/>
                <w:highlight w:val="none"/>
                <w:lang w:val="en-US" w:eastAsia="zh-CN"/>
              </w:rPr>
              <w:t>（2）附加奖惩：</w:t>
            </w:r>
          </w:p>
          <w:p w14:paraId="4715020B">
            <w:pPr>
              <w:ind w:firstLine="420" w:firstLineChars="200"/>
              <w:rPr>
                <w:rFonts w:hint="default"/>
                <w:b w:val="0"/>
                <w:bCs w:val="0"/>
                <w:color w:val="000000" w:themeColor="text1"/>
                <w:highlight w:val="none"/>
                <w:lang w:val="en-US" w:eastAsia="zh-CN"/>
              </w:rPr>
            </w:pPr>
            <w:r>
              <w:rPr>
                <w:rFonts w:hint="eastAsia"/>
                <w:b w:val="0"/>
                <w:bCs w:val="0"/>
                <w:color w:val="000000" w:themeColor="text1"/>
                <w:highlight w:val="none"/>
                <w:lang w:val="en-US" w:eastAsia="zh-CN"/>
              </w:rPr>
              <w:t>因养护不当导致患者受伤，直接扣30分并承担责任；绿化改造方案获医院认可，每次加5分。</w:t>
            </w:r>
          </w:p>
          <w:p w14:paraId="5129D0F1">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九、其他：</w:t>
            </w:r>
          </w:p>
          <w:p w14:paraId="4CB935A9">
            <w:pPr>
              <w:spacing w:line="400" w:lineRule="exact"/>
              <w:ind w:firstLine="420" w:firstLineChars="200"/>
              <w:rPr>
                <w:rFonts w:hint="eastAsia"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1、中标人应与聘用的员工签订《劳动合同》，因中标人不按国家政策执行造成的劳务纠纷，一切责任由中标人承担，与采购人无关。</w:t>
            </w:r>
          </w:p>
          <w:p w14:paraId="188226B4">
            <w:pPr>
              <w:spacing w:line="400" w:lineRule="exact"/>
              <w:ind w:firstLine="420" w:firstLineChars="200"/>
              <w:rPr>
                <w:rFonts w:hint="eastAsia" w:ascii="宋体" w:hAnsi="宋体" w:eastAsia="宋体" w:cs="宋体"/>
                <w:b w:val="0"/>
                <w:bCs w:val="0"/>
                <w:color w:val="000000" w:themeColor="text1"/>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rPr>
              <w:t>2、</w:t>
            </w:r>
            <w:r>
              <w:rPr>
                <w:rFonts w:hint="eastAsia" w:ascii="宋体" w:hAnsi="宋体" w:eastAsia="宋体" w:cs="宋体"/>
                <w:b w:val="0"/>
                <w:bCs w:val="0"/>
                <w:color w:val="000000" w:themeColor="text1"/>
                <w:sz w:val="21"/>
                <w:szCs w:val="21"/>
                <w:highlight w:val="none"/>
              </w:rPr>
              <w:t>如因突发公共卫生事件、重大自然灾害等不可抗力事件导致合同无法履行，双方</w:t>
            </w:r>
            <w:r>
              <w:rPr>
                <w:rFonts w:hint="eastAsia" w:ascii="宋体" w:hAnsi="宋体" w:eastAsia="宋体" w:cs="宋体"/>
                <w:b w:val="0"/>
                <w:bCs w:val="0"/>
                <w:color w:val="000000" w:themeColor="text1"/>
                <w:sz w:val="21"/>
                <w:szCs w:val="21"/>
                <w:highlight w:val="none"/>
                <w:lang w:eastAsia="zh-CN"/>
              </w:rPr>
              <w:t>均</w:t>
            </w:r>
            <w:r>
              <w:rPr>
                <w:rFonts w:hint="eastAsia" w:ascii="宋体" w:hAnsi="宋体" w:eastAsia="宋体" w:cs="宋体"/>
                <w:b w:val="0"/>
                <w:bCs w:val="0"/>
                <w:color w:val="000000" w:themeColor="text1"/>
                <w:sz w:val="21"/>
                <w:szCs w:val="21"/>
                <w:highlight w:val="none"/>
              </w:rPr>
              <w:t>可</w:t>
            </w:r>
            <w:r>
              <w:rPr>
                <w:rFonts w:hint="eastAsia" w:ascii="宋体" w:hAnsi="宋体" w:eastAsia="宋体" w:cs="宋体"/>
                <w:b w:val="0"/>
                <w:bCs w:val="0"/>
                <w:color w:val="000000" w:themeColor="text1"/>
                <w:sz w:val="21"/>
                <w:szCs w:val="21"/>
                <w:highlight w:val="none"/>
                <w:lang w:eastAsia="zh-CN"/>
              </w:rPr>
              <w:t>提出</w:t>
            </w:r>
            <w:r>
              <w:rPr>
                <w:rFonts w:hint="eastAsia" w:ascii="宋体" w:hAnsi="宋体" w:eastAsia="宋体" w:cs="宋体"/>
                <w:b w:val="0"/>
                <w:bCs w:val="0"/>
                <w:color w:val="000000" w:themeColor="text1"/>
                <w:sz w:val="21"/>
                <w:szCs w:val="21"/>
                <w:highlight w:val="none"/>
              </w:rPr>
              <w:t>变更</w:t>
            </w:r>
            <w:r>
              <w:rPr>
                <w:rFonts w:hint="eastAsia" w:ascii="宋体" w:hAnsi="宋体" w:eastAsia="宋体" w:cs="宋体"/>
                <w:b w:val="0"/>
                <w:bCs w:val="0"/>
                <w:color w:val="000000" w:themeColor="text1"/>
                <w:sz w:val="21"/>
                <w:szCs w:val="21"/>
                <w:highlight w:val="none"/>
                <w:lang w:eastAsia="zh-CN"/>
              </w:rPr>
              <w:t>或</w:t>
            </w:r>
            <w:r>
              <w:rPr>
                <w:rFonts w:hint="eastAsia" w:ascii="宋体" w:hAnsi="宋体" w:eastAsia="宋体" w:cs="宋体"/>
                <w:b w:val="0"/>
                <w:bCs w:val="0"/>
                <w:color w:val="000000" w:themeColor="text1"/>
                <w:sz w:val="21"/>
                <w:szCs w:val="21"/>
                <w:highlight w:val="none"/>
              </w:rPr>
              <w:t>终止合同，</w:t>
            </w:r>
            <w:r>
              <w:rPr>
                <w:rFonts w:hint="eastAsia" w:ascii="宋体" w:hAnsi="宋体" w:eastAsia="宋体" w:cs="宋体"/>
                <w:b w:val="0"/>
                <w:bCs w:val="0"/>
                <w:color w:val="000000" w:themeColor="text1"/>
                <w:sz w:val="21"/>
                <w:szCs w:val="21"/>
                <w:highlight w:val="none"/>
                <w:lang w:eastAsia="zh-CN"/>
              </w:rPr>
              <w:t>且</w:t>
            </w:r>
            <w:r>
              <w:rPr>
                <w:rFonts w:hint="eastAsia" w:ascii="宋体" w:hAnsi="宋体" w:eastAsia="宋体" w:cs="宋体"/>
                <w:b w:val="0"/>
                <w:bCs w:val="0"/>
                <w:color w:val="000000" w:themeColor="text1"/>
                <w:sz w:val="21"/>
                <w:szCs w:val="21"/>
                <w:highlight w:val="none"/>
              </w:rPr>
              <w:t>互不承担违约责任</w:t>
            </w:r>
            <w:r>
              <w:rPr>
                <w:rFonts w:hint="eastAsia" w:ascii="宋体" w:hAnsi="宋体" w:eastAsia="宋体" w:cs="宋体"/>
                <w:b w:val="0"/>
                <w:bCs w:val="0"/>
                <w:color w:val="000000" w:themeColor="text1"/>
                <w:sz w:val="21"/>
                <w:szCs w:val="21"/>
                <w:highlight w:val="none"/>
                <w:lang w:eastAsia="zh-CN"/>
              </w:rPr>
              <w:t>；</w:t>
            </w:r>
            <w:r>
              <w:rPr>
                <w:rFonts w:hint="eastAsia" w:ascii="宋体" w:hAnsi="宋体" w:eastAsia="宋体" w:cs="宋体"/>
                <w:b w:val="0"/>
                <w:bCs w:val="0"/>
                <w:color w:val="000000" w:themeColor="text1"/>
                <w:sz w:val="21"/>
                <w:szCs w:val="21"/>
                <w:highlight w:val="none"/>
              </w:rPr>
              <w:t>如因政策调整、医院经营环境发生不可预见的重大变化等客观情况，致使合同目的无法实现或继续履行显失公平的，双方</w:t>
            </w:r>
            <w:r>
              <w:rPr>
                <w:rFonts w:hint="eastAsia" w:ascii="宋体" w:hAnsi="宋体" w:eastAsia="宋体" w:cs="宋体"/>
                <w:b w:val="0"/>
                <w:bCs w:val="0"/>
                <w:color w:val="000000" w:themeColor="text1"/>
                <w:sz w:val="21"/>
                <w:szCs w:val="21"/>
                <w:highlight w:val="none"/>
                <w:lang w:eastAsia="zh-CN"/>
              </w:rPr>
              <w:t>均可提出</w:t>
            </w:r>
            <w:r>
              <w:rPr>
                <w:rFonts w:hint="eastAsia" w:ascii="宋体" w:hAnsi="宋体" w:eastAsia="宋体" w:cs="宋体"/>
                <w:b w:val="0"/>
                <w:bCs w:val="0"/>
                <w:color w:val="000000" w:themeColor="text1"/>
                <w:sz w:val="21"/>
                <w:szCs w:val="21"/>
                <w:highlight w:val="none"/>
              </w:rPr>
              <w:t>变更或解除合同。</w:t>
            </w:r>
            <w:r>
              <w:rPr>
                <w:rFonts w:hint="eastAsia" w:ascii="宋体" w:hAnsi="宋体" w:eastAsia="宋体" w:cs="宋体"/>
                <w:b w:val="0"/>
                <w:bCs w:val="0"/>
                <w:i w:val="0"/>
                <w:iCs w:val="0"/>
                <w:caps w:val="0"/>
                <w:color w:val="000000" w:themeColor="text1"/>
                <w:spacing w:val="0"/>
                <w:sz w:val="21"/>
                <w:szCs w:val="21"/>
                <w:highlight w:val="none"/>
                <w:shd w:val="clear" w:fill="FFFFFF"/>
              </w:rPr>
              <w:t>合同解除后，双方应按照公平原则合理分担实际损失</w:t>
            </w:r>
            <w:r>
              <w:rPr>
                <w:rFonts w:hint="eastAsia" w:ascii="宋体" w:hAnsi="宋体" w:eastAsia="宋体" w:cs="宋体"/>
                <w:b w:val="0"/>
                <w:bCs w:val="0"/>
                <w:i w:val="0"/>
                <w:iCs w:val="0"/>
                <w:caps w:val="0"/>
                <w:color w:val="000000" w:themeColor="text1"/>
                <w:spacing w:val="0"/>
                <w:sz w:val="21"/>
                <w:szCs w:val="21"/>
                <w:highlight w:val="none"/>
                <w:shd w:val="clear" w:fill="FFFFFF"/>
                <w:lang w:eastAsia="zh-CN"/>
              </w:rPr>
              <w:t>，</w:t>
            </w:r>
            <w:r>
              <w:rPr>
                <w:rFonts w:hint="eastAsia" w:ascii="宋体" w:hAnsi="宋体" w:eastAsia="宋体" w:cs="宋体"/>
                <w:b w:val="0"/>
                <w:bCs w:val="0"/>
                <w:color w:val="000000" w:themeColor="text1"/>
                <w:sz w:val="21"/>
                <w:szCs w:val="21"/>
                <w:highlight w:val="none"/>
                <w:lang w:eastAsia="zh-CN"/>
              </w:rPr>
              <w:t>且</w:t>
            </w:r>
            <w:r>
              <w:rPr>
                <w:rFonts w:hint="eastAsia" w:ascii="宋体" w:hAnsi="宋体" w:eastAsia="宋体" w:cs="宋体"/>
                <w:b w:val="0"/>
                <w:bCs w:val="0"/>
                <w:color w:val="000000" w:themeColor="text1"/>
                <w:sz w:val="21"/>
                <w:szCs w:val="21"/>
                <w:highlight w:val="none"/>
              </w:rPr>
              <w:t>互不承担违约责任</w:t>
            </w:r>
            <w:r>
              <w:rPr>
                <w:rFonts w:hint="eastAsia" w:ascii="宋体" w:hAnsi="宋体" w:eastAsia="宋体" w:cs="宋体"/>
                <w:b w:val="0"/>
                <w:bCs w:val="0"/>
                <w:i w:val="0"/>
                <w:iCs w:val="0"/>
                <w:caps w:val="0"/>
                <w:color w:val="000000" w:themeColor="text1"/>
                <w:spacing w:val="0"/>
                <w:sz w:val="21"/>
                <w:szCs w:val="21"/>
                <w:highlight w:val="none"/>
                <w:shd w:val="clear" w:fill="FFFFFF"/>
              </w:rPr>
              <w:t>。</w:t>
            </w:r>
          </w:p>
          <w:p w14:paraId="5B0F9B19">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lang w:val="en-US" w:eastAsia="zh-CN"/>
              </w:rPr>
              <w:t>3</w:t>
            </w:r>
            <w:r>
              <w:rPr>
                <w:rFonts w:hint="eastAsia" w:ascii="宋体" w:hAnsi="宋体" w:cs="宋体"/>
                <w:b w:val="0"/>
                <w:bCs w:val="0"/>
                <w:color w:val="000000" w:themeColor="text1"/>
                <w:szCs w:val="21"/>
                <w:highlight w:val="none"/>
              </w:rPr>
              <w:t>、其他未尽事宜由甲方和中标人在签订合同时另行协商确定。</w:t>
            </w:r>
          </w:p>
        </w:tc>
        <w:tc>
          <w:tcPr>
            <w:tcW w:w="912" w:type="dxa"/>
            <w:vAlign w:val="center"/>
          </w:tcPr>
          <w:p w14:paraId="1269C997">
            <w:pPr>
              <w:spacing w:line="400" w:lineRule="exact"/>
              <w:rPr>
                <w:rFonts w:hint="default" w:ascii="宋体" w:hAnsi="宋体" w:eastAsia="宋体" w:cs="宋体"/>
                <w:b w:val="0"/>
                <w:bCs w:val="0"/>
                <w:color w:val="000000" w:themeColor="text1"/>
                <w:szCs w:val="21"/>
                <w:highlight w:val="none"/>
                <w:lang w:val="en-US" w:eastAsia="zh-CN"/>
              </w:rPr>
            </w:pPr>
            <w:r>
              <w:rPr>
                <w:rFonts w:hint="eastAsia" w:ascii="宋体" w:hAnsi="宋体" w:cs="宋体"/>
                <w:b w:val="0"/>
                <w:bCs w:val="0"/>
                <w:color w:val="000000" w:themeColor="text1"/>
                <w:szCs w:val="21"/>
                <w:highlight w:val="none"/>
                <w:lang w:val="en-US" w:eastAsia="zh-CN"/>
              </w:rPr>
              <w:t>300.24</w:t>
            </w:r>
          </w:p>
        </w:tc>
      </w:tr>
      <w:tr w14:paraId="703C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27" w:type="dxa"/>
            <w:vAlign w:val="center"/>
          </w:tcPr>
          <w:p w14:paraId="4993E8F5">
            <w:pPr>
              <w:spacing w:line="400" w:lineRule="exact"/>
              <w:jc w:val="center"/>
              <w:rPr>
                <w:rFonts w:hint="eastAsia" w:ascii="宋体" w:hAnsi="宋体" w:eastAsia="宋体" w:cs="宋体"/>
                <w:b w:val="0"/>
                <w:bCs w:val="0"/>
                <w:color w:val="000000" w:themeColor="text1"/>
                <w:szCs w:val="21"/>
                <w:highlight w:val="none"/>
                <w:lang w:val="en-US" w:eastAsia="zh-CN"/>
              </w:rPr>
            </w:pPr>
            <w:r>
              <w:rPr>
                <w:rFonts w:hint="eastAsia" w:ascii="宋体" w:hAnsi="宋体" w:cs="宋体"/>
                <w:b w:val="0"/>
                <w:bCs w:val="0"/>
                <w:color w:val="000000" w:themeColor="text1"/>
                <w:szCs w:val="21"/>
                <w:highlight w:val="none"/>
                <w:lang w:val="en-US" w:eastAsia="zh-CN"/>
              </w:rPr>
              <w:t>2</w:t>
            </w:r>
          </w:p>
        </w:tc>
        <w:tc>
          <w:tcPr>
            <w:tcW w:w="600" w:type="dxa"/>
            <w:vAlign w:val="center"/>
          </w:tcPr>
          <w:p w14:paraId="0D425B95">
            <w:pPr>
              <w:spacing w:line="400" w:lineRule="exact"/>
              <w:jc w:val="center"/>
              <w:rPr>
                <w:rFonts w:ascii="宋体" w:hAnsi="宋体" w:cs="宋体"/>
                <w:b w:val="0"/>
                <w:bCs w:val="0"/>
                <w:snapToGrid w:val="0"/>
                <w:color w:val="000000" w:themeColor="text1"/>
                <w:szCs w:val="21"/>
                <w:highlight w:val="none"/>
              </w:rPr>
            </w:pPr>
            <w:r>
              <w:rPr>
                <w:rFonts w:hint="eastAsia" w:ascii="宋体" w:hAnsi="宋体" w:cs="宋体"/>
                <w:b w:val="0"/>
                <w:bCs w:val="0"/>
                <w:snapToGrid w:val="0"/>
                <w:color w:val="000000" w:themeColor="text1"/>
                <w:szCs w:val="21"/>
                <w:highlight w:val="none"/>
              </w:rPr>
              <w:t>商</w:t>
            </w:r>
          </w:p>
          <w:p w14:paraId="78A484F2">
            <w:pPr>
              <w:spacing w:line="400" w:lineRule="exact"/>
              <w:jc w:val="center"/>
              <w:rPr>
                <w:rFonts w:ascii="宋体" w:hAnsi="宋体" w:cs="宋体"/>
                <w:b w:val="0"/>
                <w:bCs w:val="0"/>
                <w:snapToGrid w:val="0"/>
                <w:color w:val="000000" w:themeColor="text1"/>
                <w:szCs w:val="21"/>
                <w:highlight w:val="none"/>
              </w:rPr>
            </w:pPr>
            <w:r>
              <w:rPr>
                <w:rFonts w:hint="eastAsia" w:ascii="宋体" w:hAnsi="宋体" w:cs="宋体"/>
                <w:b w:val="0"/>
                <w:bCs w:val="0"/>
                <w:snapToGrid w:val="0"/>
                <w:color w:val="000000" w:themeColor="text1"/>
                <w:szCs w:val="21"/>
                <w:highlight w:val="none"/>
              </w:rPr>
              <w:t>务</w:t>
            </w:r>
          </w:p>
          <w:p w14:paraId="11F5F236">
            <w:pPr>
              <w:spacing w:line="400" w:lineRule="exact"/>
              <w:jc w:val="center"/>
              <w:rPr>
                <w:rFonts w:ascii="宋体" w:hAnsi="宋体" w:cs="宋体"/>
                <w:b w:val="0"/>
                <w:bCs w:val="0"/>
                <w:snapToGrid w:val="0"/>
                <w:color w:val="000000" w:themeColor="text1"/>
                <w:szCs w:val="21"/>
                <w:highlight w:val="none"/>
              </w:rPr>
            </w:pPr>
            <w:r>
              <w:rPr>
                <w:rFonts w:hint="eastAsia" w:ascii="宋体" w:hAnsi="宋体" w:cs="宋体"/>
                <w:b w:val="0"/>
                <w:bCs w:val="0"/>
                <w:snapToGrid w:val="0"/>
                <w:color w:val="000000" w:themeColor="text1"/>
                <w:szCs w:val="21"/>
                <w:highlight w:val="none"/>
              </w:rPr>
              <w:t>条</w:t>
            </w:r>
          </w:p>
          <w:p w14:paraId="21137B21">
            <w:pPr>
              <w:spacing w:line="400" w:lineRule="exact"/>
              <w:jc w:val="center"/>
              <w:rPr>
                <w:rFonts w:hint="eastAsia" w:ascii="宋体" w:hAnsi="宋体" w:eastAsia="宋体" w:cs="宋体"/>
                <w:b w:val="0"/>
                <w:bCs w:val="0"/>
                <w:snapToGrid w:val="0"/>
                <w:color w:val="000000" w:themeColor="text1"/>
                <w:szCs w:val="21"/>
                <w:highlight w:val="none"/>
                <w:lang w:eastAsia="zh-CN"/>
              </w:rPr>
            </w:pPr>
            <w:r>
              <w:rPr>
                <w:rFonts w:hint="eastAsia" w:ascii="宋体" w:hAnsi="宋体" w:cs="宋体"/>
                <w:b w:val="0"/>
                <w:bCs w:val="0"/>
                <w:snapToGrid w:val="0"/>
                <w:color w:val="000000" w:themeColor="text1"/>
                <w:szCs w:val="21"/>
                <w:highlight w:val="none"/>
              </w:rPr>
              <w:t>款</w:t>
            </w:r>
          </w:p>
        </w:tc>
        <w:tc>
          <w:tcPr>
            <w:tcW w:w="8636" w:type="dxa"/>
            <w:gridSpan w:val="3"/>
            <w:vAlign w:val="center"/>
          </w:tcPr>
          <w:p w14:paraId="0AE07785">
            <w:pPr>
              <w:tabs>
                <w:tab w:val="left" w:pos="312"/>
              </w:tabs>
              <w:spacing w:line="360" w:lineRule="auto"/>
              <w:ind w:firstLine="420" w:firstLineChars="200"/>
              <w:jc w:val="left"/>
              <w:rPr>
                <w:rFonts w:ascii="宋体" w:hAnsi="宋体" w:cs="宋体"/>
                <w:b w:val="0"/>
                <w:bCs w:val="0"/>
                <w:snapToGrid w:val="0"/>
                <w:color w:val="000000" w:themeColor="text1"/>
                <w:szCs w:val="21"/>
                <w:highlight w:val="none"/>
              </w:rPr>
            </w:pPr>
            <w:r>
              <w:rPr>
                <w:rFonts w:hint="eastAsia" w:ascii="宋体" w:hAnsi="宋体" w:cs="宋体"/>
                <w:b w:val="0"/>
                <w:bCs w:val="0"/>
                <w:snapToGrid w:val="0"/>
                <w:color w:val="000000" w:themeColor="text1"/>
                <w:szCs w:val="21"/>
                <w:highlight w:val="none"/>
              </w:rPr>
              <w:t>1、合同签订期：自中标通知书发出之日起25日内。</w:t>
            </w:r>
          </w:p>
          <w:p w14:paraId="520861F7">
            <w:pPr>
              <w:spacing w:line="400" w:lineRule="exact"/>
              <w:ind w:firstLine="420" w:firstLineChars="200"/>
              <w:rPr>
                <w:rFonts w:ascii="宋体" w:hAnsi="宋体" w:cs="宋体"/>
                <w:b w:val="0"/>
                <w:bCs w:val="0"/>
                <w:snapToGrid w:val="0"/>
                <w:color w:val="000000" w:themeColor="text1"/>
                <w:szCs w:val="21"/>
                <w:highlight w:val="none"/>
              </w:rPr>
            </w:pPr>
            <w:r>
              <w:rPr>
                <w:rFonts w:hint="eastAsia" w:ascii="宋体" w:hAnsi="宋体" w:cs="宋体"/>
                <w:b w:val="0"/>
                <w:bCs w:val="0"/>
                <w:snapToGrid w:val="0"/>
                <w:color w:val="000000" w:themeColor="text1"/>
                <w:szCs w:val="21"/>
                <w:highlight w:val="none"/>
              </w:rPr>
              <w:t>2、服务期限：自合同签订之日起3年。</w:t>
            </w:r>
          </w:p>
          <w:p w14:paraId="3672CB90">
            <w:pPr>
              <w:spacing w:line="400" w:lineRule="exact"/>
              <w:ind w:firstLine="420" w:firstLineChars="200"/>
              <w:rPr>
                <w:rFonts w:ascii="宋体" w:hAnsi="宋体" w:cs="宋体"/>
                <w:b w:val="0"/>
                <w:bCs w:val="0"/>
                <w:snapToGrid w:val="0"/>
                <w:color w:val="000000" w:themeColor="text1"/>
                <w:szCs w:val="21"/>
                <w:highlight w:val="none"/>
              </w:rPr>
            </w:pPr>
            <w:r>
              <w:rPr>
                <w:rFonts w:hint="eastAsia" w:ascii="宋体" w:hAnsi="宋体" w:cs="宋体"/>
                <w:b w:val="0"/>
                <w:bCs w:val="0"/>
                <w:snapToGrid w:val="0"/>
                <w:color w:val="000000" w:themeColor="text1"/>
                <w:szCs w:val="21"/>
                <w:highlight w:val="none"/>
              </w:rPr>
              <w:t>3、服务地点：南宁市马山县采购人指定地点。</w:t>
            </w:r>
          </w:p>
          <w:p w14:paraId="1F9C270E">
            <w:pPr>
              <w:spacing w:line="400" w:lineRule="exact"/>
              <w:ind w:firstLine="420" w:firstLineChars="200"/>
              <w:rPr>
                <w:rFonts w:ascii="宋体" w:hAnsi="宋体" w:cs="宋体"/>
                <w:b w:val="0"/>
                <w:bCs w:val="0"/>
                <w:snapToGrid w:val="0"/>
                <w:color w:val="000000" w:themeColor="text1"/>
                <w:szCs w:val="21"/>
                <w:highlight w:val="none"/>
              </w:rPr>
            </w:pPr>
            <w:r>
              <w:rPr>
                <w:rFonts w:hint="eastAsia" w:ascii="宋体" w:hAnsi="宋体" w:cs="宋体"/>
                <w:b w:val="0"/>
                <w:bCs w:val="0"/>
                <w:snapToGrid w:val="0"/>
                <w:color w:val="000000" w:themeColor="text1"/>
                <w:szCs w:val="21"/>
                <w:highlight w:val="none"/>
              </w:rPr>
              <w:t>4、处理问题响应时间：接到采购人处理问题通知后2小时内到达采购人指定现场。</w:t>
            </w:r>
          </w:p>
          <w:p w14:paraId="6F7DC9B1">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snapToGrid w:val="0"/>
                <w:color w:val="000000" w:themeColor="text1"/>
                <w:szCs w:val="21"/>
                <w:highlight w:val="none"/>
              </w:rPr>
              <w:t>5、投标报价是履行合同的最终价格，投标人在投标总价中的价格均包括完成该项目的人工费、社会保障费、保险费、材料费、机器使用费、管理费、利润、税金、风险费等所有一切费用，以及投标人在服务管理过程中可能发生的各种费用均应包括在投标报价中。</w:t>
            </w:r>
          </w:p>
          <w:p w14:paraId="0EABA832">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6、付款方式：劳务费用按月支付，在次月的</w:t>
            </w:r>
            <w:r>
              <w:rPr>
                <w:rFonts w:hint="eastAsia" w:ascii="宋体" w:hAnsi="宋体" w:cs="宋体"/>
                <w:b w:val="0"/>
                <w:bCs w:val="0"/>
                <w:color w:val="000000" w:themeColor="text1"/>
                <w:szCs w:val="21"/>
                <w:highlight w:val="none"/>
                <w:lang w:val="en-US" w:eastAsia="zh-CN"/>
              </w:rPr>
              <w:t>10</w:t>
            </w:r>
            <w:r>
              <w:rPr>
                <w:rFonts w:hint="eastAsia" w:ascii="宋体" w:hAnsi="宋体" w:cs="宋体"/>
                <w:b w:val="0"/>
                <w:bCs w:val="0"/>
                <w:color w:val="000000" w:themeColor="text1"/>
                <w:szCs w:val="21"/>
                <w:highlight w:val="none"/>
              </w:rPr>
              <w:t>日前对乙方进行考核，与乙方核对劳务费，如有违约及工作质量问题的从劳务应付款中扣除；如没有违约及工作质量问题给付应付款。乙方开具发票，甲方在收到发票之日起5个工作日内以转账的方式支付乙方上个月的劳务费。</w:t>
            </w:r>
          </w:p>
          <w:p w14:paraId="51DBE414">
            <w:pPr>
              <w:spacing w:line="400" w:lineRule="exact"/>
              <w:ind w:firstLine="420" w:firstLineChars="200"/>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7、其他要求：</w:t>
            </w:r>
          </w:p>
          <w:p w14:paraId="4134B198">
            <w:pPr>
              <w:spacing w:line="400" w:lineRule="exact"/>
              <w:ind w:firstLine="420" w:firstLineChars="200"/>
              <w:rPr>
                <w:rFonts w:ascii="宋体" w:hAnsi="宋体" w:cs="宋体"/>
                <w:b w:val="0"/>
                <w:bCs w:val="0"/>
                <w:color w:val="000000" w:themeColor="text1"/>
                <w:szCs w:val="21"/>
                <w:highlight w:val="none"/>
                <w:u w:val="single"/>
              </w:rPr>
            </w:pPr>
            <w:r>
              <w:rPr>
                <w:rFonts w:hint="eastAsia" w:ascii="宋体" w:hAnsi="宋体" w:cs="宋体"/>
                <w:b w:val="0"/>
                <w:bCs w:val="0"/>
                <w:color w:val="000000" w:themeColor="text1"/>
                <w:szCs w:val="21"/>
                <w:highlight w:val="none"/>
              </w:rPr>
              <w:t>（1）项目服务取费标准，取费标准在合同期限内实行按聘用人数单价包干制。</w:t>
            </w:r>
          </w:p>
          <w:p w14:paraId="54C93D5F">
            <w:pPr>
              <w:spacing w:line="400" w:lineRule="exact"/>
              <w:ind w:firstLine="420" w:firstLineChars="200"/>
              <w:rPr>
                <w:rFonts w:ascii="宋体" w:hAnsi="宋体" w:cs="宋体"/>
                <w:b w:val="0"/>
                <w:bCs w:val="0"/>
                <w:snapToGrid w:val="0"/>
                <w:color w:val="000000" w:themeColor="text1"/>
                <w:szCs w:val="21"/>
                <w:highlight w:val="none"/>
              </w:rPr>
            </w:pPr>
            <w:r>
              <w:rPr>
                <w:rFonts w:hint="eastAsia" w:ascii="宋体" w:hAnsi="宋体" w:cs="宋体"/>
                <w:b w:val="0"/>
                <w:bCs w:val="0"/>
                <w:color w:val="000000" w:themeColor="text1"/>
                <w:szCs w:val="21"/>
                <w:highlight w:val="none"/>
              </w:rPr>
              <w:t>（2）对因保洁不合标准及其他因素而扣除的服务费在支付时扣减</w:t>
            </w:r>
            <w:r>
              <w:rPr>
                <w:rFonts w:hint="eastAsia" w:ascii="宋体" w:hAnsi="宋体" w:cs="宋体"/>
                <w:b w:val="0"/>
                <w:bCs w:val="0"/>
                <w:snapToGrid w:val="0"/>
                <w:color w:val="000000" w:themeColor="text1"/>
                <w:szCs w:val="21"/>
                <w:highlight w:val="none"/>
              </w:rPr>
              <w:t>。</w:t>
            </w:r>
          </w:p>
          <w:p w14:paraId="137B99CF">
            <w:pPr>
              <w:spacing w:line="400" w:lineRule="exact"/>
              <w:ind w:firstLine="420" w:firstLineChars="200"/>
              <w:rPr>
                <w:rFonts w:hint="eastAsia" w:ascii="宋体" w:hAnsi="宋体" w:cs="宋体"/>
                <w:b w:val="0"/>
                <w:bCs w:val="0"/>
                <w:snapToGrid w:val="0"/>
                <w:color w:val="000000" w:themeColor="text1"/>
                <w:szCs w:val="21"/>
                <w:highlight w:val="none"/>
              </w:rPr>
            </w:pPr>
            <w:r>
              <w:rPr>
                <w:rFonts w:hint="eastAsia" w:ascii="宋体" w:hAnsi="宋体" w:cs="宋体"/>
                <w:b w:val="0"/>
                <w:bCs w:val="0"/>
                <w:snapToGrid w:val="0"/>
                <w:color w:val="000000" w:themeColor="text1"/>
                <w:szCs w:val="21"/>
                <w:highlight w:val="none"/>
              </w:rPr>
              <w:t>（3）甲方支付服务费的方式：转账</w:t>
            </w:r>
            <w:r>
              <w:rPr>
                <w:rFonts w:hint="eastAsia" w:ascii="宋体" w:hAnsi="宋体" w:cs="宋体"/>
                <w:b w:val="0"/>
                <w:bCs w:val="0"/>
                <w:color w:val="000000" w:themeColor="text1"/>
                <w:szCs w:val="21"/>
                <w:highlight w:val="none"/>
              </w:rPr>
              <w:t>形式支付</w:t>
            </w:r>
            <w:r>
              <w:rPr>
                <w:rFonts w:hint="eastAsia" w:ascii="宋体" w:hAnsi="宋体" w:cs="宋体"/>
                <w:b w:val="0"/>
                <w:bCs w:val="0"/>
                <w:snapToGrid w:val="0"/>
                <w:color w:val="000000" w:themeColor="text1"/>
                <w:szCs w:val="21"/>
                <w:highlight w:val="none"/>
              </w:rPr>
              <w:t>，乙方开具发票。</w:t>
            </w:r>
          </w:p>
        </w:tc>
      </w:tr>
      <w:tr w14:paraId="209D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5" w:hRule="atLeast"/>
          <w:jc w:val="center"/>
        </w:trPr>
        <w:tc>
          <w:tcPr>
            <w:tcW w:w="427" w:type="dxa"/>
            <w:vAlign w:val="center"/>
          </w:tcPr>
          <w:p w14:paraId="75A6E924">
            <w:pPr>
              <w:spacing w:line="400" w:lineRule="exact"/>
              <w:jc w:val="center"/>
              <w:rPr>
                <w:rFonts w:hint="eastAsia" w:ascii="宋体" w:hAnsi="宋体" w:eastAsia="宋体" w:cs="宋体"/>
                <w:b w:val="0"/>
                <w:bCs w:val="0"/>
                <w:snapToGrid w:val="0"/>
                <w:color w:val="000000" w:themeColor="text1"/>
                <w:szCs w:val="21"/>
                <w:highlight w:val="none"/>
                <w:lang w:val="en-US" w:eastAsia="zh-CN"/>
              </w:rPr>
            </w:pPr>
            <w:r>
              <w:rPr>
                <w:rFonts w:hint="eastAsia" w:ascii="宋体" w:hAnsi="宋体" w:cs="宋体"/>
                <w:b w:val="0"/>
                <w:bCs w:val="0"/>
                <w:snapToGrid w:val="0"/>
                <w:color w:val="000000" w:themeColor="text1"/>
                <w:szCs w:val="21"/>
                <w:highlight w:val="none"/>
                <w:lang w:val="en-US" w:eastAsia="zh-CN"/>
              </w:rPr>
              <w:t>3</w:t>
            </w:r>
          </w:p>
        </w:tc>
        <w:tc>
          <w:tcPr>
            <w:tcW w:w="600" w:type="dxa"/>
            <w:vAlign w:val="center"/>
          </w:tcPr>
          <w:p w14:paraId="06E5793E">
            <w:pPr>
              <w:spacing w:line="400" w:lineRule="exact"/>
              <w:jc w:val="both"/>
              <w:rPr>
                <w:rFonts w:ascii="宋体" w:hAnsi="宋体"/>
                <w:b w:val="0"/>
                <w:bCs w:val="0"/>
                <w:color w:val="000000" w:themeColor="text1"/>
                <w:sz w:val="18"/>
                <w:szCs w:val="20"/>
                <w:highlight w:val="none"/>
              </w:rPr>
            </w:pPr>
            <w:r>
              <w:rPr>
                <w:rFonts w:hint="eastAsia" w:ascii="宋体" w:hAnsi="宋体"/>
                <w:b w:val="0"/>
                <w:bCs w:val="0"/>
                <w:color w:val="000000" w:themeColor="text1"/>
                <w:sz w:val="18"/>
                <w:szCs w:val="20"/>
                <w:highlight w:val="none"/>
                <w:lang w:eastAsia="zh-CN"/>
              </w:rPr>
              <w:t>其</w:t>
            </w:r>
            <w:r>
              <w:rPr>
                <w:rFonts w:hint="eastAsia" w:ascii="宋体" w:hAnsi="宋体"/>
                <w:b w:val="0"/>
                <w:bCs w:val="0"/>
                <w:color w:val="000000" w:themeColor="text1"/>
                <w:sz w:val="18"/>
                <w:szCs w:val="20"/>
                <w:highlight w:val="none"/>
              </w:rPr>
              <w:t>他说明</w:t>
            </w:r>
          </w:p>
        </w:tc>
        <w:tc>
          <w:tcPr>
            <w:tcW w:w="8636" w:type="dxa"/>
            <w:gridSpan w:val="3"/>
            <w:vAlign w:val="center"/>
          </w:tcPr>
          <w:p w14:paraId="1B954333">
            <w:pPr>
              <w:spacing w:line="400" w:lineRule="exact"/>
              <w:ind w:firstLine="400" w:firstLineChars="200"/>
              <w:rPr>
                <w:rFonts w:hint="eastAsia" w:ascii="宋体" w:hAnsi="宋体"/>
                <w:b w:val="0"/>
                <w:bCs w:val="0"/>
                <w:color w:val="000000" w:themeColor="text1"/>
                <w:sz w:val="20"/>
                <w:szCs w:val="21"/>
                <w:highlight w:val="none"/>
              </w:rPr>
            </w:pPr>
            <w:r>
              <w:rPr>
                <w:rFonts w:hint="eastAsia" w:ascii="宋体" w:hAnsi="宋体"/>
                <w:b w:val="0"/>
                <w:bCs w:val="0"/>
                <w:color w:val="000000" w:themeColor="text1"/>
                <w:sz w:val="20"/>
                <w:szCs w:val="21"/>
                <w:highlight w:val="none"/>
              </w:rPr>
              <w:t>本项目采购标的对应的中小企业划分标准所属行业：</w:t>
            </w:r>
            <w:r>
              <w:rPr>
                <w:rFonts w:hint="eastAsia" w:ascii="宋体" w:hAnsi="宋体"/>
                <w:b w:val="0"/>
                <w:bCs w:val="0"/>
                <w:color w:val="000000" w:themeColor="text1"/>
                <w:sz w:val="20"/>
                <w:szCs w:val="21"/>
                <w:highlight w:val="none"/>
                <w:u w:val="single"/>
              </w:rPr>
              <w:t>物业管理。</w:t>
            </w:r>
          </w:p>
        </w:tc>
      </w:tr>
    </w:tbl>
    <w:p w14:paraId="274954E1">
      <w:pPr>
        <w:spacing w:line="320" w:lineRule="exact"/>
        <w:rPr>
          <w:rFonts w:ascii="宋体" w:hAnsi="宋体"/>
        </w:rPr>
      </w:pPr>
    </w:p>
    <w:p w14:paraId="788705F0">
      <w:pPr>
        <w:spacing w:line="428" w:lineRule="exact"/>
        <w:rPr>
          <w:rFonts w:ascii="Arial Unicode MS" w:hAnsi="Arial Unicode MS" w:eastAsia="Arial Unicode MS" w:cs="Arial Unicode MS"/>
          <w:sz w:val="32"/>
          <w:szCs w:val="32"/>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14:paraId="2CC8B4DC">
      <w:pPr>
        <w:spacing w:before="7"/>
        <w:rPr>
          <w:rFonts w:ascii="Arial Unicode MS" w:hAnsi="Arial Unicode MS" w:eastAsia="Arial Unicode MS" w:cs="Arial Unicode MS"/>
          <w:sz w:val="17"/>
          <w:szCs w:val="17"/>
        </w:rPr>
      </w:pPr>
    </w:p>
    <w:p w14:paraId="6F3747EF">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22"/>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0262EA9D">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628810F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06961C4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14:paraId="57E1E85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14:paraId="77E9F214">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A00630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14:paraId="38D9D24D">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320" w:type="dxa"/>
            <w:tcBorders>
              <w:top w:val="nil"/>
              <w:left w:val="nil"/>
              <w:bottom w:val="single" w:color="000000" w:sz="8" w:space="0"/>
              <w:right w:val="single" w:color="000000" w:sz="8" w:space="0"/>
            </w:tcBorders>
            <w:vAlign w:val="center"/>
          </w:tcPr>
          <w:p w14:paraId="13FFD7C9">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20" w:type="dxa"/>
            <w:tcBorders>
              <w:top w:val="nil"/>
              <w:left w:val="nil"/>
              <w:bottom w:val="single" w:color="000000" w:sz="8" w:space="0"/>
              <w:right w:val="single" w:color="000000" w:sz="8" w:space="0"/>
            </w:tcBorders>
            <w:vAlign w:val="center"/>
          </w:tcPr>
          <w:p w14:paraId="7C6D326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0DBFE952">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37B6426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3C388BE">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640BEB9">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79E31FEE">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14:paraId="3DBE2CB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0CE314E3">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2ADEC59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31D22B2">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1E354D9">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0596E187">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14:paraId="11F595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5060B64E">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49D4FE66">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43976489">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14:paraId="164950B0">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746AB35E">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20" w:type="dxa"/>
            <w:tcBorders>
              <w:top w:val="nil"/>
              <w:left w:val="nil"/>
              <w:bottom w:val="single" w:color="000000" w:sz="8" w:space="0"/>
              <w:right w:val="single" w:color="000000" w:sz="8" w:space="0"/>
            </w:tcBorders>
            <w:vAlign w:val="center"/>
          </w:tcPr>
          <w:p w14:paraId="1C8C06A0">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14:paraId="12B0DF53">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5E85371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F9C10D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65A715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CDFBBF6">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3DB4B35F">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14:paraId="06825B09">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6CF3719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7C036DA">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3BADD0E">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E23D5F7">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461CCA1B">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14:paraId="72DCAA63">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26A27EA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17AE3E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7A7E63D">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3DB149A4">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20" w:type="dxa"/>
            <w:tcBorders>
              <w:top w:val="nil"/>
              <w:left w:val="nil"/>
              <w:bottom w:val="single" w:color="000000" w:sz="8" w:space="0"/>
              <w:right w:val="single" w:color="000000" w:sz="8" w:space="0"/>
            </w:tcBorders>
            <w:vAlign w:val="center"/>
          </w:tcPr>
          <w:p w14:paraId="3AA86752">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14:paraId="282021B4">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14:paraId="0C5708D5">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0A42A2AA">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2D6A62F">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7B5094D6">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14:paraId="668C4A3A">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A0201060901扫描仪</w:t>
            </w:r>
          </w:p>
        </w:tc>
        <w:tc>
          <w:tcPr>
            <w:tcW w:w="4540" w:type="dxa"/>
            <w:tcBorders>
              <w:top w:val="nil"/>
              <w:left w:val="nil"/>
              <w:bottom w:val="single" w:color="000000" w:sz="8" w:space="0"/>
              <w:right w:val="single" w:color="000000" w:sz="8" w:space="0"/>
            </w:tcBorders>
            <w:vAlign w:val="center"/>
          </w:tcPr>
          <w:p w14:paraId="1F4628F1">
            <w:pPr>
              <w:widowControl/>
              <w:jc w:val="left"/>
              <w:rPr>
                <w:rFonts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14:paraId="3EF0D8A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2B14589">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nil"/>
              <w:bottom w:val="single" w:color="000000" w:sz="8" w:space="0"/>
              <w:right w:val="single" w:color="000000" w:sz="8" w:space="0"/>
            </w:tcBorders>
            <w:vAlign w:val="center"/>
          </w:tcPr>
          <w:p w14:paraId="4B3C7A72">
            <w:pPr>
              <w:widowControl/>
              <w:jc w:val="center"/>
              <w:rPr>
                <w:rFonts w:ascii="宋体" w:hAnsi="宋体" w:cs="宋体"/>
                <w:color w:val="000000"/>
                <w:kern w:val="0"/>
                <w:sz w:val="20"/>
                <w:szCs w:val="20"/>
              </w:rPr>
            </w:pPr>
            <w:r>
              <w:rPr>
                <w:rFonts w:hint="eastAsia" w:ascii="宋体" w:hAnsi="宋体" w:cs="宋体"/>
                <w:color w:val="000000"/>
                <w:kern w:val="0"/>
                <w:sz w:val="20"/>
                <w:szCs w:val="20"/>
              </w:rPr>
              <w:t>A020202投影仪</w:t>
            </w:r>
          </w:p>
        </w:tc>
        <w:tc>
          <w:tcPr>
            <w:tcW w:w="1320" w:type="dxa"/>
            <w:tcBorders>
              <w:top w:val="nil"/>
              <w:left w:val="nil"/>
              <w:bottom w:val="single" w:color="000000" w:sz="8" w:space="0"/>
              <w:right w:val="single" w:color="000000" w:sz="8" w:space="0"/>
            </w:tcBorders>
            <w:vAlign w:val="center"/>
          </w:tcPr>
          <w:p w14:paraId="0368030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14:paraId="7718907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38D86D46">
            <w:pPr>
              <w:widowControl/>
              <w:jc w:val="left"/>
              <w:rPr>
                <w:rFonts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14:paraId="2FA3C13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6E462CC">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000000" w:sz="8" w:space="0"/>
              <w:right w:val="single" w:color="000000" w:sz="8" w:space="0"/>
            </w:tcBorders>
            <w:vAlign w:val="center"/>
          </w:tcPr>
          <w:p w14:paraId="743696DF">
            <w:pPr>
              <w:widowControl/>
              <w:jc w:val="center"/>
              <w:rPr>
                <w:rFonts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14:paraId="0EB280A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14:paraId="35BBCC0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425334BB">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7F4B9F9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2BC286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000000" w:sz="8" w:space="0"/>
              <w:right w:val="single" w:color="000000" w:sz="8" w:space="0"/>
            </w:tcBorders>
            <w:vAlign w:val="center"/>
          </w:tcPr>
          <w:p w14:paraId="60648325">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A020519泵</w:t>
            </w:r>
          </w:p>
        </w:tc>
        <w:tc>
          <w:tcPr>
            <w:tcW w:w="1320" w:type="dxa"/>
            <w:tcBorders>
              <w:top w:val="nil"/>
              <w:left w:val="nil"/>
              <w:bottom w:val="single" w:color="000000" w:sz="8" w:space="0"/>
              <w:right w:val="single" w:color="000000" w:sz="8" w:space="0"/>
            </w:tcBorders>
            <w:vAlign w:val="center"/>
          </w:tcPr>
          <w:p w14:paraId="1204D447">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A02051901离心泵</w:t>
            </w:r>
          </w:p>
        </w:tc>
        <w:tc>
          <w:tcPr>
            <w:tcW w:w="1620" w:type="dxa"/>
            <w:tcBorders>
              <w:top w:val="nil"/>
              <w:left w:val="nil"/>
              <w:bottom w:val="single" w:color="000000" w:sz="8" w:space="0"/>
              <w:right w:val="single" w:color="000000" w:sz="8" w:space="0"/>
            </w:tcBorders>
            <w:vAlign w:val="center"/>
          </w:tcPr>
          <w:p w14:paraId="4A76F76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61050552">
            <w:pPr>
              <w:widowControl/>
              <w:jc w:val="left"/>
              <w:rPr>
                <w:rFonts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14:paraId="1C438DB4">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41D91A4B">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14:paraId="6562B858">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66E1D6BF">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20" w:type="dxa"/>
            <w:tcBorders>
              <w:top w:val="nil"/>
              <w:left w:val="nil"/>
              <w:bottom w:val="single" w:color="000000" w:sz="8" w:space="0"/>
              <w:right w:val="single" w:color="000000" w:sz="8" w:space="0"/>
            </w:tcBorders>
            <w:vAlign w:val="center"/>
          </w:tcPr>
          <w:p w14:paraId="522D7E29">
            <w:pPr>
              <w:widowControl/>
              <w:jc w:val="center"/>
              <w:rPr>
                <w:rFonts w:ascii="宋体" w:hAnsi="宋体" w:cs="宋体"/>
                <w:color w:val="000000"/>
                <w:kern w:val="0"/>
                <w:sz w:val="20"/>
                <w:szCs w:val="20"/>
              </w:rPr>
            </w:pPr>
            <w:r>
              <w:rPr>
                <w:rFonts w:hint="eastAsia" w:ascii="宋体" w:hAnsi="宋体" w:cs="宋体"/>
                <w:color w:val="000000"/>
                <w:kern w:val="0"/>
                <w:sz w:val="20"/>
                <w:szCs w:val="20"/>
              </w:rPr>
              <w:t>冷水机组</w:t>
            </w:r>
          </w:p>
        </w:tc>
        <w:tc>
          <w:tcPr>
            <w:tcW w:w="4540" w:type="dxa"/>
            <w:tcBorders>
              <w:top w:val="nil"/>
              <w:left w:val="nil"/>
              <w:bottom w:val="single" w:color="000000" w:sz="8" w:space="0"/>
              <w:right w:val="single" w:color="000000" w:sz="8" w:space="0"/>
            </w:tcBorders>
            <w:vAlign w:val="center"/>
          </w:tcPr>
          <w:p w14:paraId="6F59AFCF">
            <w:pPr>
              <w:widowControl/>
              <w:jc w:val="left"/>
              <w:rPr>
                <w:rFonts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14:paraId="3B78D4A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F16E2D9">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21FE79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BB10425">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2C7C914A">
            <w:pPr>
              <w:widowControl/>
              <w:jc w:val="center"/>
              <w:rPr>
                <w:rFonts w:ascii="宋体" w:hAnsi="宋体" w:cs="宋体"/>
                <w:color w:val="000000"/>
                <w:kern w:val="0"/>
                <w:sz w:val="20"/>
                <w:szCs w:val="20"/>
              </w:rPr>
            </w:pPr>
            <w:r>
              <w:rPr>
                <w:rFonts w:hint="eastAsia" w:ascii="宋体" w:hAnsi="宋体" w:cs="宋体"/>
                <w:color w:val="000000"/>
                <w:kern w:val="0"/>
                <w:sz w:val="20"/>
                <w:szCs w:val="20"/>
              </w:rPr>
              <w:t>水源热泵机组</w:t>
            </w:r>
          </w:p>
        </w:tc>
        <w:tc>
          <w:tcPr>
            <w:tcW w:w="4540" w:type="dxa"/>
            <w:tcBorders>
              <w:top w:val="nil"/>
              <w:left w:val="nil"/>
              <w:bottom w:val="single" w:color="000000" w:sz="8" w:space="0"/>
              <w:right w:val="single" w:color="000000" w:sz="8" w:space="0"/>
            </w:tcBorders>
            <w:vAlign w:val="center"/>
          </w:tcPr>
          <w:p w14:paraId="2B5CA41D">
            <w:pPr>
              <w:widowControl/>
              <w:jc w:val="left"/>
              <w:rPr>
                <w:rFonts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14:paraId="2B691D9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19F321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9A77004">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B0959FF">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7C711B2F">
            <w:pPr>
              <w:widowControl/>
              <w:jc w:val="center"/>
              <w:rPr>
                <w:rFonts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14:paraId="28815DA5">
            <w:pPr>
              <w:widowControl/>
              <w:jc w:val="left"/>
              <w:rPr>
                <w:rFonts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14:paraId="20A8CCC3">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7DCFFAD">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E2D4D84">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2C07997F">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20" w:type="dxa"/>
            <w:tcBorders>
              <w:top w:val="nil"/>
              <w:left w:val="nil"/>
              <w:bottom w:val="single" w:color="000000" w:sz="8" w:space="0"/>
              <w:right w:val="single" w:color="000000" w:sz="8" w:space="0"/>
            </w:tcBorders>
            <w:vAlign w:val="center"/>
          </w:tcPr>
          <w:p w14:paraId="3E2B7A79">
            <w:pPr>
              <w:widowControl/>
              <w:jc w:val="center"/>
              <w:rPr>
                <w:rFonts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14:paraId="5718055A">
            <w:pPr>
              <w:widowControl/>
              <w:jc w:val="left"/>
              <w:rPr>
                <w:rFonts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5D05082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97235D4">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BB1AD82">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086C41E">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4CF1AFAC">
            <w:pPr>
              <w:widowControl/>
              <w:jc w:val="center"/>
              <w:rPr>
                <w:rFonts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14:paraId="76134AFD">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14:paraId="049A08F0">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361E87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5846D25">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3A65CF6F">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14:paraId="782ADEA9">
            <w:pPr>
              <w:widowControl/>
              <w:jc w:val="center"/>
              <w:rPr>
                <w:rFonts w:ascii="宋体" w:hAnsi="宋体" w:cs="宋体"/>
                <w:color w:val="000000"/>
                <w:kern w:val="0"/>
                <w:sz w:val="20"/>
                <w:szCs w:val="20"/>
              </w:rPr>
            </w:pPr>
            <w:r>
              <w:rPr>
                <w:rFonts w:hint="eastAsia" w:ascii="宋体" w:hAnsi="宋体" w:cs="宋体"/>
                <w:color w:val="000000"/>
                <w:kern w:val="0"/>
                <w:sz w:val="20"/>
                <w:szCs w:val="20"/>
              </w:rPr>
              <w:t>机房空调</w:t>
            </w:r>
          </w:p>
        </w:tc>
        <w:tc>
          <w:tcPr>
            <w:tcW w:w="4540" w:type="dxa"/>
            <w:tcBorders>
              <w:top w:val="nil"/>
              <w:left w:val="nil"/>
              <w:bottom w:val="single" w:color="000000" w:sz="8" w:space="0"/>
              <w:right w:val="single" w:color="000000" w:sz="8" w:space="0"/>
            </w:tcBorders>
            <w:vAlign w:val="center"/>
          </w:tcPr>
          <w:p w14:paraId="35D3485B">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14:paraId="6FD15322">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C045518">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49D1C7C">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1BAEED37">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14:paraId="050DBFC5">
            <w:pPr>
              <w:widowControl/>
              <w:jc w:val="center"/>
              <w:rPr>
                <w:rFonts w:ascii="宋体" w:hAnsi="宋体" w:cs="宋体"/>
                <w:color w:val="000000"/>
                <w:kern w:val="0"/>
                <w:sz w:val="20"/>
                <w:szCs w:val="20"/>
              </w:rPr>
            </w:pPr>
            <w:r>
              <w:rPr>
                <w:rFonts w:hint="eastAsia" w:ascii="宋体" w:hAnsi="宋体" w:cs="宋体"/>
                <w:color w:val="000000"/>
                <w:kern w:val="0"/>
                <w:sz w:val="20"/>
                <w:szCs w:val="20"/>
              </w:rPr>
              <w:t>冷却塔</w:t>
            </w:r>
          </w:p>
        </w:tc>
        <w:tc>
          <w:tcPr>
            <w:tcW w:w="4540" w:type="dxa"/>
            <w:tcBorders>
              <w:top w:val="nil"/>
              <w:left w:val="nil"/>
              <w:bottom w:val="single" w:color="000000" w:sz="8" w:space="0"/>
              <w:right w:val="single" w:color="000000" w:sz="8" w:space="0"/>
            </w:tcBorders>
            <w:vAlign w:val="center"/>
          </w:tcPr>
          <w:p w14:paraId="770D2625">
            <w:pPr>
              <w:widowControl/>
              <w:jc w:val="left"/>
              <w:rPr>
                <w:rFonts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14:paraId="211CAAE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D87E5AD">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000000" w:sz="8" w:space="0"/>
              <w:right w:val="single" w:color="000000" w:sz="8" w:space="0"/>
            </w:tcBorders>
            <w:vAlign w:val="center"/>
          </w:tcPr>
          <w:p w14:paraId="3F4BCD7A">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A020601电机</w:t>
            </w:r>
          </w:p>
        </w:tc>
        <w:tc>
          <w:tcPr>
            <w:tcW w:w="1320" w:type="dxa"/>
            <w:tcBorders>
              <w:top w:val="nil"/>
              <w:left w:val="nil"/>
              <w:bottom w:val="single" w:color="000000" w:sz="8" w:space="0"/>
              <w:right w:val="single" w:color="000000" w:sz="8" w:space="0"/>
            </w:tcBorders>
            <w:vAlign w:val="center"/>
          </w:tcPr>
          <w:p w14:paraId="2DD602A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14:paraId="3170EFE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76B2F60E">
            <w:pPr>
              <w:widowControl/>
              <w:jc w:val="left"/>
              <w:rPr>
                <w:rFonts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14:paraId="77E14BA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99BBBD9">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nil"/>
              <w:bottom w:val="single" w:color="000000" w:sz="8" w:space="0"/>
              <w:right w:val="single" w:color="000000" w:sz="8" w:space="0"/>
            </w:tcBorders>
            <w:vAlign w:val="center"/>
          </w:tcPr>
          <w:p w14:paraId="21903D83">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A020602变压器</w:t>
            </w:r>
          </w:p>
        </w:tc>
        <w:tc>
          <w:tcPr>
            <w:tcW w:w="1320" w:type="dxa"/>
            <w:tcBorders>
              <w:top w:val="nil"/>
              <w:left w:val="nil"/>
              <w:bottom w:val="single" w:color="000000" w:sz="8" w:space="0"/>
              <w:right w:val="single" w:color="000000" w:sz="8" w:space="0"/>
            </w:tcBorders>
            <w:vAlign w:val="center"/>
          </w:tcPr>
          <w:p w14:paraId="79111AB0">
            <w:pPr>
              <w:widowControl/>
              <w:jc w:val="center"/>
              <w:rPr>
                <w:rFonts w:ascii="宋体" w:hAnsi="宋体" w:cs="宋体"/>
                <w:color w:val="000000"/>
                <w:kern w:val="0"/>
                <w:sz w:val="20"/>
                <w:szCs w:val="20"/>
              </w:rPr>
            </w:pPr>
            <w:r>
              <w:rPr>
                <w:rFonts w:hint="eastAsia" w:ascii="宋体" w:hAnsi="宋体" w:cs="宋体"/>
                <w:color w:val="000000"/>
                <w:kern w:val="0"/>
                <w:sz w:val="20"/>
                <w:szCs w:val="20"/>
              </w:rPr>
              <w:t>配电变压器</w:t>
            </w:r>
          </w:p>
        </w:tc>
        <w:tc>
          <w:tcPr>
            <w:tcW w:w="1620" w:type="dxa"/>
            <w:tcBorders>
              <w:top w:val="nil"/>
              <w:left w:val="nil"/>
              <w:bottom w:val="single" w:color="000000" w:sz="8" w:space="0"/>
              <w:right w:val="single" w:color="000000" w:sz="8" w:space="0"/>
            </w:tcBorders>
            <w:vAlign w:val="center"/>
          </w:tcPr>
          <w:p w14:paraId="4BD0C78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49F6EFE0">
            <w:pPr>
              <w:widowControl/>
              <w:jc w:val="left"/>
              <w:rPr>
                <w:rFonts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14:paraId="7B947C2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2CDD446">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000000" w:sz="8" w:space="0"/>
              <w:right w:val="single" w:color="000000" w:sz="8" w:space="0"/>
            </w:tcBorders>
            <w:vAlign w:val="center"/>
          </w:tcPr>
          <w:p w14:paraId="14D780A1">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★A020609镇流器</w:t>
            </w:r>
          </w:p>
        </w:tc>
        <w:tc>
          <w:tcPr>
            <w:tcW w:w="1320" w:type="dxa"/>
            <w:tcBorders>
              <w:top w:val="nil"/>
              <w:left w:val="nil"/>
              <w:bottom w:val="single" w:color="000000" w:sz="8" w:space="0"/>
              <w:right w:val="single" w:color="000000" w:sz="8" w:space="0"/>
            </w:tcBorders>
            <w:vAlign w:val="center"/>
          </w:tcPr>
          <w:p w14:paraId="4C22770B">
            <w:pPr>
              <w:widowControl/>
              <w:jc w:val="center"/>
              <w:rPr>
                <w:rFonts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20" w:type="dxa"/>
            <w:tcBorders>
              <w:top w:val="nil"/>
              <w:left w:val="nil"/>
              <w:bottom w:val="single" w:color="000000" w:sz="8" w:space="0"/>
              <w:right w:val="single" w:color="000000" w:sz="8" w:space="0"/>
            </w:tcBorders>
            <w:vAlign w:val="center"/>
          </w:tcPr>
          <w:p w14:paraId="5A88141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50D730C8">
            <w:pPr>
              <w:widowControl/>
              <w:jc w:val="left"/>
              <w:rPr>
                <w:rFonts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14:paraId="16AD0959">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F0E55E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14:paraId="54DD5CD3">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320" w:type="dxa"/>
            <w:tcBorders>
              <w:top w:val="nil"/>
              <w:left w:val="nil"/>
              <w:bottom w:val="single" w:color="000000" w:sz="8" w:space="0"/>
              <w:right w:val="single" w:color="000000" w:sz="8" w:space="0"/>
            </w:tcBorders>
            <w:vAlign w:val="center"/>
          </w:tcPr>
          <w:p w14:paraId="36C566B3">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20" w:type="dxa"/>
            <w:tcBorders>
              <w:top w:val="nil"/>
              <w:left w:val="nil"/>
              <w:bottom w:val="single" w:color="000000" w:sz="8" w:space="0"/>
              <w:right w:val="single" w:color="000000" w:sz="8" w:space="0"/>
            </w:tcBorders>
            <w:vAlign w:val="center"/>
          </w:tcPr>
          <w:p w14:paraId="5D72B4D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20B5F7DF">
            <w:pPr>
              <w:widowControl/>
              <w:jc w:val="left"/>
              <w:rPr>
                <w:rFonts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14:paraId="3C2F2002">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33CA8F7A">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4F2F4D9">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3E5724D4">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20" w:type="dxa"/>
            <w:tcBorders>
              <w:top w:val="nil"/>
              <w:left w:val="nil"/>
              <w:bottom w:val="single" w:color="000000" w:sz="8" w:space="0"/>
              <w:right w:val="single" w:color="000000" w:sz="8" w:space="0"/>
            </w:tcBorders>
            <w:vAlign w:val="center"/>
          </w:tcPr>
          <w:p w14:paraId="6D457527">
            <w:pPr>
              <w:widowControl/>
              <w:jc w:val="center"/>
              <w:rPr>
                <w:rFonts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540" w:type="dxa"/>
            <w:tcBorders>
              <w:top w:val="nil"/>
              <w:left w:val="nil"/>
              <w:bottom w:val="single" w:color="000000" w:sz="8" w:space="0"/>
              <w:right w:val="single" w:color="000000" w:sz="8" w:space="0"/>
            </w:tcBorders>
            <w:vAlign w:val="center"/>
          </w:tcPr>
          <w:p w14:paraId="1C23F764">
            <w:pPr>
              <w:widowControl/>
              <w:jc w:val="left"/>
              <w:rPr>
                <w:rFonts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14:paraId="79BC6EC1">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5483A9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C36928E">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0E87A4C">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3B2B46FC">
            <w:pPr>
              <w:widowControl/>
              <w:jc w:val="center"/>
              <w:rPr>
                <w:rFonts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14:paraId="08F9D99B">
            <w:pPr>
              <w:widowControl/>
              <w:jc w:val="left"/>
              <w:rPr>
                <w:rFonts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7BB7CE2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F83E0C9">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9B7E93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D056654">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6D63ADFA">
            <w:pPr>
              <w:widowControl/>
              <w:jc w:val="center"/>
              <w:rPr>
                <w:rFonts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14:paraId="53BC6595">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14:paraId="01D6255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B928280">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3DFF2B8">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759E6A97">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20" w:type="dxa"/>
            <w:tcBorders>
              <w:top w:val="nil"/>
              <w:left w:val="nil"/>
              <w:bottom w:val="single" w:color="000000" w:sz="8" w:space="0"/>
              <w:right w:val="single" w:color="000000" w:sz="8" w:space="0"/>
            </w:tcBorders>
            <w:vAlign w:val="center"/>
          </w:tcPr>
          <w:p w14:paraId="05112C6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75A189B8">
            <w:pPr>
              <w:widowControl/>
              <w:jc w:val="left"/>
              <w:rPr>
                <w:rFonts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14:paraId="0093DB5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2C63BE0">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12238D8">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4DF3ACF9">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A02061808热水器</w:t>
            </w:r>
          </w:p>
        </w:tc>
        <w:tc>
          <w:tcPr>
            <w:tcW w:w="1620" w:type="dxa"/>
            <w:tcBorders>
              <w:top w:val="nil"/>
              <w:left w:val="nil"/>
              <w:bottom w:val="single" w:color="000000" w:sz="8" w:space="0"/>
              <w:right w:val="single" w:color="000000" w:sz="8" w:space="0"/>
            </w:tcBorders>
            <w:vAlign w:val="center"/>
          </w:tcPr>
          <w:p w14:paraId="1D3547B6">
            <w:pPr>
              <w:widowControl/>
              <w:jc w:val="center"/>
              <w:rPr>
                <w:rFonts w:ascii="宋体" w:hAnsi="宋体" w:cs="宋体"/>
                <w:color w:val="000000"/>
                <w:kern w:val="0"/>
                <w:sz w:val="20"/>
                <w:szCs w:val="20"/>
              </w:rPr>
            </w:pPr>
            <w:r>
              <w:rPr>
                <w:rFonts w:hint="eastAsia" w:ascii="宋体" w:hAnsi="宋体" w:cs="宋体"/>
                <w:color w:val="000000"/>
                <w:kern w:val="0"/>
                <w:sz w:val="20"/>
                <w:szCs w:val="20"/>
              </w:rPr>
              <w:t>★电热水器</w:t>
            </w:r>
          </w:p>
        </w:tc>
        <w:tc>
          <w:tcPr>
            <w:tcW w:w="4540" w:type="dxa"/>
            <w:tcBorders>
              <w:top w:val="nil"/>
              <w:left w:val="nil"/>
              <w:bottom w:val="single" w:color="000000" w:sz="8" w:space="0"/>
              <w:right w:val="single" w:color="000000" w:sz="8" w:space="0"/>
            </w:tcBorders>
            <w:vAlign w:val="center"/>
          </w:tcPr>
          <w:p w14:paraId="46446255">
            <w:pPr>
              <w:widowControl/>
              <w:jc w:val="left"/>
              <w:rPr>
                <w:rFonts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14:paraId="6659DB1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EE19250">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A695F5A">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74C6BA1">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64D3ED32">
            <w:pPr>
              <w:widowControl/>
              <w:jc w:val="center"/>
              <w:rPr>
                <w:rFonts w:ascii="宋体" w:hAnsi="宋体" w:cs="宋体"/>
                <w:color w:val="000000"/>
                <w:kern w:val="0"/>
                <w:sz w:val="20"/>
                <w:szCs w:val="20"/>
              </w:rPr>
            </w:pPr>
            <w:r>
              <w:rPr>
                <w:rFonts w:hint="eastAsia" w:ascii="宋体" w:hAnsi="宋体" w:cs="宋体"/>
                <w:color w:val="000000"/>
                <w:kern w:val="0"/>
                <w:sz w:val="20"/>
                <w:szCs w:val="20"/>
              </w:rPr>
              <w:t>燃气热水器</w:t>
            </w:r>
          </w:p>
        </w:tc>
        <w:tc>
          <w:tcPr>
            <w:tcW w:w="4540" w:type="dxa"/>
            <w:tcBorders>
              <w:top w:val="nil"/>
              <w:left w:val="nil"/>
              <w:bottom w:val="single" w:color="000000" w:sz="8" w:space="0"/>
              <w:right w:val="single" w:color="000000" w:sz="8" w:space="0"/>
            </w:tcBorders>
            <w:vAlign w:val="center"/>
          </w:tcPr>
          <w:p w14:paraId="765EC04B">
            <w:pPr>
              <w:widowControl/>
              <w:jc w:val="left"/>
              <w:rPr>
                <w:rFonts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14:paraId="7B34CE2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0CB2AC3">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6FDD8BE">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318D9CC">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742F9EE3">
            <w:pPr>
              <w:widowControl/>
              <w:jc w:val="center"/>
              <w:rPr>
                <w:rFonts w:ascii="宋体" w:hAnsi="宋体" w:cs="宋体"/>
                <w:color w:val="000000"/>
                <w:kern w:val="0"/>
                <w:sz w:val="20"/>
                <w:szCs w:val="20"/>
              </w:rPr>
            </w:pPr>
            <w:r>
              <w:rPr>
                <w:rFonts w:hint="eastAsia" w:ascii="宋体" w:hAnsi="宋体" w:cs="宋体"/>
                <w:color w:val="000000"/>
                <w:kern w:val="0"/>
                <w:sz w:val="20"/>
                <w:szCs w:val="20"/>
              </w:rPr>
              <w:t>热泵热水器</w:t>
            </w:r>
          </w:p>
        </w:tc>
        <w:tc>
          <w:tcPr>
            <w:tcW w:w="4540" w:type="dxa"/>
            <w:tcBorders>
              <w:top w:val="nil"/>
              <w:left w:val="nil"/>
              <w:bottom w:val="single" w:color="000000" w:sz="8" w:space="0"/>
              <w:right w:val="single" w:color="000000" w:sz="8" w:space="0"/>
            </w:tcBorders>
            <w:vAlign w:val="center"/>
          </w:tcPr>
          <w:p w14:paraId="67530112">
            <w:pPr>
              <w:widowControl/>
              <w:jc w:val="left"/>
              <w:rPr>
                <w:rFonts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14:paraId="181469A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B93E630">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0BA887C">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2FDF829">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0165C982">
            <w:pPr>
              <w:widowControl/>
              <w:jc w:val="center"/>
              <w:rPr>
                <w:rFonts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540" w:type="dxa"/>
            <w:tcBorders>
              <w:top w:val="nil"/>
              <w:left w:val="nil"/>
              <w:bottom w:val="single" w:color="000000" w:sz="8" w:space="0"/>
              <w:right w:val="single" w:color="000000" w:sz="8" w:space="0"/>
            </w:tcBorders>
            <w:vAlign w:val="center"/>
          </w:tcPr>
          <w:p w14:paraId="68C6FCE5">
            <w:pPr>
              <w:widowControl/>
              <w:jc w:val="left"/>
              <w:rPr>
                <w:rFonts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14:paraId="3CED9ED9">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5A3F7AA">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80" w:type="dxa"/>
            <w:vMerge w:val="restart"/>
            <w:tcBorders>
              <w:top w:val="nil"/>
              <w:left w:val="single" w:color="000000" w:sz="8" w:space="0"/>
              <w:bottom w:val="single" w:color="000000" w:sz="8" w:space="0"/>
              <w:right w:val="single" w:color="000000" w:sz="8" w:space="0"/>
            </w:tcBorders>
            <w:vAlign w:val="center"/>
          </w:tcPr>
          <w:p w14:paraId="49674F86">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A020619照明设备</w:t>
            </w:r>
          </w:p>
        </w:tc>
        <w:tc>
          <w:tcPr>
            <w:tcW w:w="1320" w:type="dxa"/>
            <w:tcBorders>
              <w:top w:val="nil"/>
              <w:left w:val="nil"/>
              <w:bottom w:val="single" w:color="000000" w:sz="8" w:space="0"/>
              <w:right w:val="single" w:color="000000" w:sz="8" w:space="0"/>
            </w:tcBorders>
            <w:vAlign w:val="center"/>
          </w:tcPr>
          <w:p w14:paraId="42E08004">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20" w:type="dxa"/>
            <w:tcBorders>
              <w:top w:val="nil"/>
              <w:left w:val="nil"/>
              <w:bottom w:val="single" w:color="000000" w:sz="8" w:space="0"/>
              <w:right w:val="single" w:color="000000" w:sz="8" w:space="0"/>
            </w:tcBorders>
            <w:vAlign w:val="center"/>
          </w:tcPr>
          <w:p w14:paraId="63B94A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594CA83E">
            <w:pPr>
              <w:widowControl/>
              <w:jc w:val="left"/>
              <w:rPr>
                <w:rFonts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14:paraId="7A273AC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3AB908C">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7324816">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0E711E48">
            <w:pPr>
              <w:widowControl/>
              <w:jc w:val="center"/>
              <w:rPr>
                <w:rFonts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20" w:type="dxa"/>
            <w:tcBorders>
              <w:top w:val="nil"/>
              <w:left w:val="nil"/>
              <w:bottom w:val="single" w:color="000000" w:sz="8" w:space="0"/>
              <w:right w:val="single" w:color="000000" w:sz="8" w:space="0"/>
            </w:tcBorders>
            <w:vAlign w:val="center"/>
          </w:tcPr>
          <w:p w14:paraId="4297904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6BCC244B">
            <w:pPr>
              <w:widowControl/>
              <w:jc w:val="left"/>
              <w:rPr>
                <w:rFonts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14:paraId="020EEE6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8F8A568">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4C5F4CE">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33F96E34">
            <w:pPr>
              <w:widowControl/>
              <w:jc w:val="center"/>
              <w:rPr>
                <w:rFonts w:ascii="宋体" w:hAnsi="宋体" w:cs="宋体"/>
                <w:color w:val="000000"/>
                <w:kern w:val="0"/>
                <w:sz w:val="20"/>
                <w:szCs w:val="20"/>
              </w:rPr>
            </w:pPr>
            <w:r>
              <w:rPr>
                <w:rFonts w:hint="eastAsia" w:ascii="宋体" w:hAnsi="宋体" w:cs="宋体"/>
                <w:color w:val="000000"/>
                <w:kern w:val="0"/>
                <w:sz w:val="20"/>
                <w:szCs w:val="20"/>
              </w:rPr>
              <w:t>LED筒灯</w:t>
            </w:r>
          </w:p>
        </w:tc>
        <w:tc>
          <w:tcPr>
            <w:tcW w:w="1620" w:type="dxa"/>
            <w:tcBorders>
              <w:top w:val="nil"/>
              <w:left w:val="nil"/>
              <w:bottom w:val="single" w:color="000000" w:sz="8" w:space="0"/>
              <w:right w:val="single" w:color="000000" w:sz="8" w:space="0"/>
            </w:tcBorders>
            <w:vAlign w:val="center"/>
          </w:tcPr>
          <w:p w14:paraId="78993D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18A27CE2">
            <w:pPr>
              <w:widowControl/>
              <w:jc w:val="left"/>
              <w:rPr>
                <w:rFonts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2630BC9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B6D1164">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56E712A">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6C301FF3">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20" w:type="dxa"/>
            <w:tcBorders>
              <w:top w:val="nil"/>
              <w:left w:val="nil"/>
              <w:bottom w:val="single" w:color="000000" w:sz="8" w:space="0"/>
              <w:right w:val="single" w:color="000000" w:sz="8" w:space="0"/>
            </w:tcBorders>
            <w:vAlign w:val="center"/>
          </w:tcPr>
          <w:p w14:paraId="3C80258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67B121D3">
            <w:pPr>
              <w:widowControl/>
              <w:jc w:val="left"/>
              <w:rPr>
                <w:rFonts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09BCF865">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1BEC5A03">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80" w:type="dxa"/>
            <w:tcBorders>
              <w:top w:val="nil"/>
              <w:left w:val="nil"/>
              <w:bottom w:val="single" w:color="000000" w:sz="8" w:space="0"/>
              <w:right w:val="single" w:color="000000" w:sz="8" w:space="0"/>
            </w:tcBorders>
            <w:vAlign w:val="center"/>
          </w:tcPr>
          <w:p w14:paraId="2D05C862">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★A020910电视设备</w:t>
            </w:r>
          </w:p>
        </w:tc>
        <w:tc>
          <w:tcPr>
            <w:tcW w:w="1320" w:type="dxa"/>
            <w:tcBorders>
              <w:top w:val="nil"/>
              <w:left w:val="nil"/>
              <w:bottom w:val="single" w:color="000000" w:sz="8" w:space="0"/>
              <w:right w:val="single" w:color="000000" w:sz="8" w:space="0"/>
            </w:tcBorders>
            <w:vAlign w:val="center"/>
          </w:tcPr>
          <w:p w14:paraId="2662A5AF">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20" w:type="dxa"/>
            <w:tcBorders>
              <w:top w:val="nil"/>
              <w:left w:val="nil"/>
              <w:bottom w:val="single" w:color="000000" w:sz="8" w:space="0"/>
              <w:right w:val="single" w:color="000000" w:sz="8" w:space="0"/>
            </w:tcBorders>
            <w:vAlign w:val="center"/>
          </w:tcPr>
          <w:p w14:paraId="122908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11B33E32">
            <w:pPr>
              <w:widowControl/>
              <w:jc w:val="left"/>
              <w:rPr>
                <w:rFonts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14:paraId="4D963702">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5B2C00FC">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80" w:type="dxa"/>
            <w:tcBorders>
              <w:top w:val="nil"/>
              <w:left w:val="nil"/>
              <w:bottom w:val="single" w:color="000000" w:sz="8" w:space="0"/>
              <w:right w:val="single" w:color="000000" w:sz="8" w:space="0"/>
            </w:tcBorders>
            <w:vAlign w:val="center"/>
          </w:tcPr>
          <w:p w14:paraId="01F9943B">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★A020911视频设备</w:t>
            </w:r>
          </w:p>
        </w:tc>
        <w:tc>
          <w:tcPr>
            <w:tcW w:w="1320" w:type="dxa"/>
            <w:tcBorders>
              <w:top w:val="nil"/>
              <w:left w:val="nil"/>
              <w:bottom w:val="single" w:color="000000" w:sz="8" w:space="0"/>
              <w:right w:val="single" w:color="000000" w:sz="8" w:space="0"/>
            </w:tcBorders>
            <w:vAlign w:val="center"/>
          </w:tcPr>
          <w:p w14:paraId="529CA647">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20" w:type="dxa"/>
            <w:tcBorders>
              <w:top w:val="nil"/>
              <w:left w:val="nil"/>
              <w:bottom w:val="single" w:color="000000" w:sz="8" w:space="0"/>
              <w:right w:val="single" w:color="000000" w:sz="8" w:space="0"/>
            </w:tcBorders>
            <w:vAlign w:val="center"/>
          </w:tcPr>
          <w:p w14:paraId="21F1A7F4">
            <w:pPr>
              <w:widowControl/>
              <w:jc w:val="center"/>
              <w:rPr>
                <w:rFonts w:ascii="宋体" w:hAnsi="宋体" w:cs="宋体"/>
                <w:color w:val="000000"/>
                <w:kern w:val="0"/>
                <w:sz w:val="20"/>
                <w:szCs w:val="20"/>
              </w:rPr>
            </w:pPr>
            <w:r>
              <w:rPr>
                <w:rFonts w:hint="eastAsia" w:ascii="宋体" w:hAnsi="宋体" w:cs="宋体"/>
                <w:color w:val="000000"/>
                <w:kern w:val="0"/>
                <w:sz w:val="20"/>
                <w:szCs w:val="20"/>
              </w:rPr>
              <w:t>监视器</w:t>
            </w:r>
          </w:p>
        </w:tc>
        <w:tc>
          <w:tcPr>
            <w:tcW w:w="4540" w:type="dxa"/>
            <w:tcBorders>
              <w:top w:val="nil"/>
              <w:left w:val="nil"/>
              <w:bottom w:val="single" w:color="000000" w:sz="8" w:space="0"/>
              <w:right w:val="single" w:color="000000" w:sz="8" w:space="0"/>
            </w:tcBorders>
            <w:vAlign w:val="center"/>
          </w:tcPr>
          <w:p w14:paraId="1A15A85C">
            <w:pPr>
              <w:widowControl/>
              <w:jc w:val="left"/>
              <w:rPr>
                <w:rFonts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3A1FDCF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BBE81F7">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80" w:type="dxa"/>
            <w:tcBorders>
              <w:top w:val="nil"/>
              <w:left w:val="nil"/>
              <w:bottom w:val="single" w:color="000000" w:sz="8" w:space="0"/>
              <w:right w:val="single" w:color="000000" w:sz="8" w:space="0"/>
            </w:tcBorders>
            <w:vAlign w:val="center"/>
          </w:tcPr>
          <w:p w14:paraId="78254513">
            <w:pPr>
              <w:widowControl/>
              <w:jc w:val="center"/>
              <w:rPr>
                <w:rFonts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320" w:type="dxa"/>
            <w:tcBorders>
              <w:top w:val="nil"/>
              <w:left w:val="nil"/>
              <w:bottom w:val="single" w:color="000000" w:sz="8" w:space="0"/>
              <w:right w:val="single" w:color="000000" w:sz="8" w:space="0"/>
            </w:tcBorders>
            <w:vAlign w:val="center"/>
          </w:tcPr>
          <w:p w14:paraId="5B722631">
            <w:pPr>
              <w:widowControl/>
              <w:jc w:val="center"/>
              <w:rPr>
                <w:rFonts w:ascii="宋体" w:hAnsi="宋体" w:cs="宋体"/>
                <w:color w:val="000000"/>
                <w:kern w:val="0"/>
                <w:sz w:val="20"/>
                <w:szCs w:val="20"/>
              </w:rPr>
            </w:pPr>
            <w:r>
              <w:rPr>
                <w:rFonts w:hint="eastAsia" w:ascii="宋体" w:hAnsi="宋体" w:cs="宋体"/>
                <w:color w:val="000000"/>
                <w:kern w:val="0"/>
                <w:sz w:val="20"/>
                <w:szCs w:val="20"/>
              </w:rPr>
              <w:t>商用燃气灶具</w:t>
            </w:r>
          </w:p>
        </w:tc>
        <w:tc>
          <w:tcPr>
            <w:tcW w:w="1620" w:type="dxa"/>
            <w:tcBorders>
              <w:top w:val="nil"/>
              <w:left w:val="nil"/>
              <w:bottom w:val="single" w:color="000000" w:sz="8" w:space="0"/>
              <w:right w:val="single" w:color="000000" w:sz="8" w:space="0"/>
            </w:tcBorders>
            <w:vAlign w:val="center"/>
          </w:tcPr>
          <w:p w14:paraId="756ABEF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1F8AAE6A">
            <w:pPr>
              <w:widowControl/>
              <w:jc w:val="left"/>
              <w:rPr>
                <w:rFonts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14:paraId="452B13DE">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1B3FDF8A">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80" w:type="dxa"/>
            <w:vMerge w:val="restart"/>
            <w:tcBorders>
              <w:top w:val="nil"/>
              <w:left w:val="single" w:color="000000" w:sz="8" w:space="0"/>
              <w:bottom w:val="single" w:color="000000" w:sz="8" w:space="0"/>
              <w:right w:val="single" w:color="000000" w:sz="8" w:space="0"/>
            </w:tcBorders>
            <w:vAlign w:val="center"/>
          </w:tcPr>
          <w:p w14:paraId="71E1AC4C">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★A060805便器</w:t>
            </w:r>
          </w:p>
        </w:tc>
        <w:tc>
          <w:tcPr>
            <w:tcW w:w="1320" w:type="dxa"/>
            <w:tcBorders>
              <w:top w:val="nil"/>
              <w:left w:val="nil"/>
              <w:bottom w:val="single" w:color="000000" w:sz="8" w:space="0"/>
              <w:right w:val="single" w:color="000000" w:sz="8" w:space="0"/>
            </w:tcBorders>
            <w:vAlign w:val="center"/>
          </w:tcPr>
          <w:p w14:paraId="3145A454">
            <w:pPr>
              <w:widowControl/>
              <w:jc w:val="center"/>
              <w:rPr>
                <w:rFonts w:ascii="宋体" w:hAnsi="宋体" w:cs="宋体"/>
                <w:color w:val="000000"/>
                <w:kern w:val="0"/>
                <w:sz w:val="20"/>
                <w:szCs w:val="20"/>
              </w:rPr>
            </w:pPr>
            <w:r>
              <w:rPr>
                <w:rFonts w:hint="eastAsia" w:ascii="宋体" w:hAnsi="宋体" w:cs="宋体"/>
                <w:color w:val="000000"/>
                <w:kern w:val="0"/>
                <w:sz w:val="20"/>
                <w:szCs w:val="20"/>
              </w:rPr>
              <w:t>坐便器</w:t>
            </w:r>
          </w:p>
        </w:tc>
        <w:tc>
          <w:tcPr>
            <w:tcW w:w="1620" w:type="dxa"/>
            <w:tcBorders>
              <w:top w:val="nil"/>
              <w:left w:val="nil"/>
              <w:bottom w:val="single" w:color="000000" w:sz="8" w:space="0"/>
              <w:right w:val="single" w:color="000000" w:sz="8" w:space="0"/>
            </w:tcBorders>
            <w:vAlign w:val="center"/>
          </w:tcPr>
          <w:p w14:paraId="7A0D79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4E144180">
            <w:pPr>
              <w:widowControl/>
              <w:jc w:val="left"/>
              <w:rPr>
                <w:rFonts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14:paraId="7B0CF12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17D7942">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A8B8A72">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15BFA757">
            <w:pPr>
              <w:widowControl/>
              <w:jc w:val="center"/>
              <w:rPr>
                <w:rFonts w:ascii="宋体" w:hAnsi="宋体" w:cs="宋体"/>
                <w:color w:val="000000"/>
                <w:kern w:val="0"/>
                <w:sz w:val="20"/>
                <w:szCs w:val="20"/>
              </w:rPr>
            </w:pPr>
            <w:r>
              <w:rPr>
                <w:rFonts w:hint="eastAsia" w:ascii="宋体" w:hAnsi="宋体" w:cs="宋体"/>
                <w:color w:val="000000"/>
                <w:kern w:val="0"/>
                <w:sz w:val="20"/>
                <w:szCs w:val="20"/>
              </w:rPr>
              <w:t>蹲便器</w:t>
            </w:r>
          </w:p>
        </w:tc>
        <w:tc>
          <w:tcPr>
            <w:tcW w:w="1620" w:type="dxa"/>
            <w:tcBorders>
              <w:top w:val="nil"/>
              <w:left w:val="nil"/>
              <w:bottom w:val="single" w:color="000000" w:sz="8" w:space="0"/>
              <w:right w:val="single" w:color="000000" w:sz="8" w:space="0"/>
            </w:tcBorders>
            <w:vAlign w:val="center"/>
          </w:tcPr>
          <w:p w14:paraId="1A26A8D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60E253D1">
            <w:pPr>
              <w:widowControl/>
              <w:jc w:val="left"/>
              <w:rPr>
                <w:rFonts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14:paraId="2AFB1AC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C86E10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807E8D8">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7077B838">
            <w:pPr>
              <w:widowControl/>
              <w:jc w:val="center"/>
              <w:rPr>
                <w:rFonts w:ascii="宋体" w:hAnsi="宋体" w:cs="宋体"/>
                <w:color w:val="000000"/>
                <w:kern w:val="0"/>
                <w:sz w:val="20"/>
                <w:szCs w:val="20"/>
              </w:rPr>
            </w:pPr>
            <w:r>
              <w:rPr>
                <w:rFonts w:hint="eastAsia" w:ascii="宋体" w:hAnsi="宋体" w:cs="宋体"/>
                <w:color w:val="000000"/>
                <w:kern w:val="0"/>
                <w:sz w:val="20"/>
                <w:szCs w:val="20"/>
              </w:rPr>
              <w:t>小便器</w:t>
            </w:r>
          </w:p>
        </w:tc>
        <w:tc>
          <w:tcPr>
            <w:tcW w:w="1620" w:type="dxa"/>
            <w:tcBorders>
              <w:top w:val="nil"/>
              <w:left w:val="nil"/>
              <w:bottom w:val="single" w:color="000000" w:sz="8" w:space="0"/>
              <w:right w:val="single" w:color="000000" w:sz="8" w:space="0"/>
            </w:tcBorders>
            <w:vAlign w:val="center"/>
          </w:tcPr>
          <w:p w14:paraId="018B3AC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6A5A2DE2">
            <w:pPr>
              <w:widowControl/>
              <w:jc w:val="left"/>
              <w:rPr>
                <w:rFonts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14:paraId="2DB530C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14636BA">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nil"/>
              <w:left w:val="nil"/>
              <w:bottom w:val="single" w:color="000000" w:sz="8" w:space="0"/>
              <w:right w:val="single" w:color="000000" w:sz="8" w:space="0"/>
            </w:tcBorders>
            <w:vAlign w:val="center"/>
          </w:tcPr>
          <w:p w14:paraId="7A82BDD9">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★A060806水嘴</w:t>
            </w:r>
          </w:p>
        </w:tc>
        <w:tc>
          <w:tcPr>
            <w:tcW w:w="1320" w:type="dxa"/>
            <w:tcBorders>
              <w:top w:val="nil"/>
              <w:left w:val="nil"/>
              <w:bottom w:val="single" w:color="000000" w:sz="8" w:space="0"/>
              <w:right w:val="single" w:color="000000" w:sz="8" w:space="0"/>
            </w:tcBorders>
            <w:vAlign w:val="center"/>
          </w:tcPr>
          <w:p w14:paraId="413392F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14:paraId="30BB453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6A99D515">
            <w:pPr>
              <w:widowControl/>
              <w:jc w:val="left"/>
              <w:rPr>
                <w:rFonts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14:paraId="0E15E0F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F27BD89">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80" w:type="dxa"/>
            <w:tcBorders>
              <w:top w:val="nil"/>
              <w:left w:val="nil"/>
              <w:bottom w:val="single" w:color="000000" w:sz="8" w:space="0"/>
              <w:right w:val="single" w:color="000000" w:sz="8" w:space="0"/>
            </w:tcBorders>
            <w:vAlign w:val="center"/>
          </w:tcPr>
          <w:p w14:paraId="69E06F91">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320" w:type="dxa"/>
            <w:tcBorders>
              <w:top w:val="nil"/>
              <w:left w:val="nil"/>
              <w:bottom w:val="single" w:color="000000" w:sz="8" w:space="0"/>
              <w:right w:val="single" w:color="000000" w:sz="8" w:space="0"/>
            </w:tcBorders>
            <w:vAlign w:val="center"/>
          </w:tcPr>
          <w:p w14:paraId="05930AA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14:paraId="4D33B1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52326D66">
            <w:pPr>
              <w:widowControl/>
              <w:jc w:val="left"/>
              <w:rPr>
                <w:rFonts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14:paraId="0313D0F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188D6CD">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80" w:type="dxa"/>
            <w:tcBorders>
              <w:top w:val="nil"/>
              <w:left w:val="nil"/>
              <w:bottom w:val="single" w:color="000000" w:sz="8" w:space="0"/>
              <w:right w:val="single" w:color="000000" w:sz="8" w:space="0"/>
            </w:tcBorders>
            <w:vAlign w:val="center"/>
          </w:tcPr>
          <w:p w14:paraId="138C37B3">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A060810淋浴器</w:t>
            </w:r>
          </w:p>
        </w:tc>
        <w:tc>
          <w:tcPr>
            <w:tcW w:w="1320" w:type="dxa"/>
            <w:tcBorders>
              <w:top w:val="nil"/>
              <w:left w:val="nil"/>
              <w:bottom w:val="single" w:color="000000" w:sz="8" w:space="0"/>
              <w:right w:val="single" w:color="000000" w:sz="8" w:space="0"/>
            </w:tcBorders>
            <w:vAlign w:val="center"/>
          </w:tcPr>
          <w:p w14:paraId="6400B3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14:paraId="183972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15D503A9">
            <w:pPr>
              <w:widowControl/>
              <w:jc w:val="left"/>
              <w:rPr>
                <w:rFonts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14:paraId="11C95FB3">
      <w:pPr>
        <w:pStyle w:val="8"/>
        <w:spacing w:line="360" w:lineRule="auto"/>
        <w:rPr>
          <w:spacing w:val="-3"/>
          <w:szCs w:val="21"/>
        </w:rPr>
      </w:pPr>
    </w:p>
    <w:p w14:paraId="009EF656">
      <w:pPr>
        <w:pStyle w:val="8"/>
        <w:spacing w:line="360" w:lineRule="auto"/>
        <w:rPr>
          <w:rFonts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323449CF">
      <w:pPr>
        <w:pStyle w:val="8"/>
        <w:spacing w:line="360" w:lineRule="auto"/>
        <w:rPr>
          <w:b/>
          <w:bCs/>
          <w:szCs w:val="21"/>
        </w:rPr>
      </w:pPr>
      <w:r>
        <w:rPr>
          <w:rFonts w:hint="eastAsia" w:ascii="宋体" w:hAnsi="宋体"/>
          <w:szCs w:val="21"/>
        </w:rPr>
        <w:t xml:space="preserve">    </w:t>
      </w:r>
      <w:r>
        <w:rPr>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14:paraId="003C5EA5">
      <w:pPr>
        <w:pStyle w:val="11"/>
        <w:jc w:val="left"/>
        <w:rPr>
          <w:rFonts w:ascii="Arial Unicode MS" w:hAnsi="Arial Unicode MS" w:eastAsia="Arial Unicode MS" w:cs="Arial Unicode MS"/>
          <w:sz w:val="32"/>
          <w:szCs w:val="32"/>
        </w:rPr>
      </w:pPr>
      <w:r>
        <w:rPr>
          <w:rFonts w:hint="eastAsia" w:hAnsi="宋体"/>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41249E71">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2"/>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14:paraId="69682F47">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4ED9DA83">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37D3F2F7">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2146930C">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0EEED5F9">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4751FD5C">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700293FE">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00003AE4">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1F896236">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1D80D27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093525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564CA31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14:paraId="295BFB0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925" w:type="dxa"/>
            <w:tcBorders>
              <w:top w:val="nil"/>
              <w:left w:val="nil"/>
              <w:bottom w:val="single" w:color="auto" w:sz="4" w:space="0"/>
              <w:right w:val="single" w:color="auto" w:sz="4" w:space="0"/>
            </w:tcBorders>
            <w:vAlign w:val="center"/>
          </w:tcPr>
          <w:p w14:paraId="089B29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007C47E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2D6A67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6F1DF42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B28A15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7FDF9D2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1022CEE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14:paraId="7B98DF8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9F676A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5E150D5">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1E3C4AE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E32473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0C8AB82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440" w:type="dxa"/>
            <w:tcBorders>
              <w:top w:val="nil"/>
              <w:left w:val="nil"/>
              <w:bottom w:val="single" w:color="auto" w:sz="4" w:space="0"/>
              <w:right w:val="single" w:color="auto" w:sz="4" w:space="0"/>
            </w:tcBorders>
            <w:vAlign w:val="center"/>
          </w:tcPr>
          <w:p w14:paraId="4265646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925" w:type="dxa"/>
            <w:tcBorders>
              <w:top w:val="nil"/>
              <w:left w:val="nil"/>
              <w:bottom w:val="single" w:color="auto" w:sz="4" w:space="0"/>
              <w:right w:val="single" w:color="auto" w:sz="4" w:space="0"/>
            </w:tcBorders>
            <w:vAlign w:val="center"/>
          </w:tcPr>
          <w:p w14:paraId="7599D72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32EFDC1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E8638DB">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3F3D323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89C636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725B6FE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440" w:type="dxa"/>
            <w:tcBorders>
              <w:top w:val="nil"/>
              <w:left w:val="nil"/>
              <w:bottom w:val="single" w:color="auto" w:sz="4" w:space="0"/>
              <w:right w:val="single" w:color="auto" w:sz="4" w:space="0"/>
            </w:tcBorders>
            <w:vAlign w:val="center"/>
          </w:tcPr>
          <w:p w14:paraId="2B414D3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925" w:type="dxa"/>
            <w:tcBorders>
              <w:top w:val="nil"/>
              <w:left w:val="nil"/>
              <w:bottom w:val="single" w:color="auto" w:sz="4" w:space="0"/>
              <w:right w:val="single" w:color="auto" w:sz="4" w:space="0"/>
            </w:tcBorders>
            <w:vAlign w:val="center"/>
          </w:tcPr>
          <w:p w14:paraId="37CF820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52A8523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36DCEA0">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034EFD3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2715C82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5C41F20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440" w:type="dxa"/>
            <w:tcBorders>
              <w:top w:val="nil"/>
              <w:left w:val="nil"/>
              <w:bottom w:val="single" w:color="auto" w:sz="4" w:space="0"/>
              <w:right w:val="single" w:color="auto" w:sz="4" w:space="0"/>
            </w:tcBorders>
            <w:vAlign w:val="center"/>
          </w:tcPr>
          <w:p w14:paraId="7815110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925" w:type="dxa"/>
            <w:tcBorders>
              <w:top w:val="nil"/>
              <w:left w:val="nil"/>
              <w:bottom w:val="single" w:color="auto" w:sz="4" w:space="0"/>
              <w:right w:val="single" w:color="auto" w:sz="4" w:space="0"/>
            </w:tcBorders>
            <w:vAlign w:val="center"/>
          </w:tcPr>
          <w:p w14:paraId="211697C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1EE45D0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04A066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2490D1E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AA5BAC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6EFEF8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440" w:type="dxa"/>
            <w:tcBorders>
              <w:top w:val="nil"/>
              <w:left w:val="nil"/>
              <w:bottom w:val="single" w:color="auto" w:sz="4" w:space="0"/>
              <w:right w:val="single" w:color="auto" w:sz="4" w:space="0"/>
            </w:tcBorders>
            <w:vAlign w:val="center"/>
          </w:tcPr>
          <w:p w14:paraId="30EEE9C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925" w:type="dxa"/>
            <w:tcBorders>
              <w:top w:val="nil"/>
              <w:left w:val="nil"/>
              <w:bottom w:val="single" w:color="auto" w:sz="4" w:space="0"/>
              <w:right w:val="single" w:color="auto" w:sz="4" w:space="0"/>
            </w:tcBorders>
            <w:vAlign w:val="center"/>
          </w:tcPr>
          <w:p w14:paraId="2521326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3904017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5A7D0D6">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5A8B83D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D0E4E8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72FCB78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440" w:type="dxa"/>
            <w:tcBorders>
              <w:top w:val="nil"/>
              <w:left w:val="nil"/>
              <w:bottom w:val="single" w:color="auto" w:sz="4" w:space="0"/>
              <w:right w:val="single" w:color="auto" w:sz="4" w:space="0"/>
            </w:tcBorders>
            <w:vAlign w:val="center"/>
          </w:tcPr>
          <w:p w14:paraId="5C391DF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25" w:type="dxa"/>
            <w:tcBorders>
              <w:top w:val="nil"/>
              <w:left w:val="nil"/>
              <w:bottom w:val="single" w:color="auto" w:sz="4" w:space="0"/>
              <w:right w:val="single" w:color="auto" w:sz="4" w:space="0"/>
            </w:tcBorders>
            <w:vAlign w:val="center"/>
          </w:tcPr>
          <w:p w14:paraId="77B2556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7715170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61E07F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42EF7A0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5BE726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0C41F21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440" w:type="dxa"/>
            <w:tcBorders>
              <w:top w:val="nil"/>
              <w:left w:val="nil"/>
              <w:bottom w:val="single" w:color="auto" w:sz="4" w:space="0"/>
              <w:right w:val="single" w:color="auto" w:sz="4" w:space="0"/>
            </w:tcBorders>
            <w:vAlign w:val="center"/>
          </w:tcPr>
          <w:p w14:paraId="391EA2E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925" w:type="dxa"/>
            <w:tcBorders>
              <w:top w:val="nil"/>
              <w:left w:val="nil"/>
              <w:bottom w:val="single" w:color="auto" w:sz="4" w:space="0"/>
              <w:right w:val="single" w:color="auto" w:sz="4" w:space="0"/>
            </w:tcBorders>
            <w:vAlign w:val="center"/>
          </w:tcPr>
          <w:p w14:paraId="29562CE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8804F2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2A65442">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432AEBC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D65EE2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1BFF525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14:paraId="40CD13E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925" w:type="dxa"/>
            <w:tcBorders>
              <w:top w:val="nil"/>
              <w:left w:val="nil"/>
              <w:bottom w:val="single" w:color="auto" w:sz="4" w:space="0"/>
              <w:right w:val="single" w:color="auto" w:sz="4" w:space="0"/>
            </w:tcBorders>
            <w:vAlign w:val="center"/>
          </w:tcPr>
          <w:p w14:paraId="7BDB0D1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F62034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90912AF">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2DA1AF4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6C11F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5370C7B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1477086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14:paraId="64F4D5A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4D6824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012F1F6">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69481AC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0328E9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32F8ADF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440" w:type="dxa"/>
            <w:tcBorders>
              <w:top w:val="nil"/>
              <w:left w:val="nil"/>
              <w:bottom w:val="single" w:color="auto" w:sz="4" w:space="0"/>
              <w:right w:val="single" w:color="auto" w:sz="4" w:space="0"/>
            </w:tcBorders>
            <w:vAlign w:val="center"/>
          </w:tcPr>
          <w:p w14:paraId="0DC4EF9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925" w:type="dxa"/>
            <w:tcBorders>
              <w:top w:val="nil"/>
              <w:left w:val="nil"/>
              <w:bottom w:val="single" w:color="auto" w:sz="4" w:space="0"/>
              <w:right w:val="single" w:color="auto" w:sz="4" w:space="0"/>
            </w:tcBorders>
            <w:vAlign w:val="center"/>
          </w:tcPr>
          <w:p w14:paraId="1A7EB4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6F2A298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5308E04">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6F8DA8F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525EAD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7210DE1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440" w:type="dxa"/>
            <w:tcBorders>
              <w:top w:val="nil"/>
              <w:left w:val="nil"/>
              <w:bottom w:val="single" w:color="auto" w:sz="4" w:space="0"/>
              <w:right w:val="single" w:color="auto" w:sz="4" w:space="0"/>
            </w:tcBorders>
            <w:vAlign w:val="center"/>
          </w:tcPr>
          <w:p w14:paraId="4CC1089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925" w:type="dxa"/>
            <w:tcBorders>
              <w:top w:val="nil"/>
              <w:left w:val="nil"/>
              <w:bottom w:val="single" w:color="auto" w:sz="4" w:space="0"/>
              <w:right w:val="single" w:color="auto" w:sz="4" w:space="0"/>
            </w:tcBorders>
            <w:vAlign w:val="center"/>
          </w:tcPr>
          <w:p w14:paraId="737DBF5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BA4592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6B47F52">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1A6F0B5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4E116F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4B070E0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440" w:type="dxa"/>
            <w:tcBorders>
              <w:top w:val="nil"/>
              <w:left w:val="nil"/>
              <w:bottom w:val="single" w:color="auto" w:sz="4" w:space="0"/>
              <w:right w:val="single" w:color="auto" w:sz="4" w:space="0"/>
            </w:tcBorders>
            <w:vAlign w:val="center"/>
          </w:tcPr>
          <w:p w14:paraId="135609E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14:paraId="6EBF308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0B404B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938A59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285654D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6EB6F8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1AB4933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3D5A4A1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14:paraId="2B5999F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035F10B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B393840">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0E5635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2365A0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2FE8BAE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440" w:type="dxa"/>
            <w:tcBorders>
              <w:top w:val="nil"/>
              <w:left w:val="nil"/>
              <w:bottom w:val="single" w:color="auto" w:sz="4" w:space="0"/>
              <w:right w:val="single" w:color="auto" w:sz="4" w:space="0"/>
            </w:tcBorders>
            <w:vAlign w:val="center"/>
          </w:tcPr>
          <w:p w14:paraId="4F7A6D5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14:paraId="1C67F5C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2F6A5B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90E893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77AB7D7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3D0116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46FEE10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70FA93E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0F73852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B42082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C78F1CE">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5CA2023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B9A1E2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0B93E3E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14:paraId="297568E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14:paraId="480838B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BD14BC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6D09216">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5C78A43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3D1E2C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659E3EF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769F909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0B5B0DB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A2FB95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ECAF063">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79834C2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5C127C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3FA0B40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14:paraId="632714F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14:paraId="7764004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B77C27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D92E708">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3D5D238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07996A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7BB39E8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440" w:type="dxa"/>
            <w:tcBorders>
              <w:top w:val="nil"/>
              <w:left w:val="nil"/>
              <w:bottom w:val="single" w:color="auto" w:sz="4" w:space="0"/>
              <w:right w:val="single" w:color="auto" w:sz="4" w:space="0"/>
            </w:tcBorders>
            <w:vAlign w:val="center"/>
          </w:tcPr>
          <w:p w14:paraId="3227F07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1070F6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DEA084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42A7F7F">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70ADA69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653721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0557D6A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4239B8A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14:paraId="0C7945A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158F84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46ECF8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1426E2C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CB6D0F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558520D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27EBC22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222AFF0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DDAD19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6E0AC71">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7E355E1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B17E34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78A2CB3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440" w:type="dxa"/>
            <w:tcBorders>
              <w:top w:val="nil"/>
              <w:left w:val="nil"/>
              <w:bottom w:val="single" w:color="auto" w:sz="4" w:space="0"/>
              <w:right w:val="single" w:color="auto" w:sz="4" w:space="0"/>
            </w:tcBorders>
            <w:vAlign w:val="center"/>
          </w:tcPr>
          <w:p w14:paraId="0348D2B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925" w:type="dxa"/>
            <w:tcBorders>
              <w:top w:val="nil"/>
              <w:left w:val="nil"/>
              <w:bottom w:val="single" w:color="auto" w:sz="4" w:space="0"/>
              <w:right w:val="single" w:color="auto" w:sz="4" w:space="0"/>
            </w:tcBorders>
            <w:vAlign w:val="center"/>
          </w:tcPr>
          <w:p w14:paraId="529B00B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484AD4C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CD8A9D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7EFC930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D83731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2A08BD5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5A5D0A9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925" w:type="dxa"/>
            <w:tcBorders>
              <w:top w:val="nil"/>
              <w:left w:val="nil"/>
              <w:bottom w:val="single" w:color="auto" w:sz="4" w:space="0"/>
              <w:right w:val="single" w:color="auto" w:sz="4" w:space="0"/>
            </w:tcBorders>
            <w:vAlign w:val="center"/>
          </w:tcPr>
          <w:p w14:paraId="2DE0A3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3131D1E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26EF7B3">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521FE49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27B2DA7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61385D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440" w:type="dxa"/>
            <w:tcBorders>
              <w:top w:val="nil"/>
              <w:left w:val="nil"/>
              <w:bottom w:val="single" w:color="auto" w:sz="4" w:space="0"/>
              <w:right w:val="single" w:color="auto" w:sz="4" w:space="0"/>
            </w:tcBorders>
            <w:vAlign w:val="center"/>
          </w:tcPr>
          <w:p w14:paraId="1F0088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925" w:type="dxa"/>
            <w:tcBorders>
              <w:top w:val="nil"/>
              <w:left w:val="nil"/>
              <w:bottom w:val="single" w:color="auto" w:sz="4" w:space="0"/>
              <w:right w:val="single" w:color="auto" w:sz="4" w:space="0"/>
            </w:tcBorders>
            <w:vAlign w:val="center"/>
          </w:tcPr>
          <w:p w14:paraId="57822CB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03269BD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FC63DF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5FC4654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29141C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14B8696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4602788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25" w:type="dxa"/>
            <w:tcBorders>
              <w:top w:val="nil"/>
              <w:left w:val="nil"/>
              <w:bottom w:val="single" w:color="auto" w:sz="4" w:space="0"/>
              <w:right w:val="single" w:color="auto" w:sz="4" w:space="0"/>
            </w:tcBorders>
            <w:vAlign w:val="center"/>
          </w:tcPr>
          <w:p w14:paraId="3EA1E44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760C407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A6EE483">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3292CC4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51425C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4750B3F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40" w:type="dxa"/>
            <w:tcBorders>
              <w:top w:val="nil"/>
              <w:left w:val="nil"/>
              <w:bottom w:val="single" w:color="auto" w:sz="4" w:space="0"/>
              <w:right w:val="single" w:color="auto" w:sz="4" w:space="0"/>
            </w:tcBorders>
            <w:vAlign w:val="center"/>
          </w:tcPr>
          <w:p w14:paraId="79766F4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925" w:type="dxa"/>
            <w:tcBorders>
              <w:top w:val="nil"/>
              <w:left w:val="nil"/>
              <w:bottom w:val="single" w:color="auto" w:sz="4" w:space="0"/>
              <w:right w:val="single" w:color="auto" w:sz="4" w:space="0"/>
            </w:tcBorders>
            <w:vAlign w:val="center"/>
          </w:tcPr>
          <w:p w14:paraId="5DD2B27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2BB1E7F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B405E9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33A5EF3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BFC025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725CF3A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7B865AB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7F56018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15C20C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0AD4EB3">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7726696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02C9318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1EEA529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0F82913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925" w:type="dxa"/>
            <w:tcBorders>
              <w:top w:val="nil"/>
              <w:left w:val="nil"/>
              <w:bottom w:val="single" w:color="auto" w:sz="4" w:space="0"/>
              <w:right w:val="single" w:color="auto" w:sz="4" w:space="0"/>
            </w:tcBorders>
            <w:vAlign w:val="center"/>
          </w:tcPr>
          <w:p w14:paraId="4C95055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78228A5">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639A709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4C19ACF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C4EB00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46D37D2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27193D4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464410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2D4AEDDB">
      <w:pPr>
        <w:spacing w:line="360" w:lineRule="auto"/>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E49F1D4">
      <w:pPr>
        <w:widowControl/>
        <w:jc w:val="left"/>
        <w:rPr>
          <w:rFonts w:ascii="宋体" w:hAnsi="宋体"/>
          <w:szCs w:val="20"/>
        </w:rPr>
        <w:sectPr>
          <w:pgSz w:w="11906" w:h="16838"/>
          <w:pgMar w:top="1134" w:right="1134" w:bottom="1134" w:left="1134" w:header="720" w:footer="720" w:gutter="0"/>
          <w:cols w:space="720" w:num="1"/>
          <w:docGrid w:type="lines" w:linePitch="331" w:charSpace="0"/>
        </w:sectPr>
      </w:pPr>
    </w:p>
    <w:p w14:paraId="6DBDC6E0">
      <w:pPr>
        <w:pStyle w:val="11"/>
        <w:jc w:val="center"/>
        <w:outlineLvl w:val="0"/>
        <w:rPr>
          <w:rFonts w:hAnsi="宋体"/>
          <w:b/>
          <w:sz w:val="36"/>
          <w:szCs w:val="36"/>
        </w:rPr>
      </w:pPr>
      <w:bookmarkStart w:id="46" w:name="_Toc9063"/>
      <w:bookmarkStart w:id="47" w:name="_Toc532545044"/>
      <w:r>
        <w:rPr>
          <w:rFonts w:hint="eastAsia" w:ascii="Times New Roman" w:hAnsi="Times New Roman"/>
          <w:b/>
          <w:sz w:val="36"/>
        </w:rPr>
        <w:t>第三章</w:t>
      </w:r>
      <w:r>
        <w:rPr>
          <w:rFonts w:ascii="Times New Roman" w:hAnsi="Times New Roman"/>
          <w:b/>
          <w:sz w:val="36"/>
        </w:rPr>
        <w:t xml:space="preserve">  </w:t>
      </w:r>
      <w:r>
        <w:rPr>
          <w:rFonts w:hint="eastAsia" w:ascii="Times New Roman" w:hAnsi="Times New Roman"/>
          <w:b/>
          <w:sz w:val="36"/>
        </w:rPr>
        <w:t>投标人须知</w:t>
      </w:r>
      <w:bookmarkEnd w:id="46"/>
      <w:bookmarkEnd w:id="47"/>
    </w:p>
    <w:p w14:paraId="5F11CB85">
      <w:pPr>
        <w:pStyle w:val="11"/>
        <w:spacing w:line="720" w:lineRule="auto"/>
        <w:jc w:val="center"/>
        <w:outlineLvl w:val="1"/>
        <w:rPr>
          <w:rFonts w:ascii="Times New Roman" w:hAnsi="Times New Roman"/>
          <w:b/>
          <w:sz w:val="30"/>
          <w:szCs w:val="30"/>
        </w:rPr>
      </w:pPr>
      <w:bookmarkStart w:id="48" w:name="_Toc32208"/>
      <w:r>
        <w:rPr>
          <w:rFonts w:hint="eastAsia" w:ascii="Times New Roman" w:hAnsi="Times New Roman"/>
          <w:b/>
          <w:sz w:val="30"/>
          <w:szCs w:val="30"/>
        </w:rPr>
        <w:t>第一节</w:t>
      </w:r>
      <w:r>
        <w:rPr>
          <w:rFonts w:ascii="Times New Roman" w:hAnsi="Times New Roman"/>
          <w:b/>
          <w:sz w:val="30"/>
          <w:szCs w:val="30"/>
        </w:rPr>
        <w:t xml:space="preserve"> </w:t>
      </w:r>
      <w:r>
        <w:rPr>
          <w:rFonts w:hint="eastAsia" w:ascii="Times New Roman" w:hAnsi="Times New Roman"/>
          <w:b/>
          <w:sz w:val="30"/>
          <w:szCs w:val="30"/>
        </w:rPr>
        <w:t>投标人须知前附表</w:t>
      </w:r>
      <w:bookmarkEnd w:id="48"/>
    </w:p>
    <w:tbl>
      <w:tblPr>
        <w:tblStyle w:val="22"/>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65259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9A5D918">
            <w:pPr>
              <w:snapToGrid w:val="0"/>
              <w:spacing w:line="360" w:lineRule="auto"/>
              <w:jc w:val="left"/>
              <w:rPr>
                <w:rFonts w:ascii="宋体" w:hAnsi="宋体"/>
                <w:color w:val="000000"/>
                <w:szCs w:val="21"/>
              </w:rPr>
            </w:pPr>
            <w:r>
              <w:rPr>
                <w:rFonts w:hint="eastAsia" w:ascii="宋体" w:hAnsi="宋体"/>
                <w:color w:val="000000"/>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04DD3FAE">
            <w:pPr>
              <w:snapToGrid w:val="0"/>
              <w:spacing w:line="360" w:lineRule="auto"/>
              <w:jc w:val="left"/>
              <w:rPr>
                <w:rFonts w:ascii="宋体" w:hAnsi="宋体"/>
                <w:color w:val="000000"/>
                <w:szCs w:val="21"/>
              </w:rPr>
            </w:pPr>
            <w:r>
              <w:rPr>
                <w:rFonts w:hint="eastAsia" w:ascii="宋体" w:hAnsi="宋体"/>
                <w:color w:val="000000"/>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0D5BE212">
            <w:pPr>
              <w:snapToGrid w:val="0"/>
              <w:spacing w:line="360" w:lineRule="auto"/>
              <w:jc w:val="center"/>
              <w:rPr>
                <w:rFonts w:ascii="宋体" w:hAnsi="宋体"/>
                <w:color w:val="000000"/>
                <w:szCs w:val="21"/>
              </w:rPr>
            </w:pPr>
            <w:r>
              <w:rPr>
                <w:rFonts w:hint="eastAsia" w:ascii="宋体" w:hAnsi="宋体"/>
                <w:color w:val="000000"/>
                <w:szCs w:val="21"/>
              </w:rPr>
              <w:t>编列内容</w:t>
            </w:r>
          </w:p>
        </w:tc>
      </w:tr>
      <w:tr w14:paraId="4CB3F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E19E938">
            <w:pPr>
              <w:spacing w:line="380" w:lineRule="exact"/>
              <w:rPr>
                <w:rFonts w:ascii="宋体" w:hAnsi="宋体"/>
                <w:color w:val="000000"/>
                <w:szCs w:val="21"/>
              </w:rPr>
            </w:pPr>
            <w:r>
              <w:rPr>
                <w:rFonts w:hint="eastAsia" w:ascii="宋体" w:hAnsi="宋体"/>
                <w:color w:val="000000"/>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14:paraId="6A14258E">
            <w:pPr>
              <w:spacing w:line="380" w:lineRule="exact"/>
              <w:rPr>
                <w:rFonts w:ascii="宋体" w:hAnsi="宋体"/>
                <w:color w:val="000000"/>
                <w:szCs w:val="21"/>
              </w:rPr>
            </w:pPr>
            <w:bookmarkStart w:id="49" w:name="_8.1"/>
            <w:bookmarkEnd w:id="49"/>
            <w:bookmarkStart w:id="50" w:name="_5"/>
            <w:bookmarkEnd w:id="50"/>
            <w:bookmarkStart w:id="51" w:name="_9.2"/>
            <w:bookmarkEnd w:id="51"/>
            <w:r>
              <w:rPr>
                <w:rFonts w:hint="eastAsia" w:ascii="宋体" w:hAnsi="宋体"/>
                <w:color w:val="000000"/>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5B26CCFD">
            <w:pPr>
              <w:pStyle w:val="7"/>
              <w:spacing w:line="380" w:lineRule="exact"/>
              <w:rPr>
                <w:rFonts w:ascii="宋体" w:hAnsi="宋体"/>
                <w:color w:val="000000"/>
                <w:szCs w:val="21"/>
              </w:rPr>
            </w:pPr>
            <w:bookmarkStart w:id="52" w:name="PO_3000001866_PM007"/>
            <w:r>
              <w:rPr>
                <w:rFonts w:hint="eastAsia" w:ascii="宋体" w:hAnsi="宋体"/>
                <w:color w:val="000000"/>
                <w:szCs w:val="21"/>
              </w:rPr>
              <w:t>分标1:不允许联合体投标</w:t>
            </w:r>
            <w:bookmarkEnd w:id="52"/>
            <w:r>
              <w:rPr>
                <w:rFonts w:hint="eastAsia" w:ascii="宋体" w:hAnsi="宋体"/>
                <w:color w:val="000000"/>
                <w:szCs w:val="21"/>
              </w:rPr>
              <w:t>。</w:t>
            </w:r>
          </w:p>
        </w:tc>
      </w:tr>
      <w:tr w14:paraId="4A40A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F5446BD">
            <w:pPr>
              <w:spacing w:line="380" w:lineRule="exact"/>
              <w:rPr>
                <w:rFonts w:ascii="宋体" w:hAnsi="宋体"/>
                <w:color w:val="000000"/>
                <w:szCs w:val="21"/>
              </w:rPr>
            </w:pPr>
            <w:r>
              <w:rPr>
                <w:rFonts w:hint="eastAsia" w:ascii="宋体" w:hAnsi="宋体"/>
                <w:color w:val="000000"/>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14:paraId="2BB2BC73">
            <w:pPr>
              <w:spacing w:line="380" w:lineRule="exact"/>
              <w:rPr>
                <w:rFonts w:ascii="宋体" w:hAnsi="宋体"/>
                <w:color w:val="000000"/>
                <w:szCs w:val="21"/>
              </w:rPr>
            </w:pPr>
            <w:r>
              <w:rPr>
                <w:rFonts w:hint="eastAsia" w:ascii="宋体" w:hAnsi="宋体"/>
                <w:color w:val="000000"/>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7B181471">
            <w:pPr>
              <w:pStyle w:val="7"/>
              <w:spacing w:line="380" w:lineRule="exact"/>
              <w:rPr>
                <w:rFonts w:ascii="宋体" w:hAnsi="宋体"/>
                <w:color w:val="000000"/>
                <w:szCs w:val="21"/>
              </w:rPr>
            </w:pPr>
            <w:r>
              <w:rPr>
                <w:rFonts w:hint="eastAsia" w:ascii="宋体" w:hAnsi="宋体"/>
                <w:color w:val="FF0000"/>
                <w:szCs w:val="21"/>
              </w:rPr>
              <w:t>无</w:t>
            </w:r>
          </w:p>
        </w:tc>
      </w:tr>
      <w:tr w14:paraId="08763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ED17805">
            <w:pPr>
              <w:spacing w:line="380" w:lineRule="exact"/>
              <w:rPr>
                <w:rFonts w:ascii="宋体" w:hAnsi="宋体"/>
                <w:color w:val="000000"/>
                <w:szCs w:val="21"/>
              </w:rPr>
            </w:pPr>
            <w:r>
              <w:rPr>
                <w:rFonts w:hint="eastAsia" w:ascii="宋体" w:hAnsi="宋体"/>
                <w:color w:val="000000"/>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7900C402">
            <w:pPr>
              <w:spacing w:line="380" w:lineRule="exact"/>
              <w:rPr>
                <w:rFonts w:ascii="宋体" w:hAnsi="宋体"/>
                <w:color w:val="000000"/>
                <w:szCs w:val="21"/>
              </w:rPr>
            </w:pPr>
            <w:r>
              <w:rPr>
                <w:rFonts w:hint="eastAsia" w:ascii="宋体" w:hAnsi="宋体"/>
                <w:color w:val="000000"/>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0E168DA7">
            <w:pPr>
              <w:pStyle w:val="7"/>
              <w:spacing w:line="380" w:lineRule="exact"/>
              <w:rPr>
                <w:rFonts w:ascii="宋体" w:hAnsi="宋体"/>
                <w:color w:val="000000"/>
                <w:szCs w:val="21"/>
              </w:rPr>
            </w:pPr>
            <w:bookmarkStart w:id="53" w:name="PO_3000001866_PM044"/>
            <w:r>
              <w:rPr>
                <w:rFonts w:hint="eastAsia" w:ascii="宋体" w:hAnsi="宋体"/>
                <w:color w:val="000000"/>
                <w:szCs w:val="21"/>
              </w:rPr>
              <w:t>不允许分包</w:t>
            </w:r>
            <w:bookmarkEnd w:id="53"/>
          </w:p>
        </w:tc>
      </w:tr>
      <w:tr w14:paraId="32DAC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B305BE8">
            <w:pPr>
              <w:spacing w:line="380" w:lineRule="exact"/>
              <w:rPr>
                <w:rFonts w:ascii="宋体" w:hAnsi="宋体"/>
                <w:color w:val="000000"/>
                <w:szCs w:val="21"/>
              </w:rPr>
            </w:pPr>
            <w:r>
              <w:rPr>
                <w:rFonts w:hint="eastAsia" w:ascii="宋体" w:hAnsi="宋体"/>
                <w:color w:val="000000"/>
                <w:szCs w:val="21"/>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1B20327C">
            <w:pPr>
              <w:spacing w:line="380" w:lineRule="exact"/>
              <w:rPr>
                <w:rFonts w:ascii="宋体" w:hAnsi="宋体"/>
                <w:color w:val="000000"/>
                <w:szCs w:val="21"/>
              </w:rPr>
            </w:pPr>
            <w:r>
              <w:rPr>
                <w:rFonts w:hint="eastAsia" w:ascii="宋体" w:hAnsi="宋体"/>
                <w:color w:val="000000"/>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292E2937">
            <w:pPr>
              <w:rPr>
                <w:sz w:val="28"/>
                <w:szCs w:val="18"/>
              </w:rPr>
            </w:pPr>
            <w:r>
              <w:rPr>
                <w:rFonts w:hint="eastAsia" w:ascii="宋体" w:hAnsi="宋体" w:cs="宋体"/>
                <w:color w:val="000000"/>
                <w:szCs w:val="21"/>
              </w:rPr>
              <w:t>与本项目相关的政府采购业务澄清、更正及与之相关的事项将在采购公告中“</w:t>
            </w:r>
            <w:r>
              <w:rPr>
                <w:rFonts w:hint="eastAsia" w:ascii="宋体" w:hAnsi="宋体"/>
                <w:color w:val="000000"/>
                <w:szCs w:val="21"/>
              </w:rPr>
              <w:t>六、其他补充事宜”中网上查询地址</w:t>
            </w:r>
            <w:r>
              <w:rPr>
                <w:rFonts w:hint="eastAsia" w:ascii="宋体" w:hAnsi="宋体" w:cs="宋体"/>
                <w:color w:val="000000"/>
                <w:szCs w:val="21"/>
              </w:rPr>
              <w:t>上发布</w:t>
            </w:r>
            <w:r>
              <w:rPr>
                <w:rFonts w:hint="eastAsia" w:ascii="宋体" w:hAnsi="宋体" w:cs="宋体"/>
                <w:color w:val="000000"/>
                <w:kern w:val="0"/>
                <w:szCs w:val="21"/>
              </w:rPr>
              <w:t>。</w:t>
            </w:r>
          </w:p>
        </w:tc>
      </w:tr>
      <w:tr w14:paraId="0E25B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6A2E1B6">
            <w:pPr>
              <w:spacing w:line="380" w:lineRule="exact"/>
              <w:rPr>
                <w:rFonts w:ascii="宋体" w:hAnsi="宋体"/>
                <w:color w:val="000000"/>
                <w:szCs w:val="21"/>
              </w:rPr>
            </w:pPr>
            <w:r>
              <w:rPr>
                <w:rFonts w:hint="eastAsia" w:ascii="宋体" w:hAnsi="宋体"/>
                <w:color w:val="000000"/>
                <w:szCs w:val="21"/>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12344CB5">
            <w:pPr>
              <w:spacing w:line="380" w:lineRule="exact"/>
              <w:rPr>
                <w:rFonts w:ascii="宋体" w:hAnsi="宋体"/>
                <w:color w:val="000000"/>
                <w:szCs w:val="21"/>
              </w:rPr>
            </w:pPr>
            <w:r>
              <w:rPr>
                <w:rFonts w:hint="eastAsia" w:ascii="宋体" w:hAnsi="宋体"/>
                <w:color w:val="000000"/>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30A9E65C">
            <w:pPr>
              <w:snapToGrid w:val="0"/>
              <w:spacing w:line="380" w:lineRule="exact"/>
              <w:rPr>
                <w:rFonts w:ascii="宋体" w:hAnsi="宋体"/>
                <w:color w:val="000000"/>
                <w:szCs w:val="21"/>
              </w:rPr>
            </w:pPr>
            <w:r>
              <w:rPr>
                <w:rFonts w:hint="eastAsia" w:ascii="宋体" w:hAnsi="宋体"/>
                <w:color w:val="000000"/>
                <w:szCs w:val="21"/>
              </w:rPr>
              <w:t>☑不组织召开开标前答疑会</w:t>
            </w:r>
          </w:p>
          <w:p w14:paraId="351AA5BE">
            <w:pPr>
              <w:snapToGrid w:val="0"/>
              <w:spacing w:line="380" w:lineRule="exact"/>
              <w:rPr>
                <w:rFonts w:ascii="宋体" w:hAnsi="宋体"/>
                <w:color w:val="000000"/>
                <w:szCs w:val="21"/>
              </w:rPr>
            </w:pPr>
            <w:r>
              <w:rPr>
                <w:rFonts w:hint="eastAsia" w:ascii="宋体" w:hAnsi="宋体"/>
                <w:color w:val="000000"/>
                <w:szCs w:val="21"/>
              </w:rPr>
              <w:t>□组织召开开标前答疑会</w:t>
            </w:r>
          </w:p>
          <w:p w14:paraId="2B5DAAF7">
            <w:pPr>
              <w:snapToGrid w:val="0"/>
              <w:spacing w:line="380" w:lineRule="exact"/>
              <w:rPr>
                <w:rFonts w:ascii="宋体" w:hAnsi="宋体"/>
                <w:color w:val="000000"/>
                <w:szCs w:val="21"/>
                <w:u w:val="single"/>
              </w:rPr>
            </w:pPr>
            <w:r>
              <w:rPr>
                <w:rFonts w:hint="eastAsia" w:ascii="宋体" w:hAnsi="宋体"/>
                <w:color w:val="000000"/>
                <w:szCs w:val="21"/>
              </w:rPr>
              <w:t>会议开始时间：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r>
              <w:rPr>
                <w:rFonts w:hint="eastAsia" w:ascii="宋体" w:hAnsi="宋体"/>
                <w:color w:val="000000"/>
                <w:szCs w:val="21"/>
                <w:u w:val="single"/>
              </w:rPr>
              <w:t xml:space="preserve">  </w:t>
            </w:r>
            <w:r>
              <w:rPr>
                <w:rFonts w:hint="eastAsia" w:ascii="宋体" w:hAnsi="宋体"/>
                <w:color w:val="000000"/>
                <w:szCs w:val="21"/>
              </w:rPr>
              <w:t>时</w:t>
            </w:r>
            <w:r>
              <w:rPr>
                <w:rFonts w:hint="eastAsia" w:ascii="宋体" w:hAnsi="宋体"/>
                <w:color w:val="000000"/>
                <w:szCs w:val="21"/>
                <w:u w:val="single"/>
              </w:rPr>
              <w:t xml:space="preserve">  分</w:t>
            </w:r>
            <w:r>
              <w:rPr>
                <w:rFonts w:hint="eastAsia" w:ascii="宋体" w:hAnsi="宋体"/>
                <w:color w:val="000000"/>
                <w:szCs w:val="21"/>
              </w:rPr>
              <w:t>，逾期后果自负。会议地点：</w:t>
            </w:r>
            <w:r>
              <w:rPr>
                <w:rFonts w:hint="eastAsia" w:ascii="宋体" w:hAnsi="宋体"/>
                <w:color w:val="000000"/>
                <w:szCs w:val="21"/>
                <w:u w:val="single"/>
              </w:rPr>
              <w:t xml:space="preserve">              </w:t>
            </w:r>
          </w:p>
        </w:tc>
      </w:tr>
      <w:tr w14:paraId="6179D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028FE5C2">
            <w:pPr>
              <w:spacing w:line="380" w:lineRule="exact"/>
              <w:rPr>
                <w:rFonts w:ascii="宋体" w:hAnsi="宋体"/>
                <w:color w:val="000000"/>
                <w:szCs w:val="21"/>
              </w:rPr>
            </w:pPr>
            <w:r>
              <w:rPr>
                <w:rFonts w:hint="eastAsia" w:ascii="宋体" w:hAnsi="宋体"/>
                <w:color w:val="000000"/>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26E65526">
            <w:pPr>
              <w:snapToGrid w:val="0"/>
              <w:spacing w:line="380" w:lineRule="exact"/>
              <w:jc w:val="left"/>
              <w:rPr>
                <w:rFonts w:ascii="宋体" w:hAnsi="宋体" w:cs="Courier New"/>
                <w:color w:val="000000"/>
                <w:szCs w:val="21"/>
              </w:rPr>
            </w:pPr>
            <w:bookmarkStart w:id="54" w:name="_13.2"/>
            <w:bookmarkEnd w:id="54"/>
            <w:r>
              <w:rPr>
                <w:rFonts w:hint="eastAsia" w:ascii="宋体" w:hAnsi="宋体" w:cs="Courier New"/>
                <w:color w:val="000000"/>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782D9F6">
            <w:pPr>
              <w:snapToGrid w:val="0"/>
              <w:spacing w:line="380" w:lineRule="exact"/>
              <w:jc w:val="left"/>
              <w:rPr>
                <w:rFonts w:ascii="宋体" w:hAnsi="宋体"/>
                <w:color w:val="000000"/>
                <w:szCs w:val="21"/>
              </w:rPr>
            </w:pPr>
            <w:r>
              <w:rPr>
                <w:rFonts w:hint="eastAsia" w:ascii="宋体" w:hAnsi="宋体"/>
                <w:color w:val="000000"/>
                <w:szCs w:val="21"/>
              </w:rPr>
              <w:t>1、投标人为法人或者其他组织的，提供营业执照等证明文件</w:t>
            </w:r>
            <w:r>
              <w:rPr>
                <w:rFonts w:hint="eastAsia" w:ascii="宋体" w:hAnsi="宋体" w:cs="宋体"/>
                <w:color w:val="000000"/>
                <w:szCs w:val="21"/>
              </w:rPr>
              <w:t>（如营业执照或者事业单位法人证书或者</w:t>
            </w:r>
            <w:r>
              <w:rPr>
                <w:rStyle w:val="31"/>
                <w:szCs w:val="21"/>
              </w:rPr>
              <w:t>执业许可证</w:t>
            </w:r>
            <w:r>
              <w:rPr>
                <w:rFonts w:hint="eastAsia" w:ascii="宋体" w:hAnsi="宋体" w:cs="宋体"/>
                <w:color w:val="000000"/>
                <w:szCs w:val="21"/>
              </w:rPr>
              <w:t>等）</w:t>
            </w:r>
            <w:r>
              <w:rPr>
                <w:rFonts w:hint="eastAsia" w:ascii="宋体" w:hAnsi="宋体"/>
                <w:color w:val="000000"/>
                <w:szCs w:val="21"/>
              </w:rPr>
              <w:t>，投标人为自然人的，提供身份证</w:t>
            </w:r>
            <w:r>
              <w:rPr>
                <w:rFonts w:hint="eastAsia" w:ascii="宋体" w:hAnsi="宋体" w:cs="宋体"/>
                <w:color w:val="000000"/>
                <w:szCs w:val="21"/>
              </w:rPr>
              <w:t>扫描件</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14:paraId="40CF5772">
            <w:pPr>
              <w:snapToGrid w:val="0"/>
              <w:spacing w:line="380" w:lineRule="exact"/>
              <w:jc w:val="left"/>
              <w:rPr>
                <w:rFonts w:ascii="宋体" w:hAnsi="宋体"/>
                <w:color w:val="000000"/>
                <w:szCs w:val="21"/>
              </w:rPr>
            </w:pPr>
            <w:r>
              <w:rPr>
                <w:rFonts w:hint="eastAsia" w:ascii="宋体" w:hAnsi="宋体" w:cs="宋体"/>
                <w:color w:val="000000"/>
                <w:szCs w:val="21"/>
              </w:rPr>
              <w:t>2、投标人依法缴纳税收的相关材料[</w:t>
            </w:r>
            <w:r>
              <w:rPr>
                <w:rFonts w:hint="eastAsia" w:ascii="宋体" w:hAnsi="宋体" w:cs="宋体"/>
                <w:b/>
                <w:color w:val="000000"/>
                <w:szCs w:val="21"/>
                <w:u w:val="single"/>
              </w:rPr>
              <w:t>投标截止之日前半年中任意连续三个月的</w:t>
            </w:r>
            <w:r>
              <w:rPr>
                <w:rFonts w:hint="eastAsia" w:ascii="宋体" w:hAnsi="宋体" w:cs="宋体"/>
                <w:color w:val="000000"/>
                <w:szCs w:val="21"/>
              </w:rPr>
              <w:t>依法缴纳税收的凭据扫描件；依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14:paraId="1FAA74DF">
            <w:pPr>
              <w:snapToGrid w:val="0"/>
              <w:spacing w:line="380" w:lineRule="exact"/>
              <w:jc w:val="left"/>
              <w:rPr>
                <w:rFonts w:ascii="宋体" w:hAnsi="宋体"/>
                <w:color w:val="000000"/>
                <w:szCs w:val="21"/>
              </w:rPr>
            </w:pPr>
            <w:r>
              <w:rPr>
                <w:rFonts w:hint="eastAsia" w:ascii="宋体" w:hAnsi="宋体" w:cs="宋体"/>
                <w:color w:val="000000"/>
                <w:szCs w:val="21"/>
              </w:rPr>
              <w:t>3、投标人依法缴纳社会保障资金的相关材料[</w:t>
            </w:r>
            <w:r>
              <w:rPr>
                <w:rFonts w:hint="eastAsia" w:ascii="宋体" w:hAnsi="宋体" w:cs="宋体"/>
                <w:b/>
                <w:color w:val="000000"/>
                <w:szCs w:val="21"/>
                <w:u w:val="single"/>
              </w:rPr>
              <w:t>投标截止之日前半年中任意连续三个月的</w:t>
            </w:r>
            <w:r>
              <w:rPr>
                <w:rFonts w:hint="eastAsia" w:ascii="宋体" w:hAnsi="宋体" w:cs="宋体"/>
                <w:color w:val="000000"/>
                <w:szCs w:val="21"/>
              </w:rPr>
              <w:t>依法缴纳社会保障资金的缴费凭证（专用收据或者社会保险缴纳清单）扫描件；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从取得营业执照时间起到投标文件提交截止时间为止不足要求月数的只需提供从取得营业执照起的依法缴纳社会保障资金的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b/>
                <w:color w:val="000000"/>
                <w:szCs w:val="21"/>
              </w:rPr>
              <w:t>必须提供，否则作无效投标处理</w:t>
            </w:r>
            <w:r>
              <w:rPr>
                <w:rFonts w:hint="eastAsia" w:ascii="宋体" w:hAnsi="宋体"/>
                <w:color w:val="000000"/>
                <w:szCs w:val="21"/>
              </w:rPr>
              <w:t>）</w:t>
            </w:r>
          </w:p>
          <w:p w14:paraId="1014F7C2">
            <w:pPr>
              <w:snapToGrid w:val="0"/>
              <w:spacing w:line="380" w:lineRule="exact"/>
              <w:jc w:val="left"/>
              <w:rPr>
                <w:rFonts w:ascii="宋体" w:hAnsi="宋体"/>
                <w:color w:val="000000"/>
                <w:szCs w:val="21"/>
              </w:rPr>
            </w:pPr>
            <w:r>
              <w:rPr>
                <w:rFonts w:hint="eastAsia" w:ascii="宋体" w:hAnsi="宋体" w:cs="宋体"/>
                <w:color w:val="000000"/>
                <w:szCs w:val="21"/>
              </w:rPr>
              <w:t>4、投标人财务状况报告：</w:t>
            </w:r>
            <w:r>
              <w:rPr>
                <w:rFonts w:hint="eastAsia" w:ascii="宋体" w:hAnsi="宋体"/>
                <w:b/>
                <w:color w:val="000000"/>
                <w:szCs w:val="21"/>
              </w:rPr>
              <w:t>[</w:t>
            </w:r>
            <w:r>
              <w:rPr>
                <w:rFonts w:hint="eastAsia" w:ascii="宋体" w:hAnsi="宋体"/>
                <w:b/>
                <w:color w:val="000000"/>
                <w:szCs w:val="21"/>
                <w:u w:val="single"/>
              </w:rPr>
              <w:t xml:space="preserve"> </w:t>
            </w:r>
            <w:r>
              <w:rPr>
                <w:rFonts w:hint="eastAsia" w:ascii="宋体" w:hAnsi="宋体"/>
                <w:b/>
                <w:color w:val="FF0000"/>
                <w:szCs w:val="21"/>
                <w:highlight w:val="yellow"/>
                <w:u w:val="single"/>
              </w:rPr>
              <w:t>202</w:t>
            </w:r>
            <w:r>
              <w:rPr>
                <w:rFonts w:hint="eastAsia" w:ascii="宋体" w:hAnsi="宋体"/>
                <w:b/>
                <w:color w:val="FF0000"/>
                <w:szCs w:val="21"/>
                <w:highlight w:val="yellow"/>
                <w:u w:val="single"/>
                <w:lang w:val="en-US" w:eastAsia="zh-CN"/>
              </w:rPr>
              <w:t>3或2024</w:t>
            </w:r>
            <w:r>
              <w:rPr>
                <w:rFonts w:hint="eastAsia" w:ascii="宋体" w:hAnsi="宋体"/>
                <w:b/>
                <w:color w:val="FF0000"/>
                <w:szCs w:val="21"/>
                <w:highlight w:val="yellow"/>
              </w:rPr>
              <w:t>年</w:t>
            </w:r>
            <w:r>
              <w:rPr>
                <w:rFonts w:hint="eastAsia" w:ascii="宋体" w:hAnsi="宋体"/>
                <w:b/>
                <w:color w:val="000000"/>
                <w:szCs w:val="21"/>
              </w:rPr>
              <w:t>]</w:t>
            </w:r>
            <w:r>
              <w:rPr>
                <w:rFonts w:hint="eastAsia" w:ascii="宋体" w:hAnsi="宋体"/>
                <w:color w:val="000000"/>
                <w:szCs w:val="21"/>
              </w:rPr>
              <w:t>财务状况报告扫描件；供应商成立不满一年的应按提供截标之日上一个月的财务状况报告扫描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必须提供，否则作无效投标处理</w:t>
            </w:r>
            <w:r>
              <w:rPr>
                <w:rFonts w:hint="eastAsia" w:ascii="宋体" w:hAnsi="宋体"/>
                <w:color w:val="000000"/>
                <w:szCs w:val="21"/>
              </w:rPr>
              <w:t>）</w:t>
            </w:r>
          </w:p>
          <w:p w14:paraId="3C450345">
            <w:pPr>
              <w:snapToGrid w:val="0"/>
              <w:spacing w:line="380" w:lineRule="exact"/>
              <w:jc w:val="left"/>
              <w:rPr>
                <w:rFonts w:ascii="宋体" w:hAnsi="宋体"/>
                <w:color w:val="000000"/>
                <w:szCs w:val="21"/>
              </w:rPr>
            </w:pPr>
            <w:r>
              <w:rPr>
                <w:rFonts w:hint="eastAsia" w:ascii="宋体" w:hAnsi="宋体"/>
                <w:color w:val="000000"/>
                <w:szCs w:val="21"/>
              </w:rPr>
              <w:t>5、投标人直接控股、管理关系信息表。（</w:t>
            </w:r>
            <w:r>
              <w:rPr>
                <w:rFonts w:hint="eastAsia" w:ascii="宋体" w:hAnsi="宋体"/>
                <w:b/>
                <w:color w:val="000000"/>
                <w:szCs w:val="21"/>
              </w:rPr>
              <w:t>必须提供，否则作无效投标处理</w:t>
            </w:r>
            <w:r>
              <w:rPr>
                <w:rFonts w:hint="eastAsia" w:ascii="宋体" w:hAnsi="宋体"/>
                <w:color w:val="000000"/>
                <w:szCs w:val="21"/>
              </w:rPr>
              <w:t>）</w:t>
            </w:r>
          </w:p>
          <w:p w14:paraId="15670211">
            <w:pPr>
              <w:numPr>
                <w:ilvl w:val="0"/>
                <w:numId w:val="4"/>
              </w:numPr>
              <w:snapToGrid w:val="0"/>
              <w:spacing w:line="380" w:lineRule="exact"/>
              <w:jc w:val="left"/>
              <w:rPr>
                <w:rFonts w:ascii="宋体" w:hAnsi="宋体"/>
                <w:color w:val="000000"/>
                <w:szCs w:val="21"/>
              </w:rPr>
            </w:pPr>
            <w:r>
              <w:rPr>
                <w:rFonts w:hint="eastAsia" w:ascii="宋体" w:hAnsi="宋体"/>
                <w:color w:val="000000"/>
                <w:szCs w:val="21"/>
              </w:rPr>
              <w:t>投标资格声明函。（</w:t>
            </w:r>
            <w:r>
              <w:rPr>
                <w:rFonts w:hint="eastAsia" w:ascii="宋体" w:hAnsi="宋体"/>
                <w:b/>
                <w:color w:val="000000"/>
                <w:szCs w:val="21"/>
              </w:rPr>
              <w:t>必须提供，否则作无效投标处理</w:t>
            </w:r>
            <w:r>
              <w:rPr>
                <w:rFonts w:hint="eastAsia" w:ascii="宋体" w:hAnsi="宋体"/>
                <w:color w:val="000000"/>
                <w:szCs w:val="21"/>
              </w:rPr>
              <w:t>）</w:t>
            </w:r>
          </w:p>
          <w:p w14:paraId="1975075C">
            <w:pPr>
              <w:snapToGrid w:val="0"/>
              <w:spacing w:line="380" w:lineRule="exact"/>
              <w:jc w:val="left"/>
              <w:rPr>
                <w:rFonts w:ascii="宋体" w:hAnsi="宋体"/>
                <w:color w:val="000000"/>
                <w:szCs w:val="21"/>
              </w:rPr>
            </w:pPr>
            <w:r>
              <w:rPr>
                <w:rFonts w:hint="eastAsia" w:ascii="宋体" w:hAnsi="宋体"/>
                <w:color w:val="000000"/>
                <w:szCs w:val="21"/>
              </w:rPr>
              <w:t>7、</w:t>
            </w:r>
            <w:r>
              <w:rPr>
                <w:rFonts w:hint="eastAsia" w:ascii="宋体" w:hAnsi="宋体" w:cs="宋体"/>
                <w:color w:val="FF0000"/>
                <w:szCs w:val="21"/>
              </w:rPr>
              <w:t>中小企业声明函或其他证明材料（监狱企业、残疾人福利性单位</w:t>
            </w:r>
            <w:r>
              <w:rPr>
                <w:color w:val="FF0000"/>
                <w:szCs w:val="21"/>
              </w:rPr>
              <w:t>视同小型、微型企业</w:t>
            </w:r>
            <w:r>
              <w:rPr>
                <w:rFonts w:hint="eastAsia" w:ascii="宋体" w:hAnsi="宋体" w:cs="宋体"/>
                <w:color w:val="FF0000"/>
                <w:szCs w:val="21"/>
              </w:rPr>
              <w:t>）</w:t>
            </w:r>
            <w:r>
              <w:rPr>
                <w:rFonts w:hint="eastAsia" w:ascii="宋体" w:hAnsi="宋体" w:cs="宋体"/>
                <w:color w:val="000000"/>
                <w:szCs w:val="21"/>
              </w:rPr>
              <w:t>；（</w:t>
            </w:r>
            <w:r>
              <w:rPr>
                <w:rFonts w:hint="eastAsia" w:ascii="宋体" w:hAnsi="宋体" w:cs="宋体"/>
                <w:b/>
                <w:bCs/>
                <w:color w:val="000000"/>
                <w:szCs w:val="21"/>
              </w:rPr>
              <w:t>必须提供，否则作无效投标处理</w:t>
            </w:r>
            <w:r>
              <w:rPr>
                <w:rFonts w:hint="eastAsia" w:ascii="宋体" w:hAnsi="宋体" w:cs="宋体"/>
                <w:color w:val="000000"/>
                <w:szCs w:val="21"/>
              </w:rPr>
              <w:t>）</w:t>
            </w:r>
          </w:p>
          <w:p w14:paraId="789448D9">
            <w:pPr>
              <w:snapToGrid w:val="0"/>
              <w:spacing w:line="380" w:lineRule="exact"/>
              <w:jc w:val="left"/>
              <w:rPr>
                <w:rFonts w:ascii="宋体" w:hAnsi="宋体"/>
                <w:color w:val="000000"/>
                <w:szCs w:val="21"/>
              </w:rPr>
            </w:pPr>
            <w:r>
              <w:rPr>
                <w:rFonts w:hint="eastAsia" w:ascii="宋体" w:hAnsi="宋体"/>
                <w:color w:val="000000"/>
                <w:szCs w:val="21"/>
              </w:rPr>
              <w:t>8、除招标文件规定必须提供以外，投标人认为需要提供的其他证明材料。</w:t>
            </w:r>
          </w:p>
          <w:p w14:paraId="08E64370">
            <w:pPr>
              <w:snapToGrid w:val="0"/>
              <w:spacing w:line="380" w:lineRule="exact"/>
              <w:jc w:val="left"/>
              <w:rPr>
                <w:rFonts w:ascii="宋体" w:hAnsi="宋体" w:cs="Courier New"/>
                <w:b/>
                <w:color w:val="000000"/>
                <w:szCs w:val="21"/>
              </w:rPr>
            </w:pPr>
            <w:r>
              <w:rPr>
                <w:rFonts w:hint="eastAsia" w:ascii="宋体" w:hAnsi="宋体"/>
                <w:b/>
                <w:bCs/>
                <w:color w:val="000000"/>
                <w:szCs w:val="21"/>
              </w:rPr>
              <w:t>注：1.</w:t>
            </w:r>
            <w:r>
              <w:rPr>
                <w:rFonts w:hint="eastAsia" w:ascii="宋体" w:hAnsi="宋体"/>
                <w:color w:val="000000"/>
                <w:szCs w:val="21"/>
              </w:rPr>
              <w:t xml:space="preserve"> </w:t>
            </w:r>
            <w:r>
              <w:rPr>
                <w:rFonts w:hint="eastAsia" w:ascii="宋体" w:hAnsi="宋体"/>
                <w:b/>
                <w:bCs/>
                <w:color w:val="000000"/>
                <w:szCs w:val="21"/>
              </w:rPr>
              <w:t>以上标明“必须提供”的材料</w:t>
            </w:r>
            <w:r>
              <w:rPr>
                <w:rFonts w:hint="eastAsia" w:ascii="宋体" w:hAnsi="宋体" w:cs="宋体"/>
                <w:b/>
                <w:szCs w:val="21"/>
              </w:rPr>
              <w:t>属于复印件的扫描件的</w:t>
            </w:r>
            <w:r>
              <w:rPr>
                <w:rFonts w:hint="eastAsia" w:ascii="宋体" w:hAnsi="宋体"/>
                <w:b/>
                <w:bCs/>
                <w:color w:val="000000"/>
                <w:szCs w:val="21"/>
              </w:rPr>
              <w:t>，必须加盖投标人电子公章，否则</w:t>
            </w:r>
            <w:r>
              <w:rPr>
                <w:rFonts w:hint="eastAsia" w:ascii="宋体" w:hAnsi="宋体" w:cs="Courier New"/>
                <w:b/>
                <w:color w:val="000000"/>
                <w:szCs w:val="21"/>
              </w:rPr>
              <w:t>作无效投标处理。</w:t>
            </w:r>
          </w:p>
          <w:p w14:paraId="49B4B0FB">
            <w:pPr>
              <w:snapToGrid w:val="0"/>
              <w:spacing w:line="380" w:lineRule="exact"/>
              <w:ind w:firstLine="422" w:firstLineChars="200"/>
              <w:jc w:val="left"/>
              <w:rPr>
                <w:rFonts w:ascii="宋体" w:hAnsi="宋体"/>
                <w:b/>
                <w:bCs/>
                <w:color w:val="000000"/>
                <w:szCs w:val="21"/>
              </w:rPr>
            </w:pPr>
            <w:r>
              <w:rPr>
                <w:rFonts w:hint="eastAsia" w:ascii="宋体" w:hAnsi="宋体" w:cs="Courier New"/>
                <w:b/>
                <w:color w:val="000000"/>
                <w:szCs w:val="21"/>
              </w:rPr>
              <w:t>2</w:t>
            </w:r>
            <w:r>
              <w:rPr>
                <w:rFonts w:hint="eastAsia" w:ascii="宋体" w:hAnsi="宋体"/>
                <w:b/>
                <w:bCs/>
                <w:color w:val="000000"/>
                <w:szCs w:val="21"/>
              </w:rPr>
              <w:t>.联合体投标时，第1-5项资格证明文件联合体各方均必须分别提供，联合体各方分别盖章和签字，否则投标文件按无效响应处理。</w:t>
            </w:r>
          </w:p>
        </w:tc>
      </w:tr>
      <w:tr w14:paraId="67C9D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018DDB36">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6A28991">
            <w:pPr>
              <w:snapToGrid w:val="0"/>
              <w:spacing w:line="380" w:lineRule="exact"/>
              <w:jc w:val="left"/>
              <w:rPr>
                <w:rFonts w:ascii="宋体" w:hAnsi="宋体" w:cs="Courier New"/>
                <w:color w:val="000000"/>
                <w:szCs w:val="21"/>
              </w:rPr>
            </w:pPr>
            <w:bookmarkStart w:id="55" w:name="_13.3"/>
            <w:bookmarkEnd w:id="55"/>
            <w:r>
              <w:rPr>
                <w:rFonts w:hint="eastAsia" w:ascii="宋体" w:hAnsi="宋体" w:cs="Courier New"/>
                <w:color w:val="000000"/>
                <w:szCs w:val="21"/>
              </w:rPr>
              <w:t>商务文件组成</w:t>
            </w:r>
          </w:p>
          <w:p w14:paraId="32E589CC">
            <w:pPr>
              <w:spacing w:line="380" w:lineRule="exact"/>
              <w:rPr>
                <w:rFonts w:ascii="宋体" w:hAnsi="宋体"/>
                <w:color w:val="000000"/>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433EC239">
            <w:pPr>
              <w:snapToGrid w:val="0"/>
              <w:spacing w:line="380" w:lineRule="exact"/>
              <w:jc w:val="left"/>
              <w:rPr>
                <w:rFonts w:ascii="宋体" w:hAnsi="宋体"/>
                <w:color w:val="000000"/>
                <w:szCs w:val="21"/>
              </w:rPr>
            </w:pPr>
            <w:r>
              <w:rPr>
                <w:rFonts w:hint="eastAsia" w:ascii="宋体" w:hAnsi="宋体"/>
                <w:color w:val="000000"/>
                <w:szCs w:val="21"/>
              </w:rPr>
              <w:t>1、无串通投标行为的承诺函；（</w:t>
            </w:r>
            <w:r>
              <w:rPr>
                <w:rFonts w:hint="eastAsia" w:ascii="宋体" w:hAnsi="宋体"/>
                <w:b/>
                <w:color w:val="000000"/>
                <w:szCs w:val="21"/>
              </w:rPr>
              <w:t>必须提供，否则作无效投标处理</w:t>
            </w:r>
            <w:r>
              <w:rPr>
                <w:rFonts w:hint="eastAsia" w:ascii="宋体" w:hAnsi="宋体"/>
                <w:color w:val="000000"/>
                <w:szCs w:val="21"/>
              </w:rPr>
              <w:t>）</w:t>
            </w:r>
          </w:p>
          <w:p w14:paraId="3EE8AB97">
            <w:pPr>
              <w:snapToGrid w:val="0"/>
              <w:spacing w:line="380" w:lineRule="exact"/>
              <w:jc w:val="left"/>
              <w:rPr>
                <w:rFonts w:ascii="宋体" w:hAnsi="宋体"/>
                <w:color w:val="000000"/>
                <w:szCs w:val="21"/>
              </w:rPr>
            </w:pPr>
            <w:r>
              <w:rPr>
                <w:rFonts w:hint="eastAsia" w:ascii="宋体" w:hAnsi="宋体"/>
                <w:color w:val="000000"/>
                <w:szCs w:val="21"/>
              </w:rPr>
              <w:t>2、法定代表人身份证明及法定代表人有效身份证正反面复印件；（</w:t>
            </w:r>
            <w:r>
              <w:rPr>
                <w:rFonts w:hint="eastAsia" w:ascii="宋体" w:hAnsi="宋体" w:cs="宋体"/>
                <w:b/>
                <w:bCs/>
                <w:color w:val="000000"/>
                <w:szCs w:val="21"/>
              </w:rPr>
              <w:t>除自然人投标外</w:t>
            </w:r>
            <w:r>
              <w:rPr>
                <w:rFonts w:hint="eastAsia" w:ascii="宋体" w:hAnsi="宋体"/>
                <w:b/>
                <w:color w:val="000000"/>
                <w:szCs w:val="21"/>
              </w:rPr>
              <w:t>必须提供，否则作无效投标处理</w:t>
            </w:r>
            <w:r>
              <w:rPr>
                <w:rFonts w:hint="eastAsia" w:ascii="宋体" w:hAnsi="宋体"/>
                <w:color w:val="000000"/>
                <w:szCs w:val="21"/>
              </w:rPr>
              <w:t>）</w:t>
            </w:r>
          </w:p>
          <w:p w14:paraId="1FF202B9">
            <w:pPr>
              <w:snapToGrid w:val="0"/>
              <w:spacing w:line="380" w:lineRule="exact"/>
              <w:jc w:val="left"/>
              <w:rPr>
                <w:rFonts w:ascii="宋体" w:hAnsi="宋体"/>
                <w:color w:val="000000"/>
                <w:szCs w:val="21"/>
              </w:rPr>
            </w:pPr>
            <w:r>
              <w:rPr>
                <w:rFonts w:hint="eastAsia" w:ascii="宋体" w:hAnsi="宋体"/>
                <w:color w:val="000000"/>
                <w:szCs w:val="21"/>
              </w:rPr>
              <w:t>3、法定代表人授权委托书及委托代理人有效身份证正反面复印件；（</w:t>
            </w:r>
            <w:r>
              <w:rPr>
                <w:rFonts w:hint="eastAsia" w:ascii="宋体" w:hAnsi="宋体"/>
                <w:b/>
                <w:color w:val="000000"/>
                <w:szCs w:val="21"/>
              </w:rPr>
              <w:t>委托时必须提供，否则作无效投标处理</w:t>
            </w:r>
            <w:r>
              <w:rPr>
                <w:rFonts w:hint="eastAsia" w:ascii="宋体" w:hAnsi="宋体"/>
                <w:color w:val="000000"/>
                <w:szCs w:val="21"/>
              </w:rPr>
              <w:t>）</w:t>
            </w:r>
          </w:p>
          <w:p w14:paraId="01A3789A">
            <w:pPr>
              <w:snapToGrid w:val="0"/>
              <w:spacing w:line="380" w:lineRule="exact"/>
              <w:jc w:val="left"/>
              <w:rPr>
                <w:rFonts w:ascii="宋体" w:hAnsi="宋体"/>
                <w:color w:val="000000"/>
                <w:szCs w:val="21"/>
              </w:rPr>
            </w:pPr>
            <w:r>
              <w:rPr>
                <w:rFonts w:hint="eastAsia" w:ascii="宋体" w:hAnsi="宋体"/>
                <w:color w:val="000000"/>
                <w:szCs w:val="21"/>
              </w:rPr>
              <w:t>4、商务条款偏离表；（</w:t>
            </w:r>
            <w:r>
              <w:rPr>
                <w:rFonts w:hint="eastAsia" w:ascii="宋体" w:hAnsi="宋体"/>
                <w:b/>
                <w:color w:val="000000"/>
                <w:szCs w:val="21"/>
              </w:rPr>
              <w:t>必须提供，否则作无效投标处理</w:t>
            </w:r>
            <w:r>
              <w:rPr>
                <w:rFonts w:hint="eastAsia" w:ascii="宋体" w:hAnsi="宋体"/>
                <w:color w:val="000000"/>
                <w:szCs w:val="21"/>
              </w:rPr>
              <w:t>）</w:t>
            </w:r>
          </w:p>
          <w:p w14:paraId="4E4B11F9">
            <w:pPr>
              <w:snapToGrid w:val="0"/>
              <w:spacing w:line="380" w:lineRule="exact"/>
              <w:jc w:val="left"/>
              <w:rPr>
                <w:rFonts w:ascii="宋体" w:hAnsi="宋体"/>
                <w:color w:val="000000"/>
                <w:szCs w:val="21"/>
              </w:rPr>
            </w:pPr>
            <w:r>
              <w:rPr>
                <w:rFonts w:hint="eastAsia" w:ascii="宋体" w:hAnsi="宋体"/>
                <w:color w:val="000000"/>
                <w:szCs w:val="21"/>
              </w:rPr>
              <w:t>5、投标人情况介绍；（如有请提供）</w:t>
            </w:r>
          </w:p>
          <w:p w14:paraId="791A166B">
            <w:pPr>
              <w:snapToGrid w:val="0"/>
              <w:spacing w:line="380" w:lineRule="exact"/>
              <w:jc w:val="left"/>
              <w:rPr>
                <w:rFonts w:ascii="宋体" w:hAnsi="宋体"/>
                <w:color w:val="000000"/>
                <w:szCs w:val="21"/>
              </w:rPr>
            </w:pPr>
            <w:r>
              <w:rPr>
                <w:rFonts w:hint="eastAsia" w:ascii="宋体" w:hAnsi="宋体"/>
                <w:color w:val="000000"/>
                <w:szCs w:val="21"/>
              </w:rPr>
              <w:t>6、除招标文件规定必须提供以外，投标人认为需要提供的其他证明材料。（投标人根据“第二章 采购需求”及“第四章 评标方法及评标标准”提供有关证明材料）。（如有请提供）</w:t>
            </w:r>
          </w:p>
          <w:p w14:paraId="5ABE4405">
            <w:pPr>
              <w:snapToGrid w:val="0"/>
              <w:spacing w:line="380" w:lineRule="exact"/>
              <w:jc w:val="left"/>
              <w:rPr>
                <w:rFonts w:ascii="宋体" w:hAnsi="宋体"/>
                <w:b/>
                <w:bCs/>
                <w:color w:val="000000"/>
                <w:szCs w:val="21"/>
              </w:rPr>
            </w:pPr>
            <w:r>
              <w:rPr>
                <w:rFonts w:hint="eastAsia" w:ascii="宋体" w:hAnsi="宋体"/>
                <w:b/>
                <w:bCs/>
                <w:color w:val="000000"/>
                <w:szCs w:val="21"/>
              </w:rPr>
              <w:t>注： 1.法定代表人授权委托书必须由法定代表人及委托代理人签字，并加盖投标人公章，否则作无效投标处理。</w:t>
            </w:r>
          </w:p>
          <w:p w14:paraId="091BAEA2">
            <w:pPr>
              <w:snapToGrid w:val="0"/>
              <w:spacing w:line="380" w:lineRule="exact"/>
              <w:ind w:firstLine="422" w:firstLineChars="200"/>
              <w:jc w:val="left"/>
              <w:rPr>
                <w:rFonts w:ascii="宋体" w:hAnsi="宋体" w:cs="Courier New"/>
                <w:b/>
                <w:color w:val="000000"/>
                <w:szCs w:val="21"/>
              </w:rPr>
            </w:pPr>
            <w:r>
              <w:rPr>
                <w:rFonts w:hint="eastAsia" w:ascii="宋体" w:hAnsi="宋体"/>
                <w:b/>
                <w:bCs/>
                <w:color w:val="000000"/>
                <w:szCs w:val="21"/>
              </w:rPr>
              <w:t>2.</w:t>
            </w:r>
            <w:r>
              <w:rPr>
                <w:rFonts w:hint="eastAsia" w:ascii="宋体" w:hAnsi="宋体"/>
                <w:color w:val="000000"/>
                <w:szCs w:val="21"/>
              </w:rPr>
              <w:t xml:space="preserve"> </w:t>
            </w:r>
            <w:r>
              <w:rPr>
                <w:rFonts w:hint="eastAsia" w:ascii="宋体" w:hAnsi="宋体"/>
                <w:b/>
                <w:bCs/>
                <w:color w:val="000000"/>
                <w:szCs w:val="21"/>
              </w:rPr>
              <w:t>以上标明“必须提供”的材料</w:t>
            </w:r>
            <w:r>
              <w:rPr>
                <w:rFonts w:hint="eastAsia" w:ascii="宋体" w:hAnsi="宋体" w:cs="宋体"/>
                <w:b/>
                <w:szCs w:val="21"/>
              </w:rPr>
              <w:t>属于复印件的扫描件的</w:t>
            </w:r>
            <w:r>
              <w:rPr>
                <w:rFonts w:hint="eastAsia" w:ascii="宋体" w:hAnsi="宋体"/>
                <w:b/>
                <w:bCs/>
                <w:color w:val="000000"/>
                <w:szCs w:val="21"/>
              </w:rPr>
              <w:t>，必须加盖投标人电子公章，否则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14:paraId="44B96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0A4EF031">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7E8D27F">
            <w:pPr>
              <w:snapToGrid w:val="0"/>
              <w:spacing w:line="380" w:lineRule="exact"/>
              <w:jc w:val="left"/>
              <w:rPr>
                <w:rFonts w:ascii="宋体" w:hAnsi="宋体" w:cs="Courier New"/>
                <w:color w:val="000000"/>
                <w:szCs w:val="21"/>
              </w:rPr>
            </w:pPr>
            <w:bookmarkStart w:id="56" w:name="_13.4"/>
            <w:bookmarkEnd w:id="56"/>
            <w:r>
              <w:rPr>
                <w:rFonts w:hint="eastAsia" w:ascii="宋体" w:hAnsi="宋体" w:cs="Courier New"/>
                <w:color w:val="000000"/>
                <w:szCs w:val="21"/>
              </w:rPr>
              <w:t>技术文件组成</w:t>
            </w:r>
          </w:p>
          <w:p w14:paraId="09A353A1">
            <w:pPr>
              <w:spacing w:line="380" w:lineRule="exact"/>
              <w:rPr>
                <w:rFonts w:ascii="宋体" w:hAnsi="宋体"/>
                <w:color w:val="000000"/>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669415B1">
            <w:pPr>
              <w:snapToGrid w:val="0"/>
              <w:spacing w:line="380" w:lineRule="exact"/>
              <w:jc w:val="left"/>
              <w:rPr>
                <w:rFonts w:ascii="宋体" w:hAnsi="宋体"/>
                <w:color w:val="000000"/>
                <w:szCs w:val="21"/>
              </w:rPr>
            </w:pPr>
            <w:r>
              <w:rPr>
                <w:rFonts w:hint="eastAsia" w:ascii="宋体" w:hAnsi="宋体"/>
                <w:color w:val="000000"/>
                <w:szCs w:val="21"/>
              </w:rPr>
              <w:t>1、</w:t>
            </w:r>
            <w:r>
              <w:rPr>
                <w:rFonts w:hint="eastAsia" w:cs="仿宋_GB2312"/>
              </w:rPr>
              <w:t>投标服务技术需求偏离表</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14:paraId="425F699F">
            <w:pPr>
              <w:snapToGrid w:val="0"/>
              <w:spacing w:line="380" w:lineRule="exact"/>
              <w:jc w:val="left"/>
              <w:rPr>
                <w:rFonts w:ascii="宋体" w:hAnsi="宋体"/>
                <w:color w:val="000000"/>
                <w:szCs w:val="21"/>
              </w:rPr>
            </w:pPr>
            <w:r>
              <w:rPr>
                <w:rFonts w:hint="eastAsia" w:ascii="宋体" w:hAnsi="宋体"/>
                <w:color w:val="000000"/>
                <w:szCs w:val="21"/>
              </w:rPr>
              <w:t>2、技术实施方案；（</w:t>
            </w:r>
            <w:r>
              <w:rPr>
                <w:rFonts w:hint="eastAsia" w:ascii="宋体" w:hAnsi="宋体"/>
                <w:b/>
                <w:color w:val="000000"/>
                <w:szCs w:val="21"/>
              </w:rPr>
              <w:t>必须提供，否则作无效投标处理</w:t>
            </w:r>
            <w:r>
              <w:rPr>
                <w:rFonts w:hint="eastAsia" w:ascii="宋体" w:hAnsi="宋体"/>
                <w:color w:val="000000"/>
                <w:szCs w:val="21"/>
              </w:rPr>
              <w:t>）</w:t>
            </w:r>
          </w:p>
          <w:p w14:paraId="217854A2">
            <w:pPr>
              <w:snapToGrid w:val="0"/>
              <w:spacing w:line="380" w:lineRule="exact"/>
              <w:jc w:val="left"/>
              <w:rPr>
                <w:rFonts w:ascii="宋体" w:hAnsi="宋体"/>
                <w:color w:val="000000"/>
                <w:szCs w:val="21"/>
              </w:rPr>
            </w:pPr>
            <w:r>
              <w:rPr>
                <w:rFonts w:hint="eastAsia" w:ascii="宋体" w:hAnsi="宋体"/>
                <w:color w:val="000000"/>
                <w:szCs w:val="21"/>
              </w:rPr>
              <w:t>3、售后服务方案；（</w:t>
            </w:r>
            <w:r>
              <w:rPr>
                <w:rFonts w:hint="eastAsia" w:ascii="宋体" w:hAnsi="宋体"/>
                <w:b/>
                <w:color w:val="000000"/>
                <w:szCs w:val="21"/>
              </w:rPr>
              <w:t>必须提供，否则作无效投标处理</w:t>
            </w:r>
            <w:r>
              <w:rPr>
                <w:rFonts w:hint="eastAsia" w:ascii="宋体" w:hAnsi="宋体"/>
                <w:color w:val="000000"/>
                <w:szCs w:val="21"/>
              </w:rPr>
              <w:t>）</w:t>
            </w:r>
          </w:p>
          <w:p w14:paraId="13E0F6EF">
            <w:pPr>
              <w:snapToGrid w:val="0"/>
              <w:spacing w:line="380" w:lineRule="exact"/>
              <w:jc w:val="left"/>
              <w:rPr>
                <w:rFonts w:ascii="宋体" w:hAnsi="宋体"/>
                <w:color w:val="000000"/>
                <w:szCs w:val="21"/>
              </w:rPr>
            </w:pPr>
            <w:r>
              <w:rPr>
                <w:rFonts w:hint="eastAsia" w:ascii="宋体" w:hAnsi="宋体"/>
                <w:color w:val="000000"/>
                <w:szCs w:val="21"/>
              </w:rPr>
              <w:t>4、项目实施人员一览表；（</w:t>
            </w:r>
            <w:r>
              <w:rPr>
                <w:rFonts w:hint="eastAsia" w:ascii="宋体" w:hAnsi="宋体"/>
                <w:b/>
                <w:color w:val="000000"/>
                <w:szCs w:val="21"/>
              </w:rPr>
              <w:t>必须提供，否则作无效投标处理</w:t>
            </w:r>
            <w:r>
              <w:rPr>
                <w:rFonts w:hint="eastAsia" w:ascii="宋体" w:hAnsi="宋体"/>
                <w:color w:val="000000"/>
                <w:szCs w:val="21"/>
              </w:rPr>
              <w:t>）</w:t>
            </w:r>
          </w:p>
          <w:p w14:paraId="256963E6">
            <w:pPr>
              <w:snapToGrid w:val="0"/>
              <w:spacing w:line="380" w:lineRule="exact"/>
              <w:jc w:val="left"/>
              <w:rPr>
                <w:rFonts w:ascii="宋体" w:hAnsi="宋体"/>
                <w:color w:val="000000"/>
                <w:szCs w:val="21"/>
              </w:rPr>
            </w:pPr>
            <w:r>
              <w:rPr>
                <w:rFonts w:hint="eastAsia" w:ascii="宋体" w:hAnsi="宋体"/>
                <w:color w:val="000000"/>
                <w:szCs w:val="21"/>
              </w:rPr>
              <w:t>5、投标人对本项目的合理化建议和改进措施；（如有请提供）</w:t>
            </w:r>
          </w:p>
          <w:p w14:paraId="50ED4948">
            <w:pPr>
              <w:snapToGrid w:val="0"/>
              <w:spacing w:line="380" w:lineRule="exact"/>
              <w:jc w:val="left"/>
              <w:rPr>
                <w:rFonts w:ascii="宋体" w:hAnsi="宋体"/>
                <w:bCs/>
                <w:color w:val="000000"/>
                <w:szCs w:val="21"/>
              </w:rPr>
            </w:pPr>
            <w:r>
              <w:rPr>
                <w:rFonts w:hint="eastAsia" w:ascii="宋体" w:hAnsi="宋体"/>
                <w:color w:val="000000"/>
                <w:szCs w:val="21"/>
              </w:rPr>
              <w:t>6、除招标文件规定必须提供以外，投标人需要说明的其他文件和说明。（如有请提供）</w:t>
            </w:r>
          </w:p>
          <w:p w14:paraId="084431B3">
            <w:pPr>
              <w:snapToGrid w:val="0"/>
              <w:spacing w:line="380" w:lineRule="exact"/>
              <w:jc w:val="left"/>
              <w:rPr>
                <w:rFonts w:ascii="宋体" w:hAnsi="宋体"/>
                <w:b/>
                <w:bCs/>
                <w:color w:val="000000"/>
                <w:szCs w:val="21"/>
              </w:rPr>
            </w:pPr>
            <w:r>
              <w:rPr>
                <w:rFonts w:hint="eastAsia" w:ascii="宋体" w:hAnsi="宋体"/>
                <w:b/>
                <w:bCs/>
                <w:color w:val="000000"/>
                <w:szCs w:val="21"/>
              </w:rPr>
              <w:t>注：以上标明“必须提供”的材料</w:t>
            </w:r>
            <w:r>
              <w:rPr>
                <w:rFonts w:hint="eastAsia" w:ascii="宋体" w:hAnsi="宋体" w:cs="宋体"/>
                <w:b/>
                <w:szCs w:val="21"/>
              </w:rPr>
              <w:t>属于复印件的扫描件的</w:t>
            </w:r>
            <w:r>
              <w:rPr>
                <w:rFonts w:hint="eastAsia" w:ascii="宋体" w:hAnsi="宋体"/>
                <w:b/>
                <w:bCs/>
                <w:color w:val="000000"/>
                <w:szCs w:val="21"/>
              </w:rPr>
              <w:t>，必须加盖投标人电子公章，否则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14:paraId="66040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591AFB89">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51E7F6B">
            <w:pPr>
              <w:snapToGrid w:val="0"/>
              <w:spacing w:line="380" w:lineRule="exact"/>
              <w:jc w:val="left"/>
              <w:rPr>
                <w:rFonts w:ascii="宋体" w:hAnsi="宋体" w:cs="Courier New"/>
                <w:color w:val="000000"/>
                <w:szCs w:val="21"/>
              </w:rPr>
            </w:pPr>
            <w:r>
              <w:rPr>
                <w:rFonts w:hint="eastAsia" w:ascii="宋体" w:hAnsi="宋体" w:cs="Courier New"/>
                <w:color w:val="000000"/>
                <w:szCs w:val="21"/>
              </w:rPr>
              <w:t>报价文件</w:t>
            </w:r>
            <w:r>
              <w:rPr>
                <w:rFonts w:hint="eastAsia" w:ascii="宋体" w:hAnsi="宋体"/>
                <w:color w:val="000000"/>
                <w:szCs w:val="21"/>
              </w:rPr>
              <w:t>组成</w:t>
            </w:r>
          </w:p>
        </w:tc>
        <w:tc>
          <w:tcPr>
            <w:tcW w:w="7297" w:type="dxa"/>
            <w:tcBorders>
              <w:top w:val="single" w:color="auto" w:sz="4" w:space="0"/>
              <w:left w:val="single" w:color="auto" w:sz="4" w:space="0"/>
              <w:bottom w:val="single" w:color="auto" w:sz="4" w:space="0"/>
              <w:right w:val="single" w:color="auto" w:sz="4" w:space="0"/>
            </w:tcBorders>
            <w:vAlign w:val="center"/>
          </w:tcPr>
          <w:p w14:paraId="6BA1E42A">
            <w:pPr>
              <w:tabs>
                <w:tab w:val="left" w:pos="459"/>
              </w:tabs>
              <w:snapToGrid w:val="0"/>
              <w:spacing w:line="380" w:lineRule="exact"/>
              <w:jc w:val="left"/>
              <w:rPr>
                <w:rFonts w:ascii="宋体" w:hAnsi="宋体"/>
                <w:color w:val="000000"/>
                <w:szCs w:val="21"/>
              </w:rPr>
            </w:pPr>
            <w:r>
              <w:rPr>
                <w:rFonts w:hint="eastAsia" w:ascii="宋体" w:hAnsi="宋体"/>
                <w:color w:val="000000"/>
                <w:szCs w:val="21"/>
              </w:rPr>
              <w:t>1、投标函；</w:t>
            </w:r>
            <w:r>
              <w:rPr>
                <w:rFonts w:hint="eastAsia" w:ascii="宋体" w:hAnsi="宋体"/>
                <w:b/>
                <w:color w:val="000000"/>
                <w:szCs w:val="21"/>
              </w:rPr>
              <w:t>（必须提供，否则作无效投标处理）</w:t>
            </w:r>
          </w:p>
          <w:p w14:paraId="02176879">
            <w:pPr>
              <w:tabs>
                <w:tab w:val="left" w:pos="459"/>
              </w:tabs>
              <w:snapToGrid w:val="0"/>
              <w:spacing w:line="380" w:lineRule="exact"/>
              <w:jc w:val="left"/>
              <w:rPr>
                <w:rFonts w:ascii="宋体" w:hAnsi="宋体"/>
                <w:color w:val="000000"/>
                <w:szCs w:val="21"/>
              </w:rPr>
            </w:pPr>
            <w:r>
              <w:rPr>
                <w:rFonts w:hint="eastAsia" w:ascii="宋体" w:hAnsi="宋体"/>
                <w:color w:val="000000"/>
                <w:szCs w:val="21"/>
              </w:rPr>
              <w:t>2、开标一览表；（</w:t>
            </w:r>
            <w:r>
              <w:rPr>
                <w:rFonts w:hint="eastAsia" w:ascii="宋体" w:hAnsi="宋体"/>
                <w:b/>
                <w:color w:val="000000"/>
                <w:szCs w:val="21"/>
              </w:rPr>
              <w:t>必须提供，否则作无效投标处理</w:t>
            </w:r>
            <w:r>
              <w:rPr>
                <w:rFonts w:hint="eastAsia" w:ascii="宋体" w:hAnsi="宋体"/>
                <w:color w:val="000000"/>
                <w:szCs w:val="21"/>
              </w:rPr>
              <w:t>）</w:t>
            </w:r>
          </w:p>
          <w:p w14:paraId="6212F6DB">
            <w:pPr>
              <w:pStyle w:val="20"/>
              <w:spacing w:beforeAutospacing="0" w:afterAutospacing="0" w:line="360" w:lineRule="auto"/>
              <w:jc w:val="both"/>
              <w:rPr>
                <w:rFonts w:ascii="宋体" w:hAnsi="宋体"/>
                <w:color w:val="000000"/>
                <w:kern w:val="2"/>
                <w:sz w:val="21"/>
                <w:szCs w:val="21"/>
              </w:rPr>
            </w:pPr>
            <w:r>
              <w:rPr>
                <w:rFonts w:hint="eastAsia" w:ascii="宋体" w:hAnsi="宋体"/>
                <w:color w:val="000000"/>
                <w:kern w:val="2"/>
                <w:sz w:val="21"/>
                <w:szCs w:val="21"/>
              </w:rPr>
              <w:t>3、中小企业声明函。（</w:t>
            </w:r>
            <w:r>
              <w:rPr>
                <w:rFonts w:hint="eastAsia" w:ascii="宋体" w:hAnsi="宋体"/>
                <w:b/>
                <w:bCs/>
                <w:color w:val="000000"/>
                <w:kern w:val="2"/>
                <w:sz w:val="21"/>
                <w:szCs w:val="21"/>
              </w:rPr>
              <w:t>必须提供，否则响应文件按无效响应处理）</w:t>
            </w:r>
          </w:p>
          <w:p w14:paraId="56BDC695">
            <w:pPr>
              <w:tabs>
                <w:tab w:val="left" w:pos="459"/>
              </w:tabs>
              <w:snapToGrid w:val="0"/>
              <w:spacing w:line="380" w:lineRule="exact"/>
              <w:jc w:val="left"/>
              <w:rPr>
                <w:rFonts w:ascii="宋体" w:hAnsi="宋体"/>
                <w:color w:val="000000"/>
                <w:szCs w:val="21"/>
              </w:rPr>
            </w:pPr>
            <w:r>
              <w:rPr>
                <w:rFonts w:hint="eastAsia" w:ascii="宋体" w:hAnsi="宋体"/>
                <w:color w:val="000000"/>
                <w:szCs w:val="21"/>
              </w:rPr>
              <w:t>4、投标人针对报价需要说明的其他文件和说明。（如有请提供）</w:t>
            </w:r>
          </w:p>
        </w:tc>
      </w:tr>
      <w:tr w14:paraId="6E971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4235B7A">
            <w:pPr>
              <w:spacing w:line="380" w:lineRule="exact"/>
              <w:rPr>
                <w:rFonts w:ascii="宋体" w:hAnsi="宋体"/>
                <w:color w:val="000000"/>
                <w:szCs w:val="21"/>
              </w:rPr>
            </w:pPr>
            <w:r>
              <w:rPr>
                <w:rFonts w:hint="eastAsia" w:ascii="宋体" w:hAnsi="宋体"/>
                <w:color w:val="000000"/>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2186571E">
            <w:pPr>
              <w:spacing w:line="380" w:lineRule="exact"/>
              <w:rPr>
                <w:rFonts w:ascii="宋体" w:hAnsi="宋体"/>
                <w:color w:val="000000"/>
                <w:szCs w:val="21"/>
              </w:rPr>
            </w:pPr>
            <w:bookmarkStart w:id="57" w:name="_16.2"/>
            <w:bookmarkEnd w:id="57"/>
            <w:r>
              <w:rPr>
                <w:rFonts w:hint="eastAsia" w:ascii="宋体" w:hAnsi="宋体"/>
                <w:color w:val="000000"/>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5EFD9513">
            <w:pPr>
              <w:snapToGrid w:val="0"/>
              <w:spacing w:line="380" w:lineRule="exact"/>
              <w:rPr>
                <w:rFonts w:ascii="宋体" w:hAnsi="宋体"/>
                <w:b/>
                <w:color w:val="000000"/>
                <w:szCs w:val="21"/>
              </w:rPr>
            </w:pPr>
            <w:r>
              <w:rPr>
                <w:rFonts w:hint="eastAsia" w:ascii="宋体" w:hAnsi="宋体"/>
                <w:color w:val="000000"/>
                <w:szCs w:val="21"/>
              </w:rPr>
              <w:t>投标报价是履行合同的最终价格，</w:t>
            </w:r>
            <w:r>
              <w:rPr>
                <w:rFonts w:hint="eastAsia" w:ascii="宋体" w:hAnsi="宋体" w:cs="宋体"/>
                <w:color w:val="000000"/>
                <w:szCs w:val="21"/>
              </w:rPr>
              <w:t>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17496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58CCDE8">
            <w:pPr>
              <w:spacing w:line="380" w:lineRule="exact"/>
              <w:rPr>
                <w:rFonts w:ascii="宋体" w:hAnsi="宋体"/>
                <w:color w:val="000000"/>
                <w:szCs w:val="21"/>
              </w:rPr>
            </w:pPr>
            <w:r>
              <w:rPr>
                <w:rFonts w:hint="eastAsia" w:ascii="宋体" w:hAnsi="宋体"/>
                <w:color w:val="000000"/>
                <w:szCs w:val="21"/>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30136474">
            <w:pPr>
              <w:spacing w:line="380" w:lineRule="exact"/>
              <w:rPr>
                <w:rFonts w:ascii="宋体" w:hAnsi="宋体"/>
                <w:color w:val="000000"/>
                <w:szCs w:val="21"/>
              </w:rPr>
            </w:pPr>
            <w:bookmarkStart w:id="58" w:name="_17.1"/>
            <w:bookmarkEnd w:id="58"/>
            <w:r>
              <w:rPr>
                <w:rFonts w:hint="eastAsia" w:ascii="宋体" w:hAnsi="宋体"/>
                <w:color w:val="000000"/>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75A3B957">
            <w:pPr>
              <w:snapToGrid w:val="0"/>
              <w:spacing w:line="380" w:lineRule="exact"/>
              <w:rPr>
                <w:rFonts w:ascii="宋体" w:hAnsi="宋体"/>
                <w:color w:val="000000"/>
                <w:szCs w:val="21"/>
              </w:rPr>
            </w:pPr>
            <w:r>
              <w:rPr>
                <w:rFonts w:hint="eastAsia" w:ascii="宋体" w:hAnsi="宋体"/>
                <w:color w:val="000000"/>
                <w:szCs w:val="21"/>
              </w:rPr>
              <w:t>自投标截止之日起</w:t>
            </w:r>
            <w:r>
              <w:rPr>
                <w:rFonts w:hint="eastAsia" w:ascii="宋体" w:hAnsi="宋体"/>
                <w:color w:val="000000"/>
                <w:szCs w:val="21"/>
                <w:u w:val="single"/>
              </w:rPr>
              <w:t xml:space="preserve"> </w:t>
            </w:r>
            <w:bookmarkStart w:id="59" w:name="PO_3000001866_PM046"/>
            <w:r>
              <w:rPr>
                <w:rFonts w:hint="eastAsia" w:ascii="宋体" w:hAnsi="宋体"/>
                <w:color w:val="000000"/>
                <w:szCs w:val="21"/>
                <w:highlight w:val="yellow"/>
                <w:u w:val="single"/>
              </w:rPr>
              <w:t>60日历天</w:t>
            </w:r>
            <w:bookmarkEnd w:id="59"/>
            <w:r>
              <w:rPr>
                <w:rFonts w:hint="eastAsia" w:ascii="宋体" w:hAnsi="宋体"/>
                <w:color w:val="000000"/>
                <w:szCs w:val="21"/>
              </w:rPr>
              <w:t>日。</w:t>
            </w:r>
          </w:p>
        </w:tc>
      </w:tr>
      <w:tr w14:paraId="224FD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9CFE866">
            <w:pPr>
              <w:spacing w:line="380" w:lineRule="exact"/>
              <w:rPr>
                <w:rFonts w:ascii="宋体" w:hAnsi="宋体"/>
                <w:color w:val="000000"/>
                <w:szCs w:val="21"/>
              </w:rPr>
            </w:pPr>
            <w:r>
              <w:rPr>
                <w:rFonts w:hint="eastAsia" w:ascii="宋体" w:hAnsi="宋体"/>
                <w:color w:val="000000"/>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14:paraId="48B98235">
            <w:pPr>
              <w:spacing w:line="380" w:lineRule="exact"/>
              <w:rPr>
                <w:rFonts w:ascii="宋体" w:hAnsi="宋体"/>
                <w:color w:val="000000"/>
                <w:szCs w:val="21"/>
              </w:rPr>
            </w:pPr>
            <w:bookmarkStart w:id="60" w:name="_18"/>
            <w:bookmarkEnd w:id="60"/>
            <w:r>
              <w:rPr>
                <w:rFonts w:hint="eastAsia" w:ascii="宋体" w:hAnsi="宋体"/>
                <w:color w:val="000000"/>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70FBF899">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本项目不收取投标保证金。</w:t>
            </w:r>
          </w:p>
        </w:tc>
      </w:tr>
      <w:tr w14:paraId="1EA72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305B21D">
            <w:pPr>
              <w:spacing w:line="380" w:lineRule="exact"/>
              <w:rPr>
                <w:rFonts w:ascii="宋体" w:hAnsi="宋体"/>
                <w:color w:val="000000"/>
                <w:szCs w:val="21"/>
              </w:rPr>
            </w:pPr>
            <w:r>
              <w:rPr>
                <w:rFonts w:hint="eastAsia" w:ascii="宋体" w:hAnsi="宋体"/>
                <w:color w:val="000000"/>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73D6D0B2">
            <w:pPr>
              <w:spacing w:line="380" w:lineRule="exact"/>
              <w:rPr>
                <w:rFonts w:ascii="宋体" w:hAnsi="宋体"/>
                <w:color w:val="000000"/>
                <w:szCs w:val="21"/>
              </w:rPr>
            </w:pPr>
            <w:r>
              <w:rPr>
                <w:rFonts w:hint="eastAsia" w:ascii="宋体" w:hAnsi="宋体"/>
                <w:color w:val="000000"/>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09FF8278">
            <w:pPr>
              <w:spacing w:line="360" w:lineRule="auto"/>
              <w:rPr>
                <w:rFonts w:ascii="宋体" w:hAnsi="宋体"/>
                <w:b/>
                <w:color w:val="000000"/>
                <w:szCs w:val="21"/>
                <w:u w:val="single"/>
              </w:rPr>
            </w:pPr>
            <w:r>
              <w:rPr>
                <w:rFonts w:hint="eastAsia" w:hAnsi="宋体"/>
                <w:color w:val="000000"/>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b/>
                <w:color w:val="000000"/>
                <w:szCs w:val="21"/>
                <w:u w:val="single"/>
              </w:rPr>
              <w:t>电子版投标文件制作方式见招标公告附件。</w:t>
            </w:r>
          </w:p>
        </w:tc>
      </w:tr>
      <w:tr w14:paraId="21ADE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F1C1719">
            <w:pPr>
              <w:spacing w:line="380" w:lineRule="exact"/>
              <w:rPr>
                <w:rFonts w:ascii="宋体" w:hAnsi="宋体"/>
                <w:color w:val="000000"/>
                <w:szCs w:val="21"/>
              </w:rPr>
            </w:pPr>
            <w:r>
              <w:rPr>
                <w:rFonts w:hint="eastAsia" w:ascii="宋体" w:hAnsi="宋体"/>
                <w:color w:val="000000"/>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14:paraId="5511548D">
            <w:pPr>
              <w:spacing w:line="380" w:lineRule="exact"/>
              <w:rPr>
                <w:rFonts w:ascii="宋体" w:hAnsi="宋体"/>
                <w:color w:val="000000"/>
                <w:szCs w:val="21"/>
              </w:rPr>
            </w:pPr>
            <w:r>
              <w:rPr>
                <w:rFonts w:hint="eastAsia" w:ascii="宋体" w:hAnsi="宋体"/>
                <w:color w:val="000000"/>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14BEB1F7">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本项目不接受备份投标文件。</w:t>
            </w:r>
          </w:p>
        </w:tc>
      </w:tr>
      <w:tr w14:paraId="5184D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20AF9065">
            <w:pPr>
              <w:spacing w:line="380" w:lineRule="exact"/>
              <w:rPr>
                <w:rFonts w:ascii="宋体" w:hAnsi="宋体"/>
                <w:color w:val="000000"/>
                <w:szCs w:val="21"/>
              </w:rPr>
            </w:pPr>
            <w:r>
              <w:rPr>
                <w:rFonts w:hint="eastAsia" w:ascii="宋体" w:hAnsi="宋体"/>
                <w:color w:val="000000"/>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6A253580">
            <w:pPr>
              <w:spacing w:line="380" w:lineRule="exact"/>
              <w:rPr>
                <w:rFonts w:ascii="宋体" w:hAnsi="宋体"/>
                <w:color w:val="000000"/>
                <w:szCs w:val="21"/>
              </w:rPr>
            </w:pPr>
            <w:bookmarkStart w:id="61" w:name="_21.1"/>
            <w:bookmarkEnd w:id="61"/>
            <w:r>
              <w:rPr>
                <w:rFonts w:hint="eastAsia" w:ascii="宋体" w:hAnsi="宋体"/>
                <w:color w:val="000000"/>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7D26D773">
            <w:pPr>
              <w:snapToGrid w:val="0"/>
              <w:spacing w:line="380" w:lineRule="exact"/>
              <w:rPr>
                <w:rFonts w:ascii="宋体" w:hAnsi="宋体"/>
                <w:color w:val="000000"/>
                <w:szCs w:val="21"/>
                <w:u w:val="single"/>
              </w:rPr>
            </w:pPr>
            <w:r>
              <w:rPr>
                <w:rFonts w:hint="eastAsia" w:ascii="宋体" w:hAnsi="宋体"/>
                <w:color w:val="000000"/>
                <w:szCs w:val="21"/>
              </w:rPr>
              <w:t>详见招标公告</w:t>
            </w:r>
          </w:p>
        </w:tc>
      </w:tr>
      <w:tr w14:paraId="04EB9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1F19FD6">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4D1BC82">
            <w:pPr>
              <w:spacing w:line="380" w:lineRule="exact"/>
              <w:rPr>
                <w:rFonts w:ascii="宋体" w:hAnsi="宋体"/>
                <w:color w:val="000000"/>
                <w:szCs w:val="21"/>
              </w:rPr>
            </w:pPr>
            <w:r>
              <w:rPr>
                <w:rFonts w:hint="eastAsia" w:ascii="宋体" w:hAnsi="宋体"/>
                <w:color w:val="000000"/>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56181F6C">
            <w:pPr>
              <w:snapToGrid w:val="0"/>
              <w:spacing w:line="380" w:lineRule="exact"/>
              <w:rPr>
                <w:rFonts w:ascii="宋体" w:hAnsi="宋体"/>
                <w:color w:val="000000"/>
                <w:szCs w:val="21"/>
              </w:rPr>
            </w:pPr>
            <w:r>
              <w:rPr>
                <w:rFonts w:hint="eastAsia" w:ascii="宋体" w:hAnsi="宋体"/>
                <w:color w:val="000000"/>
                <w:szCs w:val="21"/>
              </w:rPr>
              <w:t>详见招标公告</w:t>
            </w:r>
          </w:p>
        </w:tc>
      </w:tr>
      <w:tr w14:paraId="06EFE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42B0D6D4">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934BD5F">
            <w:pPr>
              <w:spacing w:line="380" w:lineRule="exact"/>
              <w:rPr>
                <w:rFonts w:ascii="宋体" w:hAnsi="宋体"/>
                <w:color w:val="000000"/>
                <w:szCs w:val="21"/>
              </w:rPr>
            </w:pPr>
            <w:r>
              <w:rPr>
                <w:rFonts w:hint="eastAsia" w:ascii="宋体" w:hAnsi="宋体"/>
                <w:color w:val="000000"/>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1854557">
            <w:pPr>
              <w:snapToGrid w:val="0"/>
              <w:spacing w:line="380" w:lineRule="exact"/>
              <w:rPr>
                <w:rFonts w:ascii="宋体" w:hAnsi="宋体"/>
                <w:color w:val="000000"/>
                <w:szCs w:val="21"/>
              </w:rPr>
            </w:pPr>
            <w:r>
              <w:rPr>
                <w:rFonts w:hint="eastAsia" w:ascii="宋体" w:hAnsi="宋体"/>
                <w:color w:val="000000"/>
                <w:szCs w:val="21"/>
              </w:rPr>
              <w:t>详见招标公告</w:t>
            </w:r>
          </w:p>
        </w:tc>
      </w:tr>
      <w:tr w14:paraId="555FD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51DBB645">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04C65BA">
            <w:pPr>
              <w:spacing w:line="380" w:lineRule="exact"/>
              <w:rPr>
                <w:rFonts w:ascii="宋体" w:hAnsi="宋体"/>
                <w:color w:val="000000"/>
                <w:szCs w:val="21"/>
              </w:rPr>
            </w:pPr>
            <w:r>
              <w:rPr>
                <w:rFonts w:hint="eastAsia" w:ascii="宋体" w:hAnsi="宋体"/>
                <w:color w:val="000000"/>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069A2478">
            <w:pPr>
              <w:snapToGrid w:val="0"/>
              <w:spacing w:line="380" w:lineRule="exact"/>
              <w:rPr>
                <w:rFonts w:ascii="宋体" w:hAnsi="宋体"/>
                <w:color w:val="000000"/>
                <w:szCs w:val="21"/>
              </w:rPr>
            </w:pPr>
            <w:r>
              <w:rPr>
                <w:rFonts w:hint="eastAsia" w:ascii="宋体" w:hAnsi="宋体"/>
                <w:color w:val="000000"/>
                <w:szCs w:val="21"/>
              </w:rPr>
              <w:t>无</w:t>
            </w:r>
          </w:p>
        </w:tc>
      </w:tr>
      <w:tr w14:paraId="3017D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8FA2A15">
            <w:pPr>
              <w:spacing w:line="380" w:lineRule="exact"/>
              <w:rPr>
                <w:rFonts w:ascii="宋体" w:hAnsi="宋体"/>
                <w:color w:val="000000"/>
                <w:szCs w:val="21"/>
              </w:rPr>
            </w:pPr>
            <w:r>
              <w:rPr>
                <w:rFonts w:hint="eastAsia" w:ascii="宋体" w:hAnsi="宋体"/>
                <w:color w:val="000000"/>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14:paraId="13C89ADA">
            <w:pPr>
              <w:spacing w:line="380" w:lineRule="exact"/>
              <w:rPr>
                <w:rFonts w:ascii="宋体" w:hAnsi="宋体"/>
                <w:color w:val="000000"/>
                <w:szCs w:val="21"/>
              </w:rPr>
            </w:pPr>
            <w:bookmarkStart w:id="62" w:name="_23"/>
            <w:bookmarkEnd w:id="62"/>
            <w:r>
              <w:rPr>
                <w:rFonts w:hint="eastAsia" w:ascii="宋体" w:hAnsi="宋体"/>
                <w:color w:val="000000"/>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620D3309">
            <w:pPr>
              <w:snapToGrid w:val="0"/>
              <w:spacing w:line="380" w:lineRule="exact"/>
              <w:rPr>
                <w:rFonts w:ascii="宋体" w:hAnsi="宋体"/>
                <w:color w:val="000000"/>
                <w:szCs w:val="21"/>
              </w:rPr>
            </w:pPr>
            <w:r>
              <w:rPr>
                <w:rFonts w:hint="eastAsia" w:ascii="宋体" w:hAnsi="宋体"/>
                <w:color w:val="000000"/>
                <w:szCs w:val="21"/>
              </w:rPr>
              <w:t xml:space="preserve">详见招标公告 </w:t>
            </w:r>
          </w:p>
        </w:tc>
      </w:tr>
      <w:tr w14:paraId="44AB2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A5C7EB4">
            <w:pPr>
              <w:spacing w:line="380" w:lineRule="exact"/>
              <w:rPr>
                <w:rFonts w:ascii="宋体" w:hAnsi="宋体"/>
                <w:color w:val="000000"/>
                <w:szCs w:val="21"/>
              </w:rPr>
            </w:pPr>
            <w:r>
              <w:rPr>
                <w:rFonts w:hint="eastAsia" w:ascii="宋体" w:hAnsi="宋体"/>
                <w:color w:val="000000"/>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7E4F0F6A">
            <w:pPr>
              <w:spacing w:line="380" w:lineRule="exact"/>
              <w:rPr>
                <w:rFonts w:ascii="宋体" w:hAnsi="宋体"/>
                <w:color w:val="000000"/>
                <w:szCs w:val="21"/>
              </w:rPr>
            </w:pPr>
            <w:bookmarkStart w:id="63" w:name="_25.3"/>
            <w:bookmarkEnd w:id="63"/>
            <w:r>
              <w:rPr>
                <w:rFonts w:hint="eastAsia" w:ascii="宋体" w:hAnsi="宋体"/>
                <w:color w:val="000000"/>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578663BA">
            <w:pPr>
              <w:snapToGrid w:val="0"/>
              <w:spacing w:line="380" w:lineRule="exact"/>
              <w:rPr>
                <w:rFonts w:ascii="宋体" w:hAnsi="宋体"/>
                <w:color w:val="000000"/>
                <w:szCs w:val="21"/>
              </w:rPr>
            </w:pPr>
            <w:r>
              <w:rPr>
                <w:rFonts w:hint="eastAsia" w:ascii="宋体" w:hAnsi="宋体"/>
                <w:color w:val="000000"/>
                <w:szCs w:val="21"/>
              </w:rPr>
              <w:t>采购人或者采购代理机构在资格审查结束前，对投标人进行信用查询。</w:t>
            </w:r>
          </w:p>
          <w:p w14:paraId="28B23603">
            <w:pPr>
              <w:snapToGrid w:val="0"/>
              <w:spacing w:line="380" w:lineRule="exact"/>
              <w:rPr>
                <w:rFonts w:ascii="宋体" w:hAnsi="宋体"/>
                <w:color w:val="000000"/>
                <w:szCs w:val="21"/>
              </w:rPr>
            </w:pPr>
            <w:r>
              <w:rPr>
                <w:rFonts w:hint="eastAsia" w:ascii="宋体" w:hAnsi="宋体"/>
                <w:color w:val="000000"/>
                <w:szCs w:val="21"/>
              </w:rPr>
              <w:t>查询渠道：“信用中国”网站(www.creditchina.gov.cn) 、中国政府采购网(www.ccgp.gov.cn)。</w:t>
            </w:r>
          </w:p>
        </w:tc>
      </w:tr>
      <w:tr w14:paraId="48EC5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C3F6895">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5CA3858">
            <w:pPr>
              <w:spacing w:line="380" w:lineRule="exact"/>
              <w:rPr>
                <w:rFonts w:ascii="宋体" w:hAnsi="宋体"/>
                <w:color w:val="000000"/>
                <w:szCs w:val="21"/>
              </w:rPr>
            </w:pPr>
            <w:r>
              <w:rPr>
                <w:rFonts w:hint="eastAsia" w:ascii="宋体" w:hAnsi="宋体"/>
                <w:color w:val="000000"/>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64245E1E">
            <w:pPr>
              <w:snapToGrid w:val="0"/>
              <w:spacing w:line="380" w:lineRule="exact"/>
              <w:rPr>
                <w:rFonts w:ascii="宋体" w:hAnsi="宋体"/>
                <w:color w:val="000000"/>
                <w:szCs w:val="21"/>
              </w:rPr>
            </w:pPr>
            <w:r>
              <w:rPr>
                <w:rFonts w:hint="eastAsia" w:ascii="宋体" w:hAnsi="宋体"/>
                <w:color w:val="000000"/>
                <w:szCs w:val="21"/>
              </w:rPr>
              <w:t>资格审查结束前</w:t>
            </w:r>
          </w:p>
        </w:tc>
      </w:tr>
      <w:tr w14:paraId="58307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0742F3B">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4CD98FA">
            <w:pPr>
              <w:spacing w:line="380" w:lineRule="exact"/>
              <w:rPr>
                <w:rFonts w:ascii="宋体" w:hAnsi="宋体"/>
                <w:color w:val="000000"/>
                <w:szCs w:val="21"/>
              </w:rPr>
            </w:pPr>
            <w:r>
              <w:rPr>
                <w:rFonts w:hint="eastAsia" w:ascii="宋体" w:hAnsi="宋体"/>
                <w:color w:val="000000"/>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25C035E6">
            <w:pPr>
              <w:snapToGrid w:val="0"/>
              <w:spacing w:line="380" w:lineRule="exact"/>
              <w:rPr>
                <w:rFonts w:ascii="宋体" w:hAnsi="宋体"/>
                <w:color w:val="000000"/>
                <w:szCs w:val="21"/>
              </w:rPr>
            </w:pPr>
            <w:r>
              <w:rPr>
                <w:rFonts w:hint="eastAsia" w:ascii="宋体" w:hAnsi="宋体"/>
                <w:color w:val="000000"/>
                <w:szCs w:val="21"/>
              </w:rPr>
              <w:t>在查询网站中直接截图查询记录，截图作为在“政采云”平台作为附件上传保存。</w:t>
            </w:r>
          </w:p>
        </w:tc>
      </w:tr>
      <w:tr w14:paraId="2A273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B6CA7E2">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2570D2B">
            <w:pPr>
              <w:spacing w:line="380" w:lineRule="exact"/>
              <w:rPr>
                <w:rFonts w:ascii="宋体" w:hAnsi="宋体"/>
                <w:color w:val="000000"/>
                <w:szCs w:val="21"/>
              </w:rPr>
            </w:pPr>
            <w:r>
              <w:rPr>
                <w:rFonts w:hint="eastAsia" w:ascii="宋体" w:hAnsi="宋体"/>
                <w:color w:val="000000"/>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39AA3C5A">
            <w:pPr>
              <w:snapToGrid w:val="0"/>
              <w:spacing w:line="380" w:lineRule="exact"/>
              <w:rPr>
                <w:rFonts w:ascii="宋体" w:hAnsi="宋体"/>
                <w:color w:val="000000"/>
                <w:szCs w:val="21"/>
              </w:rPr>
            </w:pPr>
            <w:r>
              <w:rPr>
                <w:rFonts w:hint="eastAsia" w:ascii="宋体" w:hAnsi="宋体"/>
                <w:color w:val="000000"/>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000000"/>
                <w:sz w:val="22"/>
                <w:szCs w:val="22"/>
              </w:rPr>
              <w:t>应当拒绝其参与政府采购活动</w:t>
            </w:r>
            <w:r>
              <w:rPr>
                <w:rFonts w:hint="eastAsia" w:ascii="宋体" w:hAnsi="宋体"/>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9883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1C5B7CB">
            <w:pPr>
              <w:spacing w:line="380" w:lineRule="exact"/>
              <w:rPr>
                <w:rFonts w:ascii="宋体" w:hAnsi="宋体"/>
                <w:color w:val="000000"/>
                <w:szCs w:val="21"/>
              </w:rPr>
            </w:pPr>
            <w:r>
              <w:rPr>
                <w:rFonts w:hint="eastAsia" w:ascii="宋体" w:hAnsi="宋体"/>
                <w:color w:val="000000"/>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5D056BB6">
            <w:pPr>
              <w:spacing w:line="380" w:lineRule="exact"/>
              <w:rPr>
                <w:rFonts w:ascii="宋体" w:hAnsi="宋体"/>
                <w:color w:val="000000"/>
                <w:szCs w:val="21"/>
              </w:rPr>
            </w:pPr>
            <w:bookmarkStart w:id="64" w:name="_26"/>
            <w:bookmarkEnd w:id="64"/>
            <w:bookmarkStart w:id="65" w:name="_28.3"/>
            <w:bookmarkEnd w:id="65"/>
            <w:r>
              <w:rPr>
                <w:rFonts w:hint="eastAsia" w:ascii="宋体" w:hAnsi="宋体"/>
                <w:color w:val="000000"/>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4D3A0424">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☑综合评分法</w:t>
            </w:r>
          </w:p>
          <w:p w14:paraId="3D42E9DA">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□最低评标价法</w:t>
            </w:r>
          </w:p>
        </w:tc>
      </w:tr>
      <w:tr w14:paraId="0E837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06A19A57">
            <w:pPr>
              <w:spacing w:line="380" w:lineRule="exact"/>
              <w:rPr>
                <w:rFonts w:ascii="宋体" w:hAnsi="宋体"/>
                <w:color w:val="000000"/>
                <w:szCs w:val="21"/>
              </w:rPr>
            </w:pPr>
            <w:r>
              <w:rPr>
                <w:rFonts w:hint="eastAsia" w:ascii="宋体" w:hAnsi="宋体"/>
                <w:color w:val="000000"/>
                <w:szCs w:val="21"/>
              </w:rPr>
              <w:t>29.2</w:t>
            </w:r>
          </w:p>
        </w:tc>
        <w:tc>
          <w:tcPr>
            <w:tcW w:w="2268" w:type="dxa"/>
            <w:tcBorders>
              <w:top w:val="single" w:color="auto" w:sz="4" w:space="0"/>
              <w:left w:val="single" w:color="auto" w:sz="4" w:space="0"/>
              <w:bottom w:val="nil"/>
              <w:right w:val="single" w:color="auto" w:sz="4" w:space="0"/>
            </w:tcBorders>
            <w:vAlign w:val="center"/>
          </w:tcPr>
          <w:p w14:paraId="5B6AE142">
            <w:pPr>
              <w:spacing w:line="380" w:lineRule="exact"/>
              <w:rPr>
                <w:rFonts w:ascii="宋体" w:hAnsi="宋体"/>
                <w:color w:val="000000"/>
                <w:szCs w:val="21"/>
              </w:rPr>
            </w:pPr>
            <w:bookmarkStart w:id="66" w:name="_29.2.2（2）"/>
            <w:bookmarkEnd w:id="66"/>
            <w:r>
              <w:rPr>
                <w:rFonts w:hint="eastAsia" w:ascii="宋体" w:hAnsi="宋体"/>
                <w:color w:val="000000"/>
                <w:szCs w:val="21"/>
              </w:rPr>
              <w:t>允许负偏离项</w:t>
            </w:r>
          </w:p>
        </w:tc>
        <w:tc>
          <w:tcPr>
            <w:tcW w:w="7297" w:type="dxa"/>
            <w:tcBorders>
              <w:top w:val="single" w:color="auto" w:sz="4" w:space="0"/>
              <w:left w:val="single" w:color="auto" w:sz="4" w:space="0"/>
              <w:bottom w:val="nil"/>
              <w:right w:val="single" w:color="auto" w:sz="4" w:space="0"/>
            </w:tcBorders>
            <w:vAlign w:val="center"/>
          </w:tcPr>
          <w:p w14:paraId="06C7DF4C">
            <w:pPr>
              <w:snapToGrid w:val="0"/>
              <w:spacing w:line="380" w:lineRule="exact"/>
              <w:rPr>
                <w:rFonts w:ascii="宋体" w:hAnsi="宋体"/>
                <w:color w:val="000000"/>
                <w:szCs w:val="21"/>
              </w:rPr>
            </w:pPr>
            <w:r>
              <w:rPr>
                <w:rFonts w:hint="eastAsia" w:ascii="宋体" w:hAnsi="宋体" w:cs="宋体"/>
                <w:color w:val="000000"/>
                <w:szCs w:val="21"/>
              </w:rPr>
              <w:t>商务条款</w:t>
            </w:r>
            <w:r>
              <w:rPr>
                <w:rFonts w:hint="eastAsia" w:ascii="宋体" w:hAnsi="宋体"/>
                <w:color w:val="000000"/>
                <w:szCs w:val="21"/>
              </w:rPr>
              <w:t>评审中允许负偏离的条款数为</w:t>
            </w:r>
            <w:r>
              <w:rPr>
                <w:rFonts w:hint="eastAsia" w:ascii="宋体" w:hAnsi="宋体"/>
                <w:color w:val="000000"/>
                <w:szCs w:val="21"/>
                <w:u w:val="single"/>
              </w:rPr>
              <w:t xml:space="preserve">  0 </w:t>
            </w:r>
            <w:r>
              <w:rPr>
                <w:rFonts w:hint="eastAsia" w:ascii="宋体" w:hAnsi="宋体"/>
                <w:color w:val="000000"/>
                <w:szCs w:val="21"/>
              </w:rPr>
              <w:t>项。</w:t>
            </w:r>
          </w:p>
          <w:p w14:paraId="3D20D4ED">
            <w:pPr>
              <w:snapToGrid w:val="0"/>
              <w:spacing w:line="380" w:lineRule="exact"/>
              <w:rPr>
                <w:rFonts w:ascii="宋体" w:hAnsi="宋体"/>
                <w:color w:val="000000"/>
                <w:szCs w:val="21"/>
              </w:rPr>
            </w:pPr>
            <w:r>
              <w:rPr>
                <w:rFonts w:hint="eastAsia" w:ascii="宋体" w:hAnsi="宋体" w:cs="宋体"/>
                <w:color w:val="000000"/>
                <w:szCs w:val="21"/>
              </w:rPr>
              <w:t>技术需求</w:t>
            </w:r>
            <w:r>
              <w:rPr>
                <w:rFonts w:hint="eastAsia" w:ascii="宋体" w:hAnsi="宋体"/>
                <w:color w:val="000000"/>
                <w:szCs w:val="21"/>
              </w:rPr>
              <w:t>评审中允许负偏离的条款数为</w:t>
            </w:r>
            <w:r>
              <w:rPr>
                <w:rFonts w:hint="eastAsia" w:ascii="宋体" w:hAnsi="宋体"/>
                <w:color w:val="000000"/>
                <w:szCs w:val="21"/>
                <w:u w:val="single"/>
              </w:rPr>
              <w:t xml:space="preserve"> 0  </w:t>
            </w:r>
            <w:r>
              <w:rPr>
                <w:rFonts w:hint="eastAsia" w:ascii="宋体" w:hAnsi="宋体"/>
                <w:color w:val="000000"/>
                <w:szCs w:val="21"/>
              </w:rPr>
              <w:t>项。</w:t>
            </w:r>
          </w:p>
        </w:tc>
      </w:tr>
      <w:tr w14:paraId="14D3B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DF63953">
            <w:pPr>
              <w:spacing w:line="380" w:lineRule="exact"/>
              <w:rPr>
                <w:rFonts w:ascii="宋体" w:hAnsi="宋体"/>
                <w:color w:val="000000"/>
                <w:szCs w:val="21"/>
              </w:rPr>
            </w:pPr>
            <w:r>
              <w:rPr>
                <w:rFonts w:hint="eastAsia" w:ascii="宋体" w:hAnsi="宋体"/>
                <w:color w:val="000000"/>
                <w:szCs w:val="21"/>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31059F77">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1AACE1AB">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 xml:space="preserve">□采用最低评标价法的，投标文件满足招标文件全部实质性要求且投标报价最低的投标人为排名第一的中标候选人； </w:t>
            </w:r>
          </w:p>
          <w:p w14:paraId="46F962B4">
            <w:pPr>
              <w:autoSpaceDE w:val="0"/>
              <w:autoSpaceDN w:val="0"/>
              <w:snapToGrid w:val="0"/>
              <w:spacing w:line="380" w:lineRule="exact"/>
              <w:textAlignment w:val="bottom"/>
              <w:rPr>
                <w:rFonts w:ascii="宋体" w:hAnsi="宋体"/>
                <w:b/>
                <w:color w:val="000000"/>
                <w:szCs w:val="21"/>
              </w:rPr>
            </w:pPr>
            <w:r>
              <w:rPr>
                <w:rFonts w:hint="eastAsia" w:ascii="宋体" w:hAnsi="宋体"/>
                <w:color w:val="000000"/>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0153D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3C876FB5">
            <w:pPr>
              <w:spacing w:line="380" w:lineRule="exact"/>
              <w:rPr>
                <w:rFonts w:ascii="宋体" w:hAnsi="宋体"/>
                <w:color w:val="000000"/>
                <w:szCs w:val="21"/>
              </w:rPr>
            </w:pPr>
            <w:r>
              <w:rPr>
                <w:rFonts w:hint="eastAsia" w:ascii="宋体" w:hAnsi="宋体"/>
                <w:color w:val="000000"/>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14:paraId="0B070E9F">
            <w:pPr>
              <w:spacing w:line="380" w:lineRule="exact"/>
              <w:rPr>
                <w:rFonts w:ascii="宋体" w:hAnsi="宋体"/>
                <w:color w:val="000000"/>
                <w:szCs w:val="21"/>
              </w:rPr>
            </w:pPr>
            <w:bookmarkStart w:id="67" w:name="_39.1"/>
            <w:bookmarkEnd w:id="67"/>
            <w:r>
              <w:rPr>
                <w:rFonts w:hint="eastAsia" w:ascii="宋体" w:hAnsi="宋体"/>
                <w:color w:val="000000"/>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48ABEF22">
            <w:pPr>
              <w:autoSpaceDE w:val="0"/>
              <w:autoSpaceDN w:val="0"/>
              <w:snapToGrid w:val="0"/>
              <w:spacing w:line="380" w:lineRule="exact"/>
              <w:jc w:val="left"/>
              <w:textAlignment w:val="bottom"/>
              <w:rPr>
                <w:rFonts w:ascii="宋体" w:hAnsi="宋体"/>
                <w:color w:val="000000"/>
                <w:szCs w:val="21"/>
              </w:rPr>
            </w:pPr>
            <w:r>
              <w:rPr>
                <w:rFonts w:hint="eastAsia" w:ascii="宋体" w:hAnsi="宋体"/>
                <w:color w:val="000000"/>
                <w:szCs w:val="21"/>
              </w:rPr>
              <w:t>本项目不收取履约保证金。</w:t>
            </w:r>
          </w:p>
        </w:tc>
      </w:tr>
      <w:tr w14:paraId="4A3B6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63EDA65">
            <w:pPr>
              <w:spacing w:line="380" w:lineRule="exact"/>
              <w:rPr>
                <w:rFonts w:ascii="宋体" w:hAnsi="宋体"/>
                <w:szCs w:val="21"/>
              </w:rPr>
            </w:pPr>
            <w:r>
              <w:rPr>
                <w:rFonts w:hint="eastAsia" w:ascii="宋体" w:hAnsi="宋体"/>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5D948970">
            <w:pPr>
              <w:spacing w:line="380" w:lineRule="exact"/>
              <w:rPr>
                <w:rFonts w:ascii="宋体" w:hAnsi="宋体"/>
                <w:szCs w:val="21"/>
              </w:rPr>
            </w:pPr>
            <w:bookmarkStart w:id="68" w:name="_40.1"/>
            <w:bookmarkEnd w:id="68"/>
            <w:r>
              <w:rPr>
                <w:rFonts w:hint="eastAsia" w:ascii="宋体" w:hAnsi="宋体"/>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1250E7F8">
            <w:pPr>
              <w:autoSpaceDE w:val="0"/>
              <w:autoSpaceDN w:val="0"/>
              <w:snapToGrid w:val="0"/>
              <w:spacing w:line="380" w:lineRule="exact"/>
              <w:textAlignment w:val="bottom"/>
              <w:rPr>
                <w:rFonts w:ascii="宋体" w:hAnsi="宋体"/>
                <w:szCs w:val="21"/>
              </w:rPr>
            </w:pPr>
            <w:r>
              <w:rPr>
                <w:rFonts w:hint="eastAsia" w:ascii="宋体" w:hAnsi="宋体"/>
                <w:szCs w:val="21"/>
              </w:rPr>
              <w:t>电子采购合同需要供应商通过有效CA证书进行电子签署</w:t>
            </w:r>
          </w:p>
        </w:tc>
      </w:tr>
      <w:tr w14:paraId="7E52F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D7A2FF1">
            <w:pPr>
              <w:spacing w:line="380" w:lineRule="exact"/>
              <w:rPr>
                <w:rFonts w:ascii="宋体" w:hAnsi="宋体"/>
                <w:color w:val="000000"/>
                <w:szCs w:val="21"/>
              </w:rPr>
            </w:pPr>
            <w:r>
              <w:rPr>
                <w:rFonts w:hint="eastAsia" w:ascii="宋体" w:hAnsi="宋体"/>
                <w:color w:val="000000"/>
                <w:szCs w:val="21"/>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22674AF7">
            <w:pPr>
              <w:spacing w:line="380" w:lineRule="exact"/>
              <w:rPr>
                <w:rFonts w:ascii="宋体" w:hAnsi="宋体"/>
                <w:color w:val="000000"/>
                <w:szCs w:val="21"/>
              </w:rPr>
            </w:pPr>
            <w:r>
              <w:rPr>
                <w:rFonts w:hint="eastAsia" w:ascii="宋体" w:hAnsi="宋体"/>
                <w:color w:val="000000"/>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4BED7752">
            <w:pPr>
              <w:snapToGrid w:val="0"/>
              <w:spacing w:line="380" w:lineRule="exact"/>
              <w:rPr>
                <w:rFonts w:ascii="宋体" w:hAnsi="宋体"/>
                <w:color w:val="000000"/>
                <w:szCs w:val="21"/>
              </w:rPr>
            </w:pPr>
            <w:r>
              <w:rPr>
                <w:rFonts w:hint="eastAsia" w:ascii="宋体" w:hAnsi="宋体"/>
                <w:color w:val="000000"/>
                <w:szCs w:val="21"/>
              </w:rPr>
              <w:t>以书面形式</w:t>
            </w:r>
          </w:p>
        </w:tc>
      </w:tr>
      <w:tr w14:paraId="57A41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349FEFD">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7FF7125">
            <w:pPr>
              <w:spacing w:line="380" w:lineRule="exact"/>
              <w:rPr>
                <w:rFonts w:ascii="宋体" w:hAnsi="宋体"/>
                <w:color w:val="000000"/>
                <w:szCs w:val="21"/>
              </w:rPr>
            </w:pPr>
            <w:r>
              <w:rPr>
                <w:rFonts w:hint="eastAsia" w:ascii="宋体" w:hAnsi="宋体"/>
                <w:color w:val="000000"/>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239EBA5D">
            <w:pPr>
              <w:snapToGrid w:val="0"/>
              <w:spacing w:line="380" w:lineRule="exact"/>
              <w:rPr>
                <w:rFonts w:ascii="宋体" w:hAnsi="宋体"/>
                <w:color w:val="000000"/>
                <w:szCs w:val="21"/>
              </w:rPr>
            </w:pPr>
            <w:r>
              <w:rPr>
                <w:rFonts w:hint="eastAsia" w:ascii="宋体" w:hAnsi="宋体"/>
                <w:color w:val="000000"/>
                <w:szCs w:val="21"/>
                <w:u w:val="single"/>
              </w:rPr>
              <w:t>（1）</w:t>
            </w:r>
            <w:bookmarkStart w:id="69" w:name="PO_3000001866_PM031_3"/>
            <w:r>
              <w:rPr>
                <w:rFonts w:hint="eastAsia" w:ascii="宋体" w:hAnsi="宋体"/>
                <w:color w:val="000000"/>
                <w:szCs w:val="21"/>
                <w:u w:val="single"/>
              </w:rPr>
              <w:t>马山县公共资源交易中心</w:t>
            </w:r>
            <w:bookmarkEnd w:id="69"/>
            <w:r>
              <w:rPr>
                <w:rFonts w:hint="eastAsia" w:ascii="宋体" w:hAnsi="宋体"/>
                <w:color w:val="000000"/>
                <w:szCs w:val="21"/>
                <w:u w:val="single"/>
              </w:rPr>
              <w:t xml:space="preserve">    </w:t>
            </w:r>
            <w:r>
              <w:rPr>
                <w:rFonts w:hint="eastAsia" w:ascii="宋体" w:hAnsi="宋体"/>
                <w:color w:val="000000"/>
                <w:szCs w:val="21"/>
              </w:rPr>
              <w:t>部门；</w:t>
            </w:r>
          </w:p>
          <w:p w14:paraId="41C8686A">
            <w:pPr>
              <w:snapToGrid w:val="0"/>
              <w:spacing w:line="380" w:lineRule="exact"/>
              <w:rPr>
                <w:rFonts w:ascii="宋体" w:hAnsi="宋体"/>
                <w:color w:val="000000"/>
                <w:szCs w:val="21"/>
              </w:rPr>
            </w:pPr>
            <w:r>
              <w:rPr>
                <w:rFonts w:hint="eastAsia" w:ascii="宋体" w:hAnsi="宋体"/>
                <w:color w:val="000000"/>
                <w:szCs w:val="21"/>
              </w:rPr>
              <w:t>联系电话：</w:t>
            </w:r>
            <w:bookmarkStart w:id="70" w:name="PO_3000001866_PM033_1"/>
            <w:r>
              <w:rPr>
                <w:rFonts w:hint="eastAsia" w:ascii="宋体" w:hAnsi="宋体"/>
                <w:color w:val="000000"/>
                <w:szCs w:val="21"/>
              </w:rPr>
              <w:t>0771-6880521</w:t>
            </w:r>
            <w:bookmarkEnd w:id="70"/>
            <w:r>
              <w:rPr>
                <w:rFonts w:hint="eastAsia" w:ascii="宋体" w:hAnsi="宋体"/>
                <w:color w:val="000000"/>
                <w:szCs w:val="21"/>
              </w:rPr>
              <w:t>，</w:t>
            </w:r>
          </w:p>
          <w:p w14:paraId="295CC422">
            <w:pPr>
              <w:snapToGrid w:val="0"/>
              <w:spacing w:line="380" w:lineRule="exact"/>
              <w:rPr>
                <w:rFonts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bookmarkStart w:id="71" w:name="PO_3000001866_PM035"/>
            <w:r>
              <w:rPr>
                <w:rFonts w:hint="eastAsia" w:ascii="宋体" w:hAnsi="宋体"/>
                <w:color w:val="000000"/>
                <w:szCs w:val="21"/>
                <w:u w:val="single"/>
              </w:rPr>
              <w:t>马山县白山镇威马大道198号政府服务中心5楼</w:t>
            </w:r>
            <w:bookmarkEnd w:id="71"/>
            <w:r>
              <w:rPr>
                <w:rFonts w:hint="eastAsia" w:ascii="宋体" w:hAnsi="宋体"/>
                <w:color w:val="000000"/>
                <w:szCs w:val="21"/>
              </w:rPr>
              <w:t xml:space="preserve"> </w:t>
            </w:r>
          </w:p>
          <w:p w14:paraId="3EC908E3">
            <w:pPr>
              <w:snapToGrid w:val="0"/>
              <w:spacing w:line="380" w:lineRule="exact"/>
              <w:rPr>
                <w:rFonts w:ascii="宋体" w:hAnsi="宋体"/>
                <w:color w:val="000000"/>
                <w:szCs w:val="21"/>
              </w:rPr>
            </w:pPr>
            <w:r>
              <w:rPr>
                <w:rFonts w:hint="eastAsia" w:ascii="宋体" w:hAnsi="宋体"/>
                <w:color w:val="000000"/>
                <w:szCs w:val="21"/>
                <w:u w:val="single"/>
              </w:rPr>
              <w:t>（2）</w:t>
            </w:r>
            <w:bookmarkStart w:id="72" w:name="PO_3000001866_PM026_2"/>
            <w:r>
              <w:rPr>
                <w:rFonts w:hint="eastAsia" w:ascii="宋体" w:hAnsi="宋体"/>
                <w:color w:val="000000"/>
                <w:szCs w:val="21"/>
                <w:u w:val="single"/>
              </w:rPr>
              <w:t>马山县</w:t>
            </w:r>
            <w:bookmarkEnd w:id="72"/>
            <w:r>
              <w:rPr>
                <w:rFonts w:hint="eastAsia" w:ascii="宋体" w:hAnsi="宋体"/>
                <w:color w:val="000000"/>
                <w:szCs w:val="21"/>
                <w:u w:val="single"/>
                <w:lang w:eastAsia="zh-CN"/>
              </w:rPr>
              <w:t>妇幼保健院</w:t>
            </w:r>
            <w:r>
              <w:rPr>
                <w:rFonts w:hint="eastAsia" w:ascii="宋体" w:hAnsi="宋体"/>
                <w:color w:val="000000"/>
                <w:szCs w:val="21"/>
                <w:u w:val="single"/>
              </w:rPr>
              <w:t xml:space="preserve">  </w:t>
            </w:r>
            <w:r>
              <w:rPr>
                <w:rFonts w:hint="eastAsia" w:ascii="宋体" w:hAnsi="宋体"/>
                <w:color w:val="000000"/>
                <w:szCs w:val="21"/>
              </w:rPr>
              <w:t>部门；</w:t>
            </w:r>
          </w:p>
          <w:p w14:paraId="5CB24204">
            <w:pPr>
              <w:snapToGrid w:val="0"/>
              <w:spacing w:line="380" w:lineRule="exact"/>
              <w:rPr>
                <w:rFonts w:ascii="宋体" w:hAnsi="宋体"/>
                <w:color w:val="000000"/>
                <w:szCs w:val="21"/>
              </w:rPr>
            </w:pPr>
            <w:r>
              <w:rPr>
                <w:rFonts w:hint="eastAsia" w:ascii="宋体" w:hAnsi="宋体"/>
                <w:color w:val="000000"/>
                <w:szCs w:val="21"/>
              </w:rPr>
              <w:t>联系电话：0771-6820785</w:t>
            </w:r>
          </w:p>
          <w:p w14:paraId="5B2DC4B5">
            <w:pPr>
              <w:snapToGrid w:val="0"/>
              <w:spacing w:line="380" w:lineRule="exact"/>
              <w:rPr>
                <w:rFonts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马山县白山镇银峰大道65号</w:t>
            </w:r>
          </w:p>
        </w:tc>
      </w:tr>
      <w:tr w14:paraId="129E0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5A6AA99">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6E8E125">
            <w:pPr>
              <w:spacing w:line="380" w:lineRule="exact"/>
              <w:rPr>
                <w:rFonts w:ascii="宋体" w:hAnsi="宋体"/>
                <w:color w:val="000000"/>
                <w:szCs w:val="21"/>
              </w:rPr>
            </w:pPr>
            <w:r>
              <w:rPr>
                <w:rFonts w:hint="eastAsia" w:hAnsi="宋体"/>
                <w:color w:val="000000"/>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2DB8B762">
            <w:pPr>
              <w:snapToGrid w:val="0"/>
              <w:spacing w:line="380" w:lineRule="exact"/>
              <w:rPr>
                <w:rFonts w:ascii="宋体" w:hAnsi="宋体"/>
                <w:color w:val="000000"/>
                <w:szCs w:val="21"/>
              </w:rPr>
            </w:pPr>
            <w:r>
              <w:rPr>
                <w:rFonts w:hint="eastAsia" w:ascii="宋体" w:hAnsi="宋体"/>
                <w:color w:val="000000"/>
                <w:szCs w:val="21"/>
                <w:u w:val="single"/>
              </w:rPr>
              <w:t>质疑期内每个工作日09时00分到12 时00分，15 时00分到17时30分</w:t>
            </w:r>
          </w:p>
        </w:tc>
      </w:tr>
      <w:tr w14:paraId="25A16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5D672D10">
            <w:pPr>
              <w:spacing w:line="380" w:lineRule="exact"/>
              <w:rPr>
                <w:rFonts w:ascii="宋体" w:hAnsi="宋体"/>
                <w:color w:val="000000"/>
                <w:szCs w:val="21"/>
              </w:rPr>
            </w:pPr>
            <w:r>
              <w:rPr>
                <w:rFonts w:hint="eastAsia" w:ascii="宋体" w:hAnsi="宋体"/>
                <w:color w:val="000000"/>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1427325E">
            <w:pPr>
              <w:spacing w:line="380" w:lineRule="exact"/>
              <w:rPr>
                <w:rFonts w:hAnsi="宋体"/>
                <w:color w:val="000000"/>
              </w:rPr>
            </w:pPr>
            <w:r>
              <w:rPr>
                <w:rFonts w:hint="eastAsia" w:hAnsi="宋体"/>
                <w:color w:val="000000"/>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01F1A54F">
            <w:pPr>
              <w:snapToGrid w:val="0"/>
              <w:spacing w:line="360" w:lineRule="auto"/>
              <w:rPr>
                <w:rFonts w:hAnsi="宋体"/>
                <w:color w:val="000000"/>
              </w:rPr>
            </w:pPr>
            <w:r>
              <w:rPr>
                <w:rFonts w:hAnsi="宋体"/>
                <w:color w:val="000000"/>
              </w:rPr>
              <w:t>1</w:t>
            </w:r>
            <w:r>
              <w:rPr>
                <w:rFonts w:hint="eastAsia" w:hAnsi="宋体"/>
                <w:color w:val="000000"/>
              </w:rPr>
              <w:t>、受理方式：纸质方式受理，投诉书正、副本（经过质疑的事项才可投诉）。</w:t>
            </w:r>
          </w:p>
          <w:p w14:paraId="5C0AB9AE">
            <w:pPr>
              <w:wordWrap w:val="0"/>
              <w:snapToGrid w:val="0"/>
              <w:spacing w:line="336" w:lineRule="auto"/>
              <w:rPr>
                <w:rFonts w:hAnsi="宋体"/>
                <w:color w:val="000000"/>
              </w:rPr>
            </w:pPr>
            <w:r>
              <w:rPr>
                <w:rFonts w:hAnsi="宋体"/>
                <w:color w:val="000000"/>
              </w:rPr>
              <w:t>2</w:t>
            </w:r>
            <w:r>
              <w:rPr>
                <w:rFonts w:hint="eastAsia" w:hAnsi="宋体"/>
                <w:color w:val="000000"/>
              </w:rPr>
              <w:t>、邮寄地址：</w:t>
            </w:r>
          </w:p>
          <w:p w14:paraId="27BF8ABB">
            <w:pPr>
              <w:wordWrap w:val="0"/>
              <w:snapToGrid w:val="0"/>
              <w:spacing w:line="336" w:lineRule="auto"/>
              <w:rPr>
                <w:rFonts w:hAnsi="宋体"/>
                <w:color w:val="000000"/>
              </w:rPr>
            </w:pPr>
            <w:r>
              <w:rPr>
                <w:rFonts w:hint="eastAsia" w:hAnsi="宋体"/>
                <w:color w:val="000000"/>
              </w:rPr>
              <w:t>名称：马山县财政局政府采购监督管理办公室</w:t>
            </w:r>
          </w:p>
          <w:p w14:paraId="3A67CC06">
            <w:pPr>
              <w:wordWrap w:val="0"/>
              <w:snapToGrid w:val="0"/>
              <w:spacing w:line="336" w:lineRule="auto"/>
              <w:rPr>
                <w:rFonts w:hAnsi="宋体"/>
                <w:color w:val="000000"/>
              </w:rPr>
            </w:pPr>
            <w:r>
              <w:rPr>
                <w:rFonts w:hint="eastAsia" w:hAnsi="宋体"/>
                <w:color w:val="000000"/>
              </w:rPr>
              <w:t>地址：马山县新兴大道169号</w:t>
            </w:r>
          </w:p>
          <w:p w14:paraId="46A3BA46">
            <w:pPr>
              <w:snapToGrid w:val="0"/>
              <w:spacing w:line="360" w:lineRule="auto"/>
              <w:rPr>
                <w:rFonts w:hAnsi="宋体"/>
                <w:color w:val="000000"/>
              </w:rPr>
            </w:pPr>
            <w:r>
              <w:rPr>
                <w:rFonts w:hint="eastAsia" w:hAnsi="宋体"/>
                <w:color w:val="000000"/>
              </w:rPr>
              <w:t>联系电话：0771-6825986</w:t>
            </w:r>
          </w:p>
        </w:tc>
      </w:tr>
      <w:tr w14:paraId="1408E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5EC28FA">
            <w:pPr>
              <w:spacing w:line="380" w:lineRule="exact"/>
              <w:rPr>
                <w:rFonts w:ascii="宋体" w:hAnsi="宋体"/>
                <w:color w:val="000000"/>
                <w:szCs w:val="21"/>
              </w:rPr>
            </w:pPr>
            <w:r>
              <w:rPr>
                <w:rFonts w:hint="eastAsia" w:ascii="宋体" w:hAnsi="宋体"/>
                <w:color w:val="000000"/>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14:paraId="08F29B29">
            <w:pPr>
              <w:spacing w:line="380" w:lineRule="exact"/>
              <w:rPr>
                <w:rFonts w:ascii="宋体" w:hAnsi="宋体"/>
                <w:color w:val="000000"/>
                <w:szCs w:val="21"/>
              </w:rPr>
            </w:pPr>
            <w:bookmarkStart w:id="73" w:name="_42"/>
            <w:bookmarkEnd w:id="73"/>
            <w:bookmarkStart w:id="74" w:name="_41"/>
            <w:bookmarkEnd w:id="74"/>
            <w:r>
              <w:rPr>
                <w:rFonts w:hint="eastAsia" w:hAnsi="宋体" w:cs="宋体"/>
                <w:color w:val="000000"/>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55598F22">
            <w:pPr>
              <w:pStyle w:val="11"/>
              <w:snapToGrid w:val="0"/>
              <w:spacing w:line="380" w:lineRule="exact"/>
              <w:rPr>
                <w:rFonts w:hAnsi="宋体" w:cs="宋体"/>
                <w:color w:val="000000"/>
              </w:rPr>
            </w:pPr>
            <w:r>
              <w:rPr>
                <w:rFonts w:hint="eastAsia" w:hAnsi="宋体" w:cs="宋体"/>
                <w:color w:val="000000"/>
              </w:rPr>
              <w:t>☑本项目不收取代理服务费。</w:t>
            </w:r>
          </w:p>
        </w:tc>
      </w:tr>
      <w:tr w14:paraId="056D2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B1022C0">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F6C6AF1">
            <w:pPr>
              <w:spacing w:line="380" w:lineRule="exact"/>
              <w:rPr>
                <w:rFonts w:ascii="宋体" w:hAnsi="宋体"/>
                <w:color w:val="000000"/>
                <w:szCs w:val="21"/>
              </w:rPr>
            </w:pPr>
            <w:r>
              <w:rPr>
                <w:rFonts w:hint="eastAsia" w:hAnsi="宋体" w:cs="宋体"/>
                <w:color w:val="000000"/>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36F7806B">
            <w:pPr>
              <w:pStyle w:val="11"/>
              <w:snapToGrid w:val="0"/>
              <w:spacing w:line="380" w:lineRule="exact"/>
              <w:rPr>
                <w:rFonts w:hAnsi="宋体" w:cs="宋体"/>
                <w:color w:val="000000"/>
                <w:u w:val="single"/>
              </w:rPr>
            </w:pPr>
            <w:r>
              <w:rPr>
                <w:rFonts w:hint="eastAsia" w:hAnsi="宋体" w:cs="宋体"/>
                <w:color w:val="000000"/>
                <w:u w:val="single"/>
              </w:rPr>
              <w:t>无</w:t>
            </w:r>
          </w:p>
        </w:tc>
      </w:tr>
      <w:tr w14:paraId="3BE42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93E82D2">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4BDD017">
            <w:pPr>
              <w:spacing w:line="380" w:lineRule="exact"/>
              <w:rPr>
                <w:rFonts w:ascii="宋体" w:hAnsi="宋体"/>
                <w:color w:val="000000"/>
                <w:szCs w:val="21"/>
              </w:rPr>
            </w:pPr>
            <w:r>
              <w:rPr>
                <w:rFonts w:hint="eastAsia" w:hAnsi="宋体" w:cs="宋体"/>
                <w:color w:val="000000"/>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54FB419D">
            <w:pPr>
              <w:pStyle w:val="11"/>
              <w:snapToGrid w:val="0"/>
              <w:spacing w:line="380" w:lineRule="exact"/>
              <w:rPr>
                <w:rFonts w:hAnsi="宋体" w:cs="宋体"/>
                <w:color w:val="000000"/>
              </w:rPr>
            </w:pPr>
            <w:r>
              <w:rPr>
                <w:rFonts w:hint="eastAsia" w:hAnsi="宋体" w:cs="宋体"/>
                <w:color w:val="000000"/>
              </w:rPr>
              <w:t xml:space="preserve">账户名称： </w:t>
            </w:r>
          </w:p>
          <w:p w14:paraId="452BE61D">
            <w:pPr>
              <w:pStyle w:val="11"/>
              <w:snapToGrid w:val="0"/>
              <w:spacing w:line="380" w:lineRule="exact"/>
              <w:rPr>
                <w:rFonts w:hAnsi="宋体" w:cs="宋体"/>
                <w:color w:val="000000"/>
              </w:rPr>
            </w:pPr>
            <w:r>
              <w:rPr>
                <w:rFonts w:hint="eastAsia" w:hAnsi="宋体" w:cs="宋体"/>
                <w:color w:val="000000"/>
              </w:rPr>
              <w:t xml:space="preserve">开户银行： </w:t>
            </w:r>
          </w:p>
          <w:p w14:paraId="354C3A13">
            <w:pPr>
              <w:pStyle w:val="11"/>
              <w:snapToGrid w:val="0"/>
              <w:spacing w:line="380" w:lineRule="exact"/>
              <w:rPr>
                <w:rFonts w:hAnsi="宋体" w:cs="宋体"/>
                <w:color w:val="000000"/>
              </w:rPr>
            </w:pPr>
            <w:r>
              <w:rPr>
                <w:rFonts w:hint="eastAsia" w:hAnsi="宋体" w:cs="宋体"/>
                <w:color w:val="000000"/>
              </w:rPr>
              <w:t xml:space="preserve">银行账号： </w:t>
            </w:r>
          </w:p>
          <w:p w14:paraId="79EE5DA5">
            <w:pPr>
              <w:pStyle w:val="11"/>
              <w:snapToGrid w:val="0"/>
              <w:spacing w:line="380" w:lineRule="exact"/>
              <w:rPr>
                <w:rFonts w:hAnsi="宋体" w:cs="宋体"/>
                <w:color w:val="000000"/>
              </w:rPr>
            </w:pPr>
            <w:r>
              <w:rPr>
                <w:rFonts w:hint="eastAsia" w:hAnsi="宋体" w:cs="宋体"/>
                <w:color w:val="000000"/>
              </w:rPr>
              <w:t>开户行行号：</w:t>
            </w:r>
          </w:p>
        </w:tc>
      </w:tr>
      <w:tr w14:paraId="3D0BD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E14AFBD">
            <w:pPr>
              <w:snapToGrid w:val="0"/>
              <w:spacing w:line="380" w:lineRule="exact"/>
              <w:jc w:val="center"/>
              <w:rPr>
                <w:rFonts w:ascii="宋体" w:hAnsi="宋体"/>
                <w:color w:val="000000"/>
                <w:szCs w:val="21"/>
              </w:rPr>
            </w:pPr>
            <w:r>
              <w:rPr>
                <w:rFonts w:hint="eastAsia" w:ascii="宋体" w:hAnsi="宋体"/>
                <w:color w:val="000000"/>
                <w:szCs w:val="21"/>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29EE3DC9">
            <w:pPr>
              <w:snapToGrid w:val="0"/>
              <w:spacing w:line="380" w:lineRule="exact"/>
              <w:rPr>
                <w:rFonts w:ascii="宋体" w:hAnsi="宋体"/>
                <w:color w:val="000000"/>
                <w:szCs w:val="21"/>
              </w:rPr>
            </w:pPr>
            <w:r>
              <w:rPr>
                <w:rFonts w:hint="eastAsia" w:ascii="宋体" w:hAnsi="宋体"/>
                <w:color w:val="000000"/>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2A8A80FE">
            <w:pPr>
              <w:snapToGrid w:val="0"/>
              <w:spacing w:line="380" w:lineRule="exact"/>
              <w:rPr>
                <w:rFonts w:ascii="宋体" w:hAnsi="宋体"/>
                <w:b/>
                <w:color w:val="000000"/>
                <w:szCs w:val="21"/>
              </w:rPr>
            </w:pPr>
            <w:r>
              <w:rPr>
                <w:rFonts w:hint="eastAsia" w:ascii="宋体" w:hAnsi="宋体"/>
                <w:b/>
                <w:color w:val="000000"/>
                <w:szCs w:val="21"/>
              </w:rPr>
              <w:t>解释权：</w:t>
            </w:r>
            <w:r>
              <w:rPr>
                <w:rFonts w:hint="eastAsia" w:ascii="宋体" w:hAnsi="宋体"/>
                <w:color w:val="000000"/>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color w:val="000000"/>
                <w:szCs w:val="21"/>
              </w:rPr>
              <w:t>，由采购人或者采购代理机构负责解释。</w:t>
            </w:r>
          </w:p>
          <w:p w14:paraId="30CA25E1">
            <w:pPr>
              <w:snapToGrid w:val="0"/>
              <w:spacing w:line="380" w:lineRule="exact"/>
              <w:rPr>
                <w:rFonts w:ascii="宋体" w:hAnsi="宋体"/>
                <w:b/>
                <w:color w:val="000000"/>
                <w:szCs w:val="21"/>
              </w:rPr>
            </w:pPr>
            <w:r>
              <w:rPr>
                <w:rFonts w:hint="eastAsia" w:ascii="宋体" w:hAnsi="宋体"/>
                <w:b/>
                <w:color w:val="000000"/>
                <w:szCs w:val="21"/>
              </w:rPr>
              <w:t>法律责任：</w:t>
            </w:r>
          </w:p>
          <w:p w14:paraId="12A604A3">
            <w:pPr>
              <w:snapToGrid w:val="0"/>
              <w:spacing w:line="380" w:lineRule="exact"/>
              <w:rPr>
                <w:rFonts w:ascii="宋体" w:hAnsi="宋体"/>
                <w:color w:val="000000"/>
                <w:szCs w:val="21"/>
              </w:rPr>
            </w:pPr>
            <w:r>
              <w:rPr>
                <w:rFonts w:hint="eastAsia" w:ascii="宋体" w:hAnsi="宋体"/>
                <w:color w:val="000000"/>
                <w:szCs w:val="21"/>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61E529F8">
            <w:pPr>
              <w:spacing w:line="380" w:lineRule="exact"/>
            </w:pPr>
            <w:r>
              <w:rPr>
                <w:rFonts w:hint="eastAsia" w:ascii="宋体" w:hAnsi="宋体"/>
                <w:b/>
                <w:color w:val="FF0000"/>
                <w:szCs w:val="21"/>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7FD9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34D5A34">
            <w:pPr>
              <w:snapToGrid w:val="0"/>
              <w:spacing w:line="380" w:lineRule="exact"/>
              <w:jc w:val="center"/>
              <w:rPr>
                <w:rFonts w:ascii="宋体" w:hAnsi="宋体"/>
                <w:color w:val="000000"/>
                <w:szCs w:val="21"/>
              </w:rPr>
            </w:pPr>
            <w:r>
              <w:rPr>
                <w:rFonts w:hint="eastAsia" w:ascii="宋体" w:hAnsi="宋体"/>
                <w:color w:val="000000"/>
                <w:szCs w:val="21"/>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6225DED9">
            <w:pPr>
              <w:snapToGrid w:val="0"/>
              <w:spacing w:line="380" w:lineRule="exact"/>
              <w:rPr>
                <w:rFonts w:ascii="宋体" w:hAnsi="宋体"/>
                <w:color w:val="000000"/>
                <w:szCs w:val="21"/>
              </w:rPr>
            </w:pPr>
            <w:r>
              <w:rPr>
                <w:rFonts w:hint="eastAsia" w:ascii="宋体" w:hAnsi="宋体"/>
                <w:color w:val="000000"/>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6ED506C4">
            <w:pPr>
              <w:rPr>
                <w:rFonts w:hAnsi="宋体" w:cs="宋体"/>
                <w:b/>
                <w:bCs/>
                <w:color w:val="000000"/>
              </w:rPr>
            </w:pPr>
            <w:r>
              <w:rPr>
                <w:rFonts w:hint="eastAsia" w:hAnsi="宋体" w:cs="宋体"/>
                <w:b/>
                <w:bCs/>
                <w:color w:val="000000"/>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323021C2">
            <w:pPr>
              <w:pStyle w:val="11"/>
              <w:snapToGrid w:val="0"/>
              <w:spacing w:line="380" w:lineRule="exact"/>
              <w:rPr>
                <w:rFonts w:hAnsi="宋体" w:cs="宋体"/>
                <w:b/>
                <w:bCs/>
                <w:color w:val="000000"/>
              </w:rPr>
            </w:pPr>
            <w:r>
              <w:rPr>
                <w:rFonts w:hint="eastAsia" w:hAnsi="宋体" w:cs="宋体"/>
                <w:b/>
                <w:bCs/>
                <w:color w:val="000000"/>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F0B5626">
            <w:pPr>
              <w:rPr>
                <w:rFonts w:hAnsi="宋体" w:cs="宋体"/>
                <w:b/>
                <w:bCs/>
                <w:color w:val="000000"/>
              </w:rPr>
            </w:pPr>
            <w:r>
              <w:rPr>
                <w:rFonts w:hint="eastAsia" w:hAnsi="宋体" w:cs="宋体"/>
                <w:b/>
                <w:bCs/>
                <w:color w:val="000000"/>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29459C46">
            <w:pPr>
              <w:pStyle w:val="11"/>
              <w:snapToGrid w:val="0"/>
              <w:spacing w:line="380" w:lineRule="exact"/>
              <w:rPr>
                <w:rFonts w:hAnsi="宋体" w:cs="宋体"/>
                <w:b/>
                <w:bCs/>
                <w:color w:val="000000"/>
              </w:rPr>
            </w:pPr>
            <w:r>
              <w:rPr>
                <w:rFonts w:hint="eastAsia" w:hAnsi="宋体" w:cs="宋体"/>
                <w:b/>
                <w:bCs/>
                <w:color w:val="000000"/>
              </w:rPr>
              <w:t>4.自然人投标的，招标文件规定盖公章处由自然人摁手指指印。</w:t>
            </w:r>
          </w:p>
          <w:p w14:paraId="17053EE8">
            <w:pPr>
              <w:spacing w:line="380" w:lineRule="exact"/>
              <w:jc w:val="left"/>
              <w:rPr>
                <w:rFonts w:ascii="宋体" w:hAnsi="宋体"/>
                <w:color w:val="000000"/>
                <w:szCs w:val="21"/>
              </w:rPr>
            </w:pPr>
            <w:r>
              <w:rPr>
                <w:rFonts w:hint="eastAsia" w:ascii="宋体" w:hAnsi="宋体" w:cs="宋体"/>
                <w:b/>
                <w:bCs/>
                <w:color w:val="000000"/>
                <w:szCs w:val="21"/>
              </w:rPr>
              <w:t>5.本招标文件所称的“以上”“以下”“以内”“届满”，包括本数；所称的“不满”“超过”“以外”，不包括本数。</w:t>
            </w:r>
          </w:p>
        </w:tc>
      </w:tr>
    </w:tbl>
    <w:p w14:paraId="72A31BD5">
      <w:pPr>
        <w:widowControl/>
        <w:spacing w:line="412" w:lineRule="auto"/>
        <w:jc w:val="left"/>
        <w:rPr>
          <w:rFonts w:ascii="Arial" w:hAnsi="Arial" w:eastAsia="黑体"/>
          <w:b/>
          <w:bCs/>
          <w:color w:val="000000"/>
          <w:sz w:val="32"/>
          <w:szCs w:val="32"/>
        </w:rPr>
        <w:sectPr>
          <w:pgSz w:w="11906" w:h="16838"/>
          <w:pgMar w:top="1134" w:right="1134" w:bottom="1134" w:left="1134" w:header="720" w:footer="720" w:gutter="0"/>
          <w:cols w:space="720" w:num="1"/>
          <w:docGrid w:type="lines" w:linePitch="331" w:charSpace="0"/>
        </w:sectPr>
      </w:pPr>
    </w:p>
    <w:p w14:paraId="5C104290">
      <w:pPr>
        <w:rPr>
          <w:color w:val="000000"/>
        </w:rPr>
      </w:pPr>
    </w:p>
    <w:p w14:paraId="61D79907">
      <w:pPr>
        <w:pStyle w:val="2"/>
        <w:jc w:val="center"/>
        <w:rPr>
          <w:color w:val="000000"/>
        </w:rPr>
      </w:pPr>
      <w:bookmarkStart w:id="75" w:name="_Toc11336"/>
      <w:r>
        <w:rPr>
          <w:rFonts w:hint="eastAsia"/>
          <w:color w:val="000000"/>
        </w:rPr>
        <w:t>第二节</w:t>
      </w:r>
      <w:r>
        <w:rPr>
          <w:color w:val="000000"/>
        </w:rPr>
        <w:t xml:space="preserve"> </w:t>
      </w:r>
      <w:r>
        <w:rPr>
          <w:rFonts w:hint="eastAsia"/>
          <w:color w:val="000000"/>
        </w:rPr>
        <w:t>投标人须知正文</w:t>
      </w:r>
      <w:bookmarkEnd w:id="75"/>
    </w:p>
    <w:p w14:paraId="1D54D93B">
      <w:pPr>
        <w:pStyle w:val="3"/>
        <w:keepNext w:val="0"/>
        <w:keepLines w:val="0"/>
        <w:spacing w:line="400" w:lineRule="exact"/>
        <w:jc w:val="center"/>
        <w:rPr>
          <w:color w:val="000000"/>
        </w:rPr>
      </w:pPr>
      <w:bookmarkStart w:id="76" w:name="_Toc22266"/>
      <w:r>
        <w:rPr>
          <w:rFonts w:hint="eastAsia"/>
          <w:color w:val="000000"/>
        </w:rPr>
        <w:t>一、总</w:t>
      </w:r>
      <w:r>
        <w:rPr>
          <w:color w:val="000000"/>
        </w:rPr>
        <w:t xml:space="preserve">  </w:t>
      </w:r>
      <w:r>
        <w:rPr>
          <w:rFonts w:hint="eastAsia"/>
          <w:color w:val="000000"/>
        </w:rPr>
        <w:t>则</w:t>
      </w:r>
      <w:bookmarkEnd w:id="76"/>
    </w:p>
    <w:p w14:paraId="567CE422">
      <w:pPr>
        <w:spacing w:line="360" w:lineRule="auto"/>
        <w:ind w:firstLine="480" w:firstLineChars="200"/>
        <w:rPr>
          <w:rFonts w:ascii="黑体" w:hAnsi="黑体" w:eastAsia="黑体"/>
          <w:color w:val="000000"/>
          <w:sz w:val="24"/>
        </w:rPr>
      </w:pPr>
      <w:bookmarkStart w:id="77" w:name="_Toc254970527"/>
      <w:bookmarkStart w:id="78" w:name="_Toc254970668"/>
      <w:r>
        <w:rPr>
          <w:rFonts w:hint="eastAsia" w:ascii="黑体" w:hAnsi="黑体" w:eastAsia="黑体"/>
          <w:color w:val="000000"/>
          <w:sz w:val="24"/>
        </w:rPr>
        <w:t>1.适用范围</w:t>
      </w:r>
      <w:bookmarkEnd w:id="77"/>
      <w:bookmarkEnd w:id="78"/>
    </w:p>
    <w:p w14:paraId="34C2D8A2">
      <w:pPr>
        <w:spacing w:line="360" w:lineRule="auto"/>
        <w:ind w:firstLine="420" w:firstLineChars="200"/>
        <w:rPr>
          <w:rFonts w:ascii="宋体" w:hAnsi="宋体"/>
          <w:color w:val="000000"/>
          <w:szCs w:val="21"/>
        </w:rPr>
      </w:pPr>
      <w:r>
        <w:rPr>
          <w:rFonts w:hint="eastAsia" w:ascii="宋体" w:hAnsi="宋体"/>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3A1A402">
      <w:pPr>
        <w:spacing w:line="360" w:lineRule="auto"/>
        <w:ind w:firstLine="420" w:firstLineChars="200"/>
        <w:rPr>
          <w:rFonts w:ascii="宋体" w:hAnsi="宋体"/>
          <w:color w:val="000000"/>
          <w:szCs w:val="21"/>
        </w:rPr>
      </w:pPr>
      <w:r>
        <w:rPr>
          <w:rFonts w:hint="eastAsia" w:ascii="宋体" w:hAnsi="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14:paraId="5CB65AA7">
      <w:pPr>
        <w:spacing w:line="360" w:lineRule="auto"/>
        <w:ind w:firstLine="480" w:firstLineChars="200"/>
        <w:rPr>
          <w:rFonts w:ascii="黑体" w:hAnsi="黑体" w:eastAsia="黑体"/>
          <w:color w:val="000000"/>
          <w:sz w:val="24"/>
        </w:rPr>
      </w:pPr>
      <w:bookmarkStart w:id="79" w:name="_Toc254970669"/>
      <w:bookmarkStart w:id="80" w:name="_Toc254970528"/>
      <w:r>
        <w:rPr>
          <w:rFonts w:hint="eastAsia" w:ascii="黑体" w:hAnsi="黑体" w:eastAsia="黑体"/>
          <w:color w:val="000000"/>
          <w:sz w:val="24"/>
        </w:rPr>
        <w:t>2.定义</w:t>
      </w:r>
      <w:bookmarkEnd w:id="79"/>
      <w:bookmarkEnd w:id="80"/>
    </w:p>
    <w:p w14:paraId="64148BB7">
      <w:pPr>
        <w:spacing w:line="360" w:lineRule="auto"/>
        <w:ind w:firstLine="422" w:firstLineChars="200"/>
        <w:rPr>
          <w:rFonts w:ascii="宋体" w:hAnsi="宋体"/>
          <w:b/>
          <w:color w:val="000000"/>
          <w:szCs w:val="21"/>
        </w:rPr>
      </w:pPr>
      <w:r>
        <w:rPr>
          <w:rFonts w:hint="eastAsia" w:ascii="宋体" w:hAnsi="宋体"/>
          <w:b/>
          <w:color w:val="000000"/>
          <w:szCs w:val="21"/>
        </w:rPr>
        <w:t>2.1“采购人”是指依法进行政府采购的国家机关、事业单位、团体组织。</w:t>
      </w:r>
    </w:p>
    <w:p w14:paraId="16DDC3EE">
      <w:pPr>
        <w:spacing w:line="360" w:lineRule="auto"/>
        <w:ind w:firstLine="422" w:firstLineChars="200"/>
        <w:rPr>
          <w:rFonts w:ascii="宋体" w:hAnsi="宋体"/>
          <w:b/>
          <w:color w:val="000000"/>
          <w:szCs w:val="21"/>
        </w:rPr>
      </w:pPr>
      <w:r>
        <w:rPr>
          <w:rFonts w:hint="eastAsia" w:ascii="宋体" w:hAnsi="宋体"/>
          <w:b/>
          <w:color w:val="000000"/>
          <w:szCs w:val="21"/>
        </w:rPr>
        <w:t>2.2“采购代理机构” 指政府采购集中采购机构和集中采购机构以外的采购代理机构。</w:t>
      </w:r>
    </w:p>
    <w:p w14:paraId="4A80F255">
      <w:pPr>
        <w:spacing w:line="360" w:lineRule="auto"/>
        <w:ind w:firstLine="422" w:firstLineChars="200"/>
        <w:rPr>
          <w:rFonts w:ascii="宋体" w:hAnsi="宋体"/>
          <w:b/>
          <w:color w:val="000000"/>
          <w:szCs w:val="21"/>
        </w:rPr>
      </w:pPr>
      <w:r>
        <w:rPr>
          <w:rFonts w:hint="eastAsia" w:ascii="宋体" w:hAnsi="宋体"/>
          <w:b/>
          <w:color w:val="000000"/>
          <w:szCs w:val="21"/>
        </w:rPr>
        <w:t>2.3“供应商”是指向采购人提供货物、工程或者服务的法人、其他组织或者自然人。</w:t>
      </w:r>
    </w:p>
    <w:p w14:paraId="3D9C864C">
      <w:pPr>
        <w:spacing w:line="360" w:lineRule="auto"/>
        <w:ind w:firstLine="420" w:firstLineChars="200"/>
        <w:rPr>
          <w:rFonts w:ascii="宋体" w:hAnsi="宋体"/>
          <w:color w:val="000000"/>
          <w:szCs w:val="21"/>
        </w:rPr>
      </w:pPr>
      <w:r>
        <w:rPr>
          <w:rFonts w:hint="eastAsia" w:ascii="宋体" w:hAnsi="宋体"/>
          <w:color w:val="000000"/>
          <w:szCs w:val="21"/>
        </w:rPr>
        <w:t>2.4“投标人”是指响应招标、参加投标竞争的法人、非法人组织或者自然人。</w:t>
      </w:r>
    </w:p>
    <w:p w14:paraId="236173C2">
      <w:pPr>
        <w:spacing w:line="360" w:lineRule="auto"/>
        <w:ind w:firstLine="422" w:firstLineChars="200"/>
        <w:rPr>
          <w:rFonts w:ascii="宋体" w:hAnsi="宋体"/>
          <w:b/>
          <w:color w:val="000000"/>
          <w:szCs w:val="21"/>
        </w:rPr>
      </w:pPr>
      <w:r>
        <w:rPr>
          <w:rFonts w:hint="eastAsia" w:ascii="宋体" w:hAnsi="宋体"/>
          <w:b/>
          <w:color w:val="000000"/>
          <w:szCs w:val="21"/>
        </w:rPr>
        <w:t>2.5“服务”是指除货物和工程以外的其他政府采购对象。</w:t>
      </w:r>
    </w:p>
    <w:p w14:paraId="07D46F88">
      <w:pPr>
        <w:spacing w:line="360" w:lineRule="auto"/>
        <w:ind w:firstLine="422" w:firstLineChars="200"/>
        <w:rPr>
          <w:rFonts w:ascii="宋体" w:hAnsi="宋体"/>
          <w:b/>
          <w:color w:val="000000"/>
          <w:szCs w:val="21"/>
        </w:rPr>
      </w:pPr>
      <w:r>
        <w:rPr>
          <w:rFonts w:hint="eastAsia" w:ascii="宋体" w:hAnsi="宋体"/>
          <w:b/>
          <w:color w:val="000000"/>
          <w:szCs w:val="21"/>
        </w:rPr>
        <w:t>2.6“书面形式”是指合同书、信件和数据电文（包括电报、电传、传真、短信、电子数据交换和电子邮件）等可以有形地表现所载内容的形式。</w:t>
      </w:r>
    </w:p>
    <w:p w14:paraId="78FAA5BD">
      <w:pPr>
        <w:spacing w:line="360" w:lineRule="auto"/>
        <w:ind w:firstLine="422" w:firstLineChars="200"/>
        <w:rPr>
          <w:rFonts w:ascii="宋体" w:hAnsi="宋体"/>
          <w:b/>
          <w:color w:val="000000"/>
          <w:szCs w:val="21"/>
        </w:rPr>
      </w:pPr>
      <w:r>
        <w:rPr>
          <w:rFonts w:hint="eastAsia" w:ascii="宋体" w:hAnsi="宋体"/>
          <w:b/>
          <w:color w:val="000000"/>
          <w:szCs w:val="21"/>
        </w:rPr>
        <w:t>2.7“实质性要求”是指招标文件中已经指明不满足则投标无效的条款，或者不能负偏离的条款，或者采购需求中带“</w:t>
      </w:r>
      <w:r>
        <w:rPr>
          <w:rFonts w:hint="eastAsia" w:ascii="宋体" w:hAnsi="宋体"/>
          <w:b/>
          <w:bCs/>
          <w:szCs w:val="21"/>
        </w:rPr>
        <w:t>▲</w:t>
      </w:r>
      <w:r>
        <w:rPr>
          <w:rFonts w:hint="eastAsia" w:ascii="宋体" w:hAnsi="宋体"/>
          <w:b/>
          <w:color w:val="000000"/>
          <w:szCs w:val="21"/>
        </w:rPr>
        <w:t>”的条款。</w:t>
      </w:r>
    </w:p>
    <w:p w14:paraId="2BE0685A">
      <w:pPr>
        <w:spacing w:line="360" w:lineRule="auto"/>
        <w:ind w:firstLine="420" w:firstLineChars="200"/>
        <w:rPr>
          <w:rFonts w:ascii="宋体" w:hAnsi="宋体" w:cs="宋体"/>
          <w:color w:val="000000"/>
          <w:szCs w:val="21"/>
        </w:rPr>
      </w:pPr>
      <w:r>
        <w:rPr>
          <w:rFonts w:hint="eastAsia" w:ascii="宋体" w:hAnsi="宋体"/>
          <w:color w:val="000000"/>
          <w:szCs w:val="21"/>
        </w:rPr>
        <w:t>2.8</w:t>
      </w:r>
      <w:r>
        <w:rPr>
          <w:rFonts w:hint="eastAsia" w:ascii="宋体" w:hAnsi="宋体" w:cs="宋体"/>
          <w:color w:val="000000"/>
          <w:szCs w:val="21"/>
        </w:rPr>
        <w:t>“正偏离”，是指投标文件对招标文件“采购需求”中有关条款作出的响应优于条款要求并有利于采购人的情形。</w:t>
      </w:r>
    </w:p>
    <w:p w14:paraId="7001FDBA">
      <w:pPr>
        <w:spacing w:line="360" w:lineRule="auto"/>
        <w:ind w:firstLine="420" w:firstLineChars="200"/>
        <w:rPr>
          <w:rFonts w:ascii="宋体" w:hAnsi="宋体" w:cs="宋体"/>
          <w:color w:val="000000"/>
          <w:szCs w:val="21"/>
        </w:rPr>
      </w:pPr>
      <w:r>
        <w:rPr>
          <w:rFonts w:hint="eastAsia" w:ascii="宋体" w:hAnsi="宋体" w:cs="宋体"/>
          <w:color w:val="000000"/>
          <w:szCs w:val="21"/>
        </w:rPr>
        <w:t>2.9“负偏离”，是指投标文件对招标文件“采购需求”中有关条款作出的响应不满足条款要求，导致采购人要求不能得到满足的情形。</w:t>
      </w:r>
    </w:p>
    <w:p w14:paraId="5ED32A52">
      <w:pPr>
        <w:spacing w:line="360" w:lineRule="auto"/>
        <w:ind w:firstLine="420" w:firstLineChars="200"/>
        <w:rPr>
          <w:rFonts w:ascii="宋体" w:hAnsi="宋体"/>
          <w:color w:val="000000"/>
          <w:szCs w:val="21"/>
        </w:rPr>
      </w:pPr>
      <w:r>
        <w:rPr>
          <w:rFonts w:hint="eastAsia" w:ascii="宋体" w:hAnsi="宋体"/>
          <w:color w:val="000000"/>
          <w:szCs w:val="21"/>
        </w:rPr>
        <w:t>2.10</w:t>
      </w:r>
      <w:r>
        <w:rPr>
          <w:rFonts w:hint="eastAsia" w:ascii="宋体" w:hAnsi="宋体" w:cs="宋体"/>
          <w:color w:val="000000"/>
          <w:szCs w:val="21"/>
        </w:rPr>
        <w:t>“允许负偏离的条款”是指采购需求中的不属于“实质性要求”的条款。</w:t>
      </w:r>
      <w:bookmarkStart w:id="81" w:name="_Toc254970670"/>
      <w:bookmarkStart w:id="82" w:name="_Toc254970529"/>
    </w:p>
    <w:p w14:paraId="168D5682">
      <w:pPr>
        <w:spacing w:line="360" w:lineRule="auto"/>
        <w:ind w:firstLine="480" w:firstLineChars="200"/>
        <w:rPr>
          <w:rFonts w:ascii="黑体" w:hAnsi="黑体" w:eastAsia="黑体"/>
          <w:color w:val="000000"/>
          <w:sz w:val="24"/>
        </w:rPr>
      </w:pPr>
      <w:r>
        <w:rPr>
          <w:rFonts w:hint="eastAsia" w:ascii="黑体" w:hAnsi="黑体" w:eastAsia="黑体"/>
          <w:color w:val="000000"/>
          <w:sz w:val="24"/>
        </w:rPr>
        <w:t>3.</w:t>
      </w:r>
      <w:bookmarkEnd w:id="81"/>
      <w:bookmarkEnd w:id="82"/>
      <w:r>
        <w:rPr>
          <w:rFonts w:hint="eastAsia" w:ascii="黑体" w:hAnsi="黑体" w:eastAsia="黑体"/>
          <w:color w:val="000000"/>
          <w:sz w:val="24"/>
        </w:rPr>
        <w:t>投标人的资格要求</w:t>
      </w:r>
    </w:p>
    <w:p w14:paraId="721939F5">
      <w:pPr>
        <w:spacing w:line="360" w:lineRule="auto"/>
        <w:ind w:firstLine="420" w:firstLineChars="200"/>
        <w:rPr>
          <w:rFonts w:ascii="宋体" w:hAnsi="宋体"/>
          <w:color w:val="000000"/>
          <w:szCs w:val="21"/>
        </w:rPr>
      </w:pPr>
      <w:r>
        <w:rPr>
          <w:rFonts w:hint="eastAsia" w:ascii="宋体" w:hAnsi="宋体"/>
          <w:color w:val="000000"/>
          <w:szCs w:val="21"/>
        </w:rPr>
        <w:t>投标人的资格要求详见“招标公告”。</w:t>
      </w:r>
    </w:p>
    <w:p w14:paraId="04D29DF5">
      <w:pPr>
        <w:spacing w:line="360" w:lineRule="auto"/>
        <w:ind w:firstLine="480" w:firstLineChars="200"/>
        <w:rPr>
          <w:rFonts w:ascii="黑体" w:hAnsi="黑体" w:eastAsia="黑体"/>
          <w:color w:val="000000"/>
          <w:sz w:val="24"/>
        </w:rPr>
      </w:pPr>
      <w:bookmarkStart w:id="83" w:name="_Toc254970530"/>
      <w:bookmarkStart w:id="84" w:name="_Toc254970671"/>
      <w:r>
        <w:rPr>
          <w:rFonts w:hint="eastAsia" w:ascii="黑体" w:hAnsi="黑体" w:eastAsia="黑体"/>
          <w:color w:val="000000"/>
          <w:sz w:val="24"/>
        </w:rPr>
        <w:t>4.投标委托</w:t>
      </w:r>
      <w:bookmarkEnd w:id="83"/>
      <w:bookmarkEnd w:id="84"/>
    </w:p>
    <w:p w14:paraId="26D5C8CA">
      <w:pPr>
        <w:spacing w:line="360" w:lineRule="auto"/>
        <w:ind w:firstLine="420" w:firstLineChars="200"/>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投标人代表参加投标活动过程中必须携带个人有效身份证件。如投标人代表不是法定代表人，须持有法定代表人授权委托书（正本用原件，副本用复印件，按第六章要求格式填写）。</w:t>
      </w:r>
    </w:p>
    <w:p w14:paraId="0AB6D750">
      <w:pPr>
        <w:spacing w:line="360" w:lineRule="auto"/>
        <w:ind w:firstLine="480" w:firstLineChars="200"/>
        <w:rPr>
          <w:rFonts w:ascii="黑体" w:hAnsi="黑体" w:eastAsia="黑体"/>
          <w:color w:val="000000"/>
          <w:sz w:val="24"/>
        </w:rPr>
      </w:pPr>
      <w:bookmarkStart w:id="85" w:name="_5.投标费用"/>
      <w:bookmarkEnd w:id="85"/>
      <w:bookmarkStart w:id="86" w:name="_Toc254970672"/>
      <w:bookmarkStart w:id="87" w:name="_Toc254970531"/>
      <w:r>
        <w:rPr>
          <w:rFonts w:hint="eastAsia" w:ascii="黑体" w:hAnsi="黑体" w:eastAsia="黑体"/>
          <w:color w:val="000000"/>
          <w:sz w:val="24"/>
        </w:rPr>
        <w:t>5.投标费用</w:t>
      </w:r>
      <w:bookmarkEnd w:id="86"/>
      <w:bookmarkEnd w:id="87"/>
    </w:p>
    <w:p w14:paraId="4917DC54">
      <w:pPr>
        <w:spacing w:line="360" w:lineRule="auto"/>
        <w:ind w:firstLine="420" w:firstLineChars="200"/>
        <w:rPr>
          <w:rFonts w:ascii="宋体" w:hAnsi="宋体"/>
          <w:color w:val="000000"/>
          <w:szCs w:val="21"/>
        </w:rPr>
      </w:pPr>
      <w:r>
        <w:rPr>
          <w:rFonts w:hint="eastAsia" w:ascii="宋体" w:hAnsi="宋体" w:cs="宋体"/>
          <w:color w:val="000000"/>
          <w:szCs w:val="21"/>
        </w:rPr>
        <w:t>投标费用：投标人应承担参与本次采购活动有关的所有费用，包括但不限于勘查现场、编制投标文件、参加澄清说明、签订合同等，不论投标结果如何，均应自行承担。</w:t>
      </w:r>
    </w:p>
    <w:p w14:paraId="786405C1">
      <w:pPr>
        <w:spacing w:line="360" w:lineRule="auto"/>
        <w:ind w:firstLine="480" w:firstLineChars="200"/>
        <w:rPr>
          <w:rFonts w:ascii="黑体" w:hAnsi="黑体" w:eastAsia="黑体"/>
          <w:color w:val="000000"/>
          <w:sz w:val="24"/>
        </w:rPr>
      </w:pPr>
      <w:r>
        <w:rPr>
          <w:rFonts w:hint="eastAsia" w:ascii="黑体" w:hAnsi="黑体" w:eastAsia="黑体"/>
          <w:color w:val="000000"/>
          <w:sz w:val="24"/>
        </w:rPr>
        <w:t>6.联合体投标</w:t>
      </w:r>
    </w:p>
    <w:p w14:paraId="22B9B2FF">
      <w:pPr>
        <w:spacing w:line="360" w:lineRule="auto"/>
        <w:ind w:firstLine="420" w:firstLineChars="200"/>
        <w:rPr>
          <w:rFonts w:ascii="宋体" w:hAnsi="宋体"/>
          <w:color w:val="000000"/>
          <w:szCs w:val="21"/>
        </w:rPr>
      </w:pPr>
      <w:r>
        <w:rPr>
          <w:rFonts w:hint="eastAsia" w:ascii="宋体" w:hAnsi="宋体"/>
          <w:color w:val="000000"/>
          <w:szCs w:val="21"/>
        </w:rPr>
        <w:t>6.1本项目是否接受联合体投标，详见“投标人须知前附表”。</w:t>
      </w:r>
    </w:p>
    <w:p w14:paraId="54DC294B">
      <w:pPr>
        <w:spacing w:line="360" w:lineRule="auto"/>
        <w:ind w:firstLine="420" w:firstLineChars="200"/>
        <w:rPr>
          <w:rFonts w:ascii="宋体" w:hAnsi="宋体"/>
          <w:bCs/>
          <w:color w:val="000000"/>
          <w:szCs w:val="21"/>
        </w:rPr>
      </w:pPr>
      <w:r>
        <w:rPr>
          <w:rFonts w:hint="eastAsia" w:ascii="宋体" w:hAnsi="宋体"/>
          <w:bCs/>
          <w:color w:val="000000"/>
          <w:szCs w:val="21"/>
        </w:rPr>
        <w:t>6.2如接受联合体投标，联合体投标要求详见“投标人须知前附表”。</w:t>
      </w:r>
    </w:p>
    <w:p w14:paraId="7CB56874">
      <w:pPr>
        <w:spacing w:line="360" w:lineRule="auto"/>
        <w:ind w:firstLine="420" w:firstLineChars="200"/>
        <w:rPr>
          <w:rFonts w:ascii="宋体" w:hAnsi="宋体"/>
          <w:bCs/>
          <w:color w:val="000000"/>
          <w:sz w:val="24"/>
          <w:szCs w:val="21"/>
          <w:shd w:val="clear" w:color="auto" w:fill="FFFFFF"/>
        </w:rPr>
      </w:pPr>
      <w:r>
        <w:rPr>
          <w:rFonts w:hint="eastAsia" w:ascii="宋体" w:hAnsi="宋体"/>
          <w:bCs/>
          <w:color w:val="000000"/>
          <w:szCs w:val="21"/>
        </w:rPr>
        <w:t>6.3根据《政府采购促进中小企业发展管理办法》（财库[2020]46号）第九条、《广西壮族自治区财政厅关于进一步发挥政府采购政策功能促进企业发展的通知》（桂财采〔2022〕30号）、</w:t>
      </w:r>
      <w:r>
        <w:rPr>
          <w:rFonts w:hint="eastAsia"/>
        </w:rPr>
        <w:t>《广西壮族自治区财政厅关于贯彻落实政府采购支持中小企业发展政策的通知》（桂财采〔2022〕31号）</w:t>
      </w:r>
      <w:r>
        <w:rPr>
          <w:rFonts w:hint="eastAsia" w:ascii="宋体" w:hAnsi="宋体"/>
          <w:bCs/>
          <w:color w:val="000000"/>
          <w:szCs w:val="21"/>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1095C7C1">
      <w:pPr>
        <w:spacing w:line="360" w:lineRule="auto"/>
        <w:ind w:firstLine="480" w:firstLineChars="200"/>
        <w:rPr>
          <w:rFonts w:ascii="黑体" w:hAnsi="黑体" w:eastAsia="黑体"/>
          <w:color w:val="000000"/>
          <w:sz w:val="24"/>
        </w:rPr>
      </w:pPr>
      <w:r>
        <w:rPr>
          <w:rFonts w:hint="eastAsia" w:ascii="黑体" w:hAnsi="黑体" w:eastAsia="黑体"/>
          <w:color w:val="000000"/>
          <w:sz w:val="24"/>
        </w:rPr>
        <w:t xml:space="preserve">7.转包与分包             </w:t>
      </w:r>
    </w:p>
    <w:p w14:paraId="29F96528">
      <w:pPr>
        <w:spacing w:line="360" w:lineRule="auto"/>
        <w:ind w:firstLine="422" w:firstLineChars="200"/>
        <w:rPr>
          <w:rFonts w:ascii="宋体" w:hAnsi="宋体"/>
          <w:b/>
          <w:color w:val="000000"/>
          <w:szCs w:val="21"/>
        </w:rPr>
      </w:pPr>
      <w:r>
        <w:rPr>
          <w:rFonts w:hint="eastAsia" w:ascii="宋体" w:hAnsi="宋体"/>
          <w:b/>
          <w:color w:val="000000"/>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0147234">
      <w:pPr>
        <w:spacing w:line="360" w:lineRule="auto"/>
        <w:ind w:firstLine="420" w:firstLineChars="200"/>
        <w:rPr>
          <w:rFonts w:ascii="宋体" w:hAnsi="宋体"/>
          <w:bCs/>
          <w:color w:val="000000"/>
          <w:szCs w:val="21"/>
        </w:rPr>
      </w:pPr>
      <w:r>
        <w:rPr>
          <w:rFonts w:hint="eastAsia" w:ascii="宋体" w:hAnsi="宋体"/>
          <w:bCs/>
          <w:color w:val="000000"/>
          <w:szCs w:val="21"/>
        </w:rPr>
        <w:t>7.2根据《政府采购促进中小企业发展管理办法》（财库[2020]46号）第九条及《广西壮族自治区财政厅关于进一步发挥政府采购政策功能促进企业发展的通知》（桂财采〔2022〕30号）、</w:t>
      </w:r>
      <w:r>
        <w:rPr>
          <w:rFonts w:hint="eastAsia"/>
        </w:rPr>
        <w:t>《广西壮族自治区财政厅关于贯彻落实政府采购支持中小企业发展政策的通知》（桂财采〔2022〕31号）</w:t>
      </w:r>
      <w:r>
        <w:rPr>
          <w:rFonts w:hint="eastAsia" w:ascii="宋体" w:hAnsi="宋体"/>
          <w:bCs/>
          <w:color w:val="000000"/>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5141C93C">
      <w:pPr>
        <w:spacing w:line="360" w:lineRule="auto"/>
        <w:ind w:firstLine="480" w:firstLineChars="200"/>
        <w:rPr>
          <w:rFonts w:ascii="黑体" w:hAnsi="黑体" w:eastAsia="黑体"/>
          <w:color w:val="000000"/>
          <w:sz w:val="24"/>
        </w:rPr>
      </w:pPr>
      <w:bookmarkStart w:id="88" w:name="_Toc254970532"/>
      <w:bookmarkStart w:id="89" w:name="_Toc254970673"/>
      <w:r>
        <w:rPr>
          <w:rFonts w:hint="eastAsia" w:ascii="黑体" w:hAnsi="黑体" w:eastAsia="黑体"/>
          <w:color w:val="000000"/>
          <w:sz w:val="24"/>
        </w:rPr>
        <w:t>8.特别说明：</w:t>
      </w:r>
      <w:bookmarkEnd w:id="88"/>
      <w:bookmarkEnd w:id="89"/>
      <w:bookmarkStart w:id="90" w:name="_8.1提供相同品牌产品且通过资格审查、符合性审查的不同投标人参加同一合"/>
      <w:bookmarkEnd w:id="90"/>
    </w:p>
    <w:p w14:paraId="29EF9662">
      <w:pPr>
        <w:spacing w:line="360" w:lineRule="auto"/>
        <w:ind w:firstLine="422" w:firstLineChars="200"/>
        <w:rPr>
          <w:rFonts w:ascii="宋体" w:hAnsi="宋体"/>
          <w:b/>
          <w:color w:val="000000"/>
          <w:szCs w:val="21"/>
        </w:rPr>
      </w:pPr>
      <w:r>
        <w:rPr>
          <w:rFonts w:hint="eastAsia" w:ascii="宋体" w:hAnsi="宋体"/>
          <w:b/>
          <w:color w:val="000000"/>
          <w:szCs w:val="21"/>
        </w:rPr>
        <w:t>8.1如果本招标文件要求投标人提供资格、信誉、荣誉、业绩与企业认证等材料的，则投标人所提供的以上材料必须为投标人所拥有。</w:t>
      </w:r>
    </w:p>
    <w:p w14:paraId="457D17C0">
      <w:pPr>
        <w:spacing w:line="360" w:lineRule="auto"/>
        <w:ind w:firstLine="422" w:firstLineChars="200"/>
        <w:rPr>
          <w:rFonts w:ascii="宋体" w:hAnsi="宋体"/>
          <w:b/>
          <w:color w:val="000000"/>
          <w:szCs w:val="21"/>
        </w:rPr>
      </w:pPr>
      <w:r>
        <w:rPr>
          <w:rFonts w:hint="eastAsia" w:ascii="宋体" w:hAnsi="宋体"/>
          <w:b/>
          <w:color w:val="000000"/>
          <w:szCs w:val="21"/>
        </w:rPr>
        <w:t>8.2投标人应仔细阅读招标文件的所有内容，按照招标文件的要求提交投标文件，并对所提供的全部资料的真实性承担法律责任。</w:t>
      </w:r>
    </w:p>
    <w:p w14:paraId="4CB07EDD">
      <w:pPr>
        <w:spacing w:line="360" w:lineRule="auto"/>
        <w:ind w:firstLine="422" w:firstLineChars="200"/>
        <w:rPr>
          <w:rFonts w:ascii="宋体" w:hAnsi="宋体"/>
          <w:b/>
          <w:color w:val="000000"/>
          <w:szCs w:val="21"/>
        </w:rPr>
      </w:pPr>
      <w:r>
        <w:rPr>
          <w:rFonts w:hint="eastAsia" w:ascii="宋体" w:hAnsi="宋体"/>
          <w:b/>
          <w:color w:val="000000"/>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5D3168EA">
      <w:pPr>
        <w:spacing w:line="360" w:lineRule="auto"/>
        <w:ind w:firstLine="480" w:firstLineChars="200"/>
        <w:rPr>
          <w:rFonts w:ascii="黑体" w:hAnsi="黑体" w:eastAsia="黑体"/>
          <w:color w:val="000000"/>
          <w:sz w:val="24"/>
        </w:rPr>
      </w:pPr>
      <w:r>
        <w:rPr>
          <w:rFonts w:hint="eastAsia" w:ascii="黑体" w:hAnsi="黑体" w:eastAsia="黑体"/>
          <w:color w:val="000000"/>
          <w:sz w:val="24"/>
        </w:rPr>
        <w:t>9.回避与串通投标</w:t>
      </w:r>
    </w:p>
    <w:p w14:paraId="3FDE1BD2">
      <w:pPr>
        <w:spacing w:line="360" w:lineRule="auto"/>
        <w:ind w:firstLine="422" w:firstLineChars="200"/>
        <w:rPr>
          <w:rFonts w:ascii="宋体" w:hAnsi="宋体"/>
          <w:b/>
          <w:color w:val="000000"/>
          <w:szCs w:val="21"/>
        </w:rPr>
      </w:pPr>
      <w:r>
        <w:rPr>
          <w:rFonts w:hint="eastAsia" w:ascii="宋体" w:hAnsi="宋体"/>
          <w:b/>
          <w:color w:val="000000"/>
          <w:szCs w:val="21"/>
        </w:rPr>
        <w:t>9.1在政府采购活动中，采购人员及相关人员与供应商有下列利害关系之一的，应当回避：</w:t>
      </w:r>
    </w:p>
    <w:p w14:paraId="096AD15D">
      <w:pPr>
        <w:spacing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）参加采购活动前</w:t>
      </w:r>
      <w:r>
        <w:rPr>
          <w:rFonts w:hAnsi="宋体"/>
          <w:color w:val="000000"/>
        </w:rPr>
        <w:t>3</w:t>
      </w:r>
      <w:r>
        <w:rPr>
          <w:rFonts w:hint="eastAsia" w:hAnsi="宋体"/>
          <w:color w:val="000000"/>
        </w:rPr>
        <w:t>年内与供应商存在劳动关系；</w:t>
      </w:r>
    </w:p>
    <w:p w14:paraId="03BE4A4B">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）参加采购活动前</w:t>
      </w:r>
      <w:r>
        <w:rPr>
          <w:rFonts w:hAnsi="宋体"/>
          <w:color w:val="000000"/>
        </w:rPr>
        <w:t>3</w:t>
      </w:r>
      <w:r>
        <w:rPr>
          <w:rFonts w:hint="eastAsia" w:hAnsi="宋体"/>
          <w:color w:val="000000"/>
        </w:rPr>
        <w:t>年内担任供应商的董事、监事；</w:t>
      </w:r>
    </w:p>
    <w:p w14:paraId="65E47FDF">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）参加采购活动前</w:t>
      </w:r>
      <w:r>
        <w:rPr>
          <w:rFonts w:hAnsi="宋体"/>
          <w:color w:val="000000"/>
        </w:rPr>
        <w:t>3</w:t>
      </w:r>
      <w:r>
        <w:rPr>
          <w:rFonts w:hint="eastAsia" w:hAnsi="宋体"/>
          <w:color w:val="000000"/>
        </w:rPr>
        <w:t>年内是供应商的控股股东或者实际控制人；</w:t>
      </w:r>
    </w:p>
    <w:p w14:paraId="3425104E">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）与供应商的法定代表人或者负责人有夫妻、直系血亲、三代以内旁系血亲或者近姻亲关系；</w:t>
      </w:r>
    </w:p>
    <w:p w14:paraId="4A5AD52F">
      <w:pPr>
        <w:spacing w:line="360" w:lineRule="auto"/>
        <w:ind w:firstLine="420" w:firstLineChars="200"/>
        <w:rPr>
          <w:rFonts w:hAnsi="宋体"/>
          <w:color w:val="000000"/>
        </w:rPr>
      </w:pPr>
      <w:r>
        <w:rPr>
          <w:rFonts w:hint="eastAsia" w:hAnsi="宋体"/>
          <w:color w:val="000000"/>
        </w:rPr>
        <w:t>（</w:t>
      </w:r>
      <w:r>
        <w:rPr>
          <w:rFonts w:hAnsi="宋体"/>
          <w:color w:val="000000"/>
        </w:rPr>
        <w:t>5</w:t>
      </w:r>
      <w:r>
        <w:rPr>
          <w:rFonts w:hint="eastAsia" w:hAnsi="宋体"/>
          <w:color w:val="000000"/>
        </w:rPr>
        <w:t>）与供应商有其他可能影响政府采购活动公平、公正进行的关系。</w:t>
      </w:r>
    </w:p>
    <w:p w14:paraId="16ECB742">
      <w:pPr>
        <w:spacing w:line="360" w:lineRule="auto"/>
        <w:ind w:firstLine="420" w:firstLineChars="200"/>
        <w:rPr>
          <w:rFonts w:hAnsi="宋体"/>
          <w:color w:val="000000"/>
        </w:rPr>
      </w:pPr>
      <w:r>
        <w:rPr>
          <w:rFonts w:hint="eastAsia" w:hAnsi="宋体"/>
          <w:color w:val="000000"/>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21A8BA">
      <w:pPr>
        <w:spacing w:line="360" w:lineRule="auto"/>
        <w:ind w:firstLine="420" w:firstLineChars="200"/>
        <w:rPr>
          <w:rFonts w:ascii="宋体" w:hAnsi="宋体"/>
          <w:color w:val="000000"/>
          <w:szCs w:val="21"/>
        </w:rPr>
      </w:pPr>
      <w:r>
        <w:rPr>
          <w:rFonts w:hint="eastAsia" w:ascii="宋体" w:hAnsi="宋体"/>
          <w:color w:val="000000"/>
          <w:szCs w:val="21"/>
        </w:rPr>
        <w:t>9.2有下列情形之一的视为投标人相互串通投标，投标文件将被视为无效：</w:t>
      </w:r>
    </w:p>
    <w:p w14:paraId="378F6A70">
      <w:pPr>
        <w:spacing w:line="360" w:lineRule="auto"/>
        <w:ind w:firstLine="422" w:firstLineChars="200"/>
        <w:rPr>
          <w:rFonts w:hAnsi="宋体"/>
          <w:b/>
          <w:color w:val="000000"/>
        </w:rPr>
      </w:pPr>
      <w:r>
        <w:rPr>
          <w:rFonts w:hint="eastAsia" w:hAnsi="宋体"/>
          <w:b/>
          <w:color w:val="000000"/>
        </w:rPr>
        <w:t>（</w:t>
      </w:r>
      <w:r>
        <w:rPr>
          <w:rFonts w:hAnsi="宋体"/>
          <w:b/>
          <w:color w:val="000000"/>
        </w:rPr>
        <w:t>1</w:t>
      </w:r>
      <w:r>
        <w:rPr>
          <w:rFonts w:hint="eastAsia" w:hAnsi="宋体"/>
          <w:b/>
          <w:color w:val="000000"/>
        </w:rPr>
        <w:t>）不同投标人的投标文件由同一单位或者个人编制；或者不同投标人报名的</w:t>
      </w:r>
      <w:r>
        <w:rPr>
          <w:rFonts w:hAnsi="宋体"/>
          <w:b/>
          <w:color w:val="000000"/>
        </w:rPr>
        <w:t>IP</w:t>
      </w:r>
      <w:r>
        <w:rPr>
          <w:rFonts w:hint="eastAsia" w:hAnsi="宋体"/>
          <w:b/>
          <w:color w:val="000000"/>
        </w:rPr>
        <w:t>地址一致的；或者编制标书硬件设备</w:t>
      </w:r>
      <w:r>
        <w:rPr>
          <w:rFonts w:hAnsi="宋体"/>
          <w:b/>
          <w:color w:val="000000"/>
        </w:rPr>
        <w:t>CPU</w:t>
      </w:r>
      <w:r>
        <w:rPr>
          <w:rFonts w:hint="eastAsia" w:hAnsi="宋体"/>
          <w:b/>
          <w:color w:val="000000"/>
        </w:rPr>
        <w:t>编号、硬盘编号、网卡地址一致的情况。</w:t>
      </w:r>
    </w:p>
    <w:p w14:paraId="7B401A85">
      <w:pPr>
        <w:spacing w:line="360" w:lineRule="auto"/>
        <w:ind w:firstLine="422" w:firstLineChars="200"/>
        <w:rPr>
          <w:rFonts w:hAnsi="宋体"/>
          <w:b/>
          <w:color w:val="000000"/>
        </w:rPr>
      </w:pPr>
      <w:r>
        <w:rPr>
          <w:rFonts w:hint="eastAsia" w:hAnsi="宋体"/>
          <w:b/>
          <w:color w:val="000000"/>
        </w:rPr>
        <w:t>（</w:t>
      </w:r>
      <w:r>
        <w:rPr>
          <w:rFonts w:hAnsi="宋体"/>
          <w:b/>
          <w:color w:val="000000"/>
        </w:rPr>
        <w:t>2</w:t>
      </w:r>
      <w:r>
        <w:rPr>
          <w:rFonts w:hint="eastAsia" w:hAnsi="宋体"/>
          <w:b/>
          <w:color w:val="000000"/>
        </w:rPr>
        <w:t>）不同投标人委托同一单位或者个人办理投标事宜；</w:t>
      </w:r>
    </w:p>
    <w:p w14:paraId="4404C3D2">
      <w:pPr>
        <w:spacing w:line="360" w:lineRule="auto"/>
        <w:ind w:firstLine="422" w:firstLineChars="200"/>
        <w:rPr>
          <w:rFonts w:hAnsi="宋体"/>
          <w:b/>
          <w:color w:val="000000"/>
        </w:rPr>
      </w:pPr>
      <w:r>
        <w:rPr>
          <w:rFonts w:hint="eastAsia" w:hAnsi="宋体"/>
          <w:b/>
          <w:color w:val="000000"/>
        </w:rPr>
        <w:t>（</w:t>
      </w:r>
      <w:r>
        <w:rPr>
          <w:rFonts w:hAnsi="宋体"/>
          <w:b/>
          <w:color w:val="000000"/>
        </w:rPr>
        <w:t>3</w:t>
      </w:r>
      <w:r>
        <w:rPr>
          <w:rFonts w:hint="eastAsia" w:hAnsi="宋体"/>
          <w:b/>
          <w:color w:val="000000"/>
        </w:rPr>
        <w:t>）不同的投标人的投标文件载明的项目管理员为同一个人；</w:t>
      </w:r>
    </w:p>
    <w:p w14:paraId="47FE0033">
      <w:pPr>
        <w:spacing w:line="360" w:lineRule="auto"/>
        <w:ind w:firstLine="422" w:firstLineChars="200"/>
        <w:rPr>
          <w:rFonts w:hAnsi="宋体"/>
          <w:b/>
          <w:color w:val="000000"/>
        </w:rPr>
      </w:pPr>
      <w:r>
        <w:rPr>
          <w:rFonts w:hint="eastAsia" w:hAnsi="宋体"/>
          <w:b/>
          <w:color w:val="000000"/>
        </w:rPr>
        <w:t>（</w:t>
      </w:r>
      <w:r>
        <w:rPr>
          <w:rFonts w:hAnsi="宋体"/>
          <w:b/>
          <w:color w:val="000000"/>
        </w:rPr>
        <w:t>4</w:t>
      </w:r>
      <w:r>
        <w:rPr>
          <w:rFonts w:hint="eastAsia" w:hAnsi="宋体"/>
          <w:b/>
          <w:color w:val="000000"/>
        </w:rPr>
        <w:t>）不同投标人的电子或纸质投标文件异常一致或者投标报价呈规律性差异；</w:t>
      </w:r>
    </w:p>
    <w:p w14:paraId="10AF350E">
      <w:pPr>
        <w:spacing w:line="360" w:lineRule="auto"/>
        <w:ind w:firstLine="422" w:firstLineChars="200"/>
        <w:rPr>
          <w:rFonts w:hAnsi="宋体"/>
          <w:b/>
          <w:color w:val="000000"/>
        </w:rPr>
      </w:pPr>
      <w:r>
        <w:rPr>
          <w:rFonts w:hint="eastAsia" w:hAnsi="宋体"/>
          <w:b/>
          <w:color w:val="000000"/>
        </w:rPr>
        <w:t>（</w:t>
      </w:r>
      <w:r>
        <w:rPr>
          <w:rFonts w:hAnsi="宋体"/>
          <w:b/>
          <w:color w:val="000000"/>
        </w:rPr>
        <w:t>5</w:t>
      </w:r>
      <w:r>
        <w:rPr>
          <w:rFonts w:hint="eastAsia" w:hAnsi="宋体"/>
          <w:b/>
          <w:color w:val="000000"/>
        </w:rPr>
        <w:t>）不同投标人的纸质投标文件相互混装；</w:t>
      </w:r>
    </w:p>
    <w:p w14:paraId="10869B75">
      <w:pPr>
        <w:spacing w:line="360" w:lineRule="auto"/>
        <w:ind w:firstLine="420" w:firstLineChars="200"/>
        <w:rPr>
          <w:rFonts w:ascii="宋体" w:hAnsi="宋体"/>
          <w:color w:val="000000"/>
          <w:szCs w:val="21"/>
        </w:rPr>
      </w:pPr>
      <w:r>
        <w:rPr>
          <w:rFonts w:hint="eastAsia" w:ascii="宋体" w:hAnsi="宋体"/>
          <w:color w:val="000000"/>
          <w:szCs w:val="21"/>
        </w:rPr>
        <w:t>9.3供应商有下列情形之一的，属于恶意串通行为，将报同级监督管理部门：</w:t>
      </w:r>
    </w:p>
    <w:p w14:paraId="1C1420C8">
      <w:pPr>
        <w:spacing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）供应商直接或者间接从采购人或者采购代理机构处获得其他供应商的相关信息并修改其投标文件或者投标文件；</w:t>
      </w:r>
    </w:p>
    <w:p w14:paraId="72DC1F2C">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）供应商按照采购人或者采购代理机构的授意撤换、修改投标文件或者投标文件；</w:t>
      </w:r>
    </w:p>
    <w:p w14:paraId="767237B4">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）供应商之间协商报价、技术方案等投标文件或者投标文件的实质性内容；</w:t>
      </w:r>
    </w:p>
    <w:p w14:paraId="6F4385FA">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）属于同一集团、协会、商会等组织成员的供应商按照该组织要求协同参加政府采购活动；</w:t>
      </w:r>
    </w:p>
    <w:p w14:paraId="0CBD1DD2">
      <w:pPr>
        <w:spacing w:line="360" w:lineRule="auto"/>
        <w:ind w:firstLine="420" w:firstLineChars="200"/>
        <w:rPr>
          <w:rFonts w:hAnsi="宋体"/>
          <w:color w:val="000000"/>
        </w:rPr>
      </w:pPr>
      <w:r>
        <w:rPr>
          <w:rFonts w:hint="eastAsia" w:hAnsi="宋体"/>
          <w:color w:val="000000"/>
        </w:rPr>
        <w:t>（</w:t>
      </w:r>
      <w:r>
        <w:rPr>
          <w:rFonts w:hAnsi="宋体"/>
          <w:color w:val="000000"/>
        </w:rPr>
        <w:t>5</w:t>
      </w:r>
      <w:r>
        <w:rPr>
          <w:rFonts w:hint="eastAsia" w:hAnsi="宋体"/>
          <w:color w:val="000000"/>
        </w:rPr>
        <w:t>）供应商之间事先约定一致抬高或者压低投标报价，或者在招标项目中事先约定轮流以高价位或者低价位中标，或者事先约定由某一特定供应商中标，然后再参加投标；</w:t>
      </w:r>
    </w:p>
    <w:p w14:paraId="19E96D72">
      <w:pPr>
        <w:spacing w:line="360" w:lineRule="auto"/>
        <w:ind w:firstLine="420" w:firstLineChars="200"/>
        <w:rPr>
          <w:rFonts w:hAnsi="宋体"/>
          <w:color w:val="000000"/>
        </w:rPr>
      </w:pPr>
      <w:r>
        <w:rPr>
          <w:rFonts w:hint="eastAsia" w:hAnsi="宋体"/>
          <w:color w:val="000000"/>
        </w:rPr>
        <w:t>（</w:t>
      </w:r>
      <w:r>
        <w:rPr>
          <w:rFonts w:hAnsi="宋体"/>
          <w:color w:val="000000"/>
        </w:rPr>
        <w:t>6</w:t>
      </w:r>
      <w:r>
        <w:rPr>
          <w:rFonts w:hint="eastAsia" w:hAnsi="宋体"/>
          <w:color w:val="000000"/>
        </w:rPr>
        <w:t>）供应商之间商定部分供应商放弃参加政府采购活动或者放弃中标；</w:t>
      </w:r>
    </w:p>
    <w:p w14:paraId="503CF5AA">
      <w:pPr>
        <w:spacing w:line="360" w:lineRule="auto"/>
        <w:ind w:firstLine="420" w:firstLineChars="200"/>
        <w:rPr>
          <w:rFonts w:hAnsi="宋体"/>
          <w:color w:val="000000"/>
        </w:rPr>
      </w:pPr>
      <w:r>
        <w:rPr>
          <w:rFonts w:hint="eastAsia" w:hAnsi="宋体"/>
          <w:color w:val="000000"/>
        </w:rPr>
        <w:t>（</w:t>
      </w:r>
      <w:r>
        <w:rPr>
          <w:rFonts w:hAnsi="宋体"/>
          <w:color w:val="000000"/>
        </w:rPr>
        <w:t>7</w:t>
      </w:r>
      <w:r>
        <w:rPr>
          <w:rFonts w:hint="eastAsia" w:hAnsi="宋体"/>
          <w:color w:val="000000"/>
        </w:rPr>
        <w:t>）供应商与采购人或者采购代理机构之间、供应商相互之间，为谋求特定供应商中标或者排斥其他供应商的其他串通行为。</w:t>
      </w:r>
    </w:p>
    <w:p w14:paraId="180F58FC">
      <w:pPr>
        <w:pStyle w:val="11"/>
        <w:snapToGrid w:val="0"/>
        <w:spacing w:line="360" w:lineRule="auto"/>
        <w:ind w:left="2" w:leftChars="1" w:firstLine="422" w:firstLineChars="200"/>
        <w:rPr>
          <w:rFonts w:hAnsi="宋体"/>
          <w:b/>
          <w:color w:val="000000"/>
        </w:rPr>
      </w:pPr>
    </w:p>
    <w:p w14:paraId="565BC2D1">
      <w:pPr>
        <w:pStyle w:val="3"/>
        <w:keepNext w:val="0"/>
        <w:keepLines w:val="0"/>
        <w:spacing w:line="400" w:lineRule="exact"/>
        <w:jc w:val="center"/>
        <w:rPr>
          <w:color w:val="000000"/>
        </w:rPr>
      </w:pPr>
      <w:bookmarkStart w:id="91" w:name="_Toc254970675"/>
      <w:bookmarkStart w:id="92" w:name="_Toc9988"/>
      <w:bookmarkStart w:id="93" w:name="_Toc254970534"/>
      <w:r>
        <w:rPr>
          <w:rFonts w:hint="eastAsia"/>
          <w:color w:val="000000"/>
        </w:rPr>
        <w:t>二、招标文件</w:t>
      </w:r>
      <w:bookmarkEnd w:id="91"/>
      <w:bookmarkEnd w:id="92"/>
      <w:bookmarkEnd w:id="93"/>
    </w:p>
    <w:p w14:paraId="08BC0DF9">
      <w:pPr>
        <w:spacing w:line="360" w:lineRule="auto"/>
        <w:ind w:firstLine="480" w:firstLineChars="200"/>
        <w:rPr>
          <w:rFonts w:ascii="黑体" w:hAnsi="黑体" w:eastAsia="黑体"/>
          <w:color w:val="000000"/>
          <w:sz w:val="24"/>
        </w:rPr>
      </w:pPr>
      <w:r>
        <w:rPr>
          <w:rFonts w:hint="eastAsia" w:ascii="黑体" w:hAnsi="黑体" w:eastAsia="黑体"/>
          <w:color w:val="000000"/>
          <w:sz w:val="24"/>
        </w:rPr>
        <w:t>10.招标文件的组成</w:t>
      </w:r>
    </w:p>
    <w:p w14:paraId="66D61F11">
      <w:pPr>
        <w:spacing w:line="360" w:lineRule="auto"/>
        <w:ind w:firstLine="420" w:firstLineChars="200"/>
        <w:rPr>
          <w:rFonts w:ascii="宋体" w:hAnsi="宋体"/>
          <w:color w:val="000000"/>
          <w:szCs w:val="21"/>
        </w:rPr>
      </w:pPr>
      <w:r>
        <w:rPr>
          <w:rFonts w:hint="eastAsia" w:ascii="宋体" w:hAnsi="宋体"/>
          <w:color w:val="000000"/>
          <w:szCs w:val="21"/>
        </w:rPr>
        <w:t>第一章 招标公告；</w:t>
      </w:r>
    </w:p>
    <w:p w14:paraId="2B14D8C5">
      <w:pPr>
        <w:spacing w:line="360" w:lineRule="auto"/>
        <w:ind w:firstLine="420" w:firstLineChars="200"/>
        <w:rPr>
          <w:rFonts w:ascii="宋体" w:hAnsi="宋体"/>
          <w:color w:val="000000"/>
          <w:szCs w:val="21"/>
        </w:rPr>
      </w:pPr>
      <w:r>
        <w:rPr>
          <w:rFonts w:hint="eastAsia" w:ascii="宋体" w:hAnsi="宋体"/>
          <w:color w:val="000000"/>
          <w:szCs w:val="21"/>
        </w:rPr>
        <w:t xml:space="preserve">第二章 采购需求； </w:t>
      </w:r>
    </w:p>
    <w:p w14:paraId="7A153726">
      <w:pPr>
        <w:spacing w:line="360" w:lineRule="auto"/>
        <w:ind w:firstLine="420" w:firstLineChars="200"/>
        <w:rPr>
          <w:rFonts w:ascii="宋体" w:hAnsi="宋体"/>
          <w:color w:val="000000"/>
          <w:szCs w:val="21"/>
        </w:rPr>
      </w:pPr>
      <w:r>
        <w:rPr>
          <w:rFonts w:hint="eastAsia" w:ascii="宋体" w:hAnsi="宋体"/>
          <w:color w:val="000000"/>
          <w:szCs w:val="21"/>
        </w:rPr>
        <w:t>第三章 投标人须知；</w:t>
      </w:r>
    </w:p>
    <w:p w14:paraId="65383176">
      <w:pPr>
        <w:spacing w:line="360" w:lineRule="auto"/>
        <w:ind w:firstLine="420" w:firstLineChars="200"/>
        <w:rPr>
          <w:rFonts w:ascii="宋体" w:hAnsi="宋体"/>
          <w:color w:val="000000"/>
          <w:szCs w:val="21"/>
        </w:rPr>
      </w:pPr>
      <w:r>
        <w:rPr>
          <w:rFonts w:hint="eastAsia" w:ascii="宋体" w:hAnsi="宋体"/>
          <w:color w:val="000000"/>
          <w:szCs w:val="21"/>
        </w:rPr>
        <w:t>第四章 评标方法及评标标准；</w:t>
      </w:r>
    </w:p>
    <w:p w14:paraId="4E65BE89">
      <w:pPr>
        <w:spacing w:line="360" w:lineRule="auto"/>
        <w:ind w:firstLine="420" w:firstLineChars="200"/>
        <w:rPr>
          <w:rFonts w:ascii="宋体" w:hAnsi="宋体"/>
          <w:color w:val="000000"/>
          <w:szCs w:val="21"/>
        </w:rPr>
      </w:pPr>
      <w:r>
        <w:rPr>
          <w:rFonts w:hint="eastAsia" w:ascii="宋体" w:hAnsi="宋体"/>
          <w:color w:val="000000"/>
          <w:szCs w:val="21"/>
        </w:rPr>
        <w:t>第五章 拟签订的合同文本；</w:t>
      </w:r>
    </w:p>
    <w:p w14:paraId="3EB8449E">
      <w:pPr>
        <w:spacing w:line="360" w:lineRule="auto"/>
        <w:ind w:firstLine="420" w:firstLineChars="200"/>
        <w:rPr>
          <w:rFonts w:ascii="宋体" w:hAnsi="宋体"/>
          <w:color w:val="000000"/>
          <w:szCs w:val="21"/>
        </w:rPr>
      </w:pPr>
      <w:r>
        <w:rPr>
          <w:rFonts w:hint="eastAsia" w:ascii="宋体" w:hAnsi="宋体"/>
          <w:color w:val="000000"/>
          <w:szCs w:val="21"/>
        </w:rPr>
        <w:t>第六章 投标文件格式；</w:t>
      </w:r>
    </w:p>
    <w:p w14:paraId="1C188273">
      <w:pPr>
        <w:spacing w:line="360" w:lineRule="auto"/>
        <w:ind w:firstLine="420" w:firstLineChars="200"/>
        <w:rPr>
          <w:rFonts w:ascii="宋体" w:hAnsi="宋体"/>
          <w:color w:val="000000"/>
          <w:szCs w:val="21"/>
        </w:rPr>
      </w:pPr>
      <w:r>
        <w:rPr>
          <w:rFonts w:hint="eastAsia" w:ascii="宋体" w:hAnsi="宋体"/>
          <w:color w:val="000000"/>
          <w:szCs w:val="21"/>
        </w:rPr>
        <w:t>第七章 质疑、投诉材料格式</w:t>
      </w:r>
    </w:p>
    <w:p w14:paraId="7FA63253">
      <w:pPr>
        <w:spacing w:line="360" w:lineRule="auto"/>
        <w:ind w:firstLine="420" w:firstLineChars="200"/>
        <w:rPr>
          <w:rFonts w:hAnsi="宋体"/>
        </w:rPr>
      </w:pPr>
      <w:r>
        <w:rPr>
          <w:rFonts w:hint="eastAsia" w:hAnsi="宋体"/>
        </w:rPr>
        <w:t>根据本章第</w:t>
      </w:r>
      <w:r>
        <w:rPr>
          <w:rFonts w:hAnsi="宋体"/>
        </w:rPr>
        <w:t>11.1</w:t>
      </w:r>
      <w:r>
        <w:rPr>
          <w:rFonts w:hint="eastAsia" w:hAnsi="宋体"/>
        </w:rPr>
        <w:t>项的规定对公开招标文件所做的澄清、修改，构成招标文件的组成部分。当公开招标文件与招标文件的澄清和修改就同一内容的表述不一致时，</w:t>
      </w:r>
      <w:r>
        <w:rPr>
          <w:rFonts w:hint="eastAsia"/>
        </w:rPr>
        <w:t>以最后澄清或修改公告为准。</w:t>
      </w:r>
    </w:p>
    <w:p w14:paraId="30798ADF">
      <w:pPr>
        <w:spacing w:line="360" w:lineRule="auto"/>
        <w:ind w:firstLine="480" w:firstLineChars="200"/>
        <w:rPr>
          <w:rFonts w:ascii="黑体" w:hAnsi="黑体" w:eastAsia="黑体"/>
          <w:color w:val="000000"/>
          <w:sz w:val="24"/>
        </w:rPr>
      </w:pPr>
      <w:r>
        <w:rPr>
          <w:rFonts w:hint="eastAsia" w:ascii="黑体" w:hAnsi="黑体" w:eastAsia="黑体"/>
          <w:color w:val="000000"/>
          <w:sz w:val="24"/>
        </w:rPr>
        <w:t>11.招标文件的澄清、修改 、现场考察和答疑会</w:t>
      </w:r>
    </w:p>
    <w:p w14:paraId="485C1E21">
      <w:pPr>
        <w:spacing w:line="360" w:lineRule="auto"/>
        <w:ind w:firstLine="422" w:firstLineChars="200"/>
        <w:rPr>
          <w:rFonts w:ascii="宋体" w:hAnsi="宋体"/>
          <w:b/>
          <w:color w:val="000000"/>
          <w:szCs w:val="21"/>
        </w:rPr>
      </w:pPr>
      <w:r>
        <w:rPr>
          <w:rFonts w:hint="eastAsia" w:ascii="宋体" w:hAnsi="宋体"/>
          <w:b/>
          <w:color w:val="000000"/>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D2762EC">
      <w:pPr>
        <w:spacing w:line="360" w:lineRule="auto"/>
        <w:ind w:firstLine="420" w:firstLineChars="200"/>
        <w:rPr>
          <w:rFonts w:hAnsi="宋体"/>
        </w:rPr>
      </w:pPr>
      <w:r>
        <w:rPr>
          <w:rFonts w:hAnsi="宋体"/>
        </w:rPr>
        <w:t xml:space="preserve">11.2 </w:t>
      </w:r>
      <w:r>
        <w:rPr>
          <w:rFonts w:hint="eastAsia" w:hAnsi="宋体"/>
        </w:rPr>
        <w:t>投标人应认真审阅本公开招标文件，如有疑问，或发现其中有误或有要求不合理的，应在投标人须知前附表规定的</w:t>
      </w:r>
      <w:r>
        <w:rPr>
          <w:rFonts w:hint="eastAsia" w:cs="宋体"/>
          <w:kern w:val="0"/>
          <w:szCs w:val="21"/>
        </w:rPr>
        <w:t>投标截止时间</w:t>
      </w:r>
      <w:r>
        <w:rPr>
          <w:rFonts w:hint="eastAsia" w:hAnsi="宋体"/>
        </w:rPr>
        <w:t>前以书面形式要求采购人或采购代理机构对招标文件予以澄清；否则，由此产生的后果由投标人自行负责。</w:t>
      </w:r>
    </w:p>
    <w:p w14:paraId="573CFA65">
      <w:pPr>
        <w:spacing w:line="360" w:lineRule="auto"/>
        <w:ind w:firstLine="420" w:firstLineChars="200"/>
      </w:pPr>
      <w:r>
        <w:rPr>
          <w:rFonts w:hAnsi="宋体"/>
        </w:rPr>
        <w:t xml:space="preserve">11.3 </w:t>
      </w:r>
      <w:r>
        <w:rPr>
          <w:rFonts w:hint="eastAsia" w:hAnsi="宋体"/>
        </w:rPr>
        <w:t>采购人或者采购代理机构可以对已发出的招标文件进行必要的澄清或者修改。澄清或者修改的内容可能影响投标文件编制的，采购人或者采购代理机构应当在投标截止时间至少</w:t>
      </w:r>
      <w:r>
        <w:rPr>
          <w:rFonts w:hAnsi="宋体"/>
        </w:rPr>
        <w:t>15</w:t>
      </w:r>
      <w:r>
        <w:rPr>
          <w:rFonts w:hint="eastAsia" w:hAnsi="宋体"/>
        </w:rPr>
        <w:t>日前，以书面形式通知</w:t>
      </w:r>
      <w:r>
        <w:rPr>
          <w:rFonts w:hAnsi="宋体"/>
        </w:rPr>
        <w:t>(</w:t>
      </w:r>
      <w:r>
        <w:rPr>
          <w:rFonts w:hint="eastAsia" w:hAnsi="宋体"/>
        </w:rPr>
        <w:t>在“</w:t>
      </w:r>
      <w:r>
        <w:rPr>
          <w:rFonts w:hint="eastAsia" w:hAnsi="宋体"/>
          <w:szCs w:val="21"/>
        </w:rPr>
        <w:t>投标人须知前附表”</w:t>
      </w:r>
      <w:r>
        <w:rPr>
          <w:rFonts w:hint="eastAsia" w:hAnsi="宋体"/>
        </w:rPr>
        <w:t>规定的政府采购信息发布媒体上发布更正公告及平台短信通知</w:t>
      </w:r>
      <w:r>
        <w:rPr>
          <w:rFonts w:hAnsi="宋体"/>
        </w:rPr>
        <w:t>)</w:t>
      </w:r>
      <w:r>
        <w:rPr>
          <w:rFonts w:hint="eastAsia" w:hAnsi="宋体"/>
        </w:rPr>
        <w:t>所有获取招标文件的潜在投标人；不足</w:t>
      </w:r>
      <w:r>
        <w:rPr>
          <w:rFonts w:hAnsi="宋体"/>
        </w:rPr>
        <w:t>15</w:t>
      </w:r>
      <w:r>
        <w:rPr>
          <w:rFonts w:hint="eastAsia" w:hAnsi="宋体"/>
        </w:rPr>
        <w:t>日的，采购人或者采购代理机构应当顺延提交投标文件的截止时间。发出的澄清或者修改不影响投标文件编制的也应在截标前</w:t>
      </w:r>
      <w:r>
        <w:rPr>
          <w:rFonts w:hAnsi="宋体"/>
        </w:rPr>
        <w:t>3</w:t>
      </w:r>
      <w:r>
        <w:rPr>
          <w:rFonts w:hint="eastAsia" w:hAnsi="宋体"/>
        </w:rPr>
        <w:t>日发出。</w:t>
      </w:r>
    </w:p>
    <w:p w14:paraId="39823069">
      <w:pPr>
        <w:spacing w:line="360" w:lineRule="auto"/>
        <w:ind w:firstLine="420" w:firstLineChars="200"/>
      </w:pPr>
      <w:r>
        <w:rPr>
          <w:rFonts w:hAnsi="宋体"/>
        </w:rPr>
        <w:t xml:space="preserve">11.4 </w:t>
      </w:r>
      <w:r>
        <w:rPr>
          <w:rFonts w:hint="eastAsia"/>
        </w:rPr>
        <w:t>采购人和采购代理机构可以视采购具体情况，变更投标截止时间和开标时间，将变更时间将在</w:t>
      </w:r>
      <w:r>
        <w:rPr>
          <w:rFonts w:hint="eastAsia" w:hAnsi="宋体"/>
        </w:rPr>
        <w:t>“</w:t>
      </w:r>
      <w:r>
        <w:rPr>
          <w:rFonts w:hint="eastAsia" w:hAnsi="宋体"/>
          <w:szCs w:val="21"/>
        </w:rPr>
        <w:t>投标人须知前附表”</w:t>
      </w:r>
      <w:r>
        <w:rPr>
          <w:rFonts w:hint="eastAsia" w:cs="宋体"/>
          <w:kern w:val="0"/>
          <w:szCs w:val="21"/>
        </w:rPr>
        <w:t>规定的政府采购信息发布媒体上</w:t>
      </w:r>
      <w:r>
        <w:rPr>
          <w:rFonts w:hint="eastAsia"/>
        </w:rPr>
        <w:t>发布更正公告。</w:t>
      </w:r>
    </w:p>
    <w:p w14:paraId="33069F9A">
      <w:pPr>
        <w:spacing w:line="360" w:lineRule="auto"/>
        <w:ind w:firstLine="420" w:firstLineChars="200"/>
        <w:rPr>
          <w:rFonts w:hAnsi="宋体"/>
          <w:color w:val="000000"/>
        </w:rPr>
      </w:pPr>
      <w:r>
        <w:rPr>
          <w:rFonts w:hAnsi="宋体"/>
          <w:color w:val="000000"/>
        </w:rPr>
        <w:t>11.</w:t>
      </w:r>
      <w:bookmarkStart w:id="94" w:name="_Hlk53134511"/>
      <w:r>
        <w:rPr>
          <w:rFonts w:hAnsi="宋体"/>
          <w:color w:val="000000"/>
        </w:rPr>
        <w:t>5</w:t>
      </w:r>
      <w:r>
        <w:rPr>
          <w:rFonts w:hint="eastAsia" w:hAnsi="宋体"/>
          <w:color w:val="000000"/>
        </w:rPr>
        <w:t>采购人或者采购代理机构可以在招标文件提供期限截止后，组织已获取招标文件的潜在投标人现场考察或者召开开标前答疑会，具体详见“投标人须知前附表”。</w:t>
      </w:r>
    </w:p>
    <w:bookmarkEnd w:id="94"/>
    <w:p w14:paraId="0C195328">
      <w:pPr>
        <w:pStyle w:val="3"/>
        <w:keepNext w:val="0"/>
        <w:keepLines w:val="0"/>
        <w:spacing w:line="400" w:lineRule="exact"/>
        <w:jc w:val="center"/>
        <w:rPr>
          <w:color w:val="000000"/>
        </w:rPr>
      </w:pPr>
      <w:bookmarkStart w:id="95" w:name="_Toc12080"/>
      <w:bookmarkStart w:id="96" w:name="_Toc254970676"/>
      <w:bookmarkStart w:id="97" w:name="_Toc254970535"/>
      <w:r>
        <w:rPr>
          <w:rFonts w:hint="eastAsia"/>
          <w:color w:val="000000"/>
        </w:rPr>
        <w:t>三、投标文件的编制</w:t>
      </w:r>
      <w:bookmarkEnd w:id="95"/>
      <w:bookmarkEnd w:id="96"/>
      <w:bookmarkEnd w:id="97"/>
    </w:p>
    <w:p w14:paraId="118B0E5E">
      <w:pPr>
        <w:spacing w:line="360" w:lineRule="auto"/>
        <w:ind w:firstLine="480" w:firstLineChars="200"/>
        <w:rPr>
          <w:rFonts w:ascii="黑体" w:hAnsi="黑体" w:eastAsia="黑体"/>
          <w:color w:val="000000"/>
          <w:sz w:val="24"/>
        </w:rPr>
      </w:pPr>
      <w:bookmarkStart w:id="98" w:name="_Toc254970536"/>
      <w:bookmarkStart w:id="99" w:name="_Toc254970677"/>
      <w:r>
        <w:rPr>
          <w:rFonts w:hint="eastAsia" w:ascii="黑体" w:hAnsi="黑体" w:eastAsia="黑体"/>
          <w:color w:val="000000"/>
          <w:sz w:val="24"/>
        </w:rPr>
        <w:t>12.投标文件的编制原则</w:t>
      </w:r>
    </w:p>
    <w:p w14:paraId="6FF5EBA3">
      <w:pPr>
        <w:spacing w:line="360" w:lineRule="auto"/>
        <w:ind w:firstLine="420" w:firstLineChars="200"/>
        <w:rPr>
          <w:rFonts w:ascii="宋体" w:hAnsi="宋体"/>
          <w:color w:val="000000"/>
          <w:szCs w:val="21"/>
        </w:rPr>
      </w:pPr>
      <w:r>
        <w:rPr>
          <w:rFonts w:hint="eastAsia" w:ascii="宋体" w:hAnsi="宋体"/>
          <w:color w:val="000000"/>
          <w:szCs w:val="21"/>
        </w:rPr>
        <w:t>12.1投标人必须按照招标文件的要求编制投标文件。投标文件必须对招标文件提出的要求和条件作出明确响应。</w:t>
      </w:r>
    </w:p>
    <w:p w14:paraId="5D766702">
      <w:pPr>
        <w:spacing w:line="360" w:lineRule="auto"/>
        <w:ind w:firstLine="420" w:firstLineChars="200"/>
        <w:rPr>
          <w:rFonts w:ascii="宋体" w:hAnsi="宋体"/>
          <w:color w:val="000000"/>
          <w:szCs w:val="21"/>
        </w:rPr>
      </w:pPr>
      <w:r>
        <w:rPr>
          <w:rFonts w:hint="eastAsia" w:ascii="宋体" w:hAnsi="宋体"/>
          <w:color w:val="000000"/>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1FD4EB9">
      <w:pPr>
        <w:spacing w:line="360" w:lineRule="auto"/>
        <w:ind w:firstLine="480" w:firstLineChars="200"/>
        <w:rPr>
          <w:rFonts w:ascii="黑体" w:hAnsi="黑体" w:eastAsia="黑体"/>
          <w:color w:val="000000"/>
          <w:sz w:val="24"/>
        </w:rPr>
      </w:pPr>
      <w:r>
        <w:rPr>
          <w:rFonts w:hint="eastAsia" w:ascii="黑体" w:hAnsi="黑体" w:eastAsia="黑体"/>
          <w:color w:val="000000"/>
          <w:sz w:val="24"/>
        </w:rPr>
        <w:t>13.投标文件的组成</w:t>
      </w:r>
      <w:bookmarkEnd w:id="98"/>
      <w:bookmarkEnd w:id="99"/>
    </w:p>
    <w:p w14:paraId="466C0F92">
      <w:pPr>
        <w:spacing w:line="360" w:lineRule="auto"/>
        <w:ind w:firstLine="420" w:firstLineChars="200"/>
        <w:rPr>
          <w:rFonts w:ascii="宋体" w:hAnsi="宋体"/>
          <w:color w:val="000000"/>
          <w:szCs w:val="21"/>
        </w:rPr>
      </w:pPr>
      <w:r>
        <w:rPr>
          <w:rFonts w:hint="eastAsia" w:ascii="宋体" w:hAnsi="宋体"/>
          <w:color w:val="000000"/>
          <w:szCs w:val="21"/>
        </w:rPr>
        <w:t>13.1投标文件由报价文件、资格证明文件、商务文件、技术文件四部分组成。</w:t>
      </w:r>
    </w:p>
    <w:p w14:paraId="5D217F48">
      <w:pPr>
        <w:spacing w:line="360" w:lineRule="auto"/>
        <w:ind w:firstLine="420" w:firstLineChars="200"/>
        <w:rPr>
          <w:rFonts w:ascii="宋体" w:hAnsi="宋体"/>
          <w:bCs/>
          <w:color w:val="000000"/>
          <w:szCs w:val="21"/>
        </w:rPr>
      </w:pPr>
      <w:bookmarkStart w:id="100" w:name="_13.2资格证明文件：具体材料见“投标人须知前附表”。"/>
      <w:bookmarkEnd w:id="100"/>
      <w:bookmarkStart w:id="101" w:name="_13.1报价文件:_具体材料见“投标人须知前附表”。"/>
      <w:bookmarkEnd w:id="101"/>
      <w:r>
        <w:rPr>
          <w:rFonts w:hint="eastAsia" w:ascii="宋体" w:hAnsi="宋体"/>
          <w:bCs/>
          <w:color w:val="000000"/>
          <w:szCs w:val="21"/>
        </w:rPr>
        <w:t>（1）资格证明文件：具体材料见“投标人须知前附表”。</w:t>
      </w:r>
    </w:p>
    <w:p w14:paraId="147CB21A">
      <w:pPr>
        <w:spacing w:line="360" w:lineRule="auto"/>
        <w:ind w:firstLine="420" w:firstLineChars="200"/>
        <w:rPr>
          <w:rFonts w:ascii="宋体" w:hAnsi="宋体"/>
          <w:bCs/>
          <w:color w:val="000000"/>
          <w:szCs w:val="21"/>
        </w:rPr>
      </w:pPr>
      <w:bookmarkStart w:id="102" w:name="_13.3商务文件:_具体材料见“投标人须知前附表”。"/>
      <w:bookmarkEnd w:id="102"/>
      <w:r>
        <w:rPr>
          <w:rFonts w:hint="eastAsia" w:ascii="宋体" w:hAnsi="宋体"/>
          <w:bCs/>
          <w:color w:val="000000"/>
          <w:szCs w:val="21"/>
        </w:rPr>
        <w:t>（2）商务文件：具体材料见“投标人须知前附表”。</w:t>
      </w:r>
    </w:p>
    <w:p w14:paraId="5A01C983">
      <w:pPr>
        <w:spacing w:line="360" w:lineRule="auto"/>
        <w:ind w:firstLine="420" w:firstLineChars="200"/>
        <w:rPr>
          <w:rFonts w:ascii="宋体" w:hAnsi="宋体"/>
          <w:bCs/>
          <w:color w:val="000000"/>
          <w:szCs w:val="21"/>
        </w:rPr>
      </w:pPr>
      <w:bookmarkStart w:id="103" w:name="_13.4技术文件：具体材料见“投标人须知前附表”。"/>
      <w:bookmarkEnd w:id="103"/>
      <w:r>
        <w:rPr>
          <w:rFonts w:hint="eastAsia" w:ascii="宋体" w:hAnsi="宋体"/>
          <w:bCs/>
          <w:color w:val="000000"/>
          <w:szCs w:val="21"/>
        </w:rPr>
        <w:t xml:space="preserve">（3）技术文件：具体材料见“投标人须知前附表”。 </w:t>
      </w:r>
    </w:p>
    <w:p w14:paraId="1487E15B">
      <w:pPr>
        <w:spacing w:line="360" w:lineRule="auto"/>
        <w:ind w:firstLine="420" w:firstLineChars="200"/>
        <w:rPr>
          <w:rFonts w:ascii="宋体" w:hAnsi="宋体"/>
          <w:bCs/>
          <w:color w:val="000000"/>
          <w:szCs w:val="21"/>
        </w:rPr>
      </w:pPr>
      <w:r>
        <w:rPr>
          <w:rFonts w:hint="eastAsia" w:ascii="宋体" w:hAnsi="宋体"/>
          <w:bCs/>
          <w:color w:val="000000"/>
          <w:szCs w:val="21"/>
        </w:rPr>
        <w:t>（4）报价文件： 具体材料见“投标人须知前附表”。</w:t>
      </w:r>
    </w:p>
    <w:p w14:paraId="3F13BFA4">
      <w:pPr>
        <w:spacing w:line="360" w:lineRule="auto"/>
        <w:ind w:firstLine="420" w:firstLineChars="200"/>
        <w:rPr>
          <w:rFonts w:ascii="宋体" w:hAnsi="宋体"/>
          <w:bCs/>
          <w:color w:val="000000"/>
          <w:szCs w:val="21"/>
        </w:rPr>
      </w:pPr>
      <w:bookmarkStart w:id="104" w:name="_13.5投标文件电子版：具体材料见“投标人须知前附表”。"/>
      <w:bookmarkEnd w:id="104"/>
      <w:r>
        <w:rPr>
          <w:rFonts w:hint="eastAsia" w:ascii="宋体" w:hAnsi="宋体"/>
          <w:bCs/>
          <w:color w:val="000000"/>
          <w:szCs w:val="21"/>
        </w:rPr>
        <w:t>13.2投标文件电子版：具体要求见本节19.投标文件编制。</w:t>
      </w:r>
    </w:p>
    <w:p w14:paraId="62AC94CC">
      <w:pPr>
        <w:spacing w:line="360" w:lineRule="auto"/>
        <w:ind w:firstLine="480" w:firstLineChars="200"/>
        <w:rPr>
          <w:rFonts w:ascii="黑体" w:hAnsi="黑体" w:eastAsia="黑体"/>
          <w:color w:val="000000"/>
          <w:sz w:val="24"/>
        </w:rPr>
      </w:pPr>
      <w:bookmarkStart w:id="105" w:name="_Toc254970678"/>
      <w:bookmarkStart w:id="106" w:name="_Toc254970537"/>
      <w:r>
        <w:rPr>
          <w:rFonts w:hint="eastAsia" w:ascii="黑体" w:hAnsi="黑体" w:eastAsia="黑体"/>
          <w:color w:val="000000"/>
          <w:sz w:val="24"/>
        </w:rPr>
        <w:t>14.投标文件的语言及计量</w:t>
      </w:r>
      <w:bookmarkEnd w:id="105"/>
      <w:bookmarkEnd w:id="106"/>
    </w:p>
    <w:p w14:paraId="58C3DE49">
      <w:pPr>
        <w:spacing w:line="360" w:lineRule="auto"/>
        <w:ind w:firstLine="420" w:firstLineChars="200"/>
        <w:rPr>
          <w:rFonts w:ascii="宋体" w:hAnsi="宋体"/>
          <w:bCs/>
          <w:color w:val="000000"/>
          <w:szCs w:val="21"/>
        </w:rPr>
      </w:pPr>
      <w:r>
        <w:rPr>
          <w:rFonts w:hint="eastAsia" w:ascii="宋体" w:hAnsi="宋体"/>
          <w:bCs/>
          <w:color w:val="000000"/>
          <w:szCs w:val="21"/>
        </w:rPr>
        <w:t>14.1语言文字</w:t>
      </w:r>
    </w:p>
    <w:p w14:paraId="561AB7F8">
      <w:pPr>
        <w:spacing w:line="360" w:lineRule="auto"/>
        <w:ind w:firstLine="420" w:firstLineChars="200"/>
        <w:rPr>
          <w:rFonts w:ascii="宋体" w:hAnsi="宋体"/>
          <w:bCs/>
          <w:color w:val="000000"/>
          <w:szCs w:val="21"/>
        </w:rPr>
      </w:pPr>
      <w:r>
        <w:rPr>
          <w:rFonts w:hint="eastAsia" w:ascii="宋体" w:hAnsi="宋体"/>
          <w:bCs/>
          <w:color w:val="000000"/>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214BC8B">
      <w:pPr>
        <w:spacing w:line="360" w:lineRule="auto"/>
        <w:ind w:firstLine="420" w:firstLineChars="200"/>
        <w:rPr>
          <w:rFonts w:ascii="宋体" w:hAnsi="宋体"/>
          <w:bCs/>
          <w:color w:val="000000"/>
          <w:szCs w:val="21"/>
        </w:rPr>
      </w:pPr>
      <w:r>
        <w:rPr>
          <w:rFonts w:hint="eastAsia" w:ascii="宋体" w:hAnsi="宋体"/>
          <w:bCs/>
          <w:color w:val="000000"/>
          <w:szCs w:val="21"/>
        </w:rPr>
        <w:t>14.2投标计量单位</w:t>
      </w:r>
    </w:p>
    <w:p w14:paraId="65650489">
      <w:pPr>
        <w:spacing w:line="360" w:lineRule="auto"/>
        <w:ind w:firstLine="420" w:firstLineChars="200"/>
        <w:rPr>
          <w:rFonts w:ascii="宋体" w:hAnsi="宋体"/>
          <w:bCs/>
          <w:color w:val="000000"/>
          <w:szCs w:val="21"/>
        </w:rPr>
      </w:pPr>
      <w:r>
        <w:rPr>
          <w:rFonts w:hint="eastAsia" w:ascii="宋体" w:hAnsi="宋体"/>
          <w:bCs/>
          <w:color w:val="000000"/>
          <w:szCs w:val="21"/>
        </w:rPr>
        <w:t>招标文件已有明确规定的，使用招标文件规定的计量单位；招标文件没有规定的，应采用中华人民共和国法定计量单位，货币种类为人民币，否则视同未响应。</w:t>
      </w:r>
    </w:p>
    <w:p w14:paraId="17483778">
      <w:pPr>
        <w:spacing w:line="360" w:lineRule="auto"/>
        <w:ind w:firstLine="480" w:firstLineChars="200"/>
        <w:rPr>
          <w:rFonts w:ascii="黑体" w:hAnsi="黑体" w:eastAsia="黑体"/>
          <w:color w:val="000000"/>
          <w:sz w:val="24"/>
        </w:rPr>
      </w:pPr>
      <w:r>
        <w:rPr>
          <w:rFonts w:hint="eastAsia" w:ascii="黑体" w:hAnsi="黑体" w:eastAsia="黑体"/>
          <w:color w:val="000000"/>
          <w:sz w:val="24"/>
        </w:rPr>
        <w:t>15.投标</w:t>
      </w:r>
      <w:r>
        <w:rPr>
          <w:rFonts w:hint="eastAsia" w:ascii="黑体" w:hAnsi="黑体" w:eastAsia="黑体"/>
          <w:color w:val="00B0F0"/>
          <w:sz w:val="24"/>
        </w:rPr>
        <w:t>文件提交</w:t>
      </w:r>
      <w:r>
        <w:rPr>
          <w:rFonts w:hint="eastAsia" w:ascii="黑体" w:hAnsi="黑体" w:eastAsia="黑体"/>
          <w:color w:val="000000"/>
          <w:sz w:val="24"/>
        </w:rPr>
        <w:t>的风险</w:t>
      </w:r>
    </w:p>
    <w:p w14:paraId="2F1BE3DB">
      <w:pPr>
        <w:spacing w:line="360" w:lineRule="auto"/>
        <w:ind w:firstLine="420" w:firstLineChars="200"/>
        <w:rPr>
          <w:rFonts w:hAnsi="宋体"/>
          <w:b/>
          <w:bCs/>
          <w:color w:val="000000"/>
        </w:rPr>
      </w:pPr>
      <w:r>
        <w:rPr>
          <w:rFonts w:hint="eastAsia" w:hAnsi="宋体"/>
          <w:color w:val="000000"/>
        </w:rPr>
        <w:t>投标文件分为资格文件、商务文件、技术文件、报价文件四部分（其中：商务文件与技术文件合并编辑成一个电子文档）。各投标人在编制投标文件时请按照招标文件规定的</w:t>
      </w:r>
      <w:r>
        <w:rPr>
          <w:rFonts w:hint="eastAsia" w:hAnsi="宋体"/>
          <w:color w:val="00B0F0"/>
        </w:rPr>
        <w:t>编排</w:t>
      </w:r>
      <w:r>
        <w:rPr>
          <w:rFonts w:hint="eastAsia" w:hAnsi="宋体"/>
          <w:color w:val="000000"/>
        </w:rPr>
        <w:t>格式进行，</w:t>
      </w:r>
      <w:r>
        <w:rPr>
          <w:rFonts w:hint="eastAsia" w:hAnsi="宋体"/>
          <w:color w:val="00B0F0"/>
        </w:rPr>
        <w:t>不按要求提交齐全的文件、</w:t>
      </w:r>
      <w:r>
        <w:rPr>
          <w:rFonts w:hint="eastAsia" w:hAnsi="宋体"/>
          <w:color w:val="000000"/>
        </w:rPr>
        <w:t>混乱的编排导致投标文件被误读或评标委员会查找不到有效文件</w:t>
      </w:r>
      <w:r>
        <w:rPr>
          <w:rFonts w:hint="eastAsia" w:hAnsi="宋体"/>
          <w:color w:val="00B0F0"/>
        </w:rPr>
        <w:t>是造成投标人投标文件无效的</w:t>
      </w:r>
      <w:r>
        <w:rPr>
          <w:rFonts w:hint="eastAsia" w:hAnsi="宋体"/>
          <w:color w:val="000000"/>
        </w:rPr>
        <w:t>风险。</w:t>
      </w:r>
    </w:p>
    <w:p w14:paraId="24D0C390">
      <w:pPr>
        <w:spacing w:line="360" w:lineRule="auto"/>
        <w:ind w:firstLine="480" w:firstLineChars="200"/>
        <w:rPr>
          <w:rFonts w:ascii="黑体" w:hAnsi="黑体" w:eastAsia="黑体"/>
          <w:color w:val="000000"/>
          <w:sz w:val="24"/>
        </w:rPr>
      </w:pPr>
      <w:bookmarkStart w:id="107" w:name="_Toc254970679"/>
      <w:bookmarkStart w:id="108" w:name="_Toc254970538"/>
      <w:r>
        <w:rPr>
          <w:rFonts w:hint="eastAsia" w:ascii="黑体" w:hAnsi="黑体" w:eastAsia="黑体"/>
          <w:color w:val="000000"/>
          <w:sz w:val="24"/>
        </w:rPr>
        <w:t>16.投标报价</w:t>
      </w:r>
      <w:bookmarkEnd w:id="107"/>
      <w:bookmarkEnd w:id="108"/>
    </w:p>
    <w:p w14:paraId="579E5391">
      <w:pPr>
        <w:spacing w:line="360" w:lineRule="auto"/>
        <w:ind w:firstLine="420" w:firstLineChars="200"/>
        <w:rPr>
          <w:rFonts w:ascii="宋体" w:hAnsi="宋体"/>
          <w:bCs/>
          <w:color w:val="000000"/>
          <w:szCs w:val="21"/>
        </w:rPr>
      </w:pPr>
      <w:r>
        <w:rPr>
          <w:rFonts w:hint="eastAsia" w:ascii="宋体" w:hAnsi="宋体"/>
          <w:bCs/>
          <w:color w:val="000000"/>
          <w:szCs w:val="21"/>
        </w:rPr>
        <w:t>16.1投标报价应</w:t>
      </w:r>
      <w:r>
        <w:rPr>
          <w:rFonts w:hint="eastAsia" w:ascii="宋体" w:hAnsi="宋体"/>
          <w:bCs/>
          <w:color w:val="000000"/>
          <w:szCs w:val="20"/>
        </w:rPr>
        <w:t>按“第六章　投标文件格式”中“开标一览表”格式填写。</w:t>
      </w:r>
    </w:p>
    <w:p w14:paraId="5F92B700">
      <w:pPr>
        <w:spacing w:line="360" w:lineRule="auto"/>
        <w:ind w:firstLine="420" w:firstLineChars="200"/>
        <w:rPr>
          <w:rFonts w:ascii="宋体" w:hAnsi="宋体"/>
          <w:bCs/>
          <w:color w:val="000000"/>
          <w:szCs w:val="21"/>
        </w:rPr>
      </w:pPr>
      <w:bookmarkStart w:id="109" w:name="_16.2投标报价具体定义见投标人须知前附表。"/>
      <w:bookmarkEnd w:id="109"/>
      <w:r>
        <w:rPr>
          <w:rFonts w:hint="eastAsia" w:ascii="宋体" w:hAnsi="宋体"/>
          <w:bCs/>
          <w:color w:val="000000"/>
          <w:szCs w:val="21"/>
        </w:rPr>
        <w:t>16.2投标报价具体包括内容详见“投标人须知前附表”。</w:t>
      </w:r>
    </w:p>
    <w:p w14:paraId="6AB993C8">
      <w:pPr>
        <w:spacing w:line="360" w:lineRule="auto"/>
        <w:ind w:firstLine="420" w:firstLineChars="200"/>
        <w:rPr>
          <w:rFonts w:ascii="宋体" w:hAnsi="宋体"/>
          <w:bCs/>
          <w:color w:val="000000"/>
          <w:szCs w:val="21"/>
        </w:rPr>
      </w:pPr>
      <w:r>
        <w:rPr>
          <w:rFonts w:hint="eastAsia" w:ascii="宋体" w:hAnsi="宋体"/>
          <w:bCs/>
          <w:color w:val="000000"/>
          <w:szCs w:val="21"/>
        </w:rPr>
        <w:t>16.3投标人必须就所投每个分标的全部内容分别作完整唯一总价报价，不得存在漏项报价；投标人必须就所投分标的单项内容作唯一报价。</w:t>
      </w:r>
    </w:p>
    <w:p w14:paraId="15591FE4">
      <w:pPr>
        <w:spacing w:line="360" w:lineRule="auto"/>
        <w:ind w:firstLine="480" w:firstLineChars="200"/>
        <w:rPr>
          <w:rFonts w:ascii="黑体" w:hAnsi="黑体" w:eastAsia="黑体"/>
          <w:color w:val="000000"/>
          <w:sz w:val="24"/>
        </w:rPr>
      </w:pPr>
      <w:r>
        <w:rPr>
          <w:rFonts w:hint="eastAsia" w:ascii="黑体" w:hAnsi="黑体" w:eastAsia="黑体"/>
          <w:color w:val="000000"/>
          <w:sz w:val="24"/>
        </w:rPr>
        <w:t>17.投标有效期</w:t>
      </w:r>
    </w:p>
    <w:p w14:paraId="17C52757">
      <w:pPr>
        <w:spacing w:line="360" w:lineRule="auto"/>
        <w:ind w:firstLine="420" w:firstLineChars="200"/>
        <w:rPr>
          <w:rFonts w:ascii="宋体" w:hAnsi="宋体"/>
          <w:bCs/>
          <w:color w:val="000000"/>
          <w:szCs w:val="21"/>
        </w:rPr>
      </w:pPr>
      <w:bookmarkStart w:id="110" w:name="_17.1投标有效期应按“投标人须知中的前附表”规定的期限。"/>
      <w:bookmarkEnd w:id="110"/>
      <w:r>
        <w:rPr>
          <w:rFonts w:hint="eastAsia" w:ascii="宋体" w:hAnsi="宋体"/>
          <w:bCs/>
          <w:color w:val="000000"/>
          <w:szCs w:val="21"/>
        </w:rPr>
        <w:t>17.1投标有效期是指为保证采购人有足够的时间在开标后完成评标、定标、合同签订等工作而要求投标人提交的投标文件在一定时间内保持有效的期限。</w:t>
      </w:r>
    </w:p>
    <w:p w14:paraId="3AC853F1">
      <w:pPr>
        <w:spacing w:line="360" w:lineRule="auto"/>
        <w:ind w:firstLine="420" w:firstLineChars="200"/>
        <w:rPr>
          <w:rFonts w:ascii="宋体" w:hAnsi="宋体"/>
          <w:bCs/>
          <w:color w:val="000000"/>
          <w:szCs w:val="21"/>
        </w:rPr>
      </w:pPr>
      <w:r>
        <w:rPr>
          <w:rFonts w:hint="eastAsia" w:ascii="宋体" w:hAnsi="宋体"/>
          <w:bCs/>
          <w:color w:val="000000"/>
          <w:szCs w:val="21"/>
        </w:rPr>
        <w:t>17.2</w:t>
      </w:r>
      <w:bookmarkStart w:id="111" w:name="_Toc254970540"/>
      <w:bookmarkStart w:id="112" w:name="_Toc254970681"/>
      <w:r>
        <w:rPr>
          <w:rFonts w:hint="eastAsia" w:ascii="宋体" w:hAnsi="宋体"/>
          <w:bCs/>
          <w:color w:val="000000"/>
          <w:szCs w:val="21"/>
        </w:rPr>
        <w:t xml:space="preserve"> 投标有效期应按规定的期限作出承诺，具体详见“投标人须知前附表”。</w:t>
      </w:r>
    </w:p>
    <w:p w14:paraId="7FBDBC26">
      <w:pPr>
        <w:spacing w:line="360" w:lineRule="auto"/>
        <w:ind w:firstLine="420" w:firstLineChars="200"/>
        <w:rPr>
          <w:rFonts w:ascii="宋体" w:hAnsi="宋体"/>
          <w:bCs/>
          <w:color w:val="000000"/>
          <w:szCs w:val="21"/>
        </w:rPr>
      </w:pPr>
      <w:r>
        <w:rPr>
          <w:rFonts w:hint="eastAsia" w:ascii="宋体" w:hAnsi="宋体"/>
          <w:bCs/>
          <w:color w:val="000000"/>
          <w:szCs w:val="21"/>
        </w:rPr>
        <w:t>17.3投标人的投标文件在投标有效期内均保持有效。</w:t>
      </w:r>
      <w:bookmarkEnd w:id="111"/>
      <w:bookmarkEnd w:id="112"/>
    </w:p>
    <w:p w14:paraId="73A318C5">
      <w:pPr>
        <w:spacing w:line="360" w:lineRule="auto"/>
        <w:ind w:firstLine="480" w:firstLineChars="200"/>
        <w:rPr>
          <w:rFonts w:ascii="黑体" w:hAnsi="黑体" w:eastAsia="黑体"/>
          <w:color w:val="000000"/>
          <w:sz w:val="24"/>
        </w:rPr>
      </w:pPr>
      <w:bookmarkStart w:id="113" w:name="_18.投标保证金"/>
      <w:bookmarkEnd w:id="113"/>
      <w:bookmarkStart w:id="114" w:name="_Toc254970682"/>
      <w:bookmarkStart w:id="115" w:name="_Toc254970541"/>
      <w:r>
        <w:rPr>
          <w:rFonts w:hint="eastAsia" w:ascii="黑体" w:hAnsi="黑体" w:eastAsia="黑体"/>
          <w:color w:val="000000"/>
          <w:sz w:val="24"/>
        </w:rPr>
        <w:t>18.投标保证金</w:t>
      </w:r>
      <w:bookmarkEnd w:id="114"/>
      <w:bookmarkEnd w:id="115"/>
    </w:p>
    <w:p w14:paraId="47FCABDC">
      <w:pPr>
        <w:spacing w:line="360" w:lineRule="auto"/>
        <w:ind w:firstLine="420" w:firstLineChars="200"/>
        <w:rPr>
          <w:rFonts w:hAnsi="宋体"/>
          <w:color w:val="000000"/>
          <w:szCs w:val="21"/>
        </w:rPr>
      </w:pPr>
      <w:bookmarkStart w:id="116" w:name="_Toc254970542"/>
      <w:bookmarkStart w:id="117" w:name="_Toc254970683"/>
      <w:r>
        <w:rPr>
          <w:rFonts w:hint="eastAsia" w:hAnsi="宋体"/>
          <w:color w:val="000000"/>
          <w:szCs w:val="21"/>
        </w:rPr>
        <w:t>见“投标人须知前附表”。</w:t>
      </w:r>
    </w:p>
    <w:p w14:paraId="3E50EE55">
      <w:pPr>
        <w:spacing w:line="360" w:lineRule="auto"/>
        <w:ind w:firstLine="480" w:firstLineChars="200"/>
        <w:rPr>
          <w:rFonts w:ascii="黑体" w:hAnsi="黑体" w:eastAsia="黑体"/>
          <w:color w:val="000000"/>
          <w:sz w:val="24"/>
        </w:rPr>
      </w:pPr>
      <w:r>
        <w:rPr>
          <w:rFonts w:hint="eastAsia" w:ascii="黑体" w:hAnsi="黑体" w:eastAsia="黑体"/>
          <w:color w:val="000000"/>
          <w:sz w:val="24"/>
        </w:rPr>
        <w:t>19.投标文件的</w:t>
      </w:r>
      <w:bookmarkEnd w:id="116"/>
      <w:bookmarkEnd w:id="117"/>
      <w:r>
        <w:rPr>
          <w:rFonts w:hint="eastAsia" w:ascii="黑体" w:hAnsi="黑体" w:eastAsia="黑体"/>
          <w:color w:val="000000"/>
          <w:sz w:val="24"/>
        </w:rPr>
        <w:t>编制</w:t>
      </w:r>
    </w:p>
    <w:p w14:paraId="0DDC0518">
      <w:pPr>
        <w:spacing w:line="360" w:lineRule="auto"/>
        <w:ind w:firstLine="422" w:firstLineChars="200"/>
        <w:rPr>
          <w:rFonts w:hAnsi="宋体"/>
          <w:color w:val="000000"/>
          <w:szCs w:val="21"/>
        </w:rPr>
      </w:pPr>
      <w:r>
        <w:rPr>
          <w:rFonts w:hint="eastAsia" w:ascii="宋体" w:hAnsi="宋体"/>
          <w:b/>
          <w:color w:val="000000"/>
          <w:szCs w:val="21"/>
        </w:rPr>
        <w:t xml:space="preserve"> </w:t>
      </w:r>
      <w:r>
        <w:rPr>
          <w:rFonts w:hAnsi="宋体"/>
          <w:color w:val="000000"/>
          <w:szCs w:val="21"/>
        </w:rPr>
        <w:t>19.1</w:t>
      </w:r>
      <w:r>
        <w:rPr>
          <w:rFonts w:hint="eastAsia" w:hAnsi="宋体"/>
          <w:color w:val="000000"/>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8" w:name="_19.2投标文件应按报价文件、资格证明文件、商务文件、技术文件分别编制"/>
      <w:bookmarkEnd w:id="118"/>
      <w:r>
        <w:rPr>
          <w:rFonts w:hAnsi="宋体"/>
          <w:color w:val="000000"/>
          <w:szCs w:val="21"/>
        </w:rPr>
        <w:t xml:space="preserve"> </w:t>
      </w:r>
    </w:p>
    <w:p w14:paraId="41281AB7">
      <w:pPr>
        <w:pStyle w:val="32"/>
        <w:snapToGrid w:val="0"/>
        <w:spacing w:before="0"/>
        <w:ind w:firstLine="420"/>
        <w:rPr>
          <w:rFonts w:hAnsi="宋体"/>
          <w:color w:val="000000"/>
          <w:sz w:val="21"/>
          <w:szCs w:val="21"/>
        </w:rPr>
      </w:pPr>
      <w:r>
        <w:rPr>
          <w:rFonts w:hAnsi="宋体"/>
          <w:color w:val="000000"/>
          <w:sz w:val="21"/>
          <w:szCs w:val="21"/>
        </w:rPr>
        <w:t>19.2</w:t>
      </w:r>
      <w:r>
        <w:rPr>
          <w:rFonts w:hint="eastAsia" w:hAnsi="宋体"/>
          <w:color w:val="000000"/>
          <w:sz w:val="21"/>
          <w:szCs w:val="21"/>
        </w:rPr>
        <w:t>投标文件按照招标文件第六章格式要求在规定位置进行签署、盖章。投标人的投标文件未按照招标文件要求签署、盖章的，</w:t>
      </w:r>
      <w:r>
        <w:rPr>
          <w:rFonts w:hint="eastAsia" w:hAnsi="宋体"/>
          <w:b/>
          <w:color w:val="000000"/>
          <w:sz w:val="21"/>
          <w:szCs w:val="21"/>
        </w:rPr>
        <w:t>其投标无效。</w:t>
      </w:r>
      <w:r>
        <w:rPr>
          <w:rFonts w:hint="eastAsia" w:hAnsi="宋体"/>
          <w:color w:val="000000"/>
          <w:sz w:val="21"/>
          <w:szCs w:val="21"/>
        </w:rPr>
        <w:t>骑缝盖公章不视为在规定位置盖章。</w:t>
      </w:r>
    </w:p>
    <w:p w14:paraId="148E2F0C">
      <w:pPr>
        <w:pStyle w:val="32"/>
        <w:snapToGrid w:val="0"/>
        <w:spacing w:before="0"/>
        <w:ind w:firstLine="420"/>
        <w:rPr>
          <w:rFonts w:hAnsi="宋体"/>
          <w:color w:val="000000"/>
          <w:sz w:val="21"/>
          <w:szCs w:val="21"/>
        </w:rPr>
      </w:pPr>
      <w:r>
        <w:rPr>
          <w:rFonts w:hAnsi="宋体"/>
          <w:color w:val="000000"/>
          <w:sz w:val="21"/>
          <w:szCs w:val="21"/>
        </w:rPr>
        <w:t>19.3</w:t>
      </w:r>
      <w:r>
        <w:rPr>
          <w:rFonts w:hint="eastAsia" w:hAnsi="宋体"/>
          <w:color w:val="000000"/>
          <w:sz w:val="21"/>
          <w:szCs w:val="21"/>
        </w:rPr>
        <w:t>为确保网上操作合法、有效和安全，投标人应当在投标截止时间前完成在“政采云”平台的身份认证，确保在电子投标过程中能够对相关数据电文进行加密和使用电子签名。</w:t>
      </w:r>
    </w:p>
    <w:p w14:paraId="5C03FFDB">
      <w:pPr>
        <w:spacing w:line="360" w:lineRule="auto"/>
        <w:ind w:firstLine="422" w:firstLineChars="200"/>
        <w:rPr>
          <w:rFonts w:ascii="宋体" w:hAnsi="宋体"/>
          <w:b/>
          <w:color w:val="000000"/>
          <w:szCs w:val="21"/>
        </w:rPr>
      </w:pPr>
      <w:r>
        <w:rPr>
          <w:rFonts w:hint="eastAsia" w:ascii="宋体" w:hAnsi="宋体"/>
          <w:b/>
          <w:color w:val="000000"/>
          <w:szCs w:val="21"/>
        </w:rPr>
        <w:t>19.4投标文件中标注的投标人名称应与主体资格证明（如营业执照、事业单位法人证书、执业许可证、自然人身份证等）及公章一致，</w:t>
      </w:r>
      <w:r>
        <w:rPr>
          <w:rFonts w:hint="eastAsia" w:ascii="宋体" w:hAnsi="宋体"/>
          <w:color w:val="000000"/>
          <w:szCs w:val="21"/>
        </w:rPr>
        <w:t>否则作无效投标处理</w:t>
      </w:r>
      <w:r>
        <w:rPr>
          <w:rFonts w:hint="eastAsia" w:ascii="宋体" w:hAnsi="宋体"/>
          <w:b/>
          <w:color w:val="000000"/>
          <w:szCs w:val="21"/>
        </w:rPr>
        <w:t>。</w:t>
      </w:r>
    </w:p>
    <w:p w14:paraId="425EA9B1">
      <w:pPr>
        <w:spacing w:line="360" w:lineRule="auto"/>
        <w:ind w:firstLine="420" w:firstLineChars="200"/>
        <w:rPr>
          <w:rFonts w:ascii="宋体" w:hAnsi="宋体" w:cs="宋体"/>
          <w:szCs w:val="21"/>
        </w:rPr>
      </w:pPr>
      <w:r>
        <w:rPr>
          <w:rFonts w:hAnsi="宋体"/>
          <w:color w:val="000000"/>
          <w:szCs w:val="21"/>
        </w:rPr>
        <w:t xml:space="preserve"> 19.5</w:t>
      </w:r>
      <w:r>
        <w:rPr>
          <w:rFonts w:hint="eastAsia" w:hAnsi="宋体"/>
          <w:color w:val="000000"/>
          <w:szCs w:val="21"/>
        </w:rPr>
        <w:t>投标文件应避免涂改、行间插字或者删除，</w:t>
      </w:r>
      <w:r>
        <w:rPr>
          <w:rFonts w:hint="eastAsia" w:ascii="宋体" w:hAnsi="宋体" w:cs="宋体"/>
          <w:b/>
          <w:szCs w:val="21"/>
        </w:rPr>
        <w:t>否则其投标无效。</w:t>
      </w:r>
    </w:p>
    <w:p w14:paraId="50B78886">
      <w:pPr>
        <w:spacing w:line="360" w:lineRule="auto"/>
        <w:ind w:firstLine="525" w:firstLineChars="250"/>
        <w:rPr>
          <w:rFonts w:hAnsi="宋体"/>
        </w:rPr>
      </w:pPr>
      <w:r>
        <w:rPr>
          <w:rFonts w:hAnsi="宋体"/>
        </w:rPr>
        <w:t xml:space="preserve">19.6 </w:t>
      </w:r>
      <w:r>
        <w:rPr>
          <w:rFonts w:hint="eastAsia" w:hAnsi="宋体"/>
        </w:rPr>
        <w:t>对招标文件的实质性要求和条件作出响应是指投标人必须对招标文件中标注为实质性要求和条件的</w:t>
      </w:r>
      <w:r>
        <w:rPr>
          <w:rFonts w:hint="eastAsia"/>
          <w:color w:val="000000"/>
          <w:szCs w:val="21"/>
        </w:rPr>
        <w:t>服务内容及要求</w:t>
      </w:r>
      <w:r>
        <w:rPr>
          <w:rFonts w:hint="eastAsia" w:hAnsi="宋体"/>
        </w:rPr>
        <w:t>、商务条款及其它内容</w:t>
      </w:r>
      <w:r>
        <w:rPr>
          <w:rFonts w:hint="eastAsia"/>
          <w:b/>
        </w:rPr>
        <w:t>作出满足或者优于原要求和条件的承诺</w:t>
      </w:r>
      <w:r>
        <w:rPr>
          <w:rFonts w:hint="eastAsia"/>
        </w:rPr>
        <w:t>。</w:t>
      </w:r>
    </w:p>
    <w:p w14:paraId="575A78F3">
      <w:pPr>
        <w:spacing w:line="360" w:lineRule="auto"/>
        <w:ind w:firstLine="422" w:firstLineChars="200"/>
        <w:rPr>
          <w:rFonts w:ascii="宋体" w:hAnsi="宋体"/>
          <w:b/>
          <w:color w:val="000000"/>
          <w:szCs w:val="21"/>
          <w:u w:val="single"/>
        </w:rPr>
      </w:pPr>
      <w:r>
        <w:rPr>
          <w:rFonts w:hint="eastAsia" w:ascii="宋体" w:hAnsi="宋体"/>
          <w:b/>
          <w:color w:val="000000"/>
          <w:szCs w:val="21"/>
          <w:u w:val="single"/>
        </w:rPr>
        <w:t>19.7本项目为南宁市全流程电子化项目，异常情况见“第二节 投标人须知正文”中“四、24.2开标程序。</w:t>
      </w:r>
    </w:p>
    <w:p w14:paraId="2ABADD61">
      <w:pPr>
        <w:spacing w:line="360" w:lineRule="auto"/>
        <w:ind w:firstLine="480" w:firstLineChars="200"/>
        <w:rPr>
          <w:rFonts w:ascii="黑体" w:hAnsi="黑体" w:eastAsia="黑体"/>
          <w:color w:val="000000"/>
          <w:sz w:val="24"/>
        </w:rPr>
      </w:pPr>
      <w:r>
        <w:rPr>
          <w:rFonts w:hint="eastAsia" w:ascii="黑体" w:hAnsi="黑体" w:eastAsia="黑体"/>
          <w:color w:val="000000"/>
          <w:sz w:val="24"/>
        </w:rPr>
        <w:t>20.备份投标文件</w:t>
      </w:r>
    </w:p>
    <w:p w14:paraId="109BBD85">
      <w:pPr>
        <w:spacing w:line="360" w:lineRule="auto"/>
        <w:ind w:firstLine="420" w:firstLineChars="200"/>
        <w:rPr>
          <w:rFonts w:ascii="黑体" w:hAnsi="黑体" w:eastAsia="黑体"/>
          <w:color w:val="000000"/>
          <w:sz w:val="24"/>
        </w:rPr>
      </w:pPr>
      <w:r>
        <w:rPr>
          <w:rFonts w:hint="eastAsia" w:hAnsi="宋体"/>
          <w:bCs/>
          <w:color w:val="000000"/>
          <w:szCs w:val="21"/>
        </w:rPr>
        <w:t>详见在“投标人须知前附表”。</w:t>
      </w:r>
    </w:p>
    <w:p w14:paraId="3A35B12A">
      <w:pPr>
        <w:spacing w:line="360" w:lineRule="auto"/>
        <w:ind w:firstLine="480" w:firstLineChars="200"/>
        <w:rPr>
          <w:rFonts w:ascii="黑体" w:hAnsi="黑体" w:eastAsia="黑体"/>
          <w:color w:val="000000"/>
          <w:sz w:val="24"/>
        </w:rPr>
      </w:pPr>
      <w:r>
        <w:rPr>
          <w:rFonts w:hint="eastAsia" w:ascii="黑体" w:hAnsi="黑体" w:eastAsia="黑体"/>
          <w:color w:val="000000"/>
          <w:sz w:val="24"/>
        </w:rPr>
        <w:t>21.投标文件的提交</w:t>
      </w:r>
    </w:p>
    <w:p w14:paraId="26139525">
      <w:pPr>
        <w:spacing w:line="360" w:lineRule="auto"/>
        <w:ind w:firstLine="420" w:firstLineChars="200"/>
        <w:rPr>
          <w:rFonts w:hAnsi="宋体"/>
          <w:b/>
        </w:rPr>
      </w:pPr>
      <w:bookmarkStart w:id="119" w:name="_21.1投标人必须在“投标人须知中的前附表”规定的投标文件接收时间和投"/>
      <w:bookmarkEnd w:id="119"/>
      <w:r>
        <w:rPr>
          <w:rFonts w:hAnsi="宋体"/>
          <w:bCs/>
          <w:color w:val="000000"/>
          <w:szCs w:val="21"/>
        </w:rPr>
        <w:t>21.1</w:t>
      </w:r>
      <w:r>
        <w:rPr>
          <w:rFonts w:hint="eastAsia" w:hAnsi="宋体"/>
          <w:bCs/>
          <w:color w:val="000000"/>
          <w:szCs w:val="21"/>
        </w:rPr>
        <w:t>投标人必须在“投标人须知前附表”规定的投标文件接收时间和投标地点提交电子版投标文件。电子投标文件应在制作完成后，在投标截止时间前通过有效数字证书（</w:t>
      </w:r>
      <w:r>
        <w:rPr>
          <w:rFonts w:hAnsi="宋体"/>
          <w:bCs/>
          <w:color w:val="000000"/>
          <w:szCs w:val="21"/>
        </w:rPr>
        <w:t>CA</w:t>
      </w:r>
      <w:r>
        <w:rPr>
          <w:rFonts w:hint="eastAsia" w:hAnsi="宋体"/>
          <w:bCs/>
          <w:color w:val="000000"/>
          <w:szCs w:val="21"/>
        </w:rPr>
        <w:t>认证锁）进行电子签章、加密，然后通过网络将加密的电子投标文件递交至“南宁市政采云平台”。</w:t>
      </w:r>
      <w:r>
        <w:rPr>
          <w:rFonts w:hAnsi="宋体"/>
          <w:bCs/>
          <w:color w:val="000000"/>
          <w:szCs w:val="21"/>
        </w:rPr>
        <w:t xml:space="preserve"> </w:t>
      </w:r>
      <w:r>
        <w:rPr>
          <w:rFonts w:hAnsi="宋体"/>
          <w:b/>
        </w:rPr>
        <w:t xml:space="preserve"> </w:t>
      </w:r>
    </w:p>
    <w:p w14:paraId="2AF9814C">
      <w:pPr>
        <w:spacing w:line="360" w:lineRule="auto"/>
        <w:ind w:firstLine="422" w:firstLineChars="200"/>
        <w:rPr>
          <w:rFonts w:ascii="宋体" w:hAnsi="宋体"/>
          <w:b/>
          <w:color w:val="000000"/>
          <w:szCs w:val="20"/>
        </w:rPr>
      </w:pPr>
      <w:r>
        <w:rPr>
          <w:rFonts w:hint="eastAsia" w:ascii="宋体" w:hAnsi="宋体"/>
          <w:b/>
          <w:color w:val="000000"/>
          <w:szCs w:val="21"/>
        </w:rPr>
        <w:t>21.2未在规定时间内提交或者未按照招标文件要求密封或者标记的电子投标文件，“政采云”平台将拒收。</w:t>
      </w:r>
    </w:p>
    <w:p w14:paraId="44D357CF">
      <w:pPr>
        <w:spacing w:line="360" w:lineRule="auto"/>
        <w:ind w:firstLine="420" w:firstLineChars="200"/>
        <w:rPr>
          <w:rFonts w:ascii="宋体" w:hAnsi="宋体"/>
          <w:color w:val="000000"/>
          <w:szCs w:val="21"/>
        </w:rPr>
      </w:pPr>
      <w:r>
        <w:rPr>
          <w:rFonts w:hint="eastAsia" w:ascii="宋体" w:hAnsi="宋体"/>
          <w:color w:val="000000"/>
          <w:szCs w:val="21"/>
        </w:rPr>
        <w:t>21.3电子版投标文件提交方式见“招标公告”中“四、提交投标文件截止时间、开标时间和地点”</w:t>
      </w:r>
      <w:r>
        <w:rPr>
          <w:rFonts w:hint="eastAsia" w:ascii="宋体" w:hAnsi="宋体"/>
          <w:b/>
          <w:color w:val="000000"/>
          <w:szCs w:val="21"/>
        </w:rPr>
        <w:t xml:space="preserve"> 。</w:t>
      </w:r>
    </w:p>
    <w:p w14:paraId="343C6823">
      <w:pPr>
        <w:spacing w:line="360" w:lineRule="auto"/>
        <w:ind w:firstLine="480" w:firstLineChars="200"/>
        <w:rPr>
          <w:rFonts w:ascii="黑体" w:hAnsi="黑体" w:eastAsia="黑体"/>
          <w:color w:val="000000"/>
          <w:sz w:val="24"/>
        </w:rPr>
      </w:pPr>
      <w:r>
        <w:rPr>
          <w:rFonts w:hint="eastAsia" w:ascii="黑体" w:hAnsi="黑体" w:eastAsia="黑体"/>
          <w:color w:val="000000"/>
          <w:sz w:val="24"/>
        </w:rPr>
        <w:t>22. 投标文件的补充、修改、撤回与退回</w:t>
      </w:r>
      <w:bookmarkStart w:id="120" w:name="_Toc254970684"/>
      <w:bookmarkStart w:id="121" w:name="_Toc254970543"/>
    </w:p>
    <w:p w14:paraId="2FA249E8">
      <w:pPr>
        <w:spacing w:line="360" w:lineRule="auto"/>
        <w:ind w:firstLine="420" w:firstLineChars="200"/>
        <w:rPr>
          <w:rFonts w:ascii="黑体" w:hAnsi="黑体" w:eastAsia="黑体"/>
          <w:color w:val="000000"/>
          <w:sz w:val="24"/>
        </w:rPr>
      </w:pPr>
      <w:r>
        <w:rPr>
          <w:rFonts w:hint="eastAsia" w:ascii="宋体" w:hAnsi="宋体" w:cs="宋体"/>
          <w:color w:val="000000"/>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4AA3B5F6">
      <w:pPr>
        <w:pStyle w:val="32"/>
        <w:spacing w:before="0"/>
        <w:ind w:firstLine="420"/>
        <w:rPr>
          <w:rFonts w:ascii="宋体" w:hAnsi="宋体" w:cs="宋体"/>
          <w:color w:val="000000"/>
          <w:sz w:val="21"/>
          <w:szCs w:val="21"/>
        </w:rPr>
      </w:pPr>
      <w:r>
        <w:rPr>
          <w:rFonts w:hint="eastAsia" w:ascii="宋体" w:hAnsi="宋体" w:cs="宋体"/>
          <w:color w:val="000000"/>
          <w:sz w:val="21"/>
          <w:szCs w:val="21"/>
        </w:rPr>
        <w:t>22.2“政采云”平台收到投标文件，将妥善保存并即时向供应商发出确认回执通知。在投标截止时间前，除供应商补充、修改或者撤回投标文件外，任何单位和个人不得解密或提取投标文件。</w:t>
      </w:r>
    </w:p>
    <w:bookmarkEnd w:id="120"/>
    <w:bookmarkEnd w:id="121"/>
    <w:p w14:paraId="0C43B632">
      <w:pPr>
        <w:spacing w:line="360" w:lineRule="auto"/>
        <w:ind w:firstLine="420" w:firstLineChars="200"/>
        <w:rPr>
          <w:rFonts w:ascii="宋体" w:hAnsi="宋体" w:cs="宋体"/>
          <w:color w:val="000000"/>
          <w:szCs w:val="21"/>
        </w:rPr>
      </w:pPr>
      <w:r>
        <w:rPr>
          <w:rFonts w:hint="eastAsia" w:ascii="宋体" w:hAnsi="宋体" w:cs="宋体"/>
          <w:color w:val="000000"/>
          <w:szCs w:val="21"/>
        </w:rPr>
        <w:t>22.3在投标截止时间止提交电子版投标文件的投标人不足3家时，电子版投标文件由代理机构在“政采云”平台操作退回，除此之外采购人和采购代理机构对已提交的投标文件概不退回。</w:t>
      </w:r>
    </w:p>
    <w:p w14:paraId="34F21632">
      <w:pPr>
        <w:pStyle w:val="9"/>
        <w:snapToGrid w:val="0"/>
        <w:spacing w:line="400" w:lineRule="exact"/>
        <w:ind w:firstLine="739"/>
        <w:rPr>
          <w:rFonts w:hAnsi="宋体"/>
          <w:snapToGrid w:val="0"/>
          <w:color w:val="000000"/>
          <w:sz w:val="21"/>
          <w:szCs w:val="21"/>
        </w:rPr>
      </w:pPr>
    </w:p>
    <w:p w14:paraId="3BB160BA">
      <w:pPr>
        <w:pStyle w:val="3"/>
        <w:keepNext w:val="0"/>
        <w:keepLines w:val="0"/>
        <w:spacing w:line="400" w:lineRule="exact"/>
        <w:jc w:val="center"/>
        <w:rPr>
          <w:color w:val="000000"/>
        </w:rPr>
      </w:pPr>
      <w:bookmarkStart w:id="122" w:name="_Toc254970685"/>
      <w:bookmarkStart w:id="123" w:name="_Toc254970544"/>
      <w:bookmarkStart w:id="124" w:name="_Toc13250"/>
      <w:r>
        <w:rPr>
          <w:rFonts w:hint="eastAsia"/>
          <w:color w:val="000000"/>
        </w:rPr>
        <w:t>四、开</w:t>
      </w:r>
      <w:r>
        <w:rPr>
          <w:color w:val="000000"/>
        </w:rPr>
        <w:t xml:space="preserve">    </w:t>
      </w:r>
      <w:r>
        <w:rPr>
          <w:rFonts w:hint="eastAsia"/>
          <w:color w:val="000000"/>
        </w:rPr>
        <w:t>标</w:t>
      </w:r>
      <w:bookmarkEnd w:id="122"/>
      <w:bookmarkEnd w:id="123"/>
      <w:bookmarkEnd w:id="124"/>
    </w:p>
    <w:p w14:paraId="59CD6AE3">
      <w:pPr>
        <w:spacing w:line="360" w:lineRule="auto"/>
        <w:ind w:firstLine="480" w:firstLineChars="200"/>
        <w:rPr>
          <w:rFonts w:ascii="黑体" w:hAnsi="黑体" w:eastAsia="黑体"/>
          <w:color w:val="000000"/>
          <w:sz w:val="24"/>
        </w:rPr>
      </w:pPr>
      <w:bookmarkStart w:id="125" w:name="_23.开标时间和地点"/>
      <w:bookmarkEnd w:id="125"/>
      <w:r>
        <w:rPr>
          <w:rFonts w:hint="eastAsia" w:ascii="黑体" w:hAnsi="黑体" w:eastAsia="黑体"/>
          <w:color w:val="000000"/>
          <w:sz w:val="24"/>
        </w:rPr>
        <w:t>23.开标时间和地点</w:t>
      </w:r>
    </w:p>
    <w:p w14:paraId="5F7A3A6B">
      <w:pPr>
        <w:spacing w:line="360" w:lineRule="auto"/>
        <w:ind w:firstLine="420" w:firstLineChars="200"/>
        <w:rPr>
          <w:rFonts w:hAnsi="宋体"/>
          <w:bCs/>
          <w:color w:val="000000"/>
        </w:rPr>
      </w:pPr>
      <w:r>
        <w:rPr>
          <w:rFonts w:hAnsi="宋体"/>
          <w:bCs/>
          <w:color w:val="000000"/>
        </w:rPr>
        <w:t>23.1</w:t>
      </w:r>
      <w:r>
        <w:rPr>
          <w:rFonts w:hint="eastAsia" w:hAnsi="宋体"/>
          <w:bCs/>
          <w:color w:val="000000"/>
        </w:rPr>
        <w:t>开标时间及地点详见“投标人须知前附表”</w:t>
      </w:r>
    </w:p>
    <w:p w14:paraId="356637E1">
      <w:pPr>
        <w:spacing w:line="360" w:lineRule="auto"/>
        <w:ind w:firstLine="420" w:firstLineChars="200"/>
      </w:pPr>
      <w:r>
        <w:rPr>
          <w:rFonts w:hAnsi="宋体"/>
        </w:rPr>
        <w:t>23.2</w:t>
      </w:r>
      <w:r>
        <w:rPr>
          <w:rFonts w:hint="eastAsia" w:hAnsi="宋体"/>
        </w:rPr>
        <w:t>如</w:t>
      </w:r>
      <w:r>
        <w:rPr>
          <w:rFonts w:hint="eastAsia" w:hAnsi="宋体"/>
          <w:bCs/>
          <w:color w:val="000000"/>
        </w:rPr>
        <w:t>投标人成功解密投标文件，但未在“政采云”电子开标大厅参加开标的，视同认可开标过程和结果，</w:t>
      </w:r>
      <w:r>
        <w:rPr>
          <w:rFonts w:hint="eastAsia" w:hAnsi="宋体"/>
        </w:rPr>
        <w:t>由此产生的后果由投标人自行负责。</w:t>
      </w:r>
      <w:r>
        <w:rPr>
          <w:rFonts w:hAnsi="宋体"/>
        </w:rPr>
        <w:t xml:space="preserve"> </w:t>
      </w:r>
      <w:r>
        <w:rPr>
          <w:rFonts w:hint="eastAsia"/>
        </w:rPr>
        <w:t>投标人不足</w:t>
      </w:r>
      <w:r>
        <w:t>3</w:t>
      </w:r>
      <w:r>
        <w:rPr>
          <w:rFonts w:hint="eastAsia"/>
        </w:rPr>
        <w:t>家的，不得开标。</w:t>
      </w:r>
    </w:p>
    <w:p w14:paraId="776F97EF">
      <w:pPr>
        <w:spacing w:line="360" w:lineRule="auto"/>
        <w:ind w:firstLine="480" w:firstLineChars="200"/>
        <w:rPr>
          <w:rFonts w:ascii="黑体" w:hAnsi="黑体" w:eastAsia="黑体"/>
          <w:color w:val="000000"/>
          <w:sz w:val="24"/>
        </w:rPr>
      </w:pPr>
      <w:r>
        <w:rPr>
          <w:rFonts w:hint="eastAsia" w:ascii="黑体" w:hAnsi="黑体" w:eastAsia="黑体"/>
          <w:color w:val="000000"/>
          <w:sz w:val="24"/>
        </w:rPr>
        <w:t>24.开标程序</w:t>
      </w:r>
    </w:p>
    <w:p w14:paraId="48CA5228">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14:paraId="4CCBEB0A">
      <w:pPr>
        <w:autoSpaceDE w:val="0"/>
        <w:autoSpaceDN w:val="0"/>
        <w:adjustRightInd w:val="0"/>
        <w:spacing w:line="440" w:lineRule="exact"/>
        <w:ind w:firstLine="420" w:firstLineChars="200"/>
        <w:rPr>
          <w:rFonts w:ascii="宋体" w:hAnsi="宋体"/>
          <w:bCs/>
          <w:szCs w:val="21"/>
        </w:rPr>
      </w:pPr>
      <w:r>
        <w:rPr>
          <w:rFonts w:hint="eastAsia" w:ascii="宋体" w:hAnsi="宋体"/>
          <w:szCs w:val="21"/>
        </w:rPr>
        <w:t>（1）</w:t>
      </w:r>
      <w:r>
        <w:rPr>
          <w:rFonts w:hint="eastAsia" w:ascii="宋体" w:hAnsi="宋体"/>
          <w:bCs/>
          <w:szCs w:val="21"/>
        </w:rPr>
        <w:t>开标的准备工作由采购代理机构负责落实，采购代理机构必须基于“政采云”平台选取评审专家，如采购代理机构未按规定选取专家的，视为本次开评标无效，应当重新采购；</w:t>
      </w:r>
    </w:p>
    <w:p w14:paraId="1D05A6F0">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DA5D083">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24.2开标程序：</w:t>
      </w:r>
    </w:p>
    <w:p w14:paraId="429715F1">
      <w:pPr>
        <w:pStyle w:val="11"/>
        <w:snapToGrid w:val="0"/>
        <w:spacing w:line="440" w:lineRule="exact"/>
        <w:ind w:firstLine="422" w:firstLineChars="200"/>
        <w:rPr>
          <w:rFonts w:hAnsi="宋体"/>
          <w:szCs w:val="21"/>
        </w:rPr>
      </w:pPr>
      <w:r>
        <w:rPr>
          <w:rFonts w:hint="eastAsia" w:hAnsi="宋体"/>
          <w:b/>
          <w:szCs w:val="21"/>
        </w:rPr>
        <w:t>（1）解密电子投标文件。</w:t>
      </w:r>
      <w:r>
        <w:rPr>
          <w:rFonts w:hint="eastAsia" w:hAnsi="宋体" w:cs="仿宋_GB2312"/>
          <w:b/>
          <w:szCs w:val="21"/>
        </w:rPr>
        <w:t>“</w:t>
      </w:r>
      <w:r>
        <w:rPr>
          <w:rFonts w:hint="eastAsia" w:hAnsi="宋体" w:cs="仿宋_GB2312"/>
          <w:szCs w:val="21"/>
        </w:rPr>
        <w:t>政采云”平台按开标时间自动提取所有投标文件。采购代理机构依托“政采云”平台</w:t>
      </w:r>
      <w:r>
        <w:rPr>
          <w:rFonts w:hint="eastAsia" w:hAnsi="宋体"/>
          <w:szCs w:val="21"/>
        </w:rPr>
        <w:t>向各投标人发出电子加密投标文件【开始解密】通知，由投标人按招标文件规定的时间内自行进行投标文件解密。投标人的法定代表人或其委托代理人</w:t>
      </w:r>
      <w:r>
        <w:rPr>
          <w:rFonts w:hint="eastAsia" w:hAnsi="宋体"/>
          <w:b/>
          <w:szCs w:val="21"/>
        </w:rPr>
        <w:t>须携带加密时所用的CA锁准时登录到“政采云”平台电子开标大厅签到并对电子投标文件解密</w:t>
      </w:r>
      <w:r>
        <w:rPr>
          <w:rFonts w:hint="eastAsia" w:hAnsi="宋体"/>
          <w:szCs w:val="21"/>
        </w:rPr>
        <w:t>。</w:t>
      </w:r>
      <w:r>
        <w:rPr>
          <w:rFonts w:hint="eastAsia" w:hAnsi="宋体"/>
          <w:color w:val="000000"/>
          <w:szCs w:val="21"/>
        </w:rPr>
        <w:t>开标后5分钟投标人还未进行解密的，代理机构要通知投标人。通知后，</w:t>
      </w:r>
      <w:r>
        <w:rPr>
          <w:rFonts w:hint="eastAsia" w:hAnsi="宋体" w:cs="仿宋_GB2312"/>
          <w:szCs w:val="21"/>
        </w:rPr>
        <w:t>投标文件仍未按时解密，</w:t>
      </w:r>
      <w:r>
        <w:rPr>
          <w:rFonts w:hint="eastAsia" w:hAnsi="宋体"/>
          <w:szCs w:val="21"/>
        </w:rPr>
        <w:t>或者</w:t>
      </w:r>
      <w:r>
        <w:rPr>
          <w:rFonts w:hint="eastAsia" w:hAnsi="宋体"/>
          <w:color w:val="000000"/>
          <w:szCs w:val="21"/>
        </w:rPr>
        <w:t>投标人没预留联系方式或预留联系方式无效，导致代理机构无法联系到投标人进行解密的，</w:t>
      </w:r>
      <w:r>
        <w:rPr>
          <w:rFonts w:hint="eastAsia" w:hAnsi="宋体"/>
          <w:b/>
          <w:color w:val="000000"/>
          <w:szCs w:val="21"/>
        </w:rPr>
        <w:t>均视为无效投标。</w:t>
      </w:r>
    </w:p>
    <w:p w14:paraId="28D544A7">
      <w:pPr>
        <w:pStyle w:val="11"/>
        <w:snapToGrid w:val="0"/>
        <w:spacing w:line="440" w:lineRule="exact"/>
        <w:ind w:firstLine="420" w:firstLineChars="200"/>
        <w:rPr>
          <w:rFonts w:hAnsi="宋体"/>
          <w:szCs w:val="21"/>
        </w:rPr>
      </w:pPr>
      <w:r>
        <w:rPr>
          <w:rFonts w:hint="eastAsia" w:hAnsi="宋体"/>
          <w:szCs w:val="21"/>
        </w:rPr>
        <w:t>（解密</w:t>
      </w:r>
      <w:r>
        <w:rPr>
          <w:rFonts w:hint="eastAsia" w:hAnsi="宋体"/>
          <w:bCs/>
          <w:color w:val="000000"/>
          <w:szCs w:val="21"/>
        </w:rPr>
        <w:t>异常情况处理：详见本章</w:t>
      </w:r>
      <w:r>
        <w:rPr>
          <w:rFonts w:hint="eastAsia" w:hAnsi="宋体"/>
          <w:color w:val="000000"/>
        </w:rPr>
        <w:t>29.3 电子交易活动的中止。</w:t>
      </w:r>
      <w:r>
        <w:rPr>
          <w:rFonts w:hint="eastAsia" w:hAnsi="宋体"/>
          <w:szCs w:val="21"/>
        </w:rPr>
        <w:t>）</w:t>
      </w:r>
    </w:p>
    <w:p w14:paraId="1C093D05">
      <w:pPr>
        <w:spacing w:line="360" w:lineRule="auto"/>
        <w:ind w:firstLine="420" w:firstLineChars="200"/>
        <w:rPr>
          <w:rFonts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rPr>
        <w:t>投标文件解密结束，各投标供应商报价均在“政采云”平台远程不见面开标大厅展示；</w:t>
      </w:r>
    </w:p>
    <w:p w14:paraId="2F440B44">
      <w:pPr>
        <w:spacing w:line="360" w:lineRule="auto"/>
        <w:ind w:firstLine="420" w:firstLineChars="200"/>
        <w:rPr>
          <w:rFonts w:ascii="宋体" w:hAnsi="宋体"/>
          <w:szCs w:val="21"/>
        </w:rPr>
      </w:pPr>
      <w:r>
        <w:rPr>
          <w:rFonts w:hint="eastAsia" w:ascii="宋体" w:hAnsi="宋体"/>
          <w:szCs w:val="21"/>
        </w:rPr>
        <w:t>（3）</w:t>
      </w:r>
      <w:r>
        <w:rPr>
          <w:rFonts w:hint="eastAsia" w:ascii="宋体" w:hAnsi="宋体"/>
          <w:b/>
          <w:szCs w:val="21"/>
        </w:rPr>
        <w:t>签署电子《政府采购活动现场确认声明书》。</w:t>
      </w:r>
      <w:r>
        <w:rPr>
          <w:rFonts w:hint="eastAsia" w:ascii="宋体" w:hAnsi="宋体"/>
          <w:szCs w:val="21"/>
        </w:rPr>
        <w:t>通过邮件形式在远程不见面开标大厅发送各投标人签署电子《政府采购活动现场确认声明书》。</w:t>
      </w:r>
    </w:p>
    <w:p w14:paraId="46DDF23D">
      <w:pPr>
        <w:spacing w:line="360" w:lineRule="auto"/>
        <w:ind w:firstLine="420" w:firstLineChars="200"/>
        <w:rPr>
          <w:rFonts w:ascii="宋体" w:hAnsi="宋体"/>
          <w:bCs/>
          <w:color w:val="000000"/>
          <w:szCs w:val="21"/>
        </w:rPr>
      </w:pPr>
      <w:r>
        <w:rPr>
          <w:rFonts w:hint="eastAsia" w:ascii="宋体" w:hAnsi="宋体"/>
          <w:bCs/>
          <w:color w:val="000000"/>
          <w:szCs w:val="21"/>
        </w:rPr>
        <w:t>（4）开标过程由采购代理机构如实记录，并电子留痕，由参加电子开标的各投标人代表对电子开标记录在开标记录公布后15分钟内进行当场校核及勘误，并线上确认，未确认的视同认可开标结果。</w:t>
      </w:r>
    </w:p>
    <w:p w14:paraId="26C27C53">
      <w:pPr>
        <w:spacing w:line="360" w:lineRule="auto"/>
        <w:ind w:firstLine="420" w:firstLineChars="200"/>
        <w:rPr>
          <w:rFonts w:ascii="宋体" w:hAnsi="宋体"/>
          <w:bCs/>
          <w:color w:val="000000"/>
          <w:szCs w:val="21"/>
        </w:rPr>
      </w:pPr>
      <w:r>
        <w:rPr>
          <w:rFonts w:hint="eastAsia" w:ascii="宋体" w:hAnsi="宋体"/>
          <w:bCs/>
          <w:color w:val="000000"/>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E6902E2">
      <w:pPr>
        <w:spacing w:line="360" w:lineRule="auto"/>
        <w:ind w:firstLine="420" w:firstLineChars="200"/>
        <w:rPr>
          <w:rFonts w:ascii="宋体" w:hAnsi="宋体"/>
          <w:bCs/>
          <w:color w:val="000000"/>
          <w:szCs w:val="21"/>
        </w:rPr>
      </w:pPr>
      <w:r>
        <w:rPr>
          <w:rFonts w:hint="eastAsia" w:ascii="宋体" w:hAnsi="宋体"/>
          <w:bCs/>
          <w:color w:val="000000"/>
          <w:szCs w:val="21"/>
        </w:rPr>
        <w:t>（6）开标结束。</w:t>
      </w:r>
    </w:p>
    <w:p w14:paraId="6340328C">
      <w:pPr>
        <w:pStyle w:val="11"/>
        <w:snapToGrid w:val="0"/>
        <w:spacing w:line="440" w:lineRule="exact"/>
        <w:ind w:firstLine="422" w:firstLineChars="200"/>
        <w:rPr>
          <w:rFonts w:hAnsi="宋体"/>
          <w:szCs w:val="21"/>
        </w:rPr>
      </w:pPr>
      <w:r>
        <w:rPr>
          <w:rFonts w:hint="eastAsia" w:hAnsi="宋体"/>
          <w:b/>
          <w:bCs/>
          <w:szCs w:val="21"/>
        </w:rPr>
        <w:t>特别说明：</w:t>
      </w:r>
      <w:r>
        <w:rPr>
          <w:rFonts w:hint="eastAsia" w:hAnsi="宋体"/>
          <w:szCs w:val="21"/>
        </w:rPr>
        <w:t>如遇“政采云”平台电子化开标或评审程序调整的，按调整后执行。</w:t>
      </w:r>
    </w:p>
    <w:p w14:paraId="0DD1E506">
      <w:pPr>
        <w:pStyle w:val="11"/>
        <w:snapToGrid w:val="0"/>
        <w:spacing w:line="400" w:lineRule="exact"/>
        <w:ind w:left="689" w:leftChars="228" w:hanging="210" w:hangingChars="100"/>
        <w:rPr>
          <w:rFonts w:hAnsi="宋体"/>
          <w:color w:val="000000"/>
        </w:rPr>
      </w:pPr>
    </w:p>
    <w:p w14:paraId="49F505F4">
      <w:pPr>
        <w:pStyle w:val="3"/>
        <w:keepNext w:val="0"/>
        <w:keepLines w:val="0"/>
        <w:spacing w:line="400" w:lineRule="exact"/>
        <w:jc w:val="center"/>
        <w:rPr>
          <w:color w:val="000000"/>
        </w:rPr>
      </w:pPr>
      <w:bookmarkStart w:id="126" w:name="_Toc31994"/>
      <w:r>
        <w:rPr>
          <w:rFonts w:hint="eastAsia"/>
          <w:color w:val="000000"/>
        </w:rPr>
        <w:t>五、资格审查</w:t>
      </w:r>
      <w:bookmarkEnd w:id="126"/>
    </w:p>
    <w:p w14:paraId="1702D9A7">
      <w:pPr>
        <w:pStyle w:val="5"/>
        <w:keepNext w:val="0"/>
        <w:keepLines w:val="0"/>
        <w:spacing w:before="0" w:after="0" w:line="360" w:lineRule="auto"/>
        <w:ind w:firstLine="482" w:firstLineChars="200"/>
        <w:rPr>
          <w:rFonts w:ascii="黑体" w:hAnsi="黑体" w:eastAsia="黑体"/>
          <w:color w:val="000000"/>
          <w:sz w:val="24"/>
        </w:rPr>
      </w:pPr>
      <w:r>
        <w:rPr>
          <w:rFonts w:hint="eastAsia" w:ascii="黑体" w:hAnsi="黑体" w:eastAsia="黑体"/>
          <w:color w:val="000000"/>
          <w:sz w:val="24"/>
        </w:rPr>
        <w:t>25.资格审查</w:t>
      </w:r>
    </w:p>
    <w:p w14:paraId="02E48008">
      <w:pPr>
        <w:spacing w:line="360" w:lineRule="auto"/>
        <w:ind w:firstLine="422" w:firstLineChars="200"/>
        <w:rPr>
          <w:rFonts w:ascii="宋体" w:hAnsi="宋体"/>
          <w:b/>
          <w:bCs/>
          <w:color w:val="000000"/>
          <w:szCs w:val="20"/>
        </w:rPr>
      </w:pPr>
      <w:r>
        <w:rPr>
          <w:rFonts w:hint="eastAsia" w:ascii="宋体" w:hAnsi="宋体"/>
          <w:b/>
          <w:bCs/>
          <w:color w:val="000000"/>
          <w:szCs w:val="20"/>
        </w:rPr>
        <w:t xml:space="preserve"> 25.1开标结束后，采购人或采购机构依法通过电子投标文件对投标人的资格进行线上审查。</w:t>
      </w:r>
    </w:p>
    <w:p w14:paraId="0484A97B">
      <w:pPr>
        <w:spacing w:line="360" w:lineRule="auto"/>
        <w:ind w:firstLine="422" w:firstLineChars="200"/>
        <w:rPr>
          <w:rFonts w:ascii="宋体" w:hAnsi="宋体"/>
          <w:b/>
          <w:bCs/>
          <w:color w:val="000000"/>
          <w:szCs w:val="20"/>
        </w:rPr>
      </w:pPr>
      <w:r>
        <w:rPr>
          <w:rFonts w:hint="eastAsia" w:ascii="宋体" w:hAnsi="宋体"/>
          <w:b/>
          <w:bCs/>
          <w:color w:val="000000"/>
          <w:szCs w:val="20"/>
        </w:rPr>
        <w:t xml:space="preserve"> 25.2采购人或采购机构依据法律法规和招标文件的规定，对投标人的基本资格条件、特定资格条件进行审查。</w:t>
      </w:r>
    </w:p>
    <w:p w14:paraId="0599983B">
      <w:pPr>
        <w:spacing w:line="360" w:lineRule="auto"/>
        <w:ind w:firstLine="420" w:firstLineChars="200"/>
        <w:rPr>
          <w:rFonts w:ascii="宋体" w:hAnsi="宋体"/>
          <w:color w:val="000000"/>
        </w:rPr>
      </w:pPr>
      <w:r>
        <w:rPr>
          <w:rFonts w:hint="eastAsia" w:ascii="宋体" w:hAnsi="宋体"/>
          <w:color w:val="000000"/>
        </w:rPr>
        <w:t>25.3资格审查标准为本“招标文件”中“投标人须知前附表”13.1点载明对投标人资格要求的条件。本项目资格审查采用合格制，凡符合招标文件规定的投标人资格要求的投标人均通过资格审查。</w:t>
      </w:r>
    </w:p>
    <w:p w14:paraId="55F0E155">
      <w:pPr>
        <w:spacing w:line="360" w:lineRule="auto"/>
        <w:ind w:firstLine="422" w:firstLineChars="200"/>
        <w:rPr>
          <w:rFonts w:ascii="宋体" w:hAnsi="宋体"/>
          <w:b/>
          <w:bCs/>
          <w:color w:val="000000"/>
          <w:szCs w:val="20"/>
        </w:rPr>
      </w:pPr>
      <w:bookmarkStart w:id="127" w:name="_25.3_投标人有下列情形之一的，资格审查不通过而导致其投标无效："/>
      <w:bookmarkEnd w:id="127"/>
      <w:r>
        <w:rPr>
          <w:rFonts w:hint="eastAsia" w:ascii="宋体" w:hAnsi="宋体"/>
          <w:b/>
          <w:bCs/>
          <w:color w:val="000000"/>
          <w:szCs w:val="20"/>
        </w:rPr>
        <w:t>25.4投标人有下列情形之一的，资格审查不通过，作无效投标处理：</w:t>
      </w:r>
    </w:p>
    <w:p w14:paraId="148C5A97">
      <w:pPr>
        <w:spacing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）不具备招标文件中规定的资格要求的；（注：其中信用查询规则见“投标人须知前附表”，“政采云”平台已与“信用中国”平台做接口，审查专家可直接在线查询）</w:t>
      </w:r>
    </w:p>
    <w:p w14:paraId="14643395">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）投标文件未提供任一项“投标人须知前附表”资格证明文件规定的“必须提供”的文件资料的；</w:t>
      </w:r>
    </w:p>
    <w:p w14:paraId="1EC79A65">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）投标文件提供的资格证明文件出现任一项不符合“投标人须知前附表”资格证明文件规定的“必须提供”的文件资料要求或者无效的。</w:t>
      </w:r>
    </w:p>
    <w:p w14:paraId="5CB85378">
      <w:pPr>
        <w:pStyle w:val="5"/>
        <w:keepNext w:val="0"/>
        <w:keepLines w:val="0"/>
        <w:spacing w:before="0" w:after="0" w:line="360" w:lineRule="auto"/>
        <w:ind w:firstLine="420" w:firstLineChars="200"/>
        <w:rPr>
          <w:rFonts w:ascii="宋体" w:hAnsi="宋体"/>
          <w:b w:val="0"/>
          <w:bCs w:val="0"/>
          <w:color w:val="000000"/>
          <w:sz w:val="21"/>
          <w:szCs w:val="20"/>
        </w:rPr>
      </w:pPr>
      <w:r>
        <w:rPr>
          <w:rFonts w:hint="eastAsia" w:ascii="宋体" w:hAnsi="宋体"/>
          <w:b w:val="0"/>
          <w:bCs w:val="0"/>
          <w:color w:val="000000"/>
          <w:sz w:val="21"/>
          <w:szCs w:val="20"/>
        </w:rPr>
        <w:t>25.5资格审查的合格投标人不足3家的，不得评标。</w:t>
      </w:r>
    </w:p>
    <w:p w14:paraId="66C9DDF5">
      <w:pPr>
        <w:pStyle w:val="3"/>
        <w:keepNext w:val="0"/>
        <w:keepLines w:val="0"/>
        <w:spacing w:line="360" w:lineRule="auto"/>
        <w:jc w:val="center"/>
        <w:rPr>
          <w:color w:val="000000"/>
        </w:rPr>
      </w:pPr>
      <w:bookmarkStart w:id="128" w:name="_Toc20983"/>
      <w:r>
        <w:rPr>
          <w:rFonts w:hint="eastAsia"/>
          <w:color w:val="000000"/>
        </w:rPr>
        <w:t>六、评</w:t>
      </w:r>
      <w:r>
        <w:rPr>
          <w:color w:val="000000"/>
        </w:rPr>
        <w:t xml:space="preserve">   </w:t>
      </w:r>
      <w:r>
        <w:rPr>
          <w:rFonts w:hint="eastAsia"/>
          <w:color w:val="000000"/>
        </w:rPr>
        <w:t>标</w:t>
      </w:r>
      <w:bookmarkEnd w:id="128"/>
    </w:p>
    <w:p w14:paraId="494D4AD5">
      <w:pPr>
        <w:spacing w:line="360" w:lineRule="auto"/>
        <w:ind w:firstLine="480" w:firstLineChars="200"/>
        <w:rPr>
          <w:rFonts w:ascii="黑体" w:hAnsi="黑体" w:eastAsia="黑体"/>
          <w:color w:val="000000"/>
          <w:sz w:val="24"/>
        </w:rPr>
      </w:pPr>
      <w:bookmarkStart w:id="129" w:name="_26.组建评标委员会"/>
      <w:bookmarkEnd w:id="129"/>
      <w:r>
        <w:rPr>
          <w:rFonts w:hint="eastAsia" w:ascii="黑体" w:hAnsi="黑体" w:eastAsia="黑体"/>
          <w:color w:val="000000"/>
          <w:sz w:val="24"/>
        </w:rPr>
        <w:t>26.组建评标委员会</w:t>
      </w:r>
    </w:p>
    <w:p w14:paraId="2B168969">
      <w:pPr>
        <w:spacing w:line="360" w:lineRule="auto"/>
        <w:ind w:firstLine="420" w:firstLineChars="200"/>
        <w:rPr>
          <w:rFonts w:hAnsi="宋体"/>
          <w:color w:val="000000"/>
        </w:rPr>
      </w:pPr>
      <w:r>
        <w:rPr>
          <w:rFonts w:hint="eastAsia" w:hAnsi="宋体"/>
          <w:color w:val="000000"/>
        </w:rPr>
        <w:t>评标委员会由采购人代表和评审专家组成，人数为</w:t>
      </w:r>
      <w:r>
        <w:rPr>
          <w:rFonts w:hAnsi="宋体"/>
          <w:color w:val="000000"/>
        </w:rPr>
        <w:t>5</w:t>
      </w:r>
      <w:r>
        <w:rPr>
          <w:rFonts w:hint="eastAsia" w:hAnsi="宋体"/>
          <w:color w:val="000000"/>
        </w:rPr>
        <w:t>人以上单数，其中评审专家不得少于成员总数的三分之二。</w:t>
      </w:r>
    </w:p>
    <w:p w14:paraId="08AB20E8">
      <w:pPr>
        <w:spacing w:line="360" w:lineRule="auto"/>
        <w:ind w:firstLine="420" w:firstLineChars="200"/>
        <w:rPr>
          <w:rFonts w:hAnsi="宋体"/>
          <w:color w:val="000000"/>
        </w:rPr>
      </w:pPr>
      <w:r>
        <w:rPr>
          <w:rFonts w:hint="eastAsia" w:hAnsi="宋体"/>
          <w:color w:val="000000"/>
        </w:rPr>
        <w:t>参加过采购项目前期咨询论证的专家，不得参加该采购项目的评审活动。</w:t>
      </w:r>
    </w:p>
    <w:p w14:paraId="693F05DC">
      <w:pPr>
        <w:spacing w:line="360" w:lineRule="auto"/>
        <w:ind w:firstLine="480" w:firstLineChars="200"/>
        <w:rPr>
          <w:rFonts w:ascii="黑体" w:hAnsi="黑体" w:eastAsia="黑体"/>
          <w:color w:val="000000"/>
          <w:sz w:val="24"/>
        </w:rPr>
      </w:pPr>
      <w:r>
        <w:rPr>
          <w:rFonts w:hint="eastAsia" w:ascii="黑体" w:hAnsi="黑体" w:eastAsia="黑体"/>
          <w:color w:val="000000"/>
          <w:sz w:val="24"/>
        </w:rPr>
        <w:t>27.评标的依据</w:t>
      </w:r>
    </w:p>
    <w:p w14:paraId="78043567">
      <w:pPr>
        <w:spacing w:line="360" w:lineRule="auto"/>
        <w:ind w:firstLine="420" w:firstLineChars="200"/>
        <w:rPr>
          <w:rFonts w:hAnsi="宋体"/>
          <w:color w:val="000000"/>
        </w:rPr>
      </w:pPr>
      <w:r>
        <w:rPr>
          <w:rFonts w:hint="eastAsia" w:hAnsi="宋体"/>
          <w:color w:val="000000"/>
        </w:rPr>
        <w:t>评标委员会以招标文件为依据对投标文件进行评审，</w:t>
      </w:r>
      <w:r>
        <w:rPr>
          <w:rFonts w:hint="eastAsia" w:hAnsi="宋体" w:cs="宋体"/>
          <w:color w:val="000000"/>
        </w:rPr>
        <w:t>“第四章</w:t>
      </w:r>
      <w:r>
        <w:rPr>
          <w:rFonts w:hAnsi="宋体" w:cs="宋体"/>
          <w:color w:val="000000"/>
        </w:rPr>
        <w:t xml:space="preserve"> </w:t>
      </w:r>
      <w:r>
        <w:rPr>
          <w:rFonts w:hint="eastAsia" w:hAnsi="宋体" w:cs="宋体"/>
          <w:color w:val="000000"/>
        </w:rPr>
        <w:t>评标方法和评标标准”</w:t>
      </w:r>
      <w:r>
        <w:rPr>
          <w:rFonts w:hint="eastAsia" w:hAnsi="宋体"/>
          <w:color w:val="000000"/>
        </w:rPr>
        <w:t>没有规定的方法、评审因素和标准，不作为评标依据。</w:t>
      </w:r>
    </w:p>
    <w:p w14:paraId="5A35DDA0">
      <w:pPr>
        <w:spacing w:line="360" w:lineRule="auto"/>
        <w:ind w:firstLine="480" w:firstLineChars="200"/>
        <w:rPr>
          <w:rFonts w:ascii="黑体" w:hAnsi="黑体" w:eastAsia="黑体"/>
          <w:color w:val="000000"/>
          <w:sz w:val="24"/>
        </w:rPr>
      </w:pPr>
      <w:r>
        <w:rPr>
          <w:rFonts w:hint="eastAsia" w:ascii="黑体" w:hAnsi="黑体" w:eastAsia="黑体"/>
          <w:color w:val="000000"/>
          <w:sz w:val="24"/>
        </w:rPr>
        <w:t>28.评标原则</w:t>
      </w:r>
    </w:p>
    <w:p w14:paraId="5583F6B8">
      <w:pPr>
        <w:spacing w:line="360" w:lineRule="auto"/>
        <w:ind w:firstLine="420" w:firstLineChars="200"/>
        <w:rPr>
          <w:rFonts w:hAnsi="宋体"/>
          <w:color w:val="000000"/>
        </w:rPr>
      </w:pPr>
      <w:r>
        <w:rPr>
          <w:rFonts w:hAnsi="宋体"/>
          <w:color w:val="000000"/>
        </w:rPr>
        <w:t>28.1</w:t>
      </w:r>
      <w:r>
        <w:rPr>
          <w:rFonts w:hint="eastAsia" w:hAnsi="宋体"/>
          <w:color w:val="000000"/>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413C208">
      <w:pPr>
        <w:spacing w:line="360" w:lineRule="auto"/>
        <w:ind w:firstLine="420" w:firstLineChars="200"/>
        <w:rPr>
          <w:rFonts w:hAnsi="宋体"/>
          <w:color w:val="000000"/>
        </w:rPr>
      </w:pPr>
      <w:r>
        <w:rPr>
          <w:rFonts w:hAnsi="宋体"/>
          <w:color w:val="000000"/>
        </w:rPr>
        <w:t>28.2</w:t>
      </w:r>
      <w:r>
        <w:rPr>
          <w:rFonts w:hint="eastAsia" w:hAnsi="宋体"/>
          <w:color w:val="000000"/>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30" w:name="_28.3评标方法。本项目将按须知前附表规定的评标办法进行评标，具体评标"/>
      <w:bookmarkEnd w:id="130"/>
    </w:p>
    <w:p w14:paraId="05CCB3E0">
      <w:pPr>
        <w:spacing w:line="360" w:lineRule="auto"/>
        <w:ind w:firstLine="420" w:firstLineChars="200"/>
        <w:rPr>
          <w:rFonts w:hAnsi="宋体"/>
          <w:color w:val="000000"/>
        </w:rPr>
      </w:pPr>
      <w:r>
        <w:rPr>
          <w:rFonts w:hAnsi="宋体"/>
          <w:color w:val="000000"/>
        </w:rPr>
        <w:t>28.3</w:t>
      </w:r>
      <w:r>
        <w:rPr>
          <w:rFonts w:hint="eastAsia" w:hAnsi="宋体"/>
          <w:color w:val="000000"/>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4FB7572">
      <w:pPr>
        <w:spacing w:line="360" w:lineRule="auto"/>
        <w:ind w:firstLine="420" w:firstLineChars="200"/>
        <w:rPr>
          <w:rFonts w:hAnsi="宋体"/>
          <w:color w:val="000000"/>
        </w:rPr>
      </w:pPr>
      <w:r>
        <w:rPr>
          <w:rFonts w:hAnsi="宋体"/>
          <w:color w:val="000000"/>
        </w:rPr>
        <w:t>28.4</w:t>
      </w:r>
      <w:r>
        <w:rPr>
          <w:rFonts w:hint="eastAsia" w:hAnsi="宋体"/>
          <w:color w:val="000000"/>
        </w:rPr>
        <w:t>评标过程的监控。本项目电子评标过程实行网上留痕、全程录音、录像监控，投标人在评标过程中所进行的试图影响评标结果的不公正活动，可能导致其投标按无效处理。</w:t>
      </w:r>
    </w:p>
    <w:p w14:paraId="09351949">
      <w:pPr>
        <w:widowControl/>
        <w:spacing w:line="560" w:lineRule="exact"/>
        <w:ind w:firstLine="420" w:firstLineChars="200"/>
        <w:jc w:val="left"/>
        <w:textAlignment w:val="baseline"/>
        <w:rPr>
          <w:rFonts w:hAnsi="宋体"/>
          <w:color w:val="000000"/>
        </w:rPr>
      </w:pPr>
      <w:r>
        <w:rPr>
          <w:rFonts w:hAnsi="宋体"/>
          <w:color w:val="000000"/>
        </w:rPr>
        <w:t>28.5</w:t>
      </w:r>
      <w:r>
        <w:rPr>
          <w:rFonts w:hint="eastAsia" w:hAnsi="宋体"/>
          <w:color w:val="000000"/>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8A3E369">
      <w:pPr>
        <w:widowControl/>
        <w:spacing w:line="560" w:lineRule="exact"/>
        <w:ind w:firstLine="420" w:firstLineChars="200"/>
        <w:jc w:val="left"/>
        <w:textAlignment w:val="baseline"/>
        <w:rPr>
          <w:rFonts w:hAnsi="宋体"/>
          <w:color w:val="000000"/>
        </w:rPr>
      </w:pPr>
      <w:r>
        <w:rPr>
          <w:rFonts w:hint="eastAsia" w:hAnsi="宋体"/>
          <w:color w:val="000000"/>
        </w:rPr>
        <w:t>28.6  在招标采购中，符合专业条件的供应商或者对招标文件作实质响应的供应商不足3家的，应予以废标。</w:t>
      </w:r>
    </w:p>
    <w:p w14:paraId="0EAEC33A">
      <w:pPr>
        <w:spacing w:line="360" w:lineRule="auto"/>
        <w:ind w:firstLine="480" w:firstLineChars="200"/>
        <w:rPr>
          <w:rFonts w:ascii="黑体" w:hAnsi="黑体" w:eastAsia="黑体"/>
          <w:color w:val="000000"/>
          <w:sz w:val="24"/>
        </w:rPr>
      </w:pPr>
      <w:r>
        <w:rPr>
          <w:rFonts w:hint="eastAsia" w:ascii="黑体" w:hAnsi="黑体" w:eastAsia="黑体"/>
          <w:color w:val="000000"/>
          <w:sz w:val="24"/>
        </w:rPr>
        <w:t>29.评标方法及评标标准</w:t>
      </w:r>
    </w:p>
    <w:p w14:paraId="11CCDB08">
      <w:pPr>
        <w:spacing w:line="360" w:lineRule="auto"/>
        <w:ind w:firstLine="420" w:firstLineChars="200"/>
        <w:rPr>
          <w:rFonts w:hAnsi="宋体"/>
          <w:color w:val="000000"/>
        </w:rPr>
      </w:pPr>
      <w:r>
        <w:rPr>
          <w:rFonts w:hAnsi="宋体"/>
          <w:color w:val="000000"/>
        </w:rPr>
        <w:t>29.1</w:t>
      </w:r>
      <w:r>
        <w:rPr>
          <w:rFonts w:hint="eastAsia" w:hAnsi="宋体"/>
          <w:color w:val="000000"/>
        </w:rPr>
        <w:t>本项目的评标方法详见“投标人须知前附表”。</w:t>
      </w:r>
    </w:p>
    <w:p w14:paraId="0D6CC821">
      <w:pPr>
        <w:spacing w:line="360" w:lineRule="auto"/>
        <w:ind w:firstLine="420" w:firstLineChars="200"/>
        <w:rPr>
          <w:rFonts w:hAnsi="宋体"/>
          <w:color w:val="000000"/>
        </w:rPr>
      </w:pPr>
      <w:r>
        <w:rPr>
          <w:rFonts w:hAnsi="宋体"/>
          <w:color w:val="000000"/>
        </w:rPr>
        <w:t>29.2</w:t>
      </w:r>
      <w:r>
        <w:rPr>
          <w:rFonts w:hAnsi="宋体" w:cs="宋体"/>
          <w:color w:val="000000"/>
        </w:rPr>
        <w:t xml:space="preserve"> </w:t>
      </w:r>
      <w:r>
        <w:rPr>
          <w:rFonts w:hint="eastAsia" w:hAnsi="宋体"/>
          <w:color w:val="000000"/>
        </w:rPr>
        <w:t>评标委员会按照</w:t>
      </w:r>
      <w:r>
        <w:rPr>
          <w:rFonts w:hint="eastAsia" w:hAnsi="宋体" w:cs="宋体"/>
          <w:b/>
          <w:color w:val="000000"/>
        </w:rPr>
        <w:t>“第四章</w:t>
      </w:r>
      <w:r>
        <w:rPr>
          <w:rFonts w:hAnsi="宋体" w:cs="宋体"/>
          <w:b/>
          <w:color w:val="000000"/>
        </w:rPr>
        <w:t xml:space="preserve"> </w:t>
      </w:r>
      <w:r>
        <w:rPr>
          <w:rFonts w:hint="eastAsia" w:hAnsi="宋体" w:cs="宋体"/>
          <w:b/>
          <w:color w:val="000000"/>
        </w:rPr>
        <w:t>评标方法和评标标准”</w:t>
      </w:r>
      <w:r>
        <w:rPr>
          <w:rFonts w:hint="eastAsia" w:hAnsi="宋体"/>
          <w:color w:val="000000"/>
        </w:rPr>
        <w:t>规定的方法、评审因素、标准和程序对投标文件进行评审。</w:t>
      </w:r>
    </w:p>
    <w:p w14:paraId="3B2FD21E">
      <w:pPr>
        <w:spacing w:line="360" w:lineRule="auto"/>
        <w:ind w:firstLine="420" w:firstLineChars="200"/>
        <w:rPr>
          <w:rFonts w:hAnsi="宋体"/>
          <w:color w:val="000000"/>
        </w:rPr>
      </w:pPr>
      <w:r>
        <w:rPr>
          <w:rFonts w:hAnsi="宋体"/>
          <w:color w:val="000000"/>
        </w:rPr>
        <w:t xml:space="preserve">29.3 </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14:paraId="2A68B9AE">
      <w:pPr>
        <w:spacing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）电子交易平台发生故障而无法登录访问的；</w:t>
      </w:r>
      <w:r>
        <w:rPr>
          <w:rFonts w:hAnsi="宋体"/>
          <w:color w:val="000000"/>
        </w:rPr>
        <w:t xml:space="preserve"> </w:t>
      </w:r>
    </w:p>
    <w:p w14:paraId="3C2A3113">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）电子交易平台应用或数据库出现错误，不能进行正常操作的；</w:t>
      </w:r>
    </w:p>
    <w:p w14:paraId="56B4AE36">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）电子交易平台发现严重安全漏洞，有潜在泄密危险的；</w:t>
      </w:r>
    </w:p>
    <w:p w14:paraId="1406929B">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）病毒发作导致不能进行正常操作的；</w:t>
      </w:r>
      <w:r>
        <w:rPr>
          <w:rFonts w:hAnsi="宋体"/>
          <w:color w:val="000000"/>
        </w:rPr>
        <w:t xml:space="preserve"> </w:t>
      </w:r>
    </w:p>
    <w:p w14:paraId="64FD0A0B">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）其他无法保证电子交易的公平、公正和安全的情况。</w:t>
      </w:r>
    </w:p>
    <w:p w14:paraId="20DE7832">
      <w:pPr>
        <w:spacing w:line="360" w:lineRule="auto"/>
        <w:ind w:firstLine="420" w:firstLineChars="200"/>
        <w:rPr>
          <w:rFonts w:hAnsi="宋体"/>
          <w:color w:val="000000"/>
        </w:rPr>
      </w:pPr>
      <w:r>
        <w:rPr>
          <w:rFonts w:hAnsi="宋体"/>
          <w:color w:val="000000"/>
        </w:rPr>
        <w:t>29.4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ADA833C">
      <w:pPr>
        <w:pStyle w:val="11"/>
        <w:snapToGrid w:val="0"/>
        <w:spacing w:line="400" w:lineRule="exact"/>
        <w:ind w:firstLine="420" w:firstLineChars="200"/>
        <w:rPr>
          <w:rFonts w:hAnsi="宋体"/>
          <w:color w:val="000000"/>
        </w:rPr>
      </w:pPr>
    </w:p>
    <w:p w14:paraId="63FD11F3">
      <w:pPr>
        <w:pStyle w:val="3"/>
        <w:keepNext w:val="0"/>
        <w:keepLines w:val="0"/>
        <w:spacing w:line="400" w:lineRule="exact"/>
        <w:jc w:val="center"/>
        <w:rPr>
          <w:color w:val="000000"/>
        </w:rPr>
      </w:pPr>
      <w:bookmarkStart w:id="131" w:name="_Toc254970687"/>
      <w:bookmarkStart w:id="132" w:name="_Toc254970546"/>
      <w:bookmarkStart w:id="133" w:name="_Toc24771"/>
      <w:r>
        <w:rPr>
          <w:rFonts w:hint="eastAsia"/>
          <w:color w:val="000000"/>
        </w:rPr>
        <w:t>七、</w:t>
      </w:r>
      <w:bookmarkEnd w:id="131"/>
      <w:bookmarkEnd w:id="132"/>
      <w:r>
        <w:rPr>
          <w:rFonts w:hint="eastAsia"/>
          <w:color w:val="000000"/>
        </w:rPr>
        <w:t>中标和合同</w:t>
      </w:r>
      <w:bookmarkEnd w:id="133"/>
    </w:p>
    <w:p w14:paraId="606A279B">
      <w:pPr>
        <w:spacing w:line="360" w:lineRule="auto"/>
        <w:ind w:firstLine="480" w:firstLineChars="200"/>
        <w:rPr>
          <w:rFonts w:ascii="黑体" w:hAnsi="黑体" w:eastAsia="黑体"/>
          <w:color w:val="000000"/>
          <w:sz w:val="24"/>
        </w:rPr>
      </w:pPr>
      <w:r>
        <w:rPr>
          <w:rFonts w:hint="eastAsia" w:ascii="黑体" w:hAnsi="黑体" w:eastAsia="黑体"/>
          <w:color w:val="000000"/>
          <w:sz w:val="24"/>
        </w:rPr>
        <w:t>30.确定中标人</w:t>
      </w:r>
    </w:p>
    <w:p w14:paraId="40825869">
      <w:pPr>
        <w:spacing w:line="360" w:lineRule="auto"/>
        <w:ind w:firstLine="422" w:firstLineChars="200"/>
        <w:rPr>
          <w:rFonts w:ascii="宋体" w:hAnsi="宋体" w:cs="Courier New"/>
          <w:b/>
          <w:bCs/>
          <w:color w:val="000000"/>
          <w:szCs w:val="21"/>
        </w:rPr>
      </w:pPr>
      <w:r>
        <w:rPr>
          <w:rFonts w:hint="eastAsia" w:ascii="宋体" w:hAnsi="宋体" w:cs="Courier New"/>
          <w:b/>
          <w:bCs/>
          <w:color w:val="000000"/>
          <w:szCs w:val="21"/>
        </w:rPr>
        <w:t>30.1本项目授权评标</w:t>
      </w:r>
      <w:r>
        <w:rPr>
          <w:rFonts w:hint="eastAsia" w:ascii="宋体" w:hAnsi="宋体" w:cs="Courier New"/>
          <w:b/>
          <w:bCs/>
          <w:szCs w:val="21"/>
        </w:rPr>
        <w:t>委员会直接按第四章“评标方法及标准”的规定</w:t>
      </w:r>
      <w:r>
        <w:rPr>
          <w:rFonts w:hint="eastAsia" w:ascii="宋体" w:hAnsi="宋体" w:cs="Courier New"/>
          <w:b/>
          <w:bCs/>
          <w:color w:val="000000"/>
          <w:szCs w:val="21"/>
        </w:rPr>
        <w:t>排列中标候选人顺序，并依照次序确定中标人。</w:t>
      </w:r>
    </w:p>
    <w:p w14:paraId="5D400D6A">
      <w:pPr>
        <w:spacing w:line="360" w:lineRule="auto"/>
        <w:ind w:firstLine="420" w:firstLineChars="200"/>
        <w:rPr>
          <w:rFonts w:ascii="宋体" w:hAnsi="宋体" w:cs="Courier New"/>
          <w:szCs w:val="21"/>
        </w:rPr>
      </w:pPr>
      <w:r>
        <w:rPr>
          <w:rFonts w:hint="eastAsia" w:ascii="宋体" w:hAnsi="宋体" w:cs="Courier New"/>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4877237">
      <w:pPr>
        <w:spacing w:line="360" w:lineRule="auto"/>
        <w:ind w:firstLine="420" w:firstLineChars="200"/>
        <w:rPr>
          <w:rFonts w:ascii="宋体" w:hAnsi="宋体" w:cs="Courier New"/>
          <w:szCs w:val="21"/>
        </w:rPr>
      </w:pPr>
      <w:r>
        <w:rPr>
          <w:rFonts w:hint="eastAsia" w:ascii="宋体" w:hAnsi="宋体" w:cs="Courier New"/>
          <w:szCs w:val="21"/>
        </w:rPr>
        <w:t>30.3中标供应商无正当理由拒签合同的，根据《中华人民共和国政府采购法》第七十七条第一款规定处理。</w:t>
      </w:r>
    </w:p>
    <w:p w14:paraId="36DB4FFF">
      <w:pPr>
        <w:spacing w:line="360" w:lineRule="auto"/>
        <w:ind w:firstLine="420" w:firstLineChars="200"/>
        <w:rPr>
          <w:rFonts w:ascii="宋体" w:hAnsi="宋体" w:cs="Courier New"/>
          <w:szCs w:val="21"/>
        </w:rPr>
      </w:pPr>
      <w:r>
        <w:rPr>
          <w:rFonts w:hint="eastAsia" w:ascii="宋体" w:hAnsi="宋体" w:cs="Courier New"/>
          <w:szCs w:val="21"/>
        </w:rPr>
        <w:t>30.4根据《中华人民共和国民法典》</w:t>
      </w:r>
      <w:r>
        <w:rPr>
          <w:rFonts w:hint="eastAsia"/>
          <w:color w:val="000000"/>
          <w:sz w:val="19"/>
          <w:szCs w:val="19"/>
        </w:rPr>
        <w:t>第五百六十三条</w:t>
      </w:r>
      <w:r>
        <w:rPr>
          <w:rFonts w:hint="eastAsia" w:ascii="宋体" w:hAnsi="宋体" w:cs="Courier New"/>
          <w:szCs w:val="21"/>
        </w:rPr>
        <w:t>，因不可抗力致使不能实现合同目的的，当事人可以解除合同。</w:t>
      </w:r>
    </w:p>
    <w:p w14:paraId="6DD98D16">
      <w:pPr>
        <w:spacing w:line="360" w:lineRule="auto"/>
        <w:ind w:firstLine="480" w:firstLineChars="200"/>
        <w:rPr>
          <w:rFonts w:ascii="黑体" w:hAnsi="黑体" w:eastAsia="黑体"/>
          <w:color w:val="000000"/>
          <w:sz w:val="24"/>
        </w:rPr>
      </w:pPr>
      <w:r>
        <w:rPr>
          <w:rFonts w:hint="eastAsia" w:ascii="黑体" w:hAnsi="黑体" w:eastAsia="黑体"/>
          <w:color w:val="000000"/>
          <w:sz w:val="24"/>
        </w:rPr>
        <w:t>31. 结果公告</w:t>
      </w:r>
    </w:p>
    <w:p w14:paraId="54DC5176">
      <w:pPr>
        <w:spacing w:line="360" w:lineRule="auto"/>
        <w:ind w:firstLine="420" w:firstLineChars="200"/>
        <w:rPr>
          <w:rFonts w:hAnsi="宋体" w:cs="宋体"/>
          <w:color w:val="000000"/>
        </w:rPr>
      </w:pPr>
      <w:r>
        <w:rPr>
          <w:rFonts w:hAnsi="宋体"/>
          <w:color w:val="000000"/>
          <w:szCs w:val="21"/>
        </w:rPr>
        <w:t>31.1</w:t>
      </w:r>
      <w:r>
        <w:rPr>
          <w:rFonts w:hint="eastAsia" w:hAnsi="宋体" w:cs="宋体"/>
          <w:color w:val="000000"/>
        </w:rPr>
        <w:t>在中标供应商</w:t>
      </w:r>
      <w:r>
        <w:rPr>
          <w:rFonts w:hint="eastAsia" w:hAnsi="宋体" w:cs="Arial"/>
          <w:color w:val="000000"/>
        </w:rPr>
        <w:t>确定之日起</w:t>
      </w:r>
      <w:r>
        <w:rPr>
          <w:rFonts w:hAnsi="宋体" w:cs="宋体"/>
          <w:color w:val="000000"/>
        </w:rPr>
        <w:t>2</w:t>
      </w:r>
      <w:r>
        <w:rPr>
          <w:rFonts w:hint="eastAsia" w:hAnsi="宋体" w:cs="宋体"/>
          <w:color w:val="000000"/>
        </w:rPr>
        <w:t>个工作日内，由采购代理机构</w:t>
      </w:r>
      <w:r>
        <w:rPr>
          <w:rFonts w:hint="eastAsia" w:hAnsi="宋体"/>
          <w:b/>
          <w:color w:val="000000"/>
          <w:szCs w:val="21"/>
        </w:rPr>
        <w:t>在招标公告发布媒体上</w:t>
      </w:r>
      <w:r>
        <w:rPr>
          <w:rFonts w:hint="eastAsia" w:hAnsi="宋体" w:cs="宋体"/>
          <w:color w:val="000000"/>
        </w:rPr>
        <w:t>发布中标结果公告，中标结果公告期限为</w:t>
      </w:r>
      <w:r>
        <w:rPr>
          <w:rFonts w:hAnsi="宋体" w:cs="宋体"/>
          <w:color w:val="000000"/>
        </w:rPr>
        <w:t>1</w:t>
      </w:r>
      <w:r>
        <w:rPr>
          <w:rFonts w:hint="eastAsia" w:hAnsi="宋体" w:cs="宋体"/>
          <w:color w:val="000000"/>
        </w:rPr>
        <w:t>个工作日，发布中标结果公告的同时向中标供应商发出中标通知书。</w:t>
      </w:r>
      <w:r>
        <w:rPr>
          <w:rFonts w:hint="eastAsia" w:hAnsi="宋体"/>
          <w:b/>
          <w:color w:val="000000"/>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000000"/>
          <w:szCs w:val="21"/>
        </w:rPr>
        <w:t>排名第二的中标候选人因前款规定的同样原因被取消中标资格的，</w:t>
      </w:r>
      <w:r>
        <w:rPr>
          <w:rFonts w:hint="eastAsia" w:hAnsi="宋体" w:cs="Courier New"/>
          <w:color w:val="000000"/>
          <w:szCs w:val="21"/>
        </w:rPr>
        <w:t>授权的评标委员会</w:t>
      </w:r>
      <w:r>
        <w:rPr>
          <w:rFonts w:hint="eastAsia" w:hAnsi="宋体"/>
          <w:color w:val="000000"/>
          <w:szCs w:val="21"/>
        </w:rPr>
        <w:t>可以确定排名第三的中标候选人为中标人，以此类推。</w:t>
      </w:r>
    </w:p>
    <w:p w14:paraId="1F381A17">
      <w:pPr>
        <w:spacing w:line="360" w:lineRule="auto"/>
        <w:ind w:firstLine="420" w:firstLineChars="200"/>
        <w:rPr>
          <w:rFonts w:ascii="宋体" w:hAnsi="宋体"/>
          <w:color w:val="000000"/>
          <w:szCs w:val="21"/>
        </w:rPr>
      </w:pPr>
      <w:r>
        <w:rPr>
          <w:rFonts w:hint="eastAsia" w:ascii="宋体" w:hAnsi="宋体"/>
          <w:color w:val="000000"/>
          <w:szCs w:val="21"/>
        </w:rPr>
        <w:t>以上信息查询记录及相关证据与采购文件一并保存。</w:t>
      </w:r>
    </w:p>
    <w:p w14:paraId="1B5BDD5F">
      <w:pPr>
        <w:spacing w:line="360" w:lineRule="auto"/>
        <w:ind w:firstLine="420" w:firstLineChars="200"/>
        <w:rPr>
          <w:rFonts w:ascii="宋体" w:hAnsi="宋体" w:cs="Courier New"/>
          <w:color w:val="000000"/>
          <w:szCs w:val="21"/>
        </w:rPr>
      </w:pPr>
      <w:r>
        <w:rPr>
          <w:rFonts w:hint="eastAsia" w:ascii="宋体" w:hAnsi="宋体" w:cs="Courier New"/>
          <w:color w:val="000000"/>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79B5B198">
      <w:pPr>
        <w:spacing w:line="360" w:lineRule="auto"/>
        <w:ind w:firstLine="480" w:firstLineChars="200"/>
        <w:rPr>
          <w:rFonts w:ascii="黑体" w:hAnsi="黑体" w:eastAsia="黑体"/>
          <w:color w:val="000000"/>
          <w:sz w:val="24"/>
        </w:rPr>
      </w:pPr>
      <w:r>
        <w:rPr>
          <w:rFonts w:hint="eastAsia" w:ascii="黑体" w:hAnsi="黑体" w:eastAsia="黑体"/>
          <w:color w:val="000000"/>
          <w:sz w:val="24"/>
        </w:rPr>
        <w:t>32.发出中标通知书</w:t>
      </w:r>
    </w:p>
    <w:p w14:paraId="07D512B9">
      <w:pPr>
        <w:spacing w:line="360" w:lineRule="auto"/>
        <w:ind w:firstLine="422" w:firstLineChars="200"/>
        <w:rPr>
          <w:rFonts w:ascii="宋体" w:hAnsi="宋体"/>
          <w:b/>
          <w:color w:val="000000"/>
          <w:szCs w:val="21"/>
        </w:rPr>
      </w:pPr>
      <w:r>
        <w:rPr>
          <w:rFonts w:hint="eastAsia" w:ascii="宋体" w:hAnsi="宋体"/>
          <w:b/>
          <w:color w:val="000000"/>
          <w:szCs w:val="21"/>
        </w:rPr>
        <w:t>32.1在发布中标公告的同时，采购代理机构向中标人通过“政采云”平台发出电子中标通知书。</w:t>
      </w:r>
    </w:p>
    <w:p w14:paraId="623D2CA7">
      <w:pPr>
        <w:spacing w:line="360" w:lineRule="auto"/>
        <w:ind w:firstLine="422" w:firstLineChars="200"/>
        <w:rPr>
          <w:rFonts w:ascii="宋体" w:hAnsi="宋体"/>
          <w:b/>
          <w:color w:val="000000"/>
          <w:szCs w:val="21"/>
        </w:rPr>
      </w:pPr>
      <w:r>
        <w:rPr>
          <w:rFonts w:hint="eastAsia" w:ascii="宋体" w:hAnsi="宋体"/>
          <w:b/>
          <w:color w:val="000000"/>
          <w:szCs w:val="21"/>
        </w:rPr>
        <w:t>32.2对未通过资格审查的投标人，采购人或采购机构应当告知其未通过的原因；采用综合评分办法评审的，采购人或采购机构还应当告知未中标人本人的评审得分与排序。</w:t>
      </w:r>
    </w:p>
    <w:p w14:paraId="042CE687">
      <w:pPr>
        <w:spacing w:line="360" w:lineRule="auto"/>
        <w:ind w:firstLine="480" w:firstLineChars="200"/>
        <w:rPr>
          <w:rFonts w:ascii="黑体" w:hAnsi="黑体" w:eastAsia="黑体"/>
          <w:color w:val="000000"/>
          <w:sz w:val="24"/>
        </w:rPr>
      </w:pPr>
      <w:r>
        <w:rPr>
          <w:rFonts w:hint="eastAsia" w:ascii="黑体" w:hAnsi="黑体" w:eastAsia="黑体"/>
          <w:color w:val="000000"/>
          <w:sz w:val="24"/>
        </w:rPr>
        <w:t>33. 无义务解释未中标原因</w:t>
      </w:r>
    </w:p>
    <w:p w14:paraId="442B0DE4">
      <w:pPr>
        <w:spacing w:line="360" w:lineRule="auto"/>
        <w:ind w:firstLine="422" w:firstLineChars="200"/>
        <w:rPr>
          <w:rFonts w:ascii="宋体" w:hAnsi="宋体"/>
          <w:b/>
          <w:color w:val="000000"/>
          <w:szCs w:val="21"/>
        </w:rPr>
      </w:pPr>
      <w:r>
        <w:rPr>
          <w:rFonts w:hint="eastAsia" w:ascii="宋体" w:hAnsi="宋体"/>
          <w:b/>
          <w:color w:val="000000"/>
          <w:szCs w:val="21"/>
        </w:rPr>
        <w:t>采购代理机构无义务向未中标的投标人解释未中标原因和退还投标文件。</w:t>
      </w:r>
    </w:p>
    <w:p w14:paraId="2D11BA6F">
      <w:pPr>
        <w:spacing w:line="360" w:lineRule="auto"/>
        <w:ind w:firstLine="480" w:firstLineChars="200"/>
        <w:rPr>
          <w:rFonts w:ascii="黑体" w:hAnsi="黑体" w:eastAsia="黑体"/>
          <w:color w:val="000000"/>
          <w:sz w:val="24"/>
        </w:rPr>
      </w:pPr>
      <w:r>
        <w:rPr>
          <w:rFonts w:hint="eastAsia" w:ascii="黑体" w:hAnsi="黑体" w:eastAsia="黑体"/>
          <w:color w:val="000000"/>
          <w:sz w:val="24"/>
        </w:rPr>
        <w:t>34.合同授予标准</w:t>
      </w:r>
    </w:p>
    <w:p w14:paraId="0F9400E0">
      <w:pPr>
        <w:spacing w:line="360" w:lineRule="auto"/>
        <w:ind w:firstLine="420" w:firstLineChars="200"/>
        <w:rPr>
          <w:rFonts w:ascii="宋体" w:hAnsi="宋体"/>
          <w:color w:val="000000"/>
          <w:szCs w:val="21"/>
        </w:rPr>
      </w:pPr>
      <w:r>
        <w:rPr>
          <w:rFonts w:hint="eastAsia" w:ascii="宋体" w:hAnsi="宋体" w:cs="Courier New"/>
          <w:color w:val="000000"/>
          <w:szCs w:val="21"/>
        </w:rPr>
        <w:t>合同将授予被确定实质上响应招标文件要求，具备履行合同能力的中标人（招标文件另有约定多名中标人的除外）。</w:t>
      </w:r>
    </w:p>
    <w:p w14:paraId="2B3CC090">
      <w:pPr>
        <w:spacing w:line="360" w:lineRule="auto"/>
        <w:ind w:firstLine="480" w:firstLineChars="200"/>
        <w:rPr>
          <w:rFonts w:ascii="黑体" w:hAnsi="黑体" w:eastAsia="黑体"/>
          <w:color w:val="000000"/>
          <w:sz w:val="24"/>
        </w:rPr>
      </w:pPr>
      <w:r>
        <w:rPr>
          <w:rFonts w:hint="eastAsia" w:ascii="黑体" w:hAnsi="黑体" w:eastAsia="黑体"/>
          <w:color w:val="000000"/>
          <w:sz w:val="24"/>
        </w:rPr>
        <w:t>35.履约保证金</w:t>
      </w:r>
    </w:p>
    <w:p w14:paraId="0334E8BE">
      <w:pPr>
        <w:spacing w:line="360" w:lineRule="auto"/>
        <w:ind w:firstLine="420" w:firstLineChars="200"/>
        <w:rPr>
          <w:rFonts w:ascii="宋体" w:hAnsi="宋体" w:cs="仿宋_GB2312"/>
          <w:szCs w:val="21"/>
        </w:rPr>
      </w:pPr>
      <w:bookmarkStart w:id="134" w:name="_39.1中标人须于签订合同前按本须知前附表规定的金额转账或电汇到指定账"/>
      <w:bookmarkEnd w:id="134"/>
      <w:r>
        <w:rPr>
          <w:rFonts w:hint="eastAsia" w:ascii="宋体" w:hAnsi="宋体" w:cs="仿宋_GB2312"/>
          <w:szCs w:val="21"/>
        </w:rPr>
        <w:t>见“投标人须知前附表”。</w:t>
      </w:r>
    </w:p>
    <w:p w14:paraId="58B906AA">
      <w:pPr>
        <w:spacing w:line="360" w:lineRule="auto"/>
        <w:ind w:firstLine="480" w:firstLineChars="200"/>
        <w:rPr>
          <w:rFonts w:ascii="黑体" w:hAnsi="黑体" w:eastAsia="黑体"/>
          <w:color w:val="000000"/>
          <w:sz w:val="24"/>
        </w:rPr>
      </w:pPr>
      <w:r>
        <w:rPr>
          <w:rFonts w:hint="eastAsia" w:ascii="黑体" w:hAnsi="黑体" w:eastAsia="黑体"/>
          <w:color w:val="000000"/>
          <w:sz w:val="24"/>
        </w:rPr>
        <w:t>36.签订合同</w:t>
      </w:r>
    </w:p>
    <w:p w14:paraId="7CBF12F0">
      <w:pPr>
        <w:pStyle w:val="32"/>
        <w:snapToGrid w:val="0"/>
        <w:spacing w:before="0"/>
        <w:ind w:firstLine="422"/>
        <w:rPr>
          <w:rFonts w:ascii="宋体" w:hAnsi="宋体"/>
          <w:kern w:val="0"/>
          <w:sz w:val="21"/>
          <w:szCs w:val="21"/>
          <w:lang w:val="zh-CN"/>
        </w:rPr>
      </w:pPr>
      <w:bookmarkStart w:id="135" w:name="_40.1投标人接到中标通知书后，按须知前附表规定向采购人出示相关资格证"/>
      <w:bookmarkEnd w:id="135"/>
      <w:r>
        <w:rPr>
          <w:rFonts w:hint="eastAsia" w:ascii="宋体" w:hAnsi="宋体"/>
          <w:b/>
          <w:color w:val="000000"/>
          <w:sz w:val="21"/>
          <w:szCs w:val="21"/>
        </w:rPr>
        <w:t xml:space="preserve"> 36.1中标人领取电子中标通知书后，</w:t>
      </w:r>
      <w:r>
        <w:rPr>
          <w:rFonts w:hint="eastAsia" w:ascii="宋体" w:hAnsi="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277C6803">
      <w:pPr>
        <w:pStyle w:val="32"/>
        <w:snapToGrid w:val="0"/>
        <w:spacing w:before="0"/>
        <w:ind w:firstLine="420"/>
        <w:rPr>
          <w:rFonts w:ascii="宋体" w:hAnsi="宋体"/>
          <w:kern w:val="0"/>
          <w:sz w:val="21"/>
          <w:szCs w:val="21"/>
          <w:lang w:val="zh-CN"/>
        </w:rPr>
      </w:pPr>
      <w:r>
        <w:rPr>
          <w:rFonts w:hint="eastAsia" w:ascii="宋体" w:hAnsi="宋体"/>
          <w:kern w:val="0"/>
          <w:sz w:val="21"/>
          <w:szCs w:val="21"/>
          <w:lang w:val="zh-CN"/>
        </w:rPr>
        <w:t>36.2</w:t>
      </w:r>
      <w:r>
        <w:rPr>
          <w:rFonts w:hint="eastAsia" w:ascii="宋体" w:hAnsi="宋体" w:cs="仿宋_GB2312"/>
          <w:sz w:val="21"/>
          <w:szCs w:val="21"/>
        </w:rPr>
        <w:t>采购合同由采购人与中标供应商根据招标文件、投标文件等内容通过政府采购电子交易平台在线签订，自动备案。</w:t>
      </w:r>
    </w:p>
    <w:p w14:paraId="0A17F25B">
      <w:pPr>
        <w:pStyle w:val="32"/>
        <w:snapToGrid w:val="0"/>
        <w:spacing w:before="0"/>
        <w:ind w:firstLine="420"/>
        <w:rPr>
          <w:rFonts w:ascii="宋体" w:hAnsi="宋体" w:cs="仿宋_GB2312"/>
          <w:sz w:val="21"/>
          <w:szCs w:val="21"/>
        </w:rPr>
      </w:pPr>
      <w:r>
        <w:rPr>
          <w:rFonts w:hint="eastAsia" w:ascii="宋体" w:hAnsi="宋体"/>
          <w:color w:val="000000"/>
          <w:sz w:val="21"/>
          <w:szCs w:val="21"/>
        </w:rPr>
        <w:t>36.3签订合同时间：按中标通知书规定的时间与采购人签订合同（最长不能超过25日）。</w:t>
      </w:r>
    </w:p>
    <w:p w14:paraId="3F0A7855">
      <w:pPr>
        <w:spacing w:line="360" w:lineRule="auto"/>
        <w:ind w:firstLine="420" w:firstLineChars="200"/>
        <w:rPr>
          <w:rFonts w:ascii="宋体" w:hAnsi="宋体"/>
          <w:color w:val="000000"/>
          <w:szCs w:val="21"/>
        </w:rPr>
      </w:pPr>
      <w:r>
        <w:rPr>
          <w:rFonts w:hint="eastAsia" w:ascii="宋体" w:hAnsi="宋体"/>
          <w:color w:val="000000"/>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4EB797FD">
      <w:pPr>
        <w:spacing w:line="360" w:lineRule="auto"/>
        <w:ind w:firstLine="420" w:firstLineChars="200"/>
        <w:rPr>
          <w:rFonts w:ascii="宋体" w:hAnsi="宋体"/>
          <w:color w:val="000000"/>
          <w:szCs w:val="21"/>
        </w:rPr>
      </w:pPr>
      <w:r>
        <w:rPr>
          <w:rFonts w:hint="eastAsia" w:ascii="宋体" w:hAnsi="宋体"/>
          <w:color w:val="000000"/>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E679F49">
      <w:pPr>
        <w:spacing w:line="360" w:lineRule="auto"/>
        <w:ind w:firstLine="420" w:firstLineChars="200"/>
        <w:rPr>
          <w:rFonts w:ascii="宋体" w:hAnsi="宋体"/>
          <w:color w:val="000000"/>
          <w:szCs w:val="21"/>
        </w:rPr>
      </w:pPr>
      <w:r>
        <w:rPr>
          <w:rFonts w:hint="eastAsia" w:ascii="宋体" w:hAnsi="宋体"/>
          <w:color w:val="000000"/>
          <w:szCs w:val="21"/>
        </w:rPr>
        <w:t>36.6采购人或中标供应商不得单方面向合同另一方提出任何招标文件没有约定的条件或不合理的要求，作为签订合同的条件；也不得协商另行订立背离招标文件和合同实质性内容的协议。</w:t>
      </w:r>
    </w:p>
    <w:p w14:paraId="5F3B5110">
      <w:pPr>
        <w:spacing w:line="360" w:lineRule="auto"/>
        <w:ind w:firstLine="420" w:firstLineChars="200"/>
        <w:rPr>
          <w:rFonts w:ascii="宋体" w:hAnsi="宋体"/>
          <w:color w:val="000000"/>
          <w:szCs w:val="21"/>
        </w:rPr>
      </w:pPr>
      <w:r>
        <w:rPr>
          <w:rFonts w:hint="eastAsia" w:ascii="宋体" w:hAnsi="宋体"/>
          <w:color w:val="000000"/>
          <w:szCs w:val="21"/>
        </w:rPr>
        <w:t>36.7</w:t>
      </w:r>
      <w:r>
        <w:rPr>
          <w:rFonts w:hint="eastAsia" w:ascii="宋体" w:hAnsi="宋体" w:cs="仿宋_GB2312"/>
          <w:szCs w:val="21"/>
        </w:rPr>
        <w:t>如签订合同并生效后，供应商无故拒绝或延期，除按照合同条款处理外，将承担相应的法律责任。</w:t>
      </w:r>
    </w:p>
    <w:p w14:paraId="52945B0C">
      <w:pPr>
        <w:spacing w:line="360" w:lineRule="auto"/>
        <w:ind w:firstLine="422" w:firstLineChars="200"/>
        <w:rPr>
          <w:rFonts w:ascii="宋体" w:hAnsi="宋体"/>
          <w:b/>
          <w:color w:val="000000"/>
          <w:szCs w:val="21"/>
        </w:rPr>
      </w:pPr>
      <w:r>
        <w:rPr>
          <w:rFonts w:hint="eastAsia" w:ascii="宋体" w:hAnsi="宋体"/>
          <w:b/>
          <w:color w:val="000000"/>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77B634F8">
      <w:pPr>
        <w:spacing w:line="360" w:lineRule="auto"/>
        <w:ind w:firstLine="480" w:firstLineChars="200"/>
        <w:rPr>
          <w:rFonts w:ascii="黑体" w:hAnsi="黑体" w:eastAsia="黑体"/>
          <w:color w:val="000000"/>
          <w:sz w:val="24"/>
        </w:rPr>
      </w:pPr>
      <w:bookmarkStart w:id="136" w:name="_41.政府采购合同公告"/>
      <w:bookmarkEnd w:id="136"/>
      <w:r>
        <w:rPr>
          <w:rFonts w:hint="eastAsia" w:ascii="黑体" w:hAnsi="黑体" w:eastAsia="黑体"/>
          <w:color w:val="000000"/>
          <w:sz w:val="24"/>
        </w:rPr>
        <w:t>37.政府采购合同公告</w:t>
      </w:r>
    </w:p>
    <w:p w14:paraId="759D4CB3">
      <w:pPr>
        <w:spacing w:line="360" w:lineRule="auto"/>
        <w:ind w:firstLine="420" w:firstLineChars="200"/>
        <w:rPr>
          <w:rFonts w:ascii="宋体" w:hAnsi="宋体"/>
        </w:rPr>
      </w:pPr>
      <w:r>
        <w:rPr>
          <w:rFonts w:hint="eastAsia" w:hAnsi="宋体"/>
          <w:color w:val="000000"/>
        </w:rPr>
        <w:t>采购人或者受托采购代理机构应当自政府采购合同签订之日起</w:t>
      </w:r>
      <w:r>
        <w:rPr>
          <w:rFonts w:hAnsi="宋体"/>
          <w:color w:val="000000"/>
        </w:rPr>
        <w:t>2</w:t>
      </w:r>
      <w:r>
        <w:rPr>
          <w:rFonts w:hint="eastAsia" w:hAnsi="宋体"/>
          <w:color w:val="000000"/>
        </w:rPr>
        <w:t>个工作日内，将政府采购合同</w:t>
      </w:r>
      <w:r>
        <w:rPr>
          <w:rFonts w:hint="eastAsia" w:ascii="宋体" w:hAnsi="宋体"/>
          <w:bCs/>
        </w:rPr>
        <w:t>在以下媒体上发布</w:t>
      </w:r>
      <w:r>
        <w:rPr>
          <w:rFonts w:hint="eastAsia" w:ascii="宋体" w:hAnsi="宋体" w:cs="宋体"/>
          <w:color w:val="000000"/>
          <w:kern w:val="0"/>
          <w:szCs w:val="21"/>
        </w:rPr>
        <w:t xml:space="preserve"> “广西政府采购网”（http://zfcg.gxzf.gov.cn）</w:t>
      </w:r>
      <w:r>
        <w:rPr>
          <w:rFonts w:hint="eastAsia" w:hAnsi="宋体"/>
          <w:color w:val="000000"/>
        </w:rPr>
        <w:t>上公告，但政府采购合同中涉及国家秘密、商业秘密的内容除外。</w:t>
      </w:r>
    </w:p>
    <w:p w14:paraId="4324FC02">
      <w:pPr>
        <w:spacing w:line="360" w:lineRule="auto"/>
        <w:ind w:firstLine="480" w:firstLineChars="200"/>
        <w:rPr>
          <w:rFonts w:ascii="黑体" w:hAnsi="黑体" w:eastAsia="黑体"/>
          <w:color w:val="000000"/>
          <w:sz w:val="24"/>
        </w:rPr>
      </w:pPr>
      <w:r>
        <w:rPr>
          <w:rFonts w:hint="eastAsia" w:ascii="黑体" w:hAnsi="黑体" w:eastAsia="黑体"/>
          <w:color w:val="000000"/>
          <w:sz w:val="24"/>
        </w:rPr>
        <w:t>38. 询问、质疑和投诉</w:t>
      </w:r>
    </w:p>
    <w:p w14:paraId="1532F293">
      <w:pPr>
        <w:spacing w:line="360" w:lineRule="auto"/>
        <w:ind w:firstLine="422" w:firstLineChars="200"/>
        <w:rPr>
          <w:rFonts w:hAnsi="宋体"/>
          <w:b/>
          <w:color w:val="000000"/>
          <w:szCs w:val="21"/>
        </w:rPr>
      </w:pPr>
      <w:r>
        <w:rPr>
          <w:rFonts w:hAnsi="宋体"/>
          <w:b/>
          <w:color w:val="000000"/>
          <w:szCs w:val="21"/>
        </w:rPr>
        <w:t>38.1</w:t>
      </w:r>
      <w:r>
        <w:rPr>
          <w:rFonts w:hint="eastAsia" w:hAnsi="宋体"/>
          <w:b/>
          <w:color w:val="000000"/>
          <w:szCs w:val="21"/>
        </w:rPr>
        <w:t>询问</w:t>
      </w:r>
    </w:p>
    <w:p w14:paraId="58FFCB37">
      <w:pPr>
        <w:spacing w:line="360" w:lineRule="auto"/>
        <w:ind w:firstLine="420" w:firstLineChars="200"/>
        <w:rPr>
          <w:rFonts w:hAnsi="宋体"/>
          <w:bCs/>
          <w:color w:val="000000"/>
          <w:szCs w:val="21"/>
        </w:rPr>
      </w:pPr>
      <w:r>
        <w:rPr>
          <w:rFonts w:hAnsi="宋体"/>
          <w:bCs/>
          <w:color w:val="000000"/>
          <w:szCs w:val="21"/>
        </w:rPr>
        <w:t>38.1.1</w:t>
      </w:r>
      <w:r>
        <w:rPr>
          <w:rFonts w:hint="eastAsia" w:hAnsi="宋体"/>
          <w:bCs/>
          <w:color w:val="000000"/>
          <w:szCs w:val="21"/>
        </w:rPr>
        <w:t>供应商在开标前对政府采购活动事项有疑问的，可以向采购人或采购代理机构项目负责人提出询问。</w:t>
      </w:r>
    </w:p>
    <w:p w14:paraId="46BAFF9C">
      <w:pPr>
        <w:spacing w:line="360" w:lineRule="auto"/>
        <w:ind w:firstLine="420" w:firstLineChars="200"/>
        <w:rPr>
          <w:rFonts w:hAnsi="宋体"/>
          <w:bCs/>
          <w:color w:val="000000"/>
          <w:szCs w:val="21"/>
        </w:rPr>
      </w:pPr>
      <w:r>
        <w:rPr>
          <w:rFonts w:hAnsi="宋体"/>
          <w:bCs/>
          <w:color w:val="000000"/>
          <w:szCs w:val="21"/>
        </w:rPr>
        <w:t>38.1.2</w:t>
      </w:r>
      <w:r>
        <w:rPr>
          <w:rFonts w:hint="eastAsia" w:hAnsi="宋体"/>
          <w:bCs/>
          <w:color w:val="000000"/>
          <w:szCs w:val="21"/>
        </w:rPr>
        <w:t>采购人或采购人委托的采购代理机构自受理询问之日起</w:t>
      </w:r>
      <w:r>
        <w:rPr>
          <w:rFonts w:hAnsi="宋体"/>
          <w:bCs/>
          <w:color w:val="000000"/>
          <w:szCs w:val="21"/>
        </w:rPr>
        <w:t>3</w:t>
      </w:r>
      <w:r>
        <w:rPr>
          <w:rFonts w:hint="eastAsia" w:hAnsi="宋体"/>
          <w:bCs/>
          <w:color w:val="000000"/>
          <w:szCs w:val="21"/>
        </w:rPr>
        <w:t>个工作日内对供应商依法提出的询问作出答复，</w:t>
      </w:r>
      <w:r>
        <w:rPr>
          <w:rFonts w:hint="eastAsia"/>
        </w:rPr>
        <w:t>但答复内容不得涉及商业秘密</w:t>
      </w:r>
      <w:r>
        <w:rPr>
          <w:rFonts w:hint="eastAsia" w:hAnsi="宋体"/>
          <w:bCs/>
          <w:color w:val="000000"/>
          <w:szCs w:val="21"/>
        </w:rPr>
        <w:t>。</w:t>
      </w:r>
    </w:p>
    <w:p w14:paraId="5CD07886">
      <w:pPr>
        <w:spacing w:line="360" w:lineRule="auto"/>
        <w:ind w:firstLine="420" w:firstLineChars="200"/>
        <w:rPr>
          <w:rFonts w:hAnsi="宋体"/>
          <w:bCs/>
          <w:color w:val="000000"/>
          <w:szCs w:val="21"/>
        </w:rPr>
      </w:pPr>
      <w:r>
        <w:rPr>
          <w:rFonts w:hAnsi="宋体"/>
          <w:bCs/>
          <w:color w:val="000000"/>
          <w:szCs w:val="21"/>
        </w:rPr>
        <w:t xml:space="preserve">38.1.3 </w:t>
      </w:r>
      <w:r>
        <w:rPr>
          <w:rFonts w:hint="eastAsia" w:hAnsi="宋体"/>
          <w:bCs/>
          <w:color w:val="000000"/>
          <w:szCs w:val="21"/>
        </w:rPr>
        <w:t>询问事项可能影响中标、成交结果的，采购人应当暂停签订合同，已经签订合同的，应当中止履行合同。</w:t>
      </w:r>
    </w:p>
    <w:p w14:paraId="72D5A723">
      <w:pPr>
        <w:spacing w:line="360" w:lineRule="auto"/>
        <w:ind w:firstLine="422" w:firstLineChars="200"/>
        <w:rPr>
          <w:rFonts w:ascii="宋体" w:hAnsi="宋体"/>
          <w:color w:val="000000"/>
          <w:szCs w:val="21"/>
        </w:rPr>
      </w:pPr>
      <w:r>
        <w:rPr>
          <w:rFonts w:hint="eastAsia" w:ascii="宋体" w:hAnsi="宋体"/>
          <w:b/>
          <w:color w:val="000000"/>
          <w:szCs w:val="21"/>
        </w:rPr>
        <w:t xml:space="preserve"> </w:t>
      </w:r>
      <w:r>
        <w:rPr>
          <w:rFonts w:hint="eastAsia" w:ascii="宋体" w:hAnsi="宋体"/>
          <w:color w:val="000000"/>
          <w:szCs w:val="21"/>
        </w:rPr>
        <w:t>38.2质疑</w:t>
      </w:r>
    </w:p>
    <w:p w14:paraId="3B26762E">
      <w:pPr>
        <w:spacing w:line="360" w:lineRule="auto"/>
        <w:ind w:firstLine="420" w:firstLineChars="200"/>
        <w:rPr>
          <w:rFonts w:ascii="宋体" w:hAnsi="宋体"/>
          <w:b/>
          <w:color w:val="000000"/>
          <w:szCs w:val="21"/>
        </w:rPr>
      </w:pPr>
      <w:r>
        <w:rPr>
          <w:rFonts w:hint="eastAsia" w:ascii="宋体" w:hAnsi="宋体"/>
          <w:color w:val="000000"/>
          <w:szCs w:val="21"/>
        </w:rPr>
        <w:t>38.2.1</w:t>
      </w:r>
      <w:r>
        <w:rPr>
          <w:rFonts w:hint="eastAsia" w:ascii="宋体" w:hAnsi="宋体"/>
          <w:b/>
          <w:color w:val="000000"/>
          <w:szCs w:val="21"/>
        </w:rPr>
        <w:t>供应商认为招标文件、采购过程或者中标结果使自己的合法权益受到损害的，必须在知道或者应知其权益受到损害之日起7个工作日内，以</w:t>
      </w:r>
      <w:r>
        <w:rPr>
          <w:rFonts w:hint="eastAsia" w:ascii="宋体" w:hAnsi="宋体"/>
          <w:b/>
          <w:szCs w:val="21"/>
        </w:rPr>
        <w:t>书面形式向</w:t>
      </w:r>
      <w:r>
        <w:rPr>
          <w:rFonts w:hint="eastAsia" w:ascii="宋体" w:hAnsi="宋体"/>
          <w:b/>
          <w:color w:val="000000"/>
          <w:szCs w:val="21"/>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9A016A9">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）潜在供应商依法获取公开招标文件后，认为采购文件使自己的权益受到损害的，应当在公开招标文件公告期限届满之日起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对公开招标文件中采购需求（含资格要求、采购预算和评分办法）的质疑由采购人受理并负责答复；对公开招标文件中的采购执行程序的质疑由采购代理机构受理并负责答复。</w:t>
      </w:r>
    </w:p>
    <w:p w14:paraId="4BEEC53A">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88DEC59">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）供应商认为中标或者成交结果使自己的权益受到损害的，应当在中标或者成交结果公告期限届满之日起</w:t>
      </w:r>
      <w:r>
        <w:rPr>
          <w:rFonts w:hAnsi="宋体"/>
          <w:bCs/>
        </w:rPr>
        <w:t>7</w:t>
      </w:r>
      <w:r>
        <w:rPr>
          <w:rFonts w:hint="eastAsia" w:hAnsi="宋体"/>
          <w:bCs/>
        </w:rPr>
        <w:t>个工作日内提出质疑，由采购人受理并负责答复。</w:t>
      </w:r>
    </w:p>
    <w:p w14:paraId="79294632">
      <w:pPr>
        <w:spacing w:line="360" w:lineRule="auto"/>
        <w:ind w:firstLine="422" w:firstLineChars="200"/>
        <w:rPr>
          <w:rFonts w:hAnsi="宋体"/>
          <w:bCs/>
          <w:szCs w:val="21"/>
        </w:rPr>
      </w:pPr>
      <w:r>
        <w:rPr>
          <w:rFonts w:hAnsi="宋体"/>
          <w:b/>
          <w:bCs/>
          <w:szCs w:val="21"/>
        </w:rPr>
        <w:t>38.2.2</w:t>
      </w:r>
      <w:r>
        <w:rPr>
          <w:rFonts w:hint="eastAsia" w:hAnsi="宋体"/>
          <w:bCs/>
          <w:szCs w:val="21"/>
        </w:rPr>
        <w:t>供应商质疑实行实名制，其质疑应当有具体的质疑事项及事实根据，质疑应当坚持依法依规、诚实信用原则，不得进行虚假、恶意质疑。</w:t>
      </w:r>
    </w:p>
    <w:p w14:paraId="164521D4">
      <w:pPr>
        <w:spacing w:line="360" w:lineRule="auto"/>
        <w:ind w:firstLine="422" w:firstLineChars="200"/>
        <w:rPr>
          <w:rFonts w:hAnsi="宋体"/>
          <w:bCs/>
        </w:rPr>
      </w:pPr>
      <w:r>
        <w:rPr>
          <w:rFonts w:hAnsi="宋体"/>
          <w:b/>
          <w:bCs/>
        </w:rPr>
        <w:t>38.2.3</w:t>
      </w:r>
      <w:r>
        <w:rPr>
          <w:rFonts w:hAnsi="宋体"/>
          <w:bCs/>
        </w:rPr>
        <w:t xml:space="preserve"> </w:t>
      </w:r>
      <w:r>
        <w:rPr>
          <w:rFonts w:hint="eastAsia" w:hAnsi="宋体"/>
          <w:bCs/>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rPr>
        <w:t>。</w:t>
      </w:r>
    </w:p>
    <w:p w14:paraId="57786D08">
      <w:pPr>
        <w:spacing w:line="360" w:lineRule="auto"/>
        <w:ind w:firstLine="422" w:firstLineChars="200"/>
        <w:rPr>
          <w:rFonts w:hAnsi="宋体"/>
          <w:b/>
          <w:bCs/>
        </w:rPr>
      </w:pPr>
      <w:r>
        <w:rPr>
          <w:rFonts w:hAnsi="宋体"/>
          <w:b/>
          <w:bCs/>
        </w:rPr>
        <w:t xml:space="preserve">38.2.4 </w:t>
      </w:r>
      <w:r>
        <w:rPr>
          <w:rFonts w:hint="eastAsia" w:hAnsi="宋体"/>
          <w:b/>
          <w:bCs/>
        </w:rPr>
        <w:t>质疑供应商提起质疑应当符合下列条件：</w:t>
      </w:r>
    </w:p>
    <w:p w14:paraId="4155ACC0">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）质疑供应商是参与所质疑</w:t>
      </w:r>
      <w:r>
        <w:rPr>
          <w:rFonts w:hint="eastAsia" w:hAnsi="宋体"/>
          <w:bCs/>
          <w:szCs w:val="21"/>
        </w:rPr>
        <w:t>项目</w:t>
      </w:r>
      <w:r>
        <w:rPr>
          <w:rFonts w:hint="eastAsia" w:hAnsi="宋体"/>
          <w:bCs/>
        </w:rPr>
        <w:t>采购活动的供应商（潜在供应商已依法获取可之一的采购文件的，可以对该采购文件质疑）；</w:t>
      </w:r>
    </w:p>
    <w:p w14:paraId="232D9FDB">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）质疑函内容符合本章第</w:t>
      </w:r>
      <w:r>
        <w:rPr>
          <w:rFonts w:hAnsi="宋体"/>
          <w:bCs/>
        </w:rPr>
        <w:t>38.2.5</w:t>
      </w:r>
      <w:r>
        <w:rPr>
          <w:rFonts w:hint="eastAsia" w:hAnsi="宋体"/>
          <w:bCs/>
        </w:rPr>
        <w:t>项的规定；</w:t>
      </w:r>
    </w:p>
    <w:p w14:paraId="3D98DD1B">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）在质疑有效期限内提起质疑；</w:t>
      </w:r>
    </w:p>
    <w:p w14:paraId="10E0DE2B">
      <w:pPr>
        <w:spacing w:line="360" w:lineRule="auto"/>
        <w:ind w:firstLine="420" w:firstLineChars="200"/>
        <w:rPr>
          <w:rFonts w:hAnsi="宋体"/>
          <w:bCs/>
        </w:rPr>
      </w:pPr>
      <w:r>
        <w:rPr>
          <w:rFonts w:hint="eastAsia" w:hAnsi="宋体"/>
          <w:bCs/>
        </w:rPr>
        <w:t>（</w:t>
      </w:r>
      <w:r>
        <w:rPr>
          <w:rFonts w:hAnsi="宋体"/>
          <w:bCs/>
        </w:rPr>
        <w:t>4</w:t>
      </w:r>
      <w:r>
        <w:rPr>
          <w:rFonts w:hint="eastAsia" w:hAnsi="宋体"/>
          <w:bCs/>
        </w:rPr>
        <w:t>）属于所质疑的采购人或采购人委托的采购代理机构组织的采购活动；</w:t>
      </w:r>
    </w:p>
    <w:p w14:paraId="30B8371A">
      <w:pPr>
        <w:spacing w:line="360" w:lineRule="auto"/>
        <w:ind w:firstLine="420" w:firstLineChars="200"/>
        <w:rPr>
          <w:rFonts w:hAnsi="宋体"/>
          <w:bCs/>
        </w:rPr>
      </w:pPr>
      <w:r>
        <w:rPr>
          <w:rFonts w:hint="eastAsia" w:hAnsi="宋体"/>
          <w:bCs/>
        </w:rPr>
        <w:t>（</w:t>
      </w:r>
      <w:r>
        <w:rPr>
          <w:rFonts w:hAnsi="宋体"/>
          <w:bCs/>
        </w:rPr>
        <w:t>5</w:t>
      </w:r>
      <w:r>
        <w:rPr>
          <w:rFonts w:hint="eastAsia" w:hAnsi="宋体"/>
          <w:bCs/>
        </w:rPr>
        <w:t>）同一质疑事项未经采购人或采购人委托的采购代理机构质疑处理；</w:t>
      </w:r>
      <w:r>
        <w:rPr>
          <w:rFonts w:hAnsi="宋体"/>
          <w:bCs/>
        </w:rPr>
        <w:t xml:space="preserve"> </w:t>
      </w:r>
    </w:p>
    <w:p w14:paraId="0E45A5C0">
      <w:pPr>
        <w:spacing w:line="360" w:lineRule="auto"/>
        <w:ind w:firstLine="420" w:firstLineChars="200"/>
        <w:rPr>
          <w:rFonts w:hAnsi="宋体"/>
          <w:bCs/>
        </w:rPr>
      </w:pPr>
      <w:r>
        <w:rPr>
          <w:rFonts w:hint="eastAsia" w:hAnsi="宋体"/>
          <w:bCs/>
        </w:rPr>
        <w:t>（</w:t>
      </w:r>
      <w:r>
        <w:rPr>
          <w:rFonts w:hAnsi="宋体"/>
          <w:bCs/>
        </w:rPr>
        <w:t>6</w:t>
      </w:r>
      <w:r>
        <w:rPr>
          <w:rFonts w:hint="eastAsia" w:hAnsi="宋体"/>
          <w:bCs/>
        </w:rPr>
        <w:t>）供应商对同一采购程序环节的质疑应当在质疑有效期内一次性提出；</w:t>
      </w:r>
    </w:p>
    <w:p w14:paraId="1E16DE15">
      <w:pPr>
        <w:spacing w:line="360" w:lineRule="auto"/>
        <w:ind w:firstLine="420" w:firstLineChars="200"/>
        <w:rPr>
          <w:rFonts w:hAnsi="宋体"/>
          <w:bCs/>
        </w:rPr>
      </w:pPr>
      <w:r>
        <w:rPr>
          <w:rFonts w:hint="eastAsia" w:hAnsi="宋体"/>
          <w:bCs/>
        </w:rPr>
        <w:t>（</w:t>
      </w:r>
      <w:r>
        <w:rPr>
          <w:rFonts w:hAnsi="宋体"/>
          <w:bCs/>
        </w:rPr>
        <w:t>7</w:t>
      </w:r>
      <w:r>
        <w:rPr>
          <w:rFonts w:hint="eastAsia" w:hAnsi="宋体"/>
          <w:bCs/>
        </w:rPr>
        <w:t>）供应商提交质疑应当提交必要的证明材料，证明材料应以合法手段取得；</w:t>
      </w:r>
    </w:p>
    <w:p w14:paraId="72C2BA6D">
      <w:pPr>
        <w:spacing w:line="360" w:lineRule="auto"/>
        <w:ind w:firstLine="420" w:firstLineChars="200"/>
      </w:pPr>
      <w:r>
        <w:rPr>
          <w:rFonts w:hint="eastAsia" w:hAnsi="宋体"/>
          <w:bCs/>
        </w:rPr>
        <w:t>（</w:t>
      </w:r>
      <w:r>
        <w:rPr>
          <w:rFonts w:hAnsi="宋体"/>
          <w:bCs/>
        </w:rPr>
        <w:t>8</w:t>
      </w:r>
      <w:r>
        <w:rPr>
          <w:rFonts w:hint="eastAsia" w:hAnsi="宋体"/>
          <w:bCs/>
        </w:rPr>
        <w:t>）财政部门规定的其他条件。</w:t>
      </w:r>
    </w:p>
    <w:p w14:paraId="204D2DF0">
      <w:pPr>
        <w:spacing w:line="360" w:lineRule="auto"/>
        <w:ind w:firstLine="420" w:firstLineChars="200"/>
        <w:rPr>
          <w:rFonts w:ascii="宋体" w:hAnsi="宋体"/>
          <w:b/>
          <w:color w:val="000000"/>
          <w:szCs w:val="21"/>
        </w:rPr>
      </w:pPr>
      <w:bookmarkStart w:id="137" w:name="_9.2质疑、投诉应当采用书面形式，质疑函、投诉书均应明确阐述招标文件、"/>
      <w:bookmarkEnd w:id="137"/>
      <w:r>
        <w:rPr>
          <w:rFonts w:hint="eastAsia" w:ascii="宋体" w:hAnsi="宋体"/>
          <w:color w:val="000000"/>
          <w:szCs w:val="21"/>
        </w:rPr>
        <w:t xml:space="preserve"> 38.2.5 </w:t>
      </w:r>
      <w:r>
        <w:rPr>
          <w:rFonts w:hint="eastAsia" w:hAnsi="宋体"/>
          <w:bCs/>
          <w:color w:val="000000"/>
        </w:rPr>
        <w:t>供应商提出质疑应当提交质疑函和必要的证明材料，针对同一采购程序环节的质疑必须在法定质疑期内一次性提出。质疑函应当包括下列内容（质疑函格式后附）：</w:t>
      </w:r>
    </w:p>
    <w:p w14:paraId="07E39C0F">
      <w:pPr>
        <w:spacing w:line="360" w:lineRule="auto"/>
        <w:ind w:firstLine="420" w:firstLineChars="200"/>
        <w:rPr>
          <w:rFonts w:hAnsi="宋体"/>
          <w:bCs/>
          <w:color w:val="000000"/>
        </w:rPr>
      </w:pPr>
      <w:r>
        <w:rPr>
          <w:rFonts w:hint="eastAsia" w:hAnsi="宋体"/>
          <w:bCs/>
          <w:color w:val="000000"/>
        </w:rPr>
        <w:t>（</w:t>
      </w:r>
      <w:r>
        <w:rPr>
          <w:rFonts w:hAnsi="宋体"/>
          <w:bCs/>
          <w:color w:val="000000"/>
        </w:rPr>
        <w:t>1</w:t>
      </w:r>
      <w:r>
        <w:rPr>
          <w:rFonts w:hint="eastAsia" w:hAnsi="宋体"/>
          <w:bCs/>
          <w:color w:val="000000"/>
        </w:rPr>
        <w:t>）供应商的姓名或者名称、地址、邮编、联系人及联系电话；</w:t>
      </w:r>
    </w:p>
    <w:p w14:paraId="1EADB30B">
      <w:pPr>
        <w:spacing w:line="360" w:lineRule="auto"/>
        <w:ind w:firstLine="420" w:firstLineChars="200"/>
        <w:rPr>
          <w:rFonts w:hAnsi="宋体"/>
          <w:bCs/>
          <w:color w:val="000000"/>
        </w:rPr>
      </w:pPr>
      <w:r>
        <w:rPr>
          <w:rFonts w:hint="eastAsia" w:hAnsi="宋体"/>
          <w:bCs/>
          <w:color w:val="000000"/>
        </w:rPr>
        <w:t>（</w:t>
      </w:r>
      <w:r>
        <w:rPr>
          <w:rFonts w:hAnsi="宋体"/>
          <w:bCs/>
          <w:color w:val="000000"/>
        </w:rPr>
        <w:t>2</w:t>
      </w:r>
      <w:r>
        <w:rPr>
          <w:rFonts w:hint="eastAsia" w:hAnsi="宋体"/>
          <w:bCs/>
          <w:color w:val="000000"/>
        </w:rPr>
        <w:t>）质疑项目的名称、编号；</w:t>
      </w:r>
    </w:p>
    <w:p w14:paraId="59AA2D16">
      <w:pPr>
        <w:spacing w:line="360" w:lineRule="auto"/>
        <w:ind w:firstLine="420" w:firstLineChars="200"/>
        <w:rPr>
          <w:rFonts w:hAnsi="宋体"/>
          <w:bCs/>
          <w:color w:val="000000"/>
        </w:rPr>
      </w:pPr>
      <w:r>
        <w:rPr>
          <w:rFonts w:hint="eastAsia" w:hAnsi="宋体"/>
          <w:bCs/>
          <w:color w:val="000000"/>
        </w:rPr>
        <w:t>（</w:t>
      </w:r>
      <w:r>
        <w:rPr>
          <w:rFonts w:hAnsi="宋体"/>
          <w:bCs/>
          <w:color w:val="000000"/>
        </w:rPr>
        <w:t>3</w:t>
      </w:r>
      <w:r>
        <w:rPr>
          <w:rFonts w:hint="eastAsia" w:hAnsi="宋体"/>
          <w:bCs/>
          <w:color w:val="000000"/>
        </w:rPr>
        <w:t>）具体、明确的质疑事项和与质疑事项相关的请求；</w:t>
      </w:r>
    </w:p>
    <w:p w14:paraId="3CD8B5FD">
      <w:pPr>
        <w:spacing w:line="360" w:lineRule="auto"/>
        <w:ind w:firstLine="420" w:firstLineChars="200"/>
        <w:rPr>
          <w:rFonts w:hAnsi="宋体"/>
          <w:bCs/>
          <w:color w:val="000000"/>
        </w:rPr>
      </w:pPr>
      <w:r>
        <w:rPr>
          <w:rFonts w:hint="eastAsia" w:hAnsi="宋体"/>
          <w:bCs/>
          <w:color w:val="000000"/>
        </w:rPr>
        <w:t>（</w:t>
      </w:r>
      <w:r>
        <w:rPr>
          <w:rFonts w:hAnsi="宋体"/>
          <w:bCs/>
          <w:color w:val="000000"/>
        </w:rPr>
        <w:t>4</w:t>
      </w:r>
      <w:r>
        <w:rPr>
          <w:rFonts w:hint="eastAsia" w:hAnsi="宋体"/>
          <w:bCs/>
          <w:color w:val="000000"/>
        </w:rPr>
        <w:t>）事实依据（列明权益受到损害的事实和理由）；</w:t>
      </w:r>
    </w:p>
    <w:p w14:paraId="7BF8898A">
      <w:pPr>
        <w:spacing w:line="360" w:lineRule="auto"/>
        <w:ind w:firstLine="420" w:firstLineChars="200"/>
        <w:rPr>
          <w:rFonts w:hAnsi="宋体"/>
          <w:bCs/>
          <w:color w:val="000000"/>
        </w:rPr>
      </w:pPr>
      <w:r>
        <w:rPr>
          <w:rFonts w:hint="eastAsia" w:hAnsi="宋体"/>
          <w:bCs/>
          <w:color w:val="000000"/>
        </w:rPr>
        <w:t>（</w:t>
      </w:r>
      <w:r>
        <w:rPr>
          <w:rFonts w:hAnsi="宋体"/>
          <w:bCs/>
          <w:color w:val="000000"/>
        </w:rPr>
        <w:t>5</w:t>
      </w:r>
      <w:r>
        <w:rPr>
          <w:rFonts w:hint="eastAsia" w:hAnsi="宋体"/>
          <w:bCs/>
          <w:color w:val="000000"/>
        </w:rPr>
        <w:t>）必要的法律依据；</w:t>
      </w:r>
    </w:p>
    <w:p w14:paraId="26042CEE">
      <w:pPr>
        <w:spacing w:line="360" w:lineRule="auto"/>
        <w:ind w:firstLine="420" w:firstLineChars="200"/>
        <w:rPr>
          <w:rFonts w:hAnsi="宋体"/>
          <w:bCs/>
          <w:color w:val="000000"/>
        </w:rPr>
      </w:pPr>
      <w:r>
        <w:rPr>
          <w:rFonts w:hint="eastAsia" w:hAnsi="宋体"/>
          <w:bCs/>
          <w:color w:val="000000"/>
        </w:rPr>
        <w:t>（</w:t>
      </w:r>
      <w:r>
        <w:rPr>
          <w:rFonts w:hAnsi="宋体"/>
          <w:bCs/>
          <w:color w:val="000000"/>
        </w:rPr>
        <w:t>6</w:t>
      </w:r>
      <w:r>
        <w:rPr>
          <w:rFonts w:hint="eastAsia" w:hAnsi="宋体"/>
          <w:bCs/>
          <w:color w:val="000000"/>
        </w:rPr>
        <w:t>）提出质疑的日期。</w:t>
      </w:r>
    </w:p>
    <w:p w14:paraId="6316F918">
      <w:pPr>
        <w:spacing w:line="360" w:lineRule="auto"/>
        <w:ind w:firstLine="420" w:firstLineChars="200"/>
        <w:rPr>
          <w:rFonts w:hAnsi="宋体"/>
          <w:bCs/>
          <w:color w:val="000000"/>
        </w:rPr>
      </w:pPr>
      <w:r>
        <w:rPr>
          <w:rFonts w:hint="eastAsia" w:hAnsi="宋体"/>
          <w:bCs/>
          <w:color w:val="000000"/>
        </w:rPr>
        <w:t>供应商为自然人的，应当由本人签字；供应商为法人或者其他组织的，应当由法定代表人、主要负责人，或者其委托代理人签字或者盖章，并加盖公章。</w:t>
      </w:r>
    </w:p>
    <w:p w14:paraId="05CE60E1">
      <w:pPr>
        <w:spacing w:line="360" w:lineRule="auto"/>
        <w:ind w:firstLine="422" w:firstLineChars="200"/>
        <w:rPr>
          <w:rFonts w:ascii="宋体" w:hAnsi="宋体"/>
          <w:b/>
          <w:color w:val="000000"/>
          <w:szCs w:val="20"/>
        </w:rPr>
      </w:pPr>
      <w:r>
        <w:rPr>
          <w:rFonts w:hint="eastAsia" w:ascii="宋体" w:hAnsi="宋体"/>
          <w:b/>
          <w:color w:val="000000"/>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386CD9CF">
      <w:pPr>
        <w:spacing w:line="360" w:lineRule="auto"/>
        <w:ind w:firstLine="420" w:firstLineChars="200"/>
        <w:rPr>
          <w:rFonts w:ascii="宋体" w:hAnsi="宋体"/>
          <w:bCs/>
          <w:color w:val="000000"/>
          <w:szCs w:val="21"/>
        </w:rPr>
      </w:pPr>
      <w:r>
        <w:rPr>
          <w:rFonts w:hint="eastAsia" w:ascii="宋体" w:hAnsi="宋体"/>
          <w:color w:val="000000"/>
          <w:szCs w:val="21"/>
        </w:rPr>
        <w:t>3</w:t>
      </w:r>
      <w:r>
        <w:rPr>
          <w:rFonts w:hint="eastAsia" w:ascii="宋体" w:hAnsi="宋体"/>
          <w:bCs/>
          <w:color w:val="000000"/>
          <w:szCs w:val="21"/>
        </w:rPr>
        <w:t>8.2.7采购人、采购代理机构认为供应商质疑不成立，或者成立但未对中标结果构成影响的，继续开展采购活动；认为供应商质疑成立且影响或者可能影响中标结果的，按照下列情况处理：</w:t>
      </w:r>
    </w:p>
    <w:p w14:paraId="575C94B6">
      <w:pPr>
        <w:spacing w:line="360" w:lineRule="auto"/>
        <w:ind w:firstLine="420" w:firstLineChars="200"/>
        <w:rPr>
          <w:rFonts w:hAnsi="宋体"/>
          <w:bCs/>
          <w:color w:val="000000"/>
        </w:rPr>
      </w:pPr>
      <w:r>
        <w:rPr>
          <w:rFonts w:hint="eastAsia" w:hAnsi="宋体"/>
          <w:bCs/>
          <w:color w:val="000000"/>
        </w:rPr>
        <w:t>　　（一）对招标文件提出的质疑，依法通过澄清或者修改可以继续开展采购活动的，澄清或者修改招标文件后继续开展采购活动；否则应当修改招标文件后重新开展采购活动。</w:t>
      </w:r>
    </w:p>
    <w:p w14:paraId="16D06A0B">
      <w:pPr>
        <w:spacing w:line="360" w:lineRule="auto"/>
        <w:ind w:firstLine="420" w:firstLineChars="200"/>
        <w:rPr>
          <w:rFonts w:hAnsi="宋体"/>
          <w:bCs/>
          <w:color w:val="000000"/>
        </w:rPr>
      </w:pPr>
      <w:r>
        <w:rPr>
          <w:rFonts w:hint="eastAsia" w:hAnsi="宋体"/>
          <w:bCs/>
          <w:color w:val="000000"/>
        </w:rPr>
        <w:t>　　（二）对采购过程、中标结果提出的质疑，合格供应商符合法定数量时，可以从合格的中标候选人中另行确定中标供应商的，应当依法另行确定中标供应商；否则应当重新开展采购活动。</w:t>
      </w:r>
    </w:p>
    <w:p w14:paraId="27E07D3B">
      <w:pPr>
        <w:spacing w:line="360" w:lineRule="auto"/>
        <w:ind w:firstLine="420" w:firstLineChars="200"/>
        <w:rPr>
          <w:rFonts w:hAnsi="宋体"/>
          <w:bCs/>
          <w:color w:val="000000"/>
        </w:rPr>
      </w:pPr>
      <w:r>
        <w:rPr>
          <w:rFonts w:hint="eastAsia" w:hAnsi="宋体"/>
          <w:bCs/>
          <w:color w:val="000000"/>
        </w:rPr>
        <w:t>质疑答复导致中标结果改变的，采购人或者采购代理机构应当将有关情况书面报告本级财政部门。</w:t>
      </w:r>
    </w:p>
    <w:p w14:paraId="4D21711F">
      <w:pPr>
        <w:spacing w:line="360" w:lineRule="auto"/>
        <w:ind w:firstLine="422" w:firstLineChars="200"/>
        <w:rPr>
          <w:rFonts w:hAnsi="宋体"/>
          <w:b/>
          <w:color w:val="000000"/>
        </w:rPr>
      </w:pPr>
      <w:r>
        <w:rPr>
          <w:rFonts w:hAnsi="宋体"/>
          <w:b/>
          <w:color w:val="000000"/>
        </w:rPr>
        <w:t>38.3</w:t>
      </w:r>
      <w:r>
        <w:rPr>
          <w:rFonts w:hint="eastAsia" w:hAnsi="宋体"/>
          <w:b/>
          <w:color w:val="000000"/>
        </w:rPr>
        <w:t>投诉</w:t>
      </w:r>
    </w:p>
    <w:p w14:paraId="49E41844">
      <w:pPr>
        <w:spacing w:line="360" w:lineRule="auto"/>
        <w:ind w:firstLine="422" w:firstLineChars="200"/>
        <w:rPr>
          <w:rFonts w:hAnsi="宋体"/>
          <w:bCs/>
        </w:rPr>
      </w:pPr>
      <w:r>
        <w:rPr>
          <w:rFonts w:hAnsi="宋体"/>
          <w:b/>
          <w:color w:val="000000"/>
        </w:rPr>
        <w:t>38.3</w:t>
      </w:r>
      <w:r>
        <w:rPr>
          <w:rFonts w:hAnsi="宋体"/>
          <w:bCs/>
        </w:rPr>
        <w:t>.</w:t>
      </w:r>
      <w:r>
        <w:rPr>
          <w:rFonts w:hAnsi="宋体"/>
          <w:b/>
          <w:bCs/>
        </w:rPr>
        <w:t xml:space="preserve">1 </w:t>
      </w:r>
      <w:r>
        <w:rPr>
          <w:rFonts w:hAnsi="宋体"/>
          <w:bCs/>
        </w:rPr>
        <w:t xml:space="preserve"> </w:t>
      </w:r>
      <w:r>
        <w:rPr>
          <w:rFonts w:hint="eastAsia" w:hAnsi="宋体"/>
          <w:bCs/>
        </w:rPr>
        <w:t>供应商认为采购文件、采购过程、中标和成交结果使自己的合法权益受到损害的，应当首先依法向采购人或采购人委托的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w:t>
      </w:r>
      <w:r>
        <w:rPr>
          <w:rFonts w:hAnsi="宋体"/>
          <w:bCs/>
        </w:rPr>
        <w:t>15</w:t>
      </w:r>
      <w:r>
        <w:rPr>
          <w:rFonts w:hint="eastAsia" w:hAnsi="宋体"/>
          <w:bCs/>
        </w:rPr>
        <w:t>个工作日内向南宁市政府采购监督管理部门提起投诉，投诉方式见“投标人须知前附表”。</w:t>
      </w:r>
    </w:p>
    <w:p w14:paraId="380E0ACE">
      <w:pPr>
        <w:spacing w:line="360" w:lineRule="auto"/>
        <w:ind w:firstLine="422" w:firstLineChars="200"/>
        <w:rPr>
          <w:rFonts w:hAnsi="宋体"/>
          <w:bCs/>
        </w:rPr>
      </w:pPr>
      <w:r>
        <w:rPr>
          <w:rFonts w:hAnsi="宋体"/>
          <w:b/>
          <w:color w:val="000000"/>
        </w:rPr>
        <w:t>38.3</w:t>
      </w:r>
      <w:r>
        <w:rPr>
          <w:b/>
        </w:rPr>
        <w:t xml:space="preserve">.2 </w:t>
      </w:r>
      <w:r>
        <w:t xml:space="preserve"> </w:t>
      </w:r>
      <w:r>
        <w:rPr>
          <w:rFonts w:hint="eastAsia"/>
        </w:rPr>
        <w:t>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hAnsi="宋体"/>
          <w:bCs/>
          <w:color w:val="000000"/>
        </w:rPr>
        <w:t>（投诉书格式后附）</w:t>
      </w:r>
      <w:r>
        <w:rPr>
          <w:rFonts w:hint="eastAsia"/>
          <w:szCs w:val="21"/>
        </w:rPr>
        <w:t>：</w:t>
      </w:r>
    </w:p>
    <w:p w14:paraId="7E51F782">
      <w:pPr>
        <w:spacing w:line="360" w:lineRule="auto"/>
        <w:ind w:firstLine="420" w:firstLineChars="200"/>
      </w:pPr>
      <w:r>
        <w:rPr>
          <w:rFonts w:hint="eastAsia" w:hAnsi="宋体"/>
        </w:rPr>
        <w:t>（</w:t>
      </w:r>
      <w:r>
        <w:rPr>
          <w:rFonts w:hAnsi="宋体"/>
        </w:rPr>
        <w:t>1</w:t>
      </w:r>
      <w:r>
        <w:rPr>
          <w:rFonts w:hint="eastAsia" w:hAnsi="宋体"/>
        </w:rPr>
        <w:t>）投诉人和被投诉人的名称、地址、邮编、联系人及联系电话等；</w:t>
      </w:r>
      <w:r>
        <w:rPr>
          <w:rFonts w:hAnsi="宋体"/>
        </w:rPr>
        <w:t xml:space="preserve"> </w:t>
      </w:r>
    </w:p>
    <w:p w14:paraId="64AFAC61">
      <w:pPr>
        <w:spacing w:line="360" w:lineRule="auto"/>
        <w:ind w:firstLine="420" w:firstLineChars="200"/>
      </w:pPr>
      <w:r>
        <w:rPr>
          <w:rFonts w:hint="eastAsia" w:hAnsi="宋体"/>
        </w:rPr>
        <w:t>（</w:t>
      </w:r>
      <w:r>
        <w:rPr>
          <w:rFonts w:hAnsi="宋体"/>
        </w:rPr>
        <w:t>2</w:t>
      </w:r>
      <w:r>
        <w:rPr>
          <w:rFonts w:hint="eastAsia" w:hAnsi="宋体"/>
        </w:rPr>
        <w:t>）质疑和质疑答复情况及相关证明材料；</w:t>
      </w:r>
      <w:r>
        <w:t xml:space="preserve"> </w:t>
      </w:r>
    </w:p>
    <w:p w14:paraId="436280C8">
      <w:pPr>
        <w:spacing w:line="360" w:lineRule="auto"/>
        <w:ind w:firstLine="420" w:firstLineChars="200"/>
        <w:rPr>
          <w:rFonts w:hAnsi="宋体"/>
        </w:rPr>
      </w:pPr>
      <w:r>
        <w:rPr>
          <w:rFonts w:hint="eastAsia" w:hAnsi="宋体"/>
        </w:rPr>
        <w:t>（</w:t>
      </w:r>
      <w:r>
        <w:rPr>
          <w:rFonts w:hAnsi="宋体"/>
        </w:rPr>
        <w:t>3</w:t>
      </w:r>
      <w:r>
        <w:rPr>
          <w:rFonts w:hint="eastAsia" w:hAnsi="宋体"/>
        </w:rPr>
        <w:t>）具体、明确的投诉事项和与投诉事项相关的投诉请求；</w:t>
      </w:r>
    </w:p>
    <w:p w14:paraId="63512772">
      <w:pPr>
        <w:spacing w:line="360" w:lineRule="auto"/>
        <w:ind w:firstLine="420" w:firstLineChars="200"/>
        <w:rPr>
          <w:rFonts w:hAnsi="宋体"/>
        </w:rPr>
      </w:pPr>
      <w:r>
        <w:rPr>
          <w:rFonts w:hint="eastAsia" w:hAnsi="宋体"/>
        </w:rPr>
        <w:t>（</w:t>
      </w:r>
      <w:r>
        <w:rPr>
          <w:rFonts w:hAnsi="宋体"/>
        </w:rPr>
        <w:t>4</w:t>
      </w:r>
      <w:r>
        <w:rPr>
          <w:rFonts w:hint="eastAsia" w:hAnsi="宋体"/>
        </w:rPr>
        <w:t>）事实依据；</w:t>
      </w:r>
    </w:p>
    <w:p w14:paraId="6A265A49">
      <w:pPr>
        <w:spacing w:line="360" w:lineRule="auto"/>
        <w:ind w:firstLine="420" w:firstLineChars="200"/>
      </w:pPr>
      <w:r>
        <w:rPr>
          <w:rFonts w:hint="eastAsia" w:hAnsi="宋体"/>
        </w:rPr>
        <w:t>（</w:t>
      </w:r>
      <w:r>
        <w:rPr>
          <w:rFonts w:hAnsi="宋体"/>
        </w:rPr>
        <w:t>5</w:t>
      </w:r>
      <w:r>
        <w:rPr>
          <w:rFonts w:hint="eastAsia" w:hAnsi="宋体"/>
        </w:rPr>
        <w:t>）法律依据；</w:t>
      </w:r>
    </w:p>
    <w:p w14:paraId="6B02C72E">
      <w:pPr>
        <w:spacing w:line="360" w:lineRule="auto"/>
        <w:ind w:firstLine="420" w:firstLineChars="200"/>
        <w:rPr>
          <w:rFonts w:hAnsi="宋体"/>
        </w:rPr>
      </w:pPr>
      <w:r>
        <w:rPr>
          <w:rFonts w:hint="eastAsia" w:hAnsi="宋体"/>
        </w:rPr>
        <w:t>（</w:t>
      </w:r>
      <w:r>
        <w:rPr>
          <w:rFonts w:hAnsi="宋体"/>
        </w:rPr>
        <w:t>6</w:t>
      </w:r>
      <w:r>
        <w:rPr>
          <w:rFonts w:hint="eastAsia" w:hAnsi="宋体"/>
        </w:rPr>
        <w:t>）提起投诉的日期。</w:t>
      </w:r>
    </w:p>
    <w:p w14:paraId="32E00011">
      <w:pPr>
        <w:spacing w:line="360" w:lineRule="auto"/>
        <w:ind w:firstLine="420" w:firstLineChars="200"/>
        <w:rPr>
          <w:rFonts w:hAnsi="宋体"/>
        </w:rPr>
      </w:pPr>
      <w:r>
        <w:rPr>
          <w:rFonts w:hint="eastAsia" w:hAnsi="宋体"/>
        </w:rPr>
        <w:t>（</w:t>
      </w:r>
      <w:r>
        <w:rPr>
          <w:rFonts w:hAnsi="宋体"/>
        </w:rPr>
        <w:t>7</w:t>
      </w:r>
      <w:r>
        <w:rPr>
          <w:rFonts w:hint="eastAsia" w:hAnsi="宋体"/>
        </w:rPr>
        <w:t>）附件材料：营业执照副本内页复印件（要求证件有效并清晰反映企业法人经营范围；近期连续三个月依法缴纳税收和在职职工社会保障资金证明材料（复印件）。</w:t>
      </w:r>
      <w:r>
        <w:rPr>
          <w:rFonts w:hAnsi="宋体"/>
        </w:rPr>
        <w:tab/>
      </w:r>
    </w:p>
    <w:p w14:paraId="0F0B1720">
      <w:pPr>
        <w:spacing w:line="360" w:lineRule="auto"/>
        <w:ind w:firstLine="422" w:firstLineChars="200"/>
        <w:rPr>
          <w:rFonts w:hAnsi="宋体"/>
          <w:bCs/>
        </w:rPr>
      </w:pPr>
      <w:r>
        <w:rPr>
          <w:rFonts w:hAnsi="宋体"/>
          <w:b/>
          <w:color w:val="000000"/>
        </w:rPr>
        <w:t>38.3</w:t>
      </w:r>
      <w:r>
        <w:rPr>
          <w:b/>
        </w:rPr>
        <w:t xml:space="preserve">.3  </w:t>
      </w:r>
      <w:r>
        <w:rPr>
          <w:rFonts w:hint="eastAsia"/>
        </w:rPr>
        <w:t>投诉人可以委托代理人办理投诉事务。</w:t>
      </w:r>
      <w:r>
        <w:rPr>
          <w:rFonts w:hint="eastAsia" w:hAnsi="宋体"/>
          <w:bCs/>
        </w:rPr>
        <w:t>委托代理人应熟悉相关业务情况。</w:t>
      </w:r>
      <w:r>
        <w:rPr>
          <w:rFonts w:hint="eastAsia"/>
        </w:rPr>
        <w:t>代理人办理投诉事务时，除提交投诉书外，还应当提交投诉人的授权委托书和</w:t>
      </w:r>
      <w:r>
        <w:rPr>
          <w:rFonts w:hint="eastAsia" w:hAnsi="宋体"/>
        </w:rPr>
        <w:t>委托代理人身份证明复印件。</w:t>
      </w:r>
    </w:p>
    <w:p w14:paraId="46077472">
      <w:pPr>
        <w:spacing w:line="360" w:lineRule="auto"/>
        <w:ind w:firstLine="422" w:firstLineChars="200"/>
        <w:rPr>
          <w:rFonts w:hAnsi="宋体"/>
        </w:rPr>
      </w:pPr>
      <w:r>
        <w:rPr>
          <w:rFonts w:hAnsi="宋体"/>
          <w:b/>
          <w:color w:val="000000"/>
        </w:rPr>
        <w:t>38.3</w:t>
      </w:r>
      <w:r>
        <w:rPr>
          <w:b/>
        </w:rPr>
        <w:t>.4</w:t>
      </w:r>
      <w:r>
        <w:t xml:space="preserve">  </w:t>
      </w:r>
      <w:r>
        <w:rPr>
          <w:rFonts w:hint="eastAsia"/>
        </w:rPr>
        <w:t>投诉人提起投诉应当符合下列条件：</w:t>
      </w:r>
    </w:p>
    <w:p w14:paraId="3845839C">
      <w:pPr>
        <w:spacing w:line="360" w:lineRule="auto"/>
        <w:ind w:firstLine="420" w:firstLineChars="200"/>
        <w:rPr>
          <w:rFonts w:ascii="宋体" w:hAnsi="宋体"/>
        </w:rPr>
      </w:pPr>
      <w:r>
        <w:rPr>
          <w:rFonts w:hint="eastAsia" w:ascii="宋体" w:hAnsi="宋体"/>
        </w:rPr>
        <w:t>（1）投诉人是参与所投诉政府采购活动的供应商；</w:t>
      </w:r>
    </w:p>
    <w:p w14:paraId="6C626D56">
      <w:pPr>
        <w:spacing w:line="360" w:lineRule="auto"/>
        <w:ind w:firstLine="420" w:firstLineChars="200"/>
        <w:rPr>
          <w:rFonts w:ascii="宋体" w:hAnsi="宋体"/>
        </w:rPr>
      </w:pPr>
      <w:r>
        <w:rPr>
          <w:rFonts w:hint="eastAsia" w:ascii="宋体" w:hAnsi="宋体"/>
        </w:rPr>
        <w:t>（2）提起投诉前已依法进行质疑；</w:t>
      </w:r>
    </w:p>
    <w:p w14:paraId="6A21B9F6">
      <w:pPr>
        <w:spacing w:line="360" w:lineRule="auto"/>
        <w:ind w:firstLine="420" w:firstLineChars="200"/>
        <w:rPr>
          <w:rFonts w:ascii="宋体" w:hAnsi="宋体"/>
        </w:rPr>
      </w:pPr>
      <w:r>
        <w:rPr>
          <w:rFonts w:hint="eastAsia" w:ascii="宋体" w:hAnsi="宋体"/>
        </w:rPr>
        <w:t>（3）投诉书内容符合本章第38.3.2项的规定；</w:t>
      </w:r>
    </w:p>
    <w:p w14:paraId="3E79256E">
      <w:pPr>
        <w:spacing w:line="360" w:lineRule="auto"/>
        <w:ind w:firstLine="420" w:firstLineChars="200"/>
        <w:rPr>
          <w:rFonts w:ascii="宋体" w:hAnsi="宋体"/>
        </w:rPr>
      </w:pPr>
      <w:r>
        <w:rPr>
          <w:rFonts w:hint="eastAsia" w:ascii="宋体" w:hAnsi="宋体"/>
        </w:rPr>
        <w:t>（4）在投诉有效期限内提起投诉；</w:t>
      </w:r>
    </w:p>
    <w:p w14:paraId="525ACD87">
      <w:pPr>
        <w:spacing w:line="360" w:lineRule="auto"/>
        <w:ind w:firstLine="420" w:firstLineChars="200"/>
        <w:rPr>
          <w:rFonts w:ascii="宋体" w:hAnsi="宋体"/>
        </w:rPr>
      </w:pPr>
      <w:r>
        <w:rPr>
          <w:rFonts w:hint="eastAsia" w:ascii="宋体" w:hAnsi="宋体"/>
        </w:rPr>
        <w:t>（5）属于南宁市政府采购监督管理部门管辖；</w:t>
      </w:r>
    </w:p>
    <w:p w14:paraId="2349310E">
      <w:pPr>
        <w:spacing w:line="360" w:lineRule="auto"/>
        <w:ind w:firstLine="420" w:firstLineChars="200"/>
        <w:rPr>
          <w:rFonts w:ascii="宋体" w:hAnsi="宋体"/>
        </w:rPr>
      </w:pPr>
      <w:r>
        <w:rPr>
          <w:rFonts w:hint="eastAsia" w:ascii="宋体" w:hAnsi="宋体"/>
        </w:rPr>
        <w:t>（6）同一投诉事项未经</w:t>
      </w:r>
      <w:r>
        <w:rPr>
          <w:rFonts w:hint="eastAsia" w:ascii="宋体" w:hAnsi="宋体"/>
          <w:bCs/>
        </w:rPr>
        <w:t>南宁市政府采购监督管理部门</w:t>
      </w:r>
      <w:r>
        <w:rPr>
          <w:rFonts w:hint="eastAsia" w:ascii="宋体" w:hAnsi="宋体"/>
        </w:rPr>
        <w:t>投诉处理；</w:t>
      </w:r>
    </w:p>
    <w:p w14:paraId="72F320EF">
      <w:pPr>
        <w:spacing w:line="360" w:lineRule="auto"/>
        <w:ind w:firstLine="420" w:firstLineChars="200"/>
        <w:rPr>
          <w:rFonts w:ascii="宋体"/>
        </w:rPr>
      </w:pPr>
      <w:r>
        <w:rPr>
          <w:rFonts w:hint="eastAsia" w:ascii="宋体"/>
        </w:rPr>
        <w:t>（7）国务院财政部门规定的其他条件。</w:t>
      </w:r>
    </w:p>
    <w:p w14:paraId="688DF6FB">
      <w:pPr>
        <w:spacing w:line="360" w:lineRule="auto"/>
        <w:ind w:firstLine="422" w:firstLineChars="200"/>
      </w:pPr>
      <w:r>
        <w:rPr>
          <w:rFonts w:hAnsi="宋体"/>
          <w:b/>
          <w:color w:val="000000"/>
        </w:rPr>
        <w:t>38.3</w:t>
      </w:r>
      <w:r>
        <w:rPr>
          <w:rFonts w:hint="eastAsia" w:ascii="宋体"/>
          <w:b/>
        </w:rPr>
        <w:t>.5</w:t>
      </w:r>
      <w:r>
        <w:rPr>
          <w:rFonts w:hint="eastAsia" w:ascii="宋体"/>
        </w:rPr>
        <w:t xml:space="preserve">  南宁市政府采购监督管理部门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hint="eastAsia" w:ascii="宋体"/>
        </w:rPr>
        <w:t>事人</w:t>
      </w:r>
      <w:r>
        <w:rPr>
          <w:rFonts w:hint="eastAsia"/>
        </w:rPr>
        <w:t>。并将投诉结果在</w:t>
      </w:r>
      <w:r>
        <w:rPr>
          <w:rFonts w:hint="eastAsia" w:ascii="宋体" w:hAnsi="宋体" w:cs="宋体"/>
          <w:color w:val="000000"/>
          <w:kern w:val="0"/>
          <w:szCs w:val="21"/>
        </w:rPr>
        <w:t>“广西政府采购网”（http://zfcg.gxzf.gov.cn）</w:t>
      </w:r>
      <w:r>
        <w:rPr>
          <w:rFonts w:hint="eastAsia"/>
        </w:rPr>
        <w:t>发布。</w:t>
      </w:r>
    </w:p>
    <w:p w14:paraId="34C9A929">
      <w:pPr>
        <w:spacing w:line="360" w:lineRule="auto"/>
        <w:ind w:firstLine="422" w:firstLineChars="200"/>
        <w:rPr>
          <w:rFonts w:ascii="宋体"/>
        </w:rPr>
      </w:pPr>
      <w:r>
        <w:rPr>
          <w:rFonts w:hAnsi="宋体"/>
          <w:b/>
          <w:color w:val="000000"/>
        </w:rPr>
        <w:t>38.3</w:t>
      </w:r>
      <w:r>
        <w:rPr>
          <w:rFonts w:hint="eastAsia" w:ascii="宋体"/>
          <w:b/>
        </w:rPr>
        <w:t>.6</w:t>
      </w:r>
      <w:r>
        <w:rPr>
          <w:rFonts w:hint="eastAsia" w:ascii="宋体"/>
        </w:rPr>
        <w:t xml:space="preserve">  南宁市政府采购监督管理部门在处理投诉事项期间，可以视具体情况暂停采购活动。</w:t>
      </w:r>
    </w:p>
    <w:p w14:paraId="2B2E80B4">
      <w:pPr>
        <w:snapToGrid w:val="0"/>
        <w:spacing w:line="360" w:lineRule="auto"/>
        <w:ind w:left="120" w:leftChars="57" w:firstLine="482" w:firstLineChars="150"/>
        <w:jc w:val="center"/>
        <w:outlineLvl w:val="2"/>
        <w:rPr>
          <w:b/>
          <w:bCs/>
          <w:sz w:val="32"/>
          <w:szCs w:val="32"/>
        </w:rPr>
      </w:pPr>
      <w:bookmarkStart w:id="138" w:name="_Toc27653"/>
      <w:r>
        <w:rPr>
          <w:rFonts w:hint="eastAsia"/>
          <w:b/>
          <w:bCs/>
          <w:sz w:val="32"/>
          <w:szCs w:val="32"/>
        </w:rPr>
        <w:t>八、验收</w:t>
      </w:r>
      <w:bookmarkEnd w:id="138"/>
    </w:p>
    <w:p w14:paraId="5B7A8C5D">
      <w:pPr>
        <w:spacing w:line="360" w:lineRule="auto"/>
        <w:ind w:firstLine="422" w:firstLineChars="200"/>
        <w:rPr>
          <w:rFonts w:hAnsi="宋体"/>
          <w:b/>
          <w:color w:val="000000"/>
        </w:rPr>
      </w:pPr>
      <w:r>
        <w:rPr>
          <w:rFonts w:hAnsi="宋体"/>
          <w:b/>
          <w:color w:val="000000"/>
        </w:rPr>
        <w:t>39.</w:t>
      </w:r>
      <w:r>
        <w:rPr>
          <w:rFonts w:hint="eastAsia" w:hAnsi="宋体"/>
          <w:b/>
          <w:color w:val="000000"/>
        </w:rPr>
        <w:t>验收</w:t>
      </w:r>
    </w:p>
    <w:p w14:paraId="6981D258">
      <w:pPr>
        <w:tabs>
          <w:tab w:val="left" w:pos="0"/>
        </w:tabs>
        <w:spacing w:line="360" w:lineRule="auto"/>
        <w:ind w:firstLine="480"/>
        <w:rPr>
          <w:rFonts w:hAnsi="宋体"/>
        </w:rPr>
      </w:pPr>
      <w:r>
        <w:rPr>
          <w:rFonts w:hAnsi="宋体"/>
        </w:rPr>
        <w:t>39.1</w:t>
      </w:r>
      <w:r>
        <w:rPr>
          <w:rFonts w:hint="eastAsia" w:hAnsi="宋体"/>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53F4F9">
      <w:pPr>
        <w:tabs>
          <w:tab w:val="left" w:pos="0"/>
        </w:tabs>
        <w:spacing w:line="360" w:lineRule="auto"/>
        <w:ind w:firstLine="480"/>
        <w:rPr>
          <w:rFonts w:hAnsi="宋体"/>
        </w:rPr>
      </w:pPr>
      <w:r>
        <w:rPr>
          <w:rFonts w:hAnsi="宋体"/>
        </w:rPr>
        <w:t>39.2</w:t>
      </w:r>
      <w:r>
        <w:rPr>
          <w:rFonts w:hint="eastAsia" w:hAnsi="宋体"/>
        </w:rPr>
        <w:t>采购人可以邀请参加本项目的其他投标人或者第三方机构参与验收。参与验收的投标人或者第三方机构的意见作为验收书的参考资料一并存档。</w:t>
      </w:r>
    </w:p>
    <w:p w14:paraId="033CCD0A">
      <w:pPr>
        <w:tabs>
          <w:tab w:val="left" w:pos="0"/>
        </w:tabs>
        <w:spacing w:line="360" w:lineRule="auto"/>
        <w:ind w:firstLine="480"/>
        <w:rPr>
          <w:rFonts w:hAnsi="宋体"/>
        </w:rPr>
      </w:pPr>
      <w:r>
        <w:rPr>
          <w:rFonts w:hAnsi="宋体"/>
        </w:rPr>
        <w:t>39.3</w:t>
      </w:r>
      <w:r>
        <w:rPr>
          <w:rFonts w:hint="eastAsia" w:hAnsi="宋体"/>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6BF4DA">
      <w:pPr>
        <w:tabs>
          <w:tab w:val="left" w:pos="0"/>
        </w:tabs>
        <w:spacing w:line="360" w:lineRule="auto"/>
        <w:ind w:firstLine="480"/>
        <w:rPr>
          <w:rFonts w:hAnsi="宋体"/>
        </w:rPr>
      </w:pPr>
      <w:r>
        <w:rPr>
          <w:rFonts w:hAnsi="宋体"/>
        </w:rPr>
        <w:t>39.4</w:t>
      </w:r>
      <w:r>
        <w:rPr>
          <w:rFonts w:hint="eastAsia" w:hAnsi="宋体"/>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9DC6">
      <w:pPr>
        <w:pStyle w:val="11"/>
        <w:snapToGrid w:val="0"/>
        <w:spacing w:line="400" w:lineRule="exact"/>
        <w:rPr>
          <w:rFonts w:hAnsi="宋体"/>
          <w:color w:val="000000"/>
        </w:rPr>
      </w:pPr>
    </w:p>
    <w:p w14:paraId="79415CA6">
      <w:pPr>
        <w:pStyle w:val="3"/>
        <w:keepNext w:val="0"/>
        <w:keepLines w:val="0"/>
        <w:spacing w:line="360" w:lineRule="auto"/>
        <w:jc w:val="center"/>
      </w:pPr>
      <w:bookmarkStart w:id="139" w:name="_八、其他事项"/>
      <w:bookmarkEnd w:id="139"/>
      <w:bookmarkStart w:id="140" w:name="_Toc16509"/>
      <w:r>
        <w:rPr>
          <w:rFonts w:hint="eastAsia"/>
        </w:rPr>
        <w:t>九、其他事项</w:t>
      </w:r>
      <w:bookmarkEnd w:id="140"/>
    </w:p>
    <w:p w14:paraId="4E371C68">
      <w:pPr>
        <w:spacing w:line="360" w:lineRule="auto"/>
        <w:ind w:firstLine="480" w:firstLineChars="200"/>
        <w:rPr>
          <w:rFonts w:ascii="黑体" w:hAnsi="黑体" w:eastAsia="黑体"/>
          <w:sz w:val="24"/>
        </w:rPr>
      </w:pPr>
      <w:bookmarkStart w:id="141" w:name="_42.代理服务费"/>
      <w:bookmarkEnd w:id="141"/>
      <w:r>
        <w:rPr>
          <w:rFonts w:hint="eastAsia" w:ascii="黑体" w:hAnsi="黑体" w:eastAsia="黑体"/>
          <w:sz w:val="24"/>
        </w:rPr>
        <w:t>40.代理服务费</w:t>
      </w:r>
    </w:p>
    <w:p w14:paraId="4AD3BCE6">
      <w:pPr>
        <w:spacing w:line="360" w:lineRule="auto"/>
        <w:ind w:firstLine="422" w:firstLineChars="200"/>
        <w:rPr>
          <w:rFonts w:ascii="宋体" w:hAnsi="宋体"/>
          <w:b/>
          <w:szCs w:val="21"/>
        </w:rPr>
      </w:pPr>
      <w:r>
        <w:rPr>
          <w:rFonts w:hint="eastAsia" w:ascii="宋体" w:hAnsi="宋体"/>
          <w:b/>
          <w:szCs w:val="21"/>
        </w:rPr>
        <w:t>代理服务收费标准及缴费账户详见“投标人须知前附表”，投标人为联合体的，可以由联合体中的一方或者多方共同交纳代理服务费。</w:t>
      </w:r>
    </w:p>
    <w:p w14:paraId="26CF1F6B">
      <w:pPr>
        <w:spacing w:line="360" w:lineRule="auto"/>
        <w:ind w:firstLine="480" w:firstLineChars="200"/>
        <w:rPr>
          <w:rFonts w:ascii="黑体" w:hAnsi="黑体" w:eastAsia="黑体"/>
          <w:sz w:val="24"/>
        </w:rPr>
      </w:pPr>
      <w:r>
        <w:rPr>
          <w:rFonts w:hint="eastAsia" w:ascii="黑体" w:hAnsi="黑体" w:eastAsia="黑体"/>
          <w:sz w:val="24"/>
        </w:rPr>
        <w:t>41. 需要补充的其他内容</w:t>
      </w:r>
    </w:p>
    <w:p w14:paraId="3B0A8DF8">
      <w:pPr>
        <w:spacing w:line="360" w:lineRule="auto"/>
        <w:ind w:firstLine="420" w:firstLineChars="200"/>
        <w:rPr>
          <w:rFonts w:hAnsi="宋体"/>
        </w:rPr>
      </w:pPr>
      <w:r>
        <w:rPr>
          <w:rFonts w:hAnsi="宋体"/>
        </w:rPr>
        <w:t>41.1</w:t>
      </w:r>
      <w:r>
        <w:rPr>
          <w:rFonts w:hint="eastAsia" w:hAnsi="宋体" w:cs="宋体"/>
        </w:rPr>
        <w:t>本招标文件解释规则详见</w:t>
      </w:r>
      <w:r>
        <w:rPr>
          <w:rFonts w:hint="eastAsia" w:hAnsi="宋体"/>
        </w:rPr>
        <w:t>“投标人须知前附表”。</w:t>
      </w:r>
    </w:p>
    <w:p w14:paraId="329025A8">
      <w:pPr>
        <w:spacing w:line="360" w:lineRule="auto"/>
        <w:ind w:firstLine="420" w:firstLineChars="200"/>
        <w:rPr>
          <w:rFonts w:hAnsi="宋体"/>
        </w:rPr>
      </w:pPr>
      <w:r>
        <w:rPr>
          <w:rFonts w:hAnsi="宋体" w:cs="宋体"/>
        </w:rPr>
        <w:t xml:space="preserve">41.2 </w:t>
      </w:r>
      <w:r>
        <w:rPr>
          <w:rFonts w:hint="eastAsia" w:hAnsi="宋体"/>
        </w:rPr>
        <w:t>其他事项详见“投标人须知前附表”。</w:t>
      </w:r>
    </w:p>
    <w:p w14:paraId="3C7D9EB8">
      <w:pPr>
        <w:spacing w:line="360" w:lineRule="auto"/>
        <w:ind w:firstLine="420" w:firstLineChars="200"/>
        <w:rPr>
          <w:rFonts w:hAnsi="宋体"/>
        </w:rPr>
      </w:pPr>
      <w:r>
        <w:rPr>
          <w:rFonts w:hAnsi="宋体"/>
        </w:rPr>
        <w:t>41.3</w:t>
      </w:r>
      <w:r>
        <w:rPr>
          <w:rFonts w:hint="eastAsia" w:hAnsi="宋体"/>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rPr>
        <w:t>不对其中涉及的货物的制造商和工程承建商作出要求的，</w:t>
      </w:r>
      <w:r>
        <w:rPr>
          <w:rFonts w:hint="eastAsia" w:hAnsi="宋体"/>
        </w:rPr>
        <w:t>享受本文件规定的中小企业扶持政策。</w:t>
      </w:r>
    </w:p>
    <w:p w14:paraId="23EBAD9C">
      <w:pPr>
        <w:spacing w:line="360" w:lineRule="auto"/>
        <w:ind w:firstLine="420" w:firstLineChars="200"/>
        <w:rPr>
          <w:rFonts w:hAnsi="宋体"/>
        </w:rPr>
      </w:pPr>
      <w:r>
        <w:rPr>
          <w:rFonts w:hint="eastAsia" w:hAnsi="宋体"/>
        </w:rPr>
        <w:t>以联合体形式参加政府采购活动，联合体各方均为中小企业的，联合体视同中小企业。其中，联合体各方均为小微企业的，联合体视同小微企业。</w:t>
      </w:r>
    </w:p>
    <w:p w14:paraId="045E9232">
      <w:pPr>
        <w:spacing w:line="360" w:lineRule="auto"/>
        <w:ind w:firstLine="420" w:firstLineChars="200"/>
        <w:rPr>
          <w:rFonts w:hAnsi="宋体"/>
        </w:rPr>
      </w:pPr>
      <w:r>
        <w:rPr>
          <w:rFonts w:hint="eastAsia" w:hAnsi="宋体"/>
        </w:rPr>
        <w:t>依据本文件规定享受扶持政策获得政府采购合同的，小微企业不得将合同分包给大中型企业，中型企业不得将合同分包给大型企业。</w:t>
      </w:r>
    </w:p>
    <w:p w14:paraId="2C2DE4FD">
      <w:pPr>
        <w:spacing w:line="360" w:lineRule="auto"/>
        <w:ind w:firstLine="480" w:firstLineChars="200"/>
        <w:rPr>
          <w:rFonts w:ascii="黑体" w:hAnsi="黑体" w:eastAsia="黑体"/>
          <w:sz w:val="24"/>
        </w:rPr>
      </w:pPr>
      <w:r>
        <w:rPr>
          <w:rFonts w:hint="eastAsia" w:ascii="黑体" w:hAnsi="黑体" w:eastAsia="黑体"/>
          <w:sz w:val="24"/>
        </w:rPr>
        <w:t>42. 政采贷相关说明</w:t>
      </w:r>
    </w:p>
    <w:p w14:paraId="5D1E2441">
      <w:pPr>
        <w:spacing w:line="360" w:lineRule="auto"/>
        <w:ind w:firstLine="420" w:firstLineChars="200"/>
        <w:jc w:val="left"/>
        <w:rPr>
          <w:rFonts w:hAnsi="宋体"/>
        </w:rPr>
      </w:pPr>
      <w:r>
        <w:rPr>
          <w:rFonts w:hint="eastAsia" w:hAnsi="宋体"/>
        </w:rPr>
        <w:t>为优化政府采购营商环境，缓解供应商资金难题，南宁市政府采购试行政府采购信用融资制度，中标供应商如有融资需求，可凭政府采购合同通过以下方式申请政府采购信用融资贷款：</w:t>
      </w:r>
    </w:p>
    <w:p w14:paraId="0FE5B194">
      <w:pPr>
        <w:numPr>
          <w:ilvl w:val="0"/>
          <w:numId w:val="5"/>
        </w:numPr>
        <w:spacing w:line="360" w:lineRule="auto"/>
        <w:ind w:firstLine="420" w:firstLineChars="200"/>
        <w:jc w:val="left"/>
        <w:rPr>
          <w:rFonts w:hAnsi="宋体"/>
        </w:rPr>
      </w:pPr>
      <w:r>
        <w:rPr>
          <w:rFonts w:hint="eastAsia" w:hAnsi="宋体"/>
        </w:rPr>
        <w:t>线下渠道：在“南宁市公共资源交易中心”官网（网址：</w:t>
      </w:r>
      <w:r>
        <w:fldChar w:fldCharType="begin"/>
      </w:r>
      <w:r>
        <w:instrText xml:space="preserve"> HYPERLINK "http://www.nnggzy.org.cn）“交易信息-政府采购-政府采购信用融资”中融资银行和南宁市企业融资服务中心专栏信息申请政府采购信用融资。" </w:instrText>
      </w:r>
      <w:r>
        <w:fldChar w:fldCharType="separate"/>
      </w:r>
      <w:r>
        <w:rPr>
          <w:rStyle w:val="26"/>
          <w:rFonts w:hAnsi="宋体"/>
        </w:rPr>
        <w:t>http://www.nnggzy.org.cn</w:t>
      </w:r>
      <w:r>
        <w:rPr>
          <w:rStyle w:val="26"/>
          <w:rFonts w:hint="eastAsia" w:hAnsi="宋体"/>
        </w:rPr>
        <w:t>）“交易信息</w:t>
      </w:r>
      <w:r>
        <w:rPr>
          <w:rStyle w:val="26"/>
          <w:rFonts w:hAnsi="宋体"/>
        </w:rPr>
        <w:t>-</w:t>
      </w:r>
      <w:r>
        <w:rPr>
          <w:rStyle w:val="26"/>
          <w:rFonts w:hint="eastAsia" w:hAnsi="宋体"/>
        </w:rPr>
        <w:t>政府采购</w:t>
      </w:r>
      <w:r>
        <w:rPr>
          <w:rStyle w:val="26"/>
          <w:rFonts w:hAnsi="宋体"/>
        </w:rPr>
        <w:t>-</w:t>
      </w:r>
      <w:r>
        <w:rPr>
          <w:rStyle w:val="26"/>
          <w:rFonts w:hint="eastAsia" w:hAnsi="宋体"/>
        </w:rPr>
        <w:t>政府采购信用融资”中融资银行和南宁市企业融资服务中心专栏信息申请政府采购信用融资。</w:t>
      </w:r>
      <w:r>
        <w:rPr>
          <w:rStyle w:val="26"/>
          <w:rFonts w:hint="eastAsia" w:hAnsi="宋体"/>
        </w:rPr>
        <w:fldChar w:fldCharType="end"/>
      </w:r>
    </w:p>
    <w:p w14:paraId="26E3CD7A">
      <w:pPr>
        <w:numPr>
          <w:ilvl w:val="0"/>
          <w:numId w:val="5"/>
        </w:numPr>
        <w:spacing w:line="360" w:lineRule="auto"/>
        <w:ind w:firstLine="420" w:firstLineChars="200"/>
        <w:jc w:val="left"/>
        <w:rPr>
          <w:rFonts w:hAnsi="宋体"/>
        </w:rPr>
      </w:pPr>
      <w:r>
        <w:rPr>
          <w:rFonts w:hint="eastAsia" w:hAnsi="宋体"/>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rPr>
        <w:br w:type="page"/>
      </w:r>
      <w:bookmarkStart w:id="142" w:name="_Toc532545043"/>
    </w:p>
    <w:p w14:paraId="25544C6A">
      <w:pPr>
        <w:pStyle w:val="11"/>
        <w:jc w:val="center"/>
        <w:outlineLvl w:val="0"/>
        <w:rPr>
          <w:rFonts w:ascii="Times New Roman" w:hAnsi="Times New Roman"/>
          <w:b/>
          <w:sz w:val="36"/>
        </w:rPr>
      </w:pPr>
      <w:bookmarkStart w:id="143" w:name="_Toc18631"/>
      <w:r>
        <w:rPr>
          <w:rFonts w:hint="eastAsia" w:ascii="Times New Roman" w:hAnsi="Times New Roman"/>
          <w:b/>
          <w:sz w:val="36"/>
        </w:rPr>
        <w:t>第四章</w:t>
      </w:r>
      <w:r>
        <w:rPr>
          <w:rFonts w:ascii="Times New Roman" w:hAnsi="Times New Roman"/>
          <w:b/>
          <w:sz w:val="36"/>
        </w:rPr>
        <w:t xml:space="preserve">  </w:t>
      </w:r>
      <w:r>
        <w:rPr>
          <w:rFonts w:hint="eastAsia" w:ascii="Times New Roman" w:hAnsi="Times New Roman"/>
          <w:b/>
          <w:sz w:val="36"/>
        </w:rPr>
        <w:t>评标方法</w:t>
      </w:r>
      <w:bookmarkEnd w:id="142"/>
      <w:r>
        <w:rPr>
          <w:rFonts w:hint="eastAsia" w:ascii="Times New Roman" w:hAnsi="Times New Roman"/>
          <w:b/>
          <w:sz w:val="36"/>
        </w:rPr>
        <w:t>及评分标准</w:t>
      </w:r>
      <w:bookmarkEnd w:id="143"/>
    </w:p>
    <w:p w14:paraId="6363BA79">
      <w:pPr>
        <w:pStyle w:val="11"/>
        <w:jc w:val="center"/>
        <w:outlineLvl w:val="1"/>
        <w:rPr>
          <w:rFonts w:ascii="Times New Roman" w:hAnsi="Times New Roman"/>
          <w:b/>
          <w:bCs/>
          <w:color w:val="000000"/>
          <w:sz w:val="32"/>
          <w:szCs w:val="32"/>
        </w:rPr>
      </w:pPr>
      <w:bookmarkStart w:id="144" w:name="_Toc9604"/>
      <w:r>
        <w:rPr>
          <w:rFonts w:hint="eastAsia" w:ascii="Times New Roman" w:hAnsi="Times New Roman"/>
          <w:b/>
          <w:bCs/>
          <w:color w:val="000000"/>
          <w:sz w:val="32"/>
          <w:szCs w:val="32"/>
        </w:rPr>
        <w:t>第一节</w:t>
      </w:r>
      <w:r>
        <w:rPr>
          <w:rFonts w:ascii="Times New Roman" w:hAnsi="Times New Roman"/>
          <w:b/>
          <w:bCs/>
          <w:color w:val="000000"/>
          <w:sz w:val="32"/>
          <w:szCs w:val="32"/>
        </w:rPr>
        <w:t xml:space="preserve"> </w:t>
      </w:r>
      <w:r>
        <w:rPr>
          <w:rFonts w:hint="eastAsia" w:ascii="Times New Roman" w:hAnsi="Times New Roman"/>
          <w:b/>
          <w:bCs/>
          <w:color w:val="000000"/>
          <w:sz w:val="32"/>
          <w:szCs w:val="32"/>
        </w:rPr>
        <w:t>评标方法</w:t>
      </w:r>
      <w:bookmarkEnd w:id="144"/>
    </w:p>
    <w:p w14:paraId="04358017">
      <w:pPr>
        <w:pStyle w:val="11"/>
        <w:tabs>
          <w:tab w:val="left" w:pos="2472"/>
        </w:tabs>
        <w:spacing w:line="460" w:lineRule="exact"/>
        <w:ind w:firstLine="420" w:firstLineChars="200"/>
        <w:rPr>
          <w:color w:val="FF0000"/>
          <w:szCs w:val="21"/>
        </w:rPr>
      </w:pPr>
      <w:r>
        <w:rPr>
          <w:rFonts w:hint="eastAsia" w:hAnsi="宋体" w:cs="宋体"/>
          <w:szCs w:val="21"/>
        </w:rPr>
        <w:t>本项目采用</w:t>
      </w:r>
      <w:r>
        <w:rPr>
          <w:rFonts w:hint="eastAsia" w:hAnsi="宋体" w:cs="宋体"/>
          <w:szCs w:val="21"/>
          <w:u w:val="single"/>
        </w:rPr>
        <w:t xml:space="preserve"> 以下勾选的方式</w:t>
      </w:r>
      <w:r>
        <w:rPr>
          <w:rFonts w:hint="eastAsia" w:hAnsi="宋体" w:cs="宋体"/>
          <w:szCs w:val="21"/>
        </w:rPr>
        <w:t>进行评审。</w:t>
      </w:r>
    </w:p>
    <w:p w14:paraId="275B9DDF">
      <w:pPr>
        <w:pStyle w:val="11"/>
        <w:spacing w:line="360" w:lineRule="auto"/>
        <w:ind w:firstLine="420"/>
        <w:rPr>
          <w:rFonts w:hAnsi="宋体"/>
          <w:color w:val="000000"/>
        </w:rPr>
      </w:pPr>
      <w:r>
        <w:rPr>
          <w:rFonts w:hint="eastAsia" w:hAnsi="宋体"/>
          <w:color w:val="000000"/>
          <w:szCs w:val="21"/>
        </w:rPr>
        <w:t>□最低评标价法，是指投标文件满足招标文件</w:t>
      </w:r>
      <w:r>
        <w:rPr>
          <w:rFonts w:hint="eastAsia" w:hAnsi="宋体"/>
          <w:color w:val="000000"/>
        </w:rPr>
        <w:t>全部实质性要求，且投标报价最低的投标人为中标候选人的评标方法。</w:t>
      </w:r>
    </w:p>
    <w:p w14:paraId="29CE49F3">
      <w:pPr>
        <w:autoSpaceDE w:val="0"/>
        <w:autoSpaceDN w:val="0"/>
        <w:adjustRightInd w:val="0"/>
        <w:spacing w:line="440" w:lineRule="exact"/>
        <w:ind w:firstLine="420" w:firstLineChars="200"/>
        <w:rPr>
          <w:rFonts w:ascii="宋体" w:hAnsi="宋体"/>
          <w:sz w:val="24"/>
        </w:rPr>
      </w:pPr>
      <w:r>
        <w:rPr>
          <w:rFonts w:hint="eastAsia" w:hAnsi="宋体"/>
          <w:color w:val="000000"/>
        </w:rPr>
        <w:t>□综合评分法，</w:t>
      </w:r>
      <w:r>
        <w:rPr>
          <w:rFonts w:hint="eastAsia" w:ascii="宋体" w:hAnsi="宋体"/>
          <w:color w:val="000000"/>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1CB63EB7">
      <w:pPr>
        <w:pStyle w:val="11"/>
        <w:spacing w:line="360" w:lineRule="auto"/>
        <w:ind w:firstLine="420"/>
        <w:rPr>
          <w:rFonts w:hAnsi="宋体"/>
          <w:color w:val="000000"/>
        </w:rPr>
      </w:pPr>
    </w:p>
    <w:p w14:paraId="7B76E271">
      <w:pPr>
        <w:pStyle w:val="11"/>
        <w:tabs>
          <w:tab w:val="left" w:pos="2472"/>
        </w:tabs>
        <w:spacing w:line="460" w:lineRule="exact"/>
        <w:jc w:val="center"/>
        <w:outlineLvl w:val="1"/>
        <w:rPr>
          <w:rFonts w:ascii="Times New Roman" w:hAnsi="Times New Roman"/>
          <w:b/>
          <w:bCs/>
          <w:color w:val="000000"/>
          <w:sz w:val="32"/>
          <w:szCs w:val="32"/>
        </w:rPr>
      </w:pPr>
      <w:bookmarkStart w:id="145" w:name="_Toc23151"/>
      <w:r>
        <w:rPr>
          <w:rFonts w:hint="eastAsia" w:ascii="Times New Roman" w:hAnsi="Times New Roman"/>
          <w:b/>
          <w:bCs/>
          <w:color w:val="000000"/>
          <w:sz w:val="32"/>
          <w:szCs w:val="32"/>
        </w:rPr>
        <w:t>第二节</w:t>
      </w:r>
      <w:r>
        <w:rPr>
          <w:rFonts w:ascii="Times New Roman" w:hAnsi="Times New Roman"/>
          <w:b/>
          <w:bCs/>
          <w:color w:val="000000"/>
          <w:sz w:val="32"/>
          <w:szCs w:val="32"/>
        </w:rPr>
        <w:t xml:space="preserve"> </w:t>
      </w:r>
      <w:r>
        <w:rPr>
          <w:rFonts w:hint="eastAsia" w:ascii="Times New Roman" w:hAnsi="Times New Roman"/>
          <w:b/>
          <w:bCs/>
          <w:color w:val="000000"/>
          <w:sz w:val="32"/>
          <w:szCs w:val="32"/>
        </w:rPr>
        <w:t>评标程序</w:t>
      </w:r>
      <w:bookmarkEnd w:id="145"/>
    </w:p>
    <w:p w14:paraId="39ECB851">
      <w:pPr>
        <w:spacing w:line="360" w:lineRule="auto"/>
        <w:ind w:firstLine="422" w:firstLineChars="200"/>
        <w:rPr>
          <w:rFonts w:ascii="宋体" w:hAnsi="宋体"/>
          <w:b/>
          <w:color w:val="000000"/>
          <w:szCs w:val="21"/>
        </w:rPr>
      </w:pPr>
      <w:r>
        <w:rPr>
          <w:rFonts w:hint="eastAsia" w:ascii="宋体" w:hAnsi="宋体"/>
          <w:b/>
          <w:color w:val="000000"/>
          <w:szCs w:val="21"/>
        </w:rPr>
        <w:t>1.符合性审查</w:t>
      </w:r>
    </w:p>
    <w:p w14:paraId="5453710D">
      <w:pPr>
        <w:spacing w:line="360" w:lineRule="auto"/>
        <w:ind w:firstLine="420" w:firstLineChars="200"/>
        <w:rPr>
          <w:rFonts w:hAnsi="宋体"/>
          <w:color w:val="000000"/>
        </w:rPr>
      </w:pPr>
      <w:r>
        <w:rPr>
          <w:rFonts w:hint="eastAsia" w:hAnsi="宋体"/>
          <w:color w:val="000000"/>
        </w:rPr>
        <w:t>评标委员会应当对符合资格的投标人的投标文件进行投标报价、商务、技术等实质性内容符合性审查，以确定其是否满足招标文件的实质性要求。</w:t>
      </w:r>
    </w:p>
    <w:p w14:paraId="6DD18ACB">
      <w:pPr>
        <w:spacing w:line="360" w:lineRule="auto"/>
        <w:ind w:firstLine="422" w:firstLineChars="200"/>
        <w:rPr>
          <w:rFonts w:ascii="宋体" w:hAnsi="宋体"/>
          <w:b/>
          <w:color w:val="000000"/>
          <w:szCs w:val="21"/>
        </w:rPr>
      </w:pPr>
      <w:r>
        <w:rPr>
          <w:rFonts w:hint="eastAsia" w:ascii="宋体" w:hAnsi="宋体"/>
          <w:b/>
          <w:color w:val="000000"/>
          <w:szCs w:val="21"/>
        </w:rPr>
        <w:t>2.符合性审查不通过而导致投标无效的情形</w:t>
      </w:r>
    </w:p>
    <w:p w14:paraId="33FF3D02">
      <w:pPr>
        <w:spacing w:line="360" w:lineRule="auto"/>
        <w:ind w:firstLine="420" w:firstLineChars="200"/>
        <w:rPr>
          <w:rFonts w:ascii="宋体" w:hAnsi="宋体"/>
          <w:color w:val="000000"/>
          <w:szCs w:val="21"/>
        </w:rPr>
      </w:pPr>
      <w:r>
        <w:rPr>
          <w:rFonts w:hint="eastAsia" w:ascii="宋体" w:hAnsi="宋体"/>
          <w:color w:val="000000"/>
          <w:szCs w:val="21"/>
        </w:rPr>
        <w:t>投标人的投标文件中存在对招标文件的任何实质性要求和条件的负偏离，将被视为投标无效。</w:t>
      </w:r>
    </w:p>
    <w:p w14:paraId="11902162">
      <w:pPr>
        <w:spacing w:line="360" w:lineRule="auto"/>
        <w:ind w:firstLine="420" w:firstLineChars="200"/>
        <w:rPr>
          <w:rFonts w:ascii="宋体" w:hAnsi="宋体"/>
          <w:color w:val="000000"/>
          <w:szCs w:val="21"/>
        </w:rPr>
      </w:pPr>
      <w:r>
        <w:rPr>
          <w:rFonts w:hint="eastAsia" w:ascii="宋体" w:hAnsi="宋体"/>
          <w:color w:val="000000"/>
          <w:szCs w:val="21"/>
        </w:rPr>
        <w:t>2.1在报价评审时，如发现下列情形之一的，将被视为投标无效：</w:t>
      </w:r>
    </w:p>
    <w:p w14:paraId="1BB8CA4F">
      <w:pPr>
        <w:spacing w:line="360" w:lineRule="auto"/>
        <w:ind w:firstLine="420" w:firstLineChars="200"/>
        <w:rPr>
          <w:rFonts w:ascii="宋体" w:hAnsi="宋体"/>
          <w:color w:val="000000"/>
          <w:szCs w:val="21"/>
        </w:rPr>
      </w:pPr>
      <w:r>
        <w:rPr>
          <w:rFonts w:hint="eastAsia" w:ascii="宋体" w:hAnsi="宋体"/>
          <w:color w:val="000000"/>
          <w:szCs w:val="21"/>
        </w:rPr>
        <w:t>（1）投标文件未提供“投标人须知前附表”第13.1条规定中“必须提供”的文件资料的;</w:t>
      </w:r>
    </w:p>
    <w:p w14:paraId="0BACA6ED">
      <w:pPr>
        <w:spacing w:line="360" w:lineRule="auto"/>
        <w:ind w:firstLine="420" w:firstLineChars="200"/>
        <w:rPr>
          <w:rFonts w:ascii="宋体" w:hAnsi="宋体"/>
          <w:color w:val="000000"/>
          <w:szCs w:val="21"/>
        </w:rPr>
      </w:pPr>
      <w:r>
        <w:rPr>
          <w:rFonts w:hint="eastAsia" w:ascii="宋体" w:hAnsi="宋体"/>
          <w:color w:val="000000"/>
          <w:szCs w:val="21"/>
        </w:rPr>
        <w:t>（2）未采用人民币报价或者未按照招标文件标明的币种报价的；</w:t>
      </w:r>
    </w:p>
    <w:p w14:paraId="48A4154B">
      <w:pPr>
        <w:spacing w:line="360" w:lineRule="auto"/>
        <w:ind w:firstLine="420" w:firstLineChars="200"/>
        <w:rPr>
          <w:rFonts w:ascii="宋体" w:hAnsi="宋体"/>
          <w:color w:val="000000"/>
          <w:szCs w:val="21"/>
        </w:rPr>
      </w:pPr>
      <w:r>
        <w:rPr>
          <w:rFonts w:hint="eastAsia" w:ascii="宋体" w:hAnsi="宋体"/>
          <w:color w:val="000000"/>
          <w:szCs w:val="21"/>
        </w:rPr>
        <w:t>（3）报价超出招标文件规定最高限价，或者超出采购预算金额（包括分项预算）的；</w:t>
      </w:r>
    </w:p>
    <w:p w14:paraId="348CE66E">
      <w:pPr>
        <w:spacing w:line="360" w:lineRule="auto"/>
        <w:ind w:firstLine="420" w:firstLineChars="200"/>
        <w:rPr>
          <w:rFonts w:ascii="宋体" w:hAnsi="宋体"/>
          <w:color w:val="000000"/>
          <w:szCs w:val="21"/>
        </w:rPr>
      </w:pPr>
      <w:r>
        <w:rPr>
          <w:rFonts w:hint="eastAsia" w:ascii="宋体" w:hAnsi="宋体"/>
          <w:color w:val="000000"/>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6889A9DE">
      <w:pPr>
        <w:spacing w:line="360" w:lineRule="auto"/>
        <w:ind w:firstLine="420" w:firstLineChars="200"/>
        <w:rPr>
          <w:rFonts w:ascii="宋体" w:hAnsi="宋体"/>
          <w:color w:val="000000"/>
          <w:szCs w:val="21"/>
        </w:rPr>
      </w:pPr>
      <w:r>
        <w:rPr>
          <w:rFonts w:hint="eastAsia" w:ascii="宋体" w:hAnsi="宋体"/>
          <w:color w:val="000000"/>
          <w:szCs w:val="21"/>
        </w:rPr>
        <w:t>（5）修正后的报价，投标人不确认的；</w:t>
      </w:r>
    </w:p>
    <w:p w14:paraId="10C64A2D">
      <w:pPr>
        <w:spacing w:line="360" w:lineRule="auto"/>
        <w:ind w:firstLine="420" w:firstLineChars="200"/>
        <w:rPr>
          <w:rFonts w:ascii="宋体" w:hAnsi="宋体"/>
          <w:color w:val="000000"/>
          <w:szCs w:val="21"/>
        </w:rPr>
      </w:pPr>
      <w:r>
        <w:rPr>
          <w:rFonts w:hint="eastAsia" w:ascii="宋体" w:hAnsi="宋体"/>
          <w:color w:val="000000"/>
          <w:szCs w:val="21"/>
        </w:rPr>
        <w:t>（6）投标人属于本章第5条第（2）项情形的。</w:t>
      </w:r>
    </w:p>
    <w:p w14:paraId="621D49F2">
      <w:pPr>
        <w:spacing w:line="360" w:lineRule="auto"/>
        <w:ind w:firstLine="420" w:firstLineChars="200"/>
        <w:rPr>
          <w:rFonts w:ascii="宋体" w:hAnsi="宋体"/>
          <w:color w:val="000000"/>
          <w:szCs w:val="21"/>
        </w:rPr>
      </w:pPr>
      <w:r>
        <w:rPr>
          <w:rFonts w:hint="eastAsia" w:ascii="宋体" w:hAnsi="宋体"/>
          <w:color w:val="000000"/>
          <w:szCs w:val="21"/>
        </w:rPr>
        <w:t>2.2在商务评审时，如发现下列情形之一的，将被视为投标无效：</w:t>
      </w:r>
    </w:p>
    <w:p w14:paraId="49B47CA1">
      <w:pPr>
        <w:spacing w:line="360" w:lineRule="auto"/>
        <w:ind w:firstLine="420" w:firstLineChars="200"/>
        <w:rPr>
          <w:rFonts w:ascii="宋体" w:hAnsi="宋体"/>
          <w:color w:val="000000"/>
          <w:szCs w:val="21"/>
        </w:rPr>
      </w:pPr>
      <w:r>
        <w:rPr>
          <w:rFonts w:hint="eastAsia" w:ascii="宋体" w:hAnsi="宋体"/>
          <w:color w:val="000000"/>
          <w:szCs w:val="21"/>
        </w:rPr>
        <w:t>（1）投标文件未按招标文件要求签署、盖章的；</w:t>
      </w:r>
    </w:p>
    <w:p w14:paraId="2B122C5B">
      <w:pPr>
        <w:spacing w:line="360" w:lineRule="auto"/>
        <w:ind w:firstLine="420" w:firstLineChars="200"/>
        <w:rPr>
          <w:rFonts w:ascii="宋体" w:hAnsi="宋体"/>
          <w:color w:val="000000"/>
          <w:szCs w:val="21"/>
        </w:rPr>
      </w:pPr>
      <w:r>
        <w:rPr>
          <w:rFonts w:hint="eastAsia" w:ascii="宋体" w:hAnsi="宋体"/>
          <w:color w:val="000000"/>
          <w:szCs w:val="21"/>
        </w:rPr>
        <w:t xml:space="preserve">（2）委托代理人未能出具有效身份证明或者出具的身份证明与授权委托书中的信息不符的； </w:t>
      </w:r>
    </w:p>
    <w:p w14:paraId="2E2A80D3">
      <w:pPr>
        <w:spacing w:line="360" w:lineRule="auto"/>
        <w:ind w:firstLine="420" w:firstLineChars="200"/>
        <w:rPr>
          <w:rFonts w:ascii="宋体" w:hAnsi="宋体"/>
          <w:color w:val="000000"/>
          <w:szCs w:val="21"/>
        </w:rPr>
      </w:pPr>
      <w:r>
        <w:rPr>
          <w:rFonts w:hint="eastAsia" w:ascii="宋体" w:hAnsi="宋体"/>
          <w:color w:val="000000"/>
          <w:szCs w:val="21"/>
        </w:rPr>
        <w:t>（3）投标文件未提供“投标人须知前附表”第13.1条规定中“必须提供”或者“委托时必须提供”的文件资料的;</w:t>
      </w:r>
    </w:p>
    <w:p w14:paraId="13317AFB">
      <w:pPr>
        <w:spacing w:line="360" w:lineRule="auto"/>
        <w:ind w:firstLine="420" w:firstLineChars="200"/>
        <w:rPr>
          <w:rFonts w:ascii="宋体" w:hAnsi="宋体"/>
          <w:color w:val="000000"/>
          <w:szCs w:val="21"/>
        </w:rPr>
      </w:pPr>
      <w:r>
        <w:rPr>
          <w:rFonts w:hint="eastAsia" w:ascii="宋体" w:hAnsi="宋体"/>
          <w:color w:val="000000"/>
          <w:szCs w:val="21"/>
        </w:rPr>
        <w:t>（4）投标有效期、项目完成时间（交货时间、服务完成时间或者服务期等）、质保期、售后服务等招标文件中标“▲”的商务条款发生负偏离的；</w:t>
      </w:r>
    </w:p>
    <w:p w14:paraId="72ECFD60">
      <w:pPr>
        <w:spacing w:line="360" w:lineRule="auto"/>
        <w:ind w:firstLine="420" w:firstLineChars="200"/>
        <w:rPr>
          <w:rFonts w:ascii="宋体" w:hAnsi="宋体"/>
          <w:color w:val="000000"/>
          <w:szCs w:val="21"/>
        </w:rPr>
      </w:pPr>
      <w:r>
        <w:rPr>
          <w:rFonts w:hint="eastAsia" w:ascii="宋体" w:hAnsi="宋体"/>
          <w:color w:val="000000"/>
          <w:szCs w:val="21"/>
        </w:rPr>
        <w:t>（5）商务条款评审允许负偏离的条款数超过“投标人须知前附表”规定项数的。</w:t>
      </w:r>
    </w:p>
    <w:p w14:paraId="2D6BF310">
      <w:pPr>
        <w:spacing w:line="360" w:lineRule="auto"/>
        <w:ind w:firstLine="420" w:firstLineChars="200"/>
        <w:rPr>
          <w:rFonts w:ascii="宋体" w:hAnsi="宋体"/>
          <w:color w:val="000000"/>
          <w:szCs w:val="21"/>
        </w:rPr>
      </w:pPr>
      <w:r>
        <w:rPr>
          <w:rFonts w:hint="eastAsia" w:ascii="宋体" w:hAnsi="宋体"/>
          <w:color w:val="000000"/>
          <w:szCs w:val="21"/>
        </w:rPr>
        <w:t>（6）投标文件的实质性内容未使用中文表述、使用计量单位不符合招标文件要求的；</w:t>
      </w:r>
    </w:p>
    <w:p w14:paraId="5F5EA919">
      <w:pPr>
        <w:spacing w:line="360" w:lineRule="auto"/>
        <w:ind w:firstLine="420" w:firstLineChars="200"/>
        <w:rPr>
          <w:rFonts w:ascii="宋体" w:hAnsi="宋体"/>
          <w:color w:val="000000"/>
          <w:szCs w:val="21"/>
        </w:rPr>
      </w:pPr>
      <w:r>
        <w:rPr>
          <w:rFonts w:hint="eastAsia" w:ascii="宋体" w:hAnsi="宋体"/>
          <w:color w:val="000000"/>
          <w:szCs w:val="21"/>
        </w:rPr>
        <w:t>（7）投标文件中的文件资料因填写不齐全或者内容虚假或者出现其他情形而导致被评标委员会认定无效的；</w:t>
      </w:r>
    </w:p>
    <w:p w14:paraId="65D1B473">
      <w:pPr>
        <w:spacing w:line="360" w:lineRule="auto"/>
        <w:ind w:firstLine="420" w:firstLineChars="200"/>
        <w:rPr>
          <w:rFonts w:ascii="宋体" w:hAnsi="宋体"/>
          <w:color w:val="000000"/>
          <w:szCs w:val="21"/>
        </w:rPr>
      </w:pPr>
      <w:r>
        <w:rPr>
          <w:rFonts w:hint="eastAsia" w:ascii="宋体" w:hAnsi="宋体"/>
          <w:color w:val="000000"/>
          <w:szCs w:val="21"/>
        </w:rPr>
        <w:t>（8）投标文件含有采购人不能接受的附加条件的；</w:t>
      </w:r>
    </w:p>
    <w:p w14:paraId="478022CE">
      <w:pPr>
        <w:spacing w:line="360" w:lineRule="auto"/>
        <w:ind w:firstLine="420" w:firstLineChars="200"/>
        <w:rPr>
          <w:rFonts w:ascii="宋体" w:hAnsi="宋体"/>
          <w:color w:val="000000"/>
          <w:szCs w:val="21"/>
        </w:rPr>
      </w:pPr>
      <w:r>
        <w:rPr>
          <w:rFonts w:hint="eastAsia" w:ascii="宋体" w:hAnsi="宋体"/>
          <w:color w:val="000000"/>
          <w:szCs w:val="21"/>
        </w:rPr>
        <w:t>（9）未响应招标文件实质性要求的；</w:t>
      </w:r>
    </w:p>
    <w:p w14:paraId="3F17748D">
      <w:pPr>
        <w:spacing w:line="360" w:lineRule="auto"/>
        <w:ind w:firstLine="420" w:firstLineChars="200"/>
        <w:rPr>
          <w:rFonts w:ascii="宋体" w:hAnsi="宋体"/>
          <w:color w:val="000000"/>
          <w:szCs w:val="21"/>
        </w:rPr>
      </w:pPr>
      <w:r>
        <w:rPr>
          <w:rFonts w:hint="eastAsia" w:ascii="宋体" w:hAnsi="宋体"/>
          <w:color w:val="000000"/>
          <w:szCs w:val="21"/>
        </w:rPr>
        <w:t>（10）属于投标人须知正文第9.2条情形的；</w:t>
      </w:r>
    </w:p>
    <w:p w14:paraId="27DF30A2">
      <w:pPr>
        <w:spacing w:line="360" w:lineRule="auto"/>
        <w:ind w:firstLine="420" w:firstLineChars="200"/>
        <w:rPr>
          <w:rFonts w:ascii="宋体" w:hAnsi="宋体"/>
          <w:color w:val="000000"/>
          <w:szCs w:val="21"/>
        </w:rPr>
      </w:pPr>
      <w:r>
        <w:rPr>
          <w:rFonts w:hint="eastAsia" w:ascii="宋体" w:hAnsi="宋体"/>
          <w:color w:val="000000"/>
          <w:szCs w:val="21"/>
        </w:rPr>
        <w:t>（11）法律、法规和招标文件规定的其他无效情形。</w:t>
      </w:r>
    </w:p>
    <w:p w14:paraId="2FA5D1B2">
      <w:pPr>
        <w:spacing w:line="360" w:lineRule="auto"/>
        <w:ind w:firstLine="420" w:firstLineChars="200"/>
        <w:rPr>
          <w:rFonts w:ascii="宋体" w:hAnsi="宋体"/>
          <w:color w:val="000000"/>
          <w:szCs w:val="21"/>
        </w:rPr>
      </w:pPr>
      <w:r>
        <w:rPr>
          <w:rFonts w:hint="eastAsia" w:ascii="宋体" w:hAnsi="宋体"/>
          <w:color w:val="000000"/>
          <w:szCs w:val="21"/>
        </w:rPr>
        <w:t>2.3在技术评审时，如发现下列情形之一的，将被视为投标无效：</w:t>
      </w:r>
    </w:p>
    <w:p w14:paraId="4F95DFB4">
      <w:pPr>
        <w:spacing w:line="360" w:lineRule="auto"/>
        <w:ind w:firstLine="420" w:firstLineChars="200"/>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）不满足招标文件要求的服务内容、技术要求、安全、质量标准，或者与招标文件中标“▲”的技术需求发生负偏离的；</w:t>
      </w:r>
    </w:p>
    <w:p w14:paraId="00899611">
      <w:pPr>
        <w:spacing w:line="360" w:lineRule="auto"/>
        <w:ind w:firstLine="420" w:firstLineChars="200"/>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）技术需求评审允许负偏离的条款数超过“投标人须知前附表”规定项数的；</w:t>
      </w:r>
    </w:p>
    <w:p w14:paraId="11CAEE3D">
      <w:pPr>
        <w:spacing w:line="360" w:lineRule="auto"/>
        <w:ind w:firstLine="420" w:firstLineChars="200"/>
        <w:rPr>
          <w:rFonts w:hAnsi="宋体"/>
          <w:color w:val="000000"/>
          <w:szCs w:val="21"/>
        </w:rPr>
      </w:pPr>
      <w:r>
        <w:rPr>
          <w:rFonts w:hint="eastAsia" w:hAnsi="宋体"/>
          <w:color w:val="000000"/>
          <w:szCs w:val="21"/>
        </w:rPr>
        <w:t>（</w:t>
      </w:r>
      <w:r>
        <w:rPr>
          <w:rFonts w:hAnsi="宋体"/>
          <w:color w:val="000000"/>
          <w:szCs w:val="21"/>
        </w:rPr>
        <w:t>3</w:t>
      </w:r>
      <w:r>
        <w:rPr>
          <w:rFonts w:hint="eastAsia" w:hAnsi="宋体"/>
          <w:color w:val="000000"/>
          <w:szCs w:val="21"/>
        </w:rPr>
        <w:t>）投标文件未提供“投标人须知前附表”第</w:t>
      </w:r>
      <w:r>
        <w:rPr>
          <w:rFonts w:hAnsi="宋体"/>
          <w:color w:val="000000"/>
          <w:szCs w:val="21"/>
        </w:rPr>
        <w:t>13.1</w:t>
      </w:r>
      <w:r>
        <w:rPr>
          <w:rFonts w:hint="eastAsia" w:hAnsi="宋体"/>
          <w:color w:val="000000"/>
          <w:szCs w:val="21"/>
        </w:rPr>
        <w:t>条规定中“必须提供”的文件资料的</w:t>
      </w:r>
      <w:r>
        <w:rPr>
          <w:rFonts w:hAnsi="宋体"/>
          <w:color w:val="000000"/>
          <w:szCs w:val="21"/>
        </w:rPr>
        <w:t>;</w:t>
      </w:r>
    </w:p>
    <w:p w14:paraId="79F5A6CE">
      <w:pPr>
        <w:spacing w:line="360" w:lineRule="auto"/>
        <w:ind w:firstLine="420" w:firstLineChars="200"/>
        <w:rPr>
          <w:rFonts w:hAnsi="宋体"/>
          <w:color w:val="000000"/>
          <w:szCs w:val="21"/>
        </w:rPr>
      </w:pPr>
      <w:r>
        <w:rPr>
          <w:rFonts w:hint="eastAsia" w:hAnsi="宋体"/>
          <w:color w:val="000000"/>
          <w:szCs w:val="21"/>
        </w:rPr>
        <w:t>（</w:t>
      </w:r>
      <w:r>
        <w:rPr>
          <w:rFonts w:hAnsi="宋体"/>
          <w:color w:val="000000"/>
          <w:szCs w:val="21"/>
        </w:rPr>
        <w:t>4</w:t>
      </w:r>
      <w:r>
        <w:rPr>
          <w:rFonts w:hint="eastAsia" w:hAnsi="宋体"/>
          <w:color w:val="000000"/>
          <w:szCs w:val="21"/>
        </w:rPr>
        <w:t>）虚假投标，或者出现其他情形而导致被评标委员会认定无效的；</w:t>
      </w:r>
    </w:p>
    <w:p w14:paraId="0C19A7E5">
      <w:pPr>
        <w:spacing w:line="360" w:lineRule="auto"/>
        <w:ind w:firstLine="420" w:firstLineChars="200"/>
        <w:rPr>
          <w:rFonts w:hAnsi="宋体"/>
          <w:color w:val="000000"/>
          <w:szCs w:val="21"/>
        </w:rPr>
      </w:pPr>
      <w:r>
        <w:rPr>
          <w:rFonts w:hint="eastAsia" w:hAnsi="宋体"/>
          <w:color w:val="000000"/>
          <w:szCs w:val="21"/>
        </w:rPr>
        <w:t>（</w:t>
      </w:r>
      <w:r>
        <w:rPr>
          <w:rFonts w:hAnsi="宋体"/>
          <w:color w:val="000000"/>
          <w:szCs w:val="21"/>
        </w:rPr>
        <w:t>5</w:t>
      </w:r>
      <w:r>
        <w:rPr>
          <w:rFonts w:hint="eastAsia" w:hAnsi="宋体"/>
          <w:color w:val="000000"/>
          <w:szCs w:val="21"/>
        </w:rPr>
        <w:t>）如招标文件需要提供技术方案的，投标技术方案不明确，招标文件未允许但存在一个或者一个以上备选（替代）投标方案的。</w:t>
      </w:r>
    </w:p>
    <w:p w14:paraId="08105778">
      <w:pPr>
        <w:spacing w:line="360" w:lineRule="auto"/>
        <w:ind w:firstLine="422" w:firstLineChars="200"/>
        <w:rPr>
          <w:rFonts w:ascii="宋体" w:hAnsi="宋体"/>
          <w:b/>
          <w:color w:val="000000"/>
          <w:szCs w:val="21"/>
        </w:rPr>
      </w:pPr>
      <w:r>
        <w:rPr>
          <w:rFonts w:hint="eastAsia" w:ascii="宋体" w:hAnsi="宋体"/>
          <w:b/>
          <w:color w:val="000000"/>
          <w:szCs w:val="21"/>
        </w:rPr>
        <w:t>3.澄清补正、说明或者补正</w:t>
      </w:r>
    </w:p>
    <w:p w14:paraId="0FB7F33A">
      <w:pPr>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244E8726">
      <w:pPr>
        <w:spacing w:line="360" w:lineRule="auto"/>
        <w:ind w:firstLine="420" w:firstLineChars="20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D0D33E1">
      <w:pPr>
        <w:spacing w:line="360" w:lineRule="auto"/>
        <w:ind w:firstLine="422" w:firstLineChars="200"/>
        <w:rPr>
          <w:rFonts w:ascii="宋体" w:hAnsi="宋体"/>
          <w:b/>
          <w:color w:val="000000"/>
          <w:szCs w:val="21"/>
        </w:rPr>
      </w:pPr>
      <w:r>
        <w:rPr>
          <w:rFonts w:hint="eastAsia" w:ascii="宋体" w:hAnsi="宋体"/>
          <w:b/>
          <w:color w:val="000000"/>
          <w:szCs w:val="21"/>
        </w:rPr>
        <w:t>4.投标文件修正</w:t>
      </w:r>
    </w:p>
    <w:p w14:paraId="771090C0">
      <w:pPr>
        <w:spacing w:line="360" w:lineRule="auto"/>
        <w:ind w:firstLine="420" w:firstLineChars="200"/>
        <w:rPr>
          <w:rFonts w:ascii="宋体" w:hAnsi="宋体"/>
          <w:color w:val="000000"/>
          <w:szCs w:val="21"/>
        </w:rPr>
      </w:pPr>
      <w:r>
        <w:rPr>
          <w:rFonts w:hint="eastAsia" w:ascii="宋体" w:hAnsi="宋体"/>
          <w:color w:val="000000"/>
          <w:szCs w:val="21"/>
        </w:rPr>
        <w:t xml:space="preserve">4.1投标文件报价出现前后不一致的，按照下列规定修正： </w:t>
      </w:r>
    </w:p>
    <w:p w14:paraId="072CDD91">
      <w:pPr>
        <w:spacing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）报价文件中“开标一览表”内容与投标文件中相应内容不一致的，以“开标一览表”为准；</w:t>
      </w:r>
    </w:p>
    <w:p w14:paraId="297944F6">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）大写金额和小写金额不一致的，以大写金额为准；</w:t>
      </w:r>
    </w:p>
    <w:p w14:paraId="23E75CAA">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）单价金额小数点或者百分比有明显错位的，以开标一览表的总价为准，并修改单价；</w:t>
      </w:r>
    </w:p>
    <w:p w14:paraId="0EE21CB8">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）总价金额与按单价汇总金额不一致的，以单价金额计算结果为准。</w:t>
      </w:r>
    </w:p>
    <w:p w14:paraId="7A6B626B">
      <w:pPr>
        <w:spacing w:line="360" w:lineRule="auto"/>
        <w:ind w:firstLine="420" w:firstLineChars="200"/>
        <w:rPr>
          <w:rFonts w:hAnsi="宋体"/>
          <w:color w:val="000000"/>
        </w:rPr>
      </w:pPr>
      <w:r>
        <w:rPr>
          <w:rFonts w:hint="eastAsia" w:hAnsi="宋体"/>
          <w:color w:val="000000"/>
        </w:rPr>
        <w:t>同时出现两种以上不一致的，按照以上（</w:t>
      </w:r>
      <w:r>
        <w:rPr>
          <w:rFonts w:hAnsi="宋体"/>
          <w:color w:val="000000"/>
        </w:rPr>
        <w:t>1</w:t>
      </w:r>
      <w:r>
        <w:rPr>
          <w:rFonts w:hint="eastAsia" w:hAnsi="宋体"/>
          <w:color w:val="000000"/>
        </w:rPr>
        <w:t>）</w:t>
      </w:r>
      <w:r>
        <w:rPr>
          <w:rFonts w:hAnsi="宋体"/>
          <w:color w:val="000000"/>
        </w:rPr>
        <w:t>-</w:t>
      </w:r>
      <w:r>
        <w:rPr>
          <w:rFonts w:hint="eastAsia" w:hAnsi="宋体"/>
          <w:color w:val="000000"/>
        </w:rPr>
        <w:t>（</w:t>
      </w:r>
      <w:r>
        <w:rPr>
          <w:rFonts w:hAnsi="宋体"/>
          <w:color w:val="000000"/>
        </w:rPr>
        <w:t>4</w:t>
      </w:r>
      <w:r>
        <w:rPr>
          <w:rFonts w:hint="eastAsia" w:hAnsi="宋体"/>
          <w:color w:val="000000"/>
        </w:rPr>
        <w:t>）规定的顺序修正。修正后的报价经投标人确认后产生约束力，投标人不确认的，其投标无效。</w:t>
      </w:r>
    </w:p>
    <w:p w14:paraId="71B2750B">
      <w:pPr>
        <w:spacing w:line="360" w:lineRule="auto"/>
        <w:ind w:firstLine="420" w:firstLineChars="200"/>
        <w:rPr>
          <w:rFonts w:ascii="宋体" w:hAnsi="宋体"/>
          <w:color w:val="000000"/>
          <w:szCs w:val="21"/>
        </w:rPr>
      </w:pPr>
      <w:r>
        <w:rPr>
          <w:rFonts w:hint="eastAsia" w:ascii="宋体" w:hAnsi="宋体"/>
          <w:color w:val="000000"/>
          <w:szCs w:val="21"/>
        </w:rPr>
        <w:t>4.2经投标人确认修正后的报价若超过采购预算金额或者最高限价，投标人的投标文件作无效投标处理。</w:t>
      </w:r>
    </w:p>
    <w:p w14:paraId="619DD6C7">
      <w:pPr>
        <w:spacing w:line="360" w:lineRule="auto"/>
        <w:ind w:firstLine="420" w:firstLineChars="200"/>
        <w:rPr>
          <w:rFonts w:ascii="宋体" w:hAnsi="宋体"/>
          <w:color w:val="000000"/>
          <w:szCs w:val="21"/>
        </w:rPr>
      </w:pPr>
      <w:r>
        <w:rPr>
          <w:rFonts w:hint="eastAsia" w:ascii="宋体" w:hAnsi="宋体"/>
          <w:color w:val="000000"/>
          <w:szCs w:val="21"/>
        </w:rPr>
        <w:t>4.3经投标人确认修正后的报价作为签订合同的依据，并以此报价计算价格分。</w:t>
      </w:r>
    </w:p>
    <w:p w14:paraId="7ECA139E">
      <w:pPr>
        <w:spacing w:line="360" w:lineRule="auto"/>
        <w:ind w:firstLine="420" w:firstLineChars="200"/>
        <w:rPr>
          <w:rFonts w:ascii="宋体" w:hAnsi="宋体"/>
          <w:color w:val="000000"/>
          <w:szCs w:val="21"/>
        </w:rPr>
      </w:pPr>
      <w:r>
        <w:rPr>
          <w:rFonts w:hint="eastAsia" w:ascii="宋体" w:hAnsi="宋体"/>
          <w:color w:val="000000"/>
          <w:szCs w:val="21"/>
        </w:rPr>
        <w:t>5.比较与评价</w:t>
      </w:r>
    </w:p>
    <w:p w14:paraId="22DE21FA">
      <w:pPr>
        <w:spacing w:line="360" w:lineRule="auto"/>
        <w:ind w:firstLine="420" w:firstLineChars="200"/>
        <w:rPr>
          <w:rFonts w:hAnsi="宋体"/>
          <w:color w:val="000000"/>
        </w:rPr>
      </w:pPr>
      <w:r>
        <w:rPr>
          <w:rFonts w:hAnsi="宋体"/>
          <w:color w:val="000000"/>
        </w:rPr>
        <w:t>5.1</w:t>
      </w:r>
      <w:r>
        <w:rPr>
          <w:rFonts w:hint="eastAsia" w:hAnsi="宋体"/>
          <w:color w:val="000000"/>
        </w:rPr>
        <w:t>评标委员会按照招标文件中规定的评标方法和评标标准，对符合性审查合格的投标文件进行商务和技术评估，综合比较与评价。</w:t>
      </w:r>
    </w:p>
    <w:p w14:paraId="6C844D47">
      <w:pPr>
        <w:spacing w:line="360" w:lineRule="auto"/>
        <w:ind w:firstLine="420" w:firstLineChars="200"/>
        <w:rPr>
          <w:rFonts w:hAnsi="宋体"/>
          <w:color w:val="000000"/>
        </w:rPr>
      </w:pPr>
      <w:r>
        <w:rPr>
          <w:rFonts w:hAnsi="宋体"/>
          <w:color w:val="000000"/>
        </w:rPr>
        <w:t>5.2</w:t>
      </w:r>
      <w:r>
        <w:rPr>
          <w:rFonts w:hint="eastAsia" w:hAnsi="宋体"/>
          <w:color w:val="000000"/>
        </w:rPr>
        <w:t>评标委员会独立对每个投标人的投标文件进行评价，并汇总每个投标人的得分。</w:t>
      </w:r>
    </w:p>
    <w:p w14:paraId="3200408F">
      <w:pPr>
        <w:widowControl/>
        <w:numPr>
          <w:ilvl w:val="0"/>
          <w:numId w:val="6"/>
        </w:numPr>
        <w:spacing w:after="150" w:line="480" w:lineRule="auto"/>
        <w:ind w:firstLine="420" w:firstLineChars="200"/>
        <w:jc w:val="left"/>
        <w:rPr>
          <w:rFonts w:hAnsi="宋体"/>
          <w:color w:val="000000"/>
        </w:rPr>
      </w:pPr>
      <w:r>
        <w:rPr>
          <w:rFonts w:hint="eastAsia" w:hAnsi="宋体"/>
          <w:color w:val="000000"/>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24174E6">
      <w:pPr>
        <w:widowControl/>
        <w:numPr>
          <w:ilvl w:val="0"/>
          <w:numId w:val="6"/>
        </w:numPr>
        <w:spacing w:after="150" w:line="480" w:lineRule="auto"/>
        <w:ind w:firstLine="420" w:firstLineChars="200"/>
        <w:jc w:val="left"/>
        <w:rPr>
          <w:rFonts w:hAnsi="宋体"/>
          <w:color w:val="000000"/>
        </w:rPr>
      </w:pPr>
      <w:r>
        <w:rPr>
          <w:rFonts w:hint="eastAsia" w:hAnsi="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F47D060">
      <w:pPr>
        <w:spacing w:line="360" w:lineRule="auto"/>
        <w:ind w:firstLine="420" w:firstLineChars="200"/>
        <w:rPr>
          <w:rFonts w:hAnsi="宋体"/>
          <w:color w:val="000000"/>
        </w:rPr>
      </w:pPr>
      <w:r>
        <w:rPr>
          <w:rFonts w:hAnsi="宋体"/>
          <w:color w:val="000000"/>
        </w:rPr>
        <w:t>5.3</w:t>
      </w:r>
      <w:r>
        <w:rPr>
          <w:rFonts w:hint="eastAsia" w:hAnsi="宋体"/>
          <w:color w:val="000000"/>
        </w:rPr>
        <w:t>评标委员会按照招标文件中规定的评标方法和标准计算各投标人的报价得分。在计算过程中，不得去掉最高报价或者最低报价。</w:t>
      </w:r>
    </w:p>
    <w:p w14:paraId="6CB966FB">
      <w:pPr>
        <w:spacing w:line="360" w:lineRule="auto"/>
        <w:ind w:firstLine="420" w:firstLineChars="200"/>
        <w:rPr>
          <w:rFonts w:hAnsi="宋体"/>
          <w:color w:val="000000"/>
        </w:rPr>
      </w:pPr>
      <w:r>
        <w:rPr>
          <w:rFonts w:hAnsi="宋体"/>
          <w:color w:val="000000"/>
        </w:rPr>
        <w:t>5.4</w:t>
      </w:r>
      <w:r>
        <w:rPr>
          <w:rFonts w:hint="eastAsia" w:hAnsi="宋体"/>
          <w:color w:val="000000"/>
        </w:rPr>
        <w:t>各投标人的得分为所有评委的有效评分的算术平均数。</w:t>
      </w:r>
    </w:p>
    <w:p w14:paraId="441524F3">
      <w:pPr>
        <w:spacing w:line="360" w:lineRule="auto"/>
        <w:ind w:firstLine="420" w:firstLineChars="200"/>
        <w:rPr>
          <w:rFonts w:hAnsi="宋体"/>
          <w:color w:val="000000"/>
        </w:rPr>
      </w:pPr>
      <w:r>
        <w:rPr>
          <w:rFonts w:hAnsi="宋体"/>
          <w:color w:val="000000"/>
        </w:rPr>
        <w:t>5.5</w:t>
      </w:r>
      <w:r>
        <w:rPr>
          <w:rFonts w:hint="eastAsia" w:hAnsi="宋体"/>
          <w:color w:val="000000"/>
        </w:rPr>
        <w:t>评标委员会按照招标文件中的规定推荐中标候选人。</w:t>
      </w:r>
    </w:p>
    <w:p w14:paraId="62C1783F">
      <w:pPr>
        <w:spacing w:line="360" w:lineRule="auto"/>
        <w:ind w:firstLine="420" w:firstLineChars="200"/>
        <w:rPr>
          <w:rFonts w:hAnsi="宋体"/>
          <w:color w:val="000000"/>
        </w:rPr>
      </w:pPr>
      <w:r>
        <w:rPr>
          <w:rFonts w:hAnsi="宋体"/>
          <w:color w:val="000000"/>
        </w:rPr>
        <w:t>5.6</w:t>
      </w:r>
      <w:r>
        <w:rPr>
          <w:rFonts w:hint="eastAsia" w:hAnsi="宋体"/>
          <w:color w:val="000000"/>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0B10CD46">
      <w:pPr>
        <w:spacing w:line="360" w:lineRule="auto"/>
        <w:ind w:firstLine="422" w:firstLineChars="200"/>
        <w:rPr>
          <w:rFonts w:ascii="宋体" w:hAnsi="宋体"/>
          <w:b/>
          <w:color w:val="000000"/>
          <w:szCs w:val="21"/>
        </w:rPr>
      </w:pPr>
      <w:r>
        <w:rPr>
          <w:rFonts w:hint="eastAsia" w:ascii="宋体" w:hAnsi="宋体"/>
          <w:b/>
          <w:color w:val="000000"/>
          <w:szCs w:val="21"/>
        </w:rPr>
        <w:t>6.评审复核</w:t>
      </w:r>
    </w:p>
    <w:p w14:paraId="2E913114">
      <w:pPr>
        <w:spacing w:line="360" w:lineRule="auto"/>
        <w:ind w:firstLine="420" w:firstLineChars="200"/>
        <w:rPr>
          <w:rFonts w:ascii="宋体" w:hAnsi="宋体"/>
          <w:color w:val="000000"/>
          <w:szCs w:val="21"/>
        </w:rPr>
      </w:pPr>
      <w:r>
        <w:rPr>
          <w:rFonts w:hint="eastAsia" w:ascii="宋体" w:hAnsi="宋体"/>
          <w:color w:val="000000"/>
          <w:szCs w:val="21"/>
        </w:rPr>
        <w:t>6.1评标报告签署前，评标委员会要对评审结果进行复核，复核意见要体现在评标报告中。</w:t>
      </w:r>
    </w:p>
    <w:p w14:paraId="6629C45E">
      <w:pPr>
        <w:widowControl/>
        <w:spacing w:line="560" w:lineRule="exact"/>
        <w:ind w:firstLine="420" w:firstLineChars="200"/>
        <w:jc w:val="left"/>
        <w:textAlignment w:val="baseline"/>
        <w:rPr>
          <w:rFonts w:hAnsi="宋体"/>
          <w:color w:val="000000"/>
        </w:rPr>
      </w:pPr>
      <w:r>
        <w:rPr>
          <w:rFonts w:hAnsi="宋体"/>
          <w:color w:val="000000"/>
        </w:rPr>
        <w:t>6.2</w:t>
      </w:r>
      <w:r>
        <w:rPr>
          <w:rFonts w:hint="eastAsia" w:hAnsi="宋体"/>
          <w:color w:val="000000"/>
        </w:rPr>
        <w:t>评标结果汇总完成后，除下列情形外，任何人不得修改评标结果：</w:t>
      </w:r>
    </w:p>
    <w:p w14:paraId="5AC76FCD">
      <w:pPr>
        <w:widowControl/>
        <w:spacing w:line="560" w:lineRule="exact"/>
        <w:jc w:val="left"/>
        <w:textAlignment w:val="baseline"/>
        <w:rPr>
          <w:rFonts w:hAnsi="宋体"/>
          <w:color w:val="000000"/>
        </w:rPr>
      </w:pPr>
      <w:r>
        <w:rPr>
          <w:rFonts w:hint="eastAsia" w:hAnsi="宋体"/>
          <w:color w:val="000000"/>
        </w:rPr>
        <w:t>　　（一）分值汇总计算错误的；</w:t>
      </w:r>
    </w:p>
    <w:p w14:paraId="2B357CE2">
      <w:pPr>
        <w:widowControl/>
        <w:spacing w:line="560" w:lineRule="exact"/>
        <w:jc w:val="left"/>
        <w:textAlignment w:val="baseline"/>
        <w:rPr>
          <w:rFonts w:hAnsi="宋体"/>
          <w:color w:val="000000"/>
        </w:rPr>
      </w:pPr>
      <w:r>
        <w:rPr>
          <w:rFonts w:hint="eastAsia" w:hAnsi="宋体"/>
          <w:color w:val="000000"/>
        </w:rPr>
        <w:t>　　（二）分项评分超出评分标准范围的；</w:t>
      </w:r>
    </w:p>
    <w:p w14:paraId="0D54E2B9">
      <w:pPr>
        <w:widowControl/>
        <w:spacing w:line="560" w:lineRule="exact"/>
        <w:jc w:val="left"/>
        <w:textAlignment w:val="baseline"/>
        <w:rPr>
          <w:rFonts w:hAnsi="宋体"/>
          <w:color w:val="000000"/>
        </w:rPr>
      </w:pPr>
      <w:r>
        <w:rPr>
          <w:rFonts w:hint="eastAsia" w:hAnsi="宋体"/>
          <w:color w:val="000000"/>
        </w:rPr>
        <w:t>　　（三）评标委员会成员对客观评审因素评分不一致的；</w:t>
      </w:r>
    </w:p>
    <w:p w14:paraId="4D5EDC01">
      <w:pPr>
        <w:widowControl/>
        <w:spacing w:line="560" w:lineRule="exact"/>
        <w:jc w:val="left"/>
        <w:textAlignment w:val="baseline"/>
        <w:rPr>
          <w:rFonts w:hAnsi="宋体"/>
          <w:color w:val="000000"/>
        </w:rPr>
      </w:pPr>
      <w:r>
        <w:rPr>
          <w:rFonts w:hint="eastAsia" w:hAnsi="宋体"/>
          <w:color w:val="000000"/>
        </w:rPr>
        <w:t>　　（四）经评标委员会认定评分畸高、畸低的。</w:t>
      </w:r>
    </w:p>
    <w:p w14:paraId="598E623B">
      <w:pPr>
        <w:spacing w:line="360" w:lineRule="auto"/>
        <w:ind w:firstLine="420" w:firstLineChars="200"/>
        <w:rPr>
          <w:rFonts w:hAnsi="宋体"/>
          <w:color w:val="000000"/>
        </w:rPr>
      </w:pPr>
      <w:r>
        <w:rPr>
          <w:rFonts w:hint="eastAsia" w:hAnsi="宋体"/>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47F082B">
      <w:pPr>
        <w:pStyle w:val="2"/>
        <w:jc w:val="center"/>
        <w:rPr>
          <w:b w:val="0"/>
          <w:sz w:val="30"/>
          <w:szCs w:val="30"/>
        </w:rPr>
      </w:pPr>
      <w:bookmarkStart w:id="146" w:name="_Toc5755"/>
      <w:r>
        <w:rPr>
          <w:rFonts w:hint="eastAsia"/>
          <w:b w:val="0"/>
          <w:sz w:val="30"/>
          <w:szCs w:val="30"/>
        </w:rPr>
        <w:t>第三节</w:t>
      </w:r>
      <w:r>
        <w:rPr>
          <w:b w:val="0"/>
          <w:sz w:val="30"/>
          <w:szCs w:val="30"/>
        </w:rPr>
        <w:t xml:space="preserve"> </w:t>
      </w:r>
      <w:r>
        <w:rPr>
          <w:rFonts w:hint="eastAsia"/>
          <w:b w:val="0"/>
          <w:sz w:val="30"/>
          <w:szCs w:val="30"/>
        </w:rPr>
        <w:t>评分标准</w:t>
      </w:r>
      <w:bookmarkEnd w:id="146"/>
    </w:p>
    <w:p w14:paraId="555FCFF2">
      <w:pPr>
        <w:spacing w:line="360" w:lineRule="auto"/>
        <w:ind w:firstLine="602" w:firstLineChars="200"/>
        <w:jc w:val="center"/>
        <w:rPr>
          <w:b/>
          <w:sz w:val="30"/>
          <w:szCs w:val="30"/>
        </w:rPr>
      </w:pPr>
      <w:r>
        <w:rPr>
          <w:rFonts w:hint="eastAsia"/>
          <w:b/>
          <w:sz w:val="30"/>
          <w:szCs w:val="30"/>
        </w:rPr>
        <w:t>一、最低评标价法</w:t>
      </w:r>
    </w:p>
    <w:p w14:paraId="09525F50">
      <w:pPr>
        <w:pStyle w:val="11"/>
        <w:spacing w:line="400" w:lineRule="exact"/>
        <w:ind w:firstLine="420" w:firstLineChars="200"/>
        <w:rPr>
          <w:rFonts w:hAnsi="宋体"/>
        </w:rPr>
      </w:pPr>
      <w:r>
        <w:rPr>
          <w:rFonts w:hint="eastAsia" w:hAnsi="宋体"/>
        </w:rPr>
        <w:t>通过资格审查、符合性审查的投标人，评标委员会将按照有效报价从低到高排序并推荐中标候选人。报价相同的，评标委员会推荐方式见本章“第四节中标候选人推荐原则”。</w:t>
      </w:r>
    </w:p>
    <w:p w14:paraId="78CB426E">
      <w:pPr>
        <w:pStyle w:val="11"/>
        <w:spacing w:line="400" w:lineRule="exact"/>
        <w:ind w:firstLine="420" w:firstLineChars="200"/>
      </w:pPr>
      <w:r>
        <w:rPr>
          <w:rFonts w:hint="eastAsia"/>
        </w:rPr>
        <w:t>说明：</w:t>
      </w:r>
    </w:p>
    <w:p w14:paraId="2FDF34CD">
      <w:pPr>
        <w:pStyle w:val="11"/>
        <w:spacing w:line="400" w:lineRule="exact"/>
        <w:ind w:firstLine="420" w:firstLineChars="200"/>
      </w:pPr>
      <w:r>
        <w:rPr>
          <w:rFonts w:hint="eastAsia"/>
        </w:rPr>
        <w:t>（1）对于非专门面向中小企业的项目，投标人在其投标文件中提供《中小企业声明函》，且其服务为小型和微型企业承接的，对其小型和微型企业产品的最后报价给予20%的价格扣除，扣除后的价格为评标价，即评标价＝投标报价×（1-20%）；（以投标人按第五章“投标文件格式”要求提供的《投标报价表》和《中小企业声明函》为评审依据）</w:t>
      </w:r>
    </w:p>
    <w:p w14:paraId="5BE034EA">
      <w:pPr>
        <w:pStyle w:val="11"/>
        <w:spacing w:line="400" w:lineRule="exact"/>
        <w:ind w:firstLine="420" w:firstLineChars="200"/>
        <w:rPr>
          <w:rFonts w:hAnsi="宋体"/>
          <w:bCs/>
        </w:rPr>
      </w:pPr>
      <w:r>
        <w:rPr>
          <w:rFonts w:hint="eastAsia"/>
        </w:rPr>
        <w:t>（2）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6%的扣除，用扣除后的价格参加评审，扣除后的价格为评标报价，即评标报价=投标报价×（1-6%）。（以投标人按第五章“投标文件格式”要求提供的《投标报价表》、《中小企业声明函》和《联合体协议书》为评审依据）</w:t>
      </w:r>
    </w:p>
    <w:p w14:paraId="3EFE1A27">
      <w:pPr>
        <w:pStyle w:val="11"/>
        <w:spacing w:line="400" w:lineRule="exact"/>
        <w:ind w:firstLine="420" w:firstLineChars="200"/>
      </w:pPr>
      <w:r>
        <w:rPr>
          <w:rFonts w:hint="eastAsia" w:hAnsi="宋体"/>
          <w:szCs w:val="21"/>
        </w:rPr>
        <w:t>（3）按照</w:t>
      </w:r>
      <w:r>
        <w:rPr>
          <w:rFonts w:hint="eastAsia"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hAnsi="宋体"/>
          <w:szCs w:val="21"/>
        </w:rPr>
        <w:t>残疾人福利性单位参加政府采购活动时，应当提供《残疾人福利性单位声明函》，并对声明的真实性负责。</w:t>
      </w:r>
      <w:r>
        <w:rPr>
          <w:rFonts w:hint="eastAsia" w:hAnsi="宋体"/>
          <w:bCs/>
          <w:szCs w:val="21"/>
        </w:rPr>
        <w:t>残疾人福利性单位属于小型、微型企业的，不重复享受政策。</w:t>
      </w:r>
      <w:r>
        <w:rPr>
          <w:rFonts w:hint="eastAsia" w:hAnsi="宋体"/>
          <w:bCs/>
        </w:rPr>
        <w:t>（以投标人按第五章“投标文件格式”要求提供的《投标报价表》和《</w:t>
      </w:r>
      <w:r>
        <w:rPr>
          <w:rFonts w:hint="eastAsia" w:hAnsi="宋体"/>
          <w:szCs w:val="21"/>
        </w:rPr>
        <w:t>残疾人福利性单位声明函</w:t>
      </w:r>
      <w:r>
        <w:rPr>
          <w:rFonts w:hint="eastAsia" w:hAnsi="宋体"/>
          <w:bCs/>
        </w:rPr>
        <w:t>》为评审依据）</w:t>
      </w:r>
    </w:p>
    <w:p w14:paraId="2338EF3C">
      <w:pPr>
        <w:pStyle w:val="11"/>
        <w:spacing w:line="400" w:lineRule="exact"/>
        <w:ind w:firstLine="420" w:firstLineChars="200"/>
      </w:pPr>
      <w:r>
        <w:rPr>
          <w:rFonts w:hint="eastAsia" w:hAnsi="宋体"/>
        </w:rPr>
        <w:t>（4）除上述情况外，评标价＝投标报价；</w:t>
      </w:r>
    </w:p>
    <w:p w14:paraId="31B04D81">
      <w:pPr>
        <w:pStyle w:val="11"/>
        <w:ind w:firstLine="602" w:firstLineChars="200"/>
        <w:jc w:val="center"/>
        <w:rPr>
          <w:rFonts w:ascii="Times New Roman" w:hAnsi="Times New Roman"/>
          <w:b/>
          <w:sz w:val="30"/>
          <w:szCs w:val="30"/>
        </w:rPr>
      </w:pPr>
      <w:r>
        <w:rPr>
          <w:rFonts w:hint="eastAsia" w:ascii="Times New Roman" w:hAnsi="Times New Roman"/>
          <w:b/>
          <w:sz w:val="30"/>
          <w:szCs w:val="30"/>
        </w:rPr>
        <w:t>二、综合评分法</w:t>
      </w:r>
    </w:p>
    <w:p w14:paraId="0398E5CE">
      <w:pPr>
        <w:pStyle w:val="11"/>
        <w:spacing w:line="360" w:lineRule="auto"/>
        <w:ind w:firstLine="420"/>
        <w:rPr>
          <w:rFonts w:hAnsi="宋体"/>
          <w:bCs/>
        </w:rPr>
      </w:pPr>
      <w:bookmarkStart w:id="147" w:name="PO_3000001866_PM051"/>
      <w:r>
        <w:rPr>
          <w:rFonts w:hint="eastAsia" w:hAnsi="宋体"/>
          <w:bCs/>
        </w:rPr>
        <w:t xml:space="preserve"> </w:t>
      </w:r>
      <w:bookmarkEnd w:id="147"/>
      <w:bookmarkStart w:id="148" w:name="PO_TDCUS_ITEM_SM_TITLE_1_0"/>
      <w:r>
        <w:rPr>
          <w:rFonts w:hint="eastAsia" w:hAnsi="宋体"/>
          <w:bCs/>
        </w:rPr>
        <w:t>分标1的评分方法</w:t>
      </w:r>
      <w:bookmarkEnd w:id="148"/>
      <w:r>
        <w:rPr>
          <w:rFonts w:hint="eastAsia" w:hAnsi="宋体"/>
          <w:bCs/>
        </w:rPr>
        <w:t xml:space="preserve"> </w:t>
      </w:r>
    </w:p>
    <w:p w14:paraId="10514A4C">
      <w:pPr>
        <w:spacing w:line="360" w:lineRule="auto"/>
        <w:ind w:firstLine="420" w:firstLineChars="200"/>
        <w:rPr>
          <w:rFonts w:hAnsi="宋体"/>
          <w:color w:val="000000" w:themeColor="text1"/>
        </w:rPr>
      </w:pPr>
      <w:r>
        <w:rPr>
          <w:rFonts w:hint="eastAsia" w:hAnsi="宋体"/>
          <w:color w:val="000000" w:themeColor="text1"/>
        </w:rPr>
        <w:t>（一）评标委员会以招标文件为依据，对投标文件进行评审，对投标人的投标报价、技术文件及商务文件等三部分内容按百分制打分，</w:t>
      </w:r>
      <w:r>
        <w:rPr>
          <w:rFonts w:hint="eastAsia" w:hAnsi="宋体"/>
          <w:b/>
          <w:bCs/>
          <w:color w:val="000000" w:themeColor="text1"/>
        </w:rPr>
        <w:t>其中价格分20分，技术分55分，商务分25分</w:t>
      </w:r>
      <w:r>
        <w:rPr>
          <w:rFonts w:hint="eastAsia" w:hAnsi="宋体"/>
          <w:color w:val="000000" w:themeColor="text1"/>
        </w:rPr>
        <w:t>。（</w:t>
      </w:r>
      <w:r>
        <w:rPr>
          <w:rFonts w:hint="eastAsia" w:hAnsi="宋体"/>
          <w:bCs/>
        </w:rPr>
        <w:t>商务技术评审因素为客观评分项的，应在评分项目或评分标准中予以标注为“客观分”。对投标人的客观评分项目，各评标专家评分应当一致。</w:t>
      </w:r>
      <w:r>
        <w:rPr>
          <w:rFonts w:hint="eastAsia" w:hAnsi="宋体"/>
          <w:color w:val="000000" w:themeColor="text1"/>
        </w:rPr>
        <w:t>）</w:t>
      </w:r>
    </w:p>
    <w:p w14:paraId="71F4AD24">
      <w:pPr>
        <w:spacing w:line="360" w:lineRule="auto"/>
        <w:ind w:firstLine="420" w:firstLineChars="200"/>
        <w:rPr>
          <w:rFonts w:hAnsi="宋体"/>
          <w:color w:val="000000" w:themeColor="text1"/>
        </w:rPr>
      </w:pPr>
      <w:r>
        <w:rPr>
          <w:rFonts w:hint="eastAsia" w:hAnsi="宋体"/>
          <w:color w:val="000000" w:themeColor="text1"/>
        </w:rPr>
        <w:t>（二）评分细则：（按四舍五入取至小数点后四位）</w:t>
      </w:r>
    </w:p>
    <w:tbl>
      <w:tblPr>
        <w:tblStyle w:val="22"/>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
        <w:gridCol w:w="957"/>
        <w:gridCol w:w="834"/>
        <w:gridCol w:w="6540"/>
        <w:gridCol w:w="639"/>
      </w:tblGrid>
      <w:tr w14:paraId="72C9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61" w:type="dxa"/>
            <w:gridSpan w:val="2"/>
            <w:vAlign w:val="center"/>
          </w:tcPr>
          <w:p w14:paraId="6A78FE6D">
            <w:pPr>
              <w:adjustRightInd w:val="0"/>
              <w:spacing w:line="400" w:lineRule="exact"/>
              <w:jc w:val="center"/>
              <w:textAlignment w:val="baseline"/>
              <w:rPr>
                <w:rFonts w:ascii="宋体" w:hAnsi="宋体" w:cs="宋体"/>
                <w:b/>
                <w:color w:val="000000" w:themeColor="text1"/>
                <w:szCs w:val="21"/>
                <w:highlight w:val="none"/>
              </w:rPr>
            </w:pPr>
            <w:r>
              <w:rPr>
                <w:rFonts w:hint="eastAsia" w:ascii="宋体" w:hAnsi="宋体" w:cs="宋体"/>
                <w:b/>
                <w:color w:val="000000" w:themeColor="text1"/>
                <w:szCs w:val="21"/>
                <w:highlight w:val="none"/>
              </w:rPr>
              <w:t>序号</w:t>
            </w:r>
          </w:p>
        </w:tc>
        <w:tc>
          <w:tcPr>
            <w:tcW w:w="834" w:type="dxa"/>
            <w:vAlign w:val="center"/>
          </w:tcPr>
          <w:p w14:paraId="6BA506B5">
            <w:pPr>
              <w:adjustRightInd w:val="0"/>
              <w:spacing w:line="400" w:lineRule="exact"/>
              <w:jc w:val="center"/>
              <w:textAlignment w:val="baseline"/>
              <w:rPr>
                <w:rFonts w:ascii="宋体" w:hAnsi="宋体" w:cs="宋体"/>
                <w:b/>
                <w:color w:val="000000" w:themeColor="text1"/>
                <w:szCs w:val="21"/>
                <w:highlight w:val="none"/>
              </w:rPr>
            </w:pPr>
            <w:r>
              <w:rPr>
                <w:rFonts w:hint="eastAsia" w:ascii="宋体" w:hAnsi="宋体" w:cs="宋体"/>
                <w:b/>
                <w:color w:val="000000" w:themeColor="text1"/>
                <w:szCs w:val="21"/>
                <w:highlight w:val="none"/>
              </w:rPr>
              <w:t>评分因素</w:t>
            </w:r>
          </w:p>
        </w:tc>
        <w:tc>
          <w:tcPr>
            <w:tcW w:w="6540" w:type="dxa"/>
            <w:vAlign w:val="center"/>
          </w:tcPr>
          <w:p w14:paraId="1A1CAE06">
            <w:pPr>
              <w:adjustRightInd w:val="0"/>
              <w:spacing w:line="400" w:lineRule="exact"/>
              <w:jc w:val="center"/>
              <w:textAlignment w:val="baseline"/>
              <w:rPr>
                <w:rFonts w:ascii="宋体" w:hAnsi="宋体" w:cs="宋体"/>
                <w:b/>
                <w:color w:val="000000" w:themeColor="text1"/>
                <w:szCs w:val="21"/>
                <w:highlight w:val="none"/>
              </w:rPr>
            </w:pPr>
            <w:r>
              <w:rPr>
                <w:rFonts w:hint="eastAsia" w:ascii="宋体" w:hAnsi="宋体" w:cs="宋体"/>
                <w:b/>
                <w:color w:val="000000" w:themeColor="text1"/>
                <w:szCs w:val="21"/>
                <w:highlight w:val="none"/>
              </w:rPr>
              <w:t>评分标准</w:t>
            </w:r>
          </w:p>
        </w:tc>
        <w:tc>
          <w:tcPr>
            <w:tcW w:w="639" w:type="dxa"/>
            <w:vAlign w:val="center"/>
          </w:tcPr>
          <w:p w14:paraId="61E7E4D0">
            <w:pPr>
              <w:adjustRightInd w:val="0"/>
              <w:spacing w:line="400" w:lineRule="exact"/>
              <w:jc w:val="center"/>
              <w:textAlignment w:val="baseline"/>
              <w:rPr>
                <w:rFonts w:ascii="宋体" w:hAnsi="宋体" w:cs="宋体"/>
                <w:b/>
                <w:color w:val="000000" w:themeColor="text1"/>
                <w:szCs w:val="21"/>
                <w:highlight w:val="none"/>
              </w:rPr>
            </w:pPr>
            <w:r>
              <w:rPr>
                <w:rFonts w:hint="eastAsia" w:ascii="宋体" w:hAnsi="宋体" w:cs="宋体"/>
                <w:b/>
                <w:color w:val="000000" w:themeColor="text1"/>
                <w:szCs w:val="21"/>
                <w:highlight w:val="none"/>
              </w:rPr>
              <w:t>得分合计</w:t>
            </w:r>
          </w:p>
        </w:tc>
      </w:tr>
      <w:tr w14:paraId="627D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304" w:type="dxa"/>
            <w:vAlign w:val="center"/>
          </w:tcPr>
          <w:p w14:paraId="14970AC1">
            <w:pPr>
              <w:adjustRightInd w:val="0"/>
              <w:spacing w:line="400" w:lineRule="exact"/>
              <w:jc w:val="center"/>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1</w:t>
            </w:r>
          </w:p>
        </w:tc>
        <w:tc>
          <w:tcPr>
            <w:tcW w:w="957" w:type="dxa"/>
            <w:vAlign w:val="center"/>
          </w:tcPr>
          <w:p w14:paraId="222F3A4C">
            <w:pPr>
              <w:adjustRightInd w:val="0"/>
              <w:spacing w:line="400" w:lineRule="exact"/>
              <w:jc w:val="center"/>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价格分</w:t>
            </w:r>
          </w:p>
          <w:p w14:paraId="00B087F6">
            <w:pPr>
              <w:adjustRightInd w:val="0"/>
              <w:spacing w:line="400" w:lineRule="exact"/>
              <w:jc w:val="center"/>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（满分20分）</w:t>
            </w:r>
          </w:p>
          <w:p w14:paraId="37DAA99B">
            <w:pPr>
              <w:adjustRightInd w:val="0"/>
              <w:spacing w:line="400" w:lineRule="exact"/>
              <w:jc w:val="left"/>
              <w:textAlignment w:val="baseline"/>
              <w:rPr>
                <w:rFonts w:ascii="宋体" w:hAnsi="宋体" w:cs="宋体"/>
                <w:color w:val="000000" w:themeColor="text1"/>
                <w:szCs w:val="21"/>
                <w:highlight w:val="none"/>
              </w:rPr>
            </w:pPr>
          </w:p>
        </w:tc>
        <w:tc>
          <w:tcPr>
            <w:tcW w:w="834" w:type="dxa"/>
            <w:vAlign w:val="center"/>
          </w:tcPr>
          <w:p w14:paraId="57CDF52D">
            <w:pPr>
              <w:adjustRightInd w:val="0"/>
              <w:spacing w:line="400" w:lineRule="exact"/>
              <w:jc w:val="center"/>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投标报价</w:t>
            </w:r>
          </w:p>
        </w:tc>
        <w:tc>
          <w:tcPr>
            <w:tcW w:w="6540" w:type="dxa"/>
            <w:vAlign w:val="center"/>
          </w:tcPr>
          <w:p w14:paraId="5682ACE0">
            <w:pPr>
              <w:widowControl/>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（1）评标报价为投标人的投标报价进行政策性扣除后的价格，评标报价只是作为评标时使用。最终中标人的中标金额等于投标报价。</w:t>
            </w:r>
          </w:p>
          <w:p w14:paraId="22A7C290">
            <w:pPr>
              <w:widowControl/>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（2）按照《政府采购促进中小企业发展管理办法》（财库﹝2020﹞46 号）的规定，投标人为小型和微型企业，并在其投标文件中提供《中小企业声明函》，且其所投标产品全部为小型和微型企业产品的，对其投标价格给予10%的扣除。</w:t>
            </w:r>
          </w:p>
          <w:p w14:paraId="00C5220F">
            <w:pPr>
              <w:widowControl/>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3EF5BF2">
            <w:pPr>
              <w:widowControl/>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F2B0527">
            <w:pPr>
              <w:widowControl/>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（5）政策性扣除计算方法。</w:t>
            </w:r>
          </w:p>
          <w:p w14:paraId="12545FCA">
            <w:pPr>
              <w:widowControl/>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投标人被评定为监狱企业或者残疾人福利性单位或者小型和微型企业且其所投标全部产品为小型和微型企业产品的，该投标人的投标报价给予10%的扣除，扣除后的价格为评标报价，即评标报价=投标报价×（1-10%）。</w:t>
            </w:r>
          </w:p>
          <w:p w14:paraId="219847EC">
            <w:pPr>
              <w:widowControl/>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除上述情况外，评标报价=投标报价。</w:t>
            </w:r>
          </w:p>
          <w:p w14:paraId="00A90610">
            <w:pPr>
              <w:widowControl/>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（6）满足招标文件要求且评标报价最低的评标报价为评标基准价，基准价报价得分为20分。</w:t>
            </w:r>
          </w:p>
          <w:p w14:paraId="1ED9961A">
            <w:pPr>
              <w:widowControl/>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（7）价格分计算公式：        </w:t>
            </w:r>
          </w:p>
          <w:p w14:paraId="1233322B">
            <w:pPr>
              <w:widowControl/>
              <w:snapToGrid w:val="0"/>
              <w:spacing w:line="400" w:lineRule="exact"/>
              <w:ind w:firstLine="420" w:firstLineChars="200"/>
              <w:rPr>
                <w:rFonts w:ascii="宋体" w:hAnsi="宋体" w:cs="宋体"/>
                <w:bCs/>
                <w:color w:val="000000" w:themeColor="text1"/>
                <w:spacing w:val="4"/>
                <w:szCs w:val="21"/>
                <w:highlight w:val="none"/>
              </w:rPr>
            </w:pPr>
            <w:r>
              <w:rPr>
                <w:rFonts w:hint="eastAsia" w:ascii="宋体" w:hAnsi="宋体" w:cs="宋体"/>
                <w:color w:val="000000" w:themeColor="text1"/>
                <w:szCs w:val="21"/>
                <w:highlight w:val="none"/>
              </w:rPr>
              <w:t>价格分=(评标基准价／评标报价)×20分</w:t>
            </w:r>
          </w:p>
        </w:tc>
        <w:tc>
          <w:tcPr>
            <w:tcW w:w="639" w:type="dxa"/>
            <w:vAlign w:val="center"/>
          </w:tcPr>
          <w:p w14:paraId="71DC3AF2">
            <w:pPr>
              <w:widowControl/>
              <w:snapToGrid w:val="0"/>
              <w:spacing w:line="400" w:lineRule="exact"/>
              <w:rPr>
                <w:rFonts w:ascii="宋体" w:hAnsi="宋体" w:cs="宋体"/>
                <w:color w:val="000000" w:themeColor="text1"/>
                <w:szCs w:val="21"/>
                <w:highlight w:val="none"/>
              </w:rPr>
            </w:pPr>
          </w:p>
        </w:tc>
      </w:tr>
      <w:tr w14:paraId="3D63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4" w:type="dxa"/>
            <w:vMerge w:val="restart"/>
            <w:vAlign w:val="center"/>
          </w:tcPr>
          <w:p w14:paraId="71B7EB8E">
            <w:pPr>
              <w:adjustRightInd w:val="0"/>
              <w:snapToGrid w:val="0"/>
              <w:spacing w:line="400" w:lineRule="exact"/>
              <w:jc w:val="center"/>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2</w:t>
            </w:r>
          </w:p>
        </w:tc>
        <w:tc>
          <w:tcPr>
            <w:tcW w:w="957" w:type="dxa"/>
            <w:vMerge w:val="restart"/>
            <w:vAlign w:val="center"/>
          </w:tcPr>
          <w:p w14:paraId="534BE5AE">
            <w:pPr>
              <w:adjustRightInd w:val="0"/>
              <w:snapToGrid w:val="0"/>
              <w:spacing w:line="400" w:lineRule="exact"/>
              <w:ind w:left="-105" w:leftChars="-50" w:right="-105" w:rightChars="-50"/>
              <w:jc w:val="center"/>
              <w:textAlignment w:val="baseline"/>
              <w:rPr>
                <w:rFonts w:ascii="宋体" w:hAnsi="宋体" w:cs="宋体"/>
                <w:bCs/>
                <w:color w:val="000000" w:themeColor="text1"/>
                <w:szCs w:val="21"/>
                <w:highlight w:val="none"/>
              </w:rPr>
            </w:pPr>
            <w:r>
              <w:rPr>
                <w:rFonts w:hint="eastAsia" w:ascii="宋体" w:hAnsi="宋体" w:cs="宋体"/>
                <w:bCs/>
                <w:color w:val="000000" w:themeColor="text1"/>
                <w:szCs w:val="21"/>
                <w:highlight w:val="none"/>
              </w:rPr>
              <w:t>技术分</w:t>
            </w:r>
          </w:p>
          <w:p w14:paraId="70E5D9C7">
            <w:pPr>
              <w:adjustRightInd w:val="0"/>
              <w:snapToGrid w:val="0"/>
              <w:spacing w:line="400" w:lineRule="exact"/>
              <w:ind w:left="-105" w:leftChars="-50" w:right="-105" w:rightChars="-50"/>
              <w:jc w:val="center"/>
              <w:textAlignment w:val="baseline"/>
              <w:rPr>
                <w:rFonts w:ascii="宋体" w:hAnsi="宋体" w:cs="宋体"/>
                <w:color w:val="000000" w:themeColor="text1"/>
                <w:spacing w:val="-18"/>
                <w:szCs w:val="21"/>
                <w:highlight w:val="none"/>
              </w:rPr>
            </w:pPr>
            <w:r>
              <w:rPr>
                <w:rFonts w:hint="eastAsia" w:ascii="宋体" w:hAnsi="宋体" w:cs="宋体"/>
                <w:bCs/>
                <w:color w:val="000000" w:themeColor="text1"/>
                <w:szCs w:val="21"/>
                <w:highlight w:val="none"/>
              </w:rPr>
              <w:t>（</w:t>
            </w:r>
            <w:r>
              <w:rPr>
                <w:rFonts w:hint="eastAsia" w:ascii="宋体" w:hAnsi="宋体" w:cs="宋体"/>
                <w:color w:val="000000" w:themeColor="text1"/>
                <w:szCs w:val="21"/>
                <w:highlight w:val="none"/>
              </w:rPr>
              <w:t>满分55分</w:t>
            </w:r>
            <w:r>
              <w:rPr>
                <w:rFonts w:hint="eastAsia" w:ascii="宋体" w:hAnsi="宋体" w:cs="宋体"/>
                <w:bCs/>
                <w:color w:val="000000" w:themeColor="text1"/>
                <w:szCs w:val="21"/>
                <w:highlight w:val="none"/>
              </w:rPr>
              <w:t>）</w:t>
            </w:r>
          </w:p>
        </w:tc>
        <w:tc>
          <w:tcPr>
            <w:tcW w:w="834" w:type="dxa"/>
            <w:vAlign w:val="center"/>
          </w:tcPr>
          <w:p w14:paraId="50134F52">
            <w:pPr>
              <w:snapToGrid w:val="0"/>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综合物业服务团队分</w:t>
            </w:r>
          </w:p>
          <w:p w14:paraId="2256C36D">
            <w:pPr>
              <w:adjustRightInd w:val="0"/>
              <w:snapToGrid w:val="0"/>
              <w:spacing w:line="400" w:lineRule="exact"/>
              <w:ind w:left="-105" w:leftChars="-50" w:right="-105" w:rightChars="-50"/>
              <w:jc w:val="center"/>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(满分</w:t>
            </w:r>
            <w:r>
              <w:rPr>
                <w:rFonts w:hint="eastAsia" w:ascii="宋体" w:hAnsi="宋体" w:cs="宋体"/>
                <w:color w:val="000000" w:themeColor="text1"/>
                <w:szCs w:val="21"/>
                <w:highlight w:val="none"/>
                <w:lang w:val="en-US" w:eastAsia="zh-CN"/>
              </w:rPr>
              <w:t>10</w:t>
            </w:r>
            <w:r>
              <w:rPr>
                <w:rFonts w:hint="eastAsia" w:ascii="宋体" w:hAnsi="宋体" w:cs="宋体"/>
                <w:color w:val="000000" w:themeColor="text1"/>
                <w:szCs w:val="21"/>
                <w:highlight w:val="none"/>
              </w:rPr>
              <w:t>分)</w:t>
            </w:r>
          </w:p>
        </w:tc>
        <w:tc>
          <w:tcPr>
            <w:tcW w:w="6540" w:type="dxa"/>
            <w:vAlign w:val="center"/>
          </w:tcPr>
          <w:p w14:paraId="18209328">
            <w:pPr>
              <w:snapToGrid w:val="0"/>
              <w:spacing w:line="400" w:lineRule="exact"/>
              <w:ind w:firstLine="420" w:firstLineChars="200"/>
              <w:jc w:val="left"/>
              <w:rPr>
                <w:rFonts w:ascii="宋体" w:hAnsi="宋体" w:cs="宋体"/>
                <w:color w:val="000000" w:themeColor="text1"/>
                <w:highlight w:val="none"/>
              </w:rPr>
            </w:pPr>
            <w:r>
              <w:rPr>
                <w:rFonts w:hint="eastAsia" w:ascii="宋体" w:hAnsi="宋体" w:cs="宋体"/>
                <w:color w:val="000000" w:themeColor="text1"/>
                <w:highlight w:val="none"/>
              </w:rPr>
              <w:t>（1）拟投入本项目项目经理（满分6分）</w:t>
            </w:r>
          </w:p>
          <w:p w14:paraId="5C990CAD">
            <w:pPr>
              <w:snapToGrid w:val="0"/>
              <w:spacing w:line="400" w:lineRule="exact"/>
              <w:ind w:firstLine="420" w:firstLineChars="200"/>
              <w:jc w:val="left"/>
              <w:rPr>
                <w:rFonts w:ascii="宋体" w:hAnsi="宋体" w:cs="宋体"/>
                <w:color w:val="000000" w:themeColor="text1"/>
                <w:highlight w:val="none"/>
              </w:rPr>
            </w:pPr>
            <w:r>
              <w:rPr>
                <w:rFonts w:hint="eastAsia" w:ascii="宋体" w:hAnsi="宋体" w:cs="宋体"/>
                <w:color w:val="000000" w:themeColor="text1"/>
                <w:highlight w:val="none"/>
              </w:rPr>
              <w:t>持有本科以上学历，得1分；持有全国物业经理上岗证的，得1分；具有人力资源和社会保障部颁发的国家职业资格一级企业人力资源管理师资格证书的，得2分；具有高级消防工程师专业技术证书的，得2分；</w:t>
            </w:r>
            <w:r>
              <w:rPr>
                <w:rFonts w:hint="eastAsia" w:ascii="宋体" w:hAnsi="宋体" w:cs="宋体"/>
                <w:b/>
                <w:bCs/>
                <w:color w:val="000000" w:themeColor="text1"/>
                <w:szCs w:val="21"/>
                <w:highlight w:val="none"/>
              </w:rPr>
              <w:t>注：须提供证书复印件和投标人为其缴纳的投标截止日前半年内连续3个月的社保缴费凭证，新成立的投标人按实际情况提供社保缴费凭证，否则不予计分。</w:t>
            </w:r>
          </w:p>
          <w:p w14:paraId="01D88D2B">
            <w:pPr>
              <w:numPr>
                <w:ilvl w:val="0"/>
                <w:numId w:val="7"/>
              </w:numPr>
              <w:snapToGrid w:val="0"/>
              <w:spacing w:line="400" w:lineRule="exact"/>
              <w:ind w:left="0" w:leftChars="0" w:firstLine="420" w:firstLineChars="200"/>
              <w:jc w:val="left"/>
              <w:rPr>
                <w:rFonts w:ascii="宋体" w:hAnsi="宋体" w:cs="宋体"/>
                <w:color w:val="000000" w:themeColor="text1"/>
                <w:highlight w:val="none"/>
              </w:rPr>
            </w:pPr>
            <w:r>
              <w:rPr>
                <w:rFonts w:hint="eastAsia" w:ascii="宋体" w:hAnsi="宋体" w:cs="宋体"/>
                <w:color w:val="000000" w:themeColor="text1"/>
                <w:highlight w:val="none"/>
              </w:rPr>
              <w:t>拟投入本项目的保安</w:t>
            </w:r>
            <w:r>
              <w:rPr>
                <w:rFonts w:hint="eastAsia" w:ascii="宋体" w:hAnsi="宋体" w:cs="宋体"/>
                <w:color w:val="000000" w:themeColor="text1"/>
                <w:highlight w:val="none"/>
                <w:lang w:eastAsia="zh-CN"/>
              </w:rPr>
              <w:t>人员</w:t>
            </w:r>
            <w:r>
              <w:rPr>
                <w:rFonts w:hint="eastAsia" w:ascii="宋体" w:hAnsi="宋体" w:cs="宋体"/>
                <w:color w:val="000000" w:themeColor="text1"/>
                <w:highlight w:val="none"/>
              </w:rPr>
              <w:t>（满分3分）</w:t>
            </w:r>
          </w:p>
          <w:p w14:paraId="324F5B40">
            <w:pPr>
              <w:snapToGrid w:val="0"/>
              <w:spacing w:line="400" w:lineRule="exact"/>
              <w:ind w:firstLine="420" w:firstLineChars="200"/>
              <w:jc w:val="left"/>
              <w:rPr>
                <w:rFonts w:ascii="宋体" w:hAnsi="宋体" w:cs="宋体"/>
                <w:color w:val="000000" w:themeColor="text1"/>
                <w:highlight w:val="none"/>
              </w:rPr>
            </w:pPr>
            <w:r>
              <w:rPr>
                <w:rFonts w:hint="eastAsia" w:ascii="宋体" w:hAnsi="宋体" w:cs="宋体"/>
                <w:color w:val="000000" w:themeColor="text1"/>
                <w:highlight w:val="none"/>
              </w:rPr>
              <w:t>具有中级及以上（含中级）保安管理师证书的得1分；具有国家职业资格消防员五级及以上（含五级）资格证书得1分；具有退役军人证书的得1分。</w:t>
            </w:r>
          </w:p>
          <w:p w14:paraId="0A4EBAFE">
            <w:pPr>
              <w:numPr>
                <w:ilvl w:val="0"/>
                <w:numId w:val="7"/>
              </w:numPr>
              <w:snapToGrid w:val="0"/>
              <w:spacing w:line="400" w:lineRule="exact"/>
              <w:ind w:left="0" w:leftChars="0" w:firstLine="420" w:firstLineChars="200"/>
              <w:jc w:val="left"/>
              <w:rPr>
                <w:rFonts w:ascii="宋体" w:hAnsi="宋体" w:cs="宋体"/>
                <w:color w:val="000000" w:themeColor="text1"/>
                <w:highlight w:val="none"/>
              </w:rPr>
            </w:pPr>
            <w:r>
              <w:rPr>
                <w:rFonts w:hint="eastAsia" w:ascii="宋体" w:hAnsi="宋体" w:cs="宋体"/>
                <w:color w:val="000000" w:themeColor="text1"/>
                <w:highlight w:val="none"/>
              </w:rPr>
              <w:t>拟投入本项目的保洁洗涤</w:t>
            </w:r>
            <w:r>
              <w:rPr>
                <w:rFonts w:hint="eastAsia" w:ascii="宋体" w:hAnsi="宋体" w:cs="宋体"/>
                <w:color w:val="000000" w:themeColor="text1"/>
                <w:highlight w:val="none"/>
                <w:lang w:eastAsia="zh-CN"/>
              </w:rPr>
              <w:t>人员</w:t>
            </w:r>
            <w:r>
              <w:rPr>
                <w:rFonts w:hint="eastAsia" w:ascii="宋体" w:hAnsi="宋体" w:cs="宋体"/>
                <w:color w:val="000000" w:themeColor="text1"/>
                <w:highlight w:val="none"/>
              </w:rPr>
              <w:t>（满分1分）</w:t>
            </w:r>
          </w:p>
          <w:p w14:paraId="2446BC4B">
            <w:pPr>
              <w:snapToGrid w:val="0"/>
              <w:spacing w:line="400" w:lineRule="exact"/>
              <w:ind w:firstLine="420" w:firstLineChars="200"/>
              <w:jc w:val="left"/>
              <w:rPr>
                <w:color w:val="000000" w:themeColor="text1"/>
                <w:highlight w:val="none"/>
              </w:rPr>
            </w:pPr>
            <w:r>
              <w:rPr>
                <w:rFonts w:hint="eastAsia" w:ascii="宋体" w:hAnsi="宋体" w:cs="宋体"/>
                <w:color w:val="000000" w:themeColor="text1"/>
                <w:highlight w:val="none"/>
              </w:rPr>
              <w:t>有清洁清洗管理师证得1分。</w:t>
            </w:r>
          </w:p>
        </w:tc>
        <w:tc>
          <w:tcPr>
            <w:tcW w:w="639" w:type="dxa"/>
            <w:vAlign w:val="center"/>
          </w:tcPr>
          <w:p w14:paraId="52C8177C">
            <w:pPr>
              <w:snapToGrid w:val="0"/>
              <w:spacing w:line="400" w:lineRule="exact"/>
              <w:jc w:val="left"/>
              <w:rPr>
                <w:rFonts w:ascii="宋体" w:hAnsi="宋体" w:cs="宋体"/>
                <w:b/>
                <w:bCs/>
                <w:color w:val="000000" w:themeColor="text1"/>
                <w:szCs w:val="21"/>
                <w:highlight w:val="none"/>
              </w:rPr>
            </w:pPr>
          </w:p>
        </w:tc>
      </w:tr>
      <w:tr w14:paraId="7879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04" w:type="dxa"/>
            <w:vMerge w:val="continue"/>
          </w:tcPr>
          <w:p w14:paraId="5BA2005F">
            <w:pPr>
              <w:adjustRightInd w:val="0"/>
              <w:snapToGrid w:val="0"/>
              <w:spacing w:line="400" w:lineRule="exact"/>
              <w:jc w:val="center"/>
              <w:textAlignment w:val="baseline"/>
              <w:rPr>
                <w:rFonts w:ascii="宋体" w:hAnsi="宋体" w:cs="宋体"/>
                <w:color w:val="000000" w:themeColor="text1"/>
                <w:szCs w:val="21"/>
                <w:highlight w:val="none"/>
              </w:rPr>
            </w:pPr>
          </w:p>
        </w:tc>
        <w:tc>
          <w:tcPr>
            <w:tcW w:w="957" w:type="dxa"/>
            <w:vMerge w:val="continue"/>
          </w:tcPr>
          <w:p w14:paraId="3B27C3BB">
            <w:pPr>
              <w:adjustRightInd w:val="0"/>
              <w:snapToGrid w:val="0"/>
              <w:spacing w:line="400" w:lineRule="exact"/>
              <w:jc w:val="center"/>
              <w:textAlignment w:val="baseline"/>
              <w:rPr>
                <w:rFonts w:ascii="宋体" w:hAnsi="宋体" w:cs="宋体"/>
                <w:color w:val="000000" w:themeColor="text1"/>
                <w:szCs w:val="21"/>
                <w:highlight w:val="none"/>
              </w:rPr>
            </w:pPr>
          </w:p>
        </w:tc>
        <w:tc>
          <w:tcPr>
            <w:tcW w:w="834" w:type="dxa"/>
            <w:tcMar>
              <w:left w:w="57" w:type="dxa"/>
              <w:right w:w="57" w:type="dxa"/>
            </w:tcMar>
            <w:vAlign w:val="center"/>
          </w:tcPr>
          <w:p w14:paraId="0CD40A48">
            <w:pPr>
              <w:snapToGrid w:val="0"/>
              <w:spacing w:line="400" w:lineRule="exact"/>
              <w:ind w:firstLine="210" w:firstLineChars="100"/>
              <w:rPr>
                <w:rFonts w:ascii="宋体" w:hAnsi="宋体" w:cs="宋体"/>
                <w:color w:val="000000" w:themeColor="text1"/>
                <w:szCs w:val="21"/>
                <w:highlight w:val="none"/>
              </w:rPr>
            </w:pPr>
            <w:r>
              <w:rPr>
                <w:rFonts w:hint="eastAsia" w:ascii="宋体" w:hAnsi="宋体" w:cs="宋体"/>
                <w:color w:val="000000" w:themeColor="text1"/>
                <w:szCs w:val="21"/>
                <w:highlight w:val="none"/>
              </w:rPr>
              <w:t>综合服务方案分</w:t>
            </w:r>
          </w:p>
          <w:p w14:paraId="423E265E">
            <w:pPr>
              <w:snapToGrid w:val="0"/>
              <w:spacing w:line="400" w:lineRule="exact"/>
              <w:ind w:left="210" w:hanging="210" w:hangingChars="100"/>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（满分15分）</w:t>
            </w:r>
          </w:p>
          <w:p w14:paraId="07A75C2C">
            <w:pPr>
              <w:snapToGrid w:val="0"/>
              <w:spacing w:line="400" w:lineRule="exact"/>
              <w:jc w:val="left"/>
              <w:rPr>
                <w:rFonts w:ascii="宋体" w:hAnsi="宋体" w:cs="宋体"/>
                <w:color w:val="000000" w:themeColor="text1"/>
                <w:szCs w:val="21"/>
                <w:highlight w:val="none"/>
              </w:rPr>
            </w:pPr>
          </w:p>
        </w:tc>
        <w:tc>
          <w:tcPr>
            <w:tcW w:w="6540" w:type="dxa"/>
            <w:vAlign w:val="center"/>
          </w:tcPr>
          <w:p w14:paraId="6DAC9C85">
            <w:pPr>
              <w:snapToGrid w:val="0"/>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评委根据投标人服务方案、工作安排及计划、组织管理体系以及人员配置等内容进行综合评审，独立打分。</w:t>
            </w:r>
          </w:p>
          <w:p w14:paraId="2CF8109D">
            <w:pPr>
              <w:snapToGrid w:val="0"/>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一档(5分) ：服务方案和管理责任简单，工作安排及计划基本合理，组织管理体系基本完整，人员配置仅满足采购需求； </w:t>
            </w:r>
          </w:p>
          <w:p w14:paraId="06835B09">
            <w:pPr>
              <w:snapToGrid w:val="0"/>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二档(10分)：服务方案和管理责任完整，工作安排及计划基本合理，组织管理体系较完整，人员配置优于采购需求；具有培训措施，安全防范措施等。</w:t>
            </w:r>
          </w:p>
          <w:p w14:paraId="34BF9CF8">
            <w:pPr>
              <w:snapToGrid w:val="0"/>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三档（15分）：服务方案和管理责任、工作方案完整且有针对性、措施扎实有效、管理责任清晰到位，可操作性强；工作安排计划合理，组织管理体系科学完整，人员配置优于采购需求且充足，能够有效实施服务工作；培训措施、安全防范措施有效可靠。整体内容优于二档。</w:t>
            </w:r>
          </w:p>
        </w:tc>
        <w:tc>
          <w:tcPr>
            <w:tcW w:w="639" w:type="dxa"/>
            <w:vAlign w:val="center"/>
          </w:tcPr>
          <w:p w14:paraId="749C28EF">
            <w:pPr>
              <w:snapToGrid w:val="0"/>
              <w:spacing w:line="400" w:lineRule="exact"/>
              <w:jc w:val="left"/>
              <w:rPr>
                <w:rFonts w:ascii="宋体" w:hAnsi="宋体" w:cs="宋体"/>
                <w:color w:val="000000" w:themeColor="text1"/>
                <w:szCs w:val="21"/>
                <w:highlight w:val="none"/>
              </w:rPr>
            </w:pPr>
          </w:p>
        </w:tc>
      </w:tr>
      <w:tr w14:paraId="21FA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 w:type="dxa"/>
            <w:vMerge w:val="continue"/>
          </w:tcPr>
          <w:p w14:paraId="0069F837">
            <w:pPr>
              <w:adjustRightInd w:val="0"/>
              <w:snapToGrid w:val="0"/>
              <w:spacing w:line="400" w:lineRule="exact"/>
              <w:jc w:val="center"/>
              <w:textAlignment w:val="baseline"/>
              <w:rPr>
                <w:rFonts w:ascii="宋体" w:hAnsi="宋体" w:cs="宋体"/>
                <w:color w:val="000000" w:themeColor="text1"/>
                <w:szCs w:val="21"/>
                <w:highlight w:val="none"/>
              </w:rPr>
            </w:pPr>
          </w:p>
        </w:tc>
        <w:tc>
          <w:tcPr>
            <w:tcW w:w="957" w:type="dxa"/>
            <w:vMerge w:val="continue"/>
          </w:tcPr>
          <w:p w14:paraId="77715775">
            <w:pPr>
              <w:adjustRightInd w:val="0"/>
              <w:snapToGrid w:val="0"/>
              <w:spacing w:line="400" w:lineRule="exact"/>
              <w:jc w:val="center"/>
              <w:textAlignment w:val="baseline"/>
              <w:rPr>
                <w:rFonts w:ascii="宋体" w:hAnsi="宋体" w:cs="宋体"/>
                <w:color w:val="000000" w:themeColor="text1"/>
                <w:szCs w:val="21"/>
                <w:highlight w:val="none"/>
              </w:rPr>
            </w:pPr>
          </w:p>
        </w:tc>
        <w:tc>
          <w:tcPr>
            <w:tcW w:w="834" w:type="dxa"/>
            <w:tcMar>
              <w:left w:w="57" w:type="dxa"/>
              <w:right w:w="57" w:type="dxa"/>
            </w:tcMar>
            <w:vAlign w:val="center"/>
          </w:tcPr>
          <w:p w14:paraId="66E6E856">
            <w:pPr>
              <w:snapToGrid w:val="0"/>
              <w:spacing w:line="400" w:lineRule="exact"/>
              <w:ind w:left="210" w:hanging="210" w:hangingChars="100"/>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日常管理制度分</w:t>
            </w:r>
          </w:p>
          <w:p w14:paraId="14892075">
            <w:pPr>
              <w:snapToGrid w:val="0"/>
              <w:spacing w:line="400" w:lineRule="exact"/>
              <w:ind w:left="210" w:hanging="210" w:hangingChars="100"/>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(满分15分)</w:t>
            </w:r>
          </w:p>
          <w:p w14:paraId="4012909B">
            <w:pPr>
              <w:snapToGrid w:val="0"/>
              <w:spacing w:line="400" w:lineRule="exact"/>
              <w:jc w:val="center"/>
              <w:rPr>
                <w:rFonts w:ascii="宋体" w:hAnsi="宋体" w:cs="宋体"/>
                <w:color w:val="000000" w:themeColor="text1"/>
                <w:szCs w:val="21"/>
                <w:highlight w:val="none"/>
              </w:rPr>
            </w:pPr>
          </w:p>
        </w:tc>
        <w:tc>
          <w:tcPr>
            <w:tcW w:w="6540" w:type="dxa"/>
          </w:tcPr>
          <w:p w14:paraId="1021E2AB">
            <w:pPr>
              <w:snapToGrid w:val="0"/>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评委根据投标人内部管理架构、岗位责任、管理维护运行制度及标准、管理人员考核制度及标准等内容进行综合评审，独立打分。</w:t>
            </w:r>
          </w:p>
          <w:p w14:paraId="6FAED816">
            <w:pPr>
              <w:snapToGrid w:val="0"/>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一档（5分） ：有基本的管理制度，基本按照采购人的实际情况制定本方案；</w:t>
            </w:r>
          </w:p>
          <w:p w14:paraId="21E1E9C5">
            <w:pPr>
              <w:snapToGrid w:val="0"/>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二档（10分）：有基本的管理制度，能按照采购人的需求制定方案，内部管理架构、岗位责任、管理维护运行制度及标准；</w:t>
            </w:r>
          </w:p>
          <w:p w14:paraId="60D8F45C">
            <w:pPr>
              <w:snapToGrid w:val="0"/>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三档（15分）：管理制度齐全，能按照采购人的需求制定方案，且针对采购项目的情况，制作专门利于提高服务质量的相关制度；内部管理架构、岗位责任、管理维护运行制度及标准、管理人员考核制度及标准、岗位培训、</w:t>
            </w:r>
            <w:r>
              <w:rPr>
                <w:rFonts w:hint="eastAsia" w:ascii="宋体" w:hAnsi="宋体" w:cs="宋体"/>
                <w:color w:val="000000" w:themeColor="text1"/>
                <w:highlight w:val="none"/>
              </w:rPr>
              <w:t>突发事件应急预案</w:t>
            </w:r>
            <w:r>
              <w:rPr>
                <w:rFonts w:hint="eastAsia" w:ascii="宋体" w:hAnsi="宋体" w:cs="宋体"/>
                <w:color w:val="000000" w:themeColor="text1"/>
                <w:szCs w:val="21"/>
                <w:highlight w:val="none"/>
              </w:rPr>
              <w:t>等科学完善。</w:t>
            </w:r>
          </w:p>
        </w:tc>
        <w:tc>
          <w:tcPr>
            <w:tcW w:w="639" w:type="dxa"/>
          </w:tcPr>
          <w:p w14:paraId="5B3203C9">
            <w:pPr>
              <w:snapToGrid w:val="0"/>
              <w:spacing w:line="400" w:lineRule="exact"/>
              <w:jc w:val="left"/>
              <w:rPr>
                <w:rFonts w:ascii="宋体" w:hAnsi="宋体" w:cs="宋体"/>
                <w:color w:val="000000" w:themeColor="text1"/>
                <w:szCs w:val="21"/>
                <w:highlight w:val="none"/>
              </w:rPr>
            </w:pPr>
          </w:p>
        </w:tc>
      </w:tr>
      <w:tr w14:paraId="22A7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04" w:type="dxa"/>
            <w:vMerge w:val="continue"/>
          </w:tcPr>
          <w:p w14:paraId="62310874">
            <w:pPr>
              <w:adjustRightInd w:val="0"/>
              <w:snapToGrid w:val="0"/>
              <w:spacing w:line="400" w:lineRule="exact"/>
              <w:jc w:val="center"/>
              <w:textAlignment w:val="baseline"/>
              <w:rPr>
                <w:rFonts w:ascii="宋体" w:hAnsi="宋体" w:cs="宋体"/>
                <w:color w:val="000000" w:themeColor="text1"/>
                <w:szCs w:val="21"/>
                <w:highlight w:val="none"/>
              </w:rPr>
            </w:pPr>
          </w:p>
        </w:tc>
        <w:tc>
          <w:tcPr>
            <w:tcW w:w="957" w:type="dxa"/>
            <w:vMerge w:val="continue"/>
          </w:tcPr>
          <w:p w14:paraId="5D35E18C">
            <w:pPr>
              <w:adjustRightInd w:val="0"/>
              <w:snapToGrid w:val="0"/>
              <w:spacing w:line="400" w:lineRule="exact"/>
              <w:jc w:val="center"/>
              <w:textAlignment w:val="baseline"/>
              <w:rPr>
                <w:rFonts w:ascii="宋体" w:hAnsi="宋体" w:cs="宋体"/>
                <w:color w:val="000000" w:themeColor="text1"/>
                <w:szCs w:val="21"/>
                <w:highlight w:val="none"/>
              </w:rPr>
            </w:pPr>
          </w:p>
        </w:tc>
        <w:tc>
          <w:tcPr>
            <w:tcW w:w="834" w:type="dxa"/>
            <w:tcMar>
              <w:left w:w="57" w:type="dxa"/>
              <w:right w:w="57" w:type="dxa"/>
            </w:tcMar>
            <w:vAlign w:val="center"/>
          </w:tcPr>
          <w:p w14:paraId="795AC241">
            <w:pPr>
              <w:snapToGrid w:val="0"/>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人员、物资配置方案分（满分15分）</w:t>
            </w:r>
          </w:p>
        </w:tc>
        <w:tc>
          <w:tcPr>
            <w:tcW w:w="6540" w:type="dxa"/>
            <w:vAlign w:val="center"/>
          </w:tcPr>
          <w:p w14:paraId="660ABAF3">
            <w:pPr>
              <w:snapToGrid w:val="0"/>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评委根据投标人以下内容进行综合评审，独立打分：①管理人员的配备（包括：</w:t>
            </w:r>
            <w:r>
              <w:rPr>
                <w:rFonts w:hint="eastAsia" w:ascii="宋体" w:hAnsi="宋体" w:cs="宋体"/>
                <w:color w:val="000000" w:themeColor="text1"/>
                <w:szCs w:val="21"/>
                <w:highlight w:val="none"/>
                <w:lang w:eastAsia="zh-CN"/>
              </w:rPr>
              <w:t>项目经理</w:t>
            </w:r>
            <w:r>
              <w:rPr>
                <w:rFonts w:hint="eastAsia" w:ascii="宋体" w:hAnsi="宋体" w:cs="宋体"/>
                <w:color w:val="000000" w:themeColor="text1"/>
                <w:szCs w:val="21"/>
                <w:highlight w:val="none"/>
              </w:rPr>
              <w:t xml:space="preserve">简历，各类人员数量，文化素质和专业素质、各岗人员的配置）；②管理人员的培训；③管理人员的管理（包括：录用及考核，淘汰机制，协调关系，服务意识）；④物资装备情况（包括：器械、交通工具以及通讯、安全防范装备以及办公用品等）等。 </w:t>
            </w:r>
          </w:p>
          <w:p w14:paraId="0E1CBB1C">
            <w:pPr>
              <w:snapToGrid w:val="0"/>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一档（5分）：为本项目制定有人员、物资配置方案，人员、物资配置基本满足项目服务需求； </w:t>
            </w:r>
          </w:p>
          <w:p w14:paraId="1BAACCBB">
            <w:pPr>
              <w:snapToGrid w:val="0"/>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二档（10分）：为本项目制定有人员、物资配置方案，人员、物资配置方案比较详细，可行、针对性、可操作性较强； </w:t>
            </w:r>
          </w:p>
          <w:p w14:paraId="5E849E47">
            <w:pPr>
              <w:snapToGrid w:val="0"/>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三档（15分）：为本项目制定有人员、物资配置方案，人员、物资配置方案详细、全面，可行、针对性、可操作性非常强，拟投入人员均持有相关岗位技术或技能证书，有多项优于采购方的需求。整体配置优于二档。</w:t>
            </w:r>
          </w:p>
        </w:tc>
        <w:tc>
          <w:tcPr>
            <w:tcW w:w="639" w:type="dxa"/>
            <w:vAlign w:val="center"/>
          </w:tcPr>
          <w:p w14:paraId="3AF023FE">
            <w:pPr>
              <w:snapToGrid w:val="0"/>
              <w:spacing w:line="400" w:lineRule="exact"/>
              <w:jc w:val="left"/>
              <w:rPr>
                <w:rFonts w:ascii="宋体" w:hAnsi="宋体" w:cs="宋体"/>
                <w:color w:val="000000" w:themeColor="text1"/>
                <w:szCs w:val="21"/>
                <w:highlight w:val="none"/>
              </w:rPr>
            </w:pPr>
          </w:p>
        </w:tc>
      </w:tr>
      <w:tr w14:paraId="0752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304" w:type="dxa"/>
            <w:vMerge w:val="restart"/>
            <w:vAlign w:val="center"/>
          </w:tcPr>
          <w:p w14:paraId="767D2317">
            <w:pPr>
              <w:snapToGrid w:val="0"/>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w:t>
            </w:r>
          </w:p>
        </w:tc>
        <w:tc>
          <w:tcPr>
            <w:tcW w:w="957" w:type="dxa"/>
            <w:vMerge w:val="restart"/>
            <w:vAlign w:val="center"/>
          </w:tcPr>
          <w:p w14:paraId="2B1D7639">
            <w:pPr>
              <w:snapToGrid w:val="0"/>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商务分</w:t>
            </w:r>
          </w:p>
          <w:p w14:paraId="6B85D8B1">
            <w:pPr>
              <w:snapToGrid w:val="0"/>
              <w:spacing w:line="400" w:lineRule="exact"/>
              <w:jc w:val="center"/>
              <w:rPr>
                <w:rFonts w:ascii="宋体" w:hAnsi="宋体" w:cs="宋体"/>
                <w:color w:val="000000" w:themeColor="text1"/>
                <w:szCs w:val="21"/>
                <w:highlight w:val="none"/>
              </w:rPr>
            </w:pPr>
            <w:r>
              <w:rPr>
                <w:rFonts w:hint="eastAsia" w:ascii="宋体" w:hAnsi="宋体" w:cs="宋体"/>
                <w:bCs/>
                <w:color w:val="000000" w:themeColor="text1"/>
                <w:szCs w:val="21"/>
                <w:highlight w:val="none"/>
              </w:rPr>
              <w:t>（</w:t>
            </w:r>
            <w:r>
              <w:rPr>
                <w:rFonts w:hint="eastAsia" w:ascii="宋体" w:hAnsi="宋体" w:cs="宋体"/>
                <w:color w:val="000000" w:themeColor="text1"/>
                <w:szCs w:val="21"/>
                <w:highlight w:val="none"/>
              </w:rPr>
              <w:t>满分25分</w:t>
            </w:r>
            <w:r>
              <w:rPr>
                <w:rFonts w:hint="eastAsia" w:ascii="宋体" w:hAnsi="宋体" w:cs="宋体"/>
                <w:bCs/>
                <w:color w:val="000000" w:themeColor="text1"/>
                <w:szCs w:val="21"/>
                <w:highlight w:val="none"/>
              </w:rPr>
              <w:t>）</w:t>
            </w:r>
          </w:p>
        </w:tc>
        <w:tc>
          <w:tcPr>
            <w:tcW w:w="834" w:type="dxa"/>
            <w:vAlign w:val="center"/>
          </w:tcPr>
          <w:p w14:paraId="76B8B018">
            <w:pPr>
              <w:snapToGrid w:val="0"/>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服务承诺分</w:t>
            </w:r>
          </w:p>
          <w:p w14:paraId="2A7F4A4E">
            <w:pPr>
              <w:adjustRightInd w:val="0"/>
              <w:snapToGrid w:val="0"/>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（满分12）</w:t>
            </w:r>
          </w:p>
        </w:tc>
        <w:tc>
          <w:tcPr>
            <w:tcW w:w="6540" w:type="dxa"/>
          </w:tcPr>
          <w:p w14:paraId="2B0C88DE">
            <w:pPr>
              <w:spacing w:line="400" w:lineRule="exac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评委根据投标人对以下内容进行综合评审，独立打分：①按国家法律法规开展各项服务及经营的承诺；②承诺做到招标文件规定及投标文件提供的实施方案内容的承诺；③服务态度、服务效率、服务质量承诺；④按时足额发放员工工资的承诺；⑤对责任事故的处理承诺。评委根据投标人对以上服务承诺等。</w:t>
            </w:r>
          </w:p>
          <w:p w14:paraId="0B2FB9BE">
            <w:pPr>
              <w:spacing w:line="400" w:lineRule="exac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方案包含但不仅限于服务总体设想、管理目标、管理方式及措施、运作程序、服务工作计划及安排。</w:t>
            </w:r>
          </w:p>
          <w:p w14:paraId="0CD10874">
            <w:pPr>
              <w:spacing w:line="400" w:lineRule="exac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一档（4分）：方案针对本项目采购需求，方案各项内容阐述简单、合理，切合项目实际，基本满足本项目实施需求。</w:t>
            </w:r>
          </w:p>
          <w:p w14:paraId="528DFCBB">
            <w:pPr>
              <w:spacing w:line="400" w:lineRule="exac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二档（8分）：方案针对本项目采购需求，方案各项内容阐述明晰、完善、合理，切合项目实际，有利于项目的实施，完全满足或优于本项目实施需求。</w:t>
            </w:r>
          </w:p>
          <w:p w14:paraId="02BCDB04">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三档（12分）：方案针对本项目采购需求，方案各项结合项目实际情况编制，内容阐述明晰、详细、完善、合理，工作安排合理，管理方案的管理方式、运作程序及管理措施完善、合理，切合项目实际，完全满足或优于本项目实施需求。</w:t>
            </w:r>
          </w:p>
        </w:tc>
        <w:tc>
          <w:tcPr>
            <w:tcW w:w="639" w:type="dxa"/>
          </w:tcPr>
          <w:p w14:paraId="0A086667">
            <w:pPr>
              <w:adjustRightInd w:val="0"/>
              <w:snapToGrid w:val="0"/>
              <w:spacing w:line="400" w:lineRule="exact"/>
              <w:rPr>
                <w:rFonts w:ascii="宋体" w:hAnsi="宋体" w:cs="宋体"/>
                <w:color w:val="000000" w:themeColor="text1"/>
                <w:szCs w:val="21"/>
                <w:highlight w:val="none"/>
              </w:rPr>
            </w:pPr>
          </w:p>
        </w:tc>
      </w:tr>
      <w:tr w14:paraId="0F17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304" w:type="dxa"/>
            <w:vMerge w:val="continue"/>
            <w:vAlign w:val="center"/>
          </w:tcPr>
          <w:p w14:paraId="3FD94FD2">
            <w:pPr>
              <w:snapToGrid w:val="0"/>
              <w:spacing w:line="400" w:lineRule="exact"/>
              <w:jc w:val="center"/>
              <w:rPr>
                <w:rFonts w:ascii="宋体" w:hAnsi="宋体" w:cs="宋体"/>
                <w:color w:val="000000" w:themeColor="text1"/>
                <w:szCs w:val="21"/>
                <w:highlight w:val="none"/>
              </w:rPr>
            </w:pPr>
          </w:p>
        </w:tc>
        <w:tc>
          <w:tcPr>
            <w:tcW w:w="957" w:type="dxa"/>
            <w:vMerge w:val="continue"/>
            <w:vAlign w:val="center"/>
          </w:tcPr>
          <w:p w14:paraId="7EAB8BDF">
            <w:pPr>
              <w:snapToGrid w:val="0"/>
              <w:spacing w:line="400" w:lineRule="exact"/>
              <w:jc w:val="center"/>
              <w:rPr>
                <w:rFonts w:ascii="宋体" w:hAnsi="宋体" w:cs="宋体"/>
                <w:color w:val="000000" w:themeColor="text1"/>
                <w:szCs w:val="21"/>
                <w:highlight w:val="none"/>
              </w:rPr>
            </w:pPr>
          </w:p>
        </w:tc>
        <w:tc>
          <w:tcPr>
            <w:tcW w:w="834" w:type="dxa"/>
            <w:vAlign w:val="center"/>
          </w:tcPr>
          <w:p w14:paraId="3581955D">
            <w:pPr>
              <w:adjustRightInd w:val="0"/>
              <w:snapToGrid w:val="0"/>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信誉分（满分3分）</w:t>
            </w:r>
          </w:p>
        </w:tc>
        <w:tc>
          <w:tcPr>
            <w:tcW w:w="6540" w:type="dxa"/>
          </w:tcPr>
          <w:p w14:paraId="58FC1232">
            <w:pPr>
              <w:adjustRightInd w:val="0"/>
              <w:snapToGrid w:val="0"/>
              <w:spacing w:line="400" w:lineRule="exact"/>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（1）投标人通过ISO9001质量体系认证，ISO14001环境管理体系认证，ISO45001职业健康体系认证，每项得1分，满分3分。（提供证书复印件加盖公章）。</w:t>
            </w:r>
            <w:r>
              <w:rPr>
                <w:rFonts w:hint="eastAsia" w:ascii="宋体" w:hAnsi="宋体" w:cs="宋体"/>
                <w:color w:val="000000" w:themeColor="text1"/>
                <w:szCs w:val="21"/>
                <w:highlight w:val="none"/>
                <w:lang w:eastAsia="zh-CN"/>
              </w:rPr>
              <w:t>（必须提供有效证书扫描件及全国认证认可信息公共服务平台查询在有效期内的截图，网址：</w:t>
            </w:r>
            <w:r>
              <w:rPr>
                <w:rFonts w:hint="eastAsia" w:ascii="宋体" w:hAnsi="宋体" w:cs="宋体"/>
                <w:color w:val="000000" w:themeColor="text1"/>
                <w:szCs w:val="21"/>
                <w:highlight w:val="none"/>
                <w:lang w:val="en-US" w:eastAsia="zh-CN"/>
              </w:rPr>
              <w:t>http://www.cnca.gov.cn/。不提供不得分。）</w:t>
            </w:r>
          </w:p>
        </w:tc>
        <w:tc>
          <w:tcPr>
            <w:tcW w:w="639" w:type="dxa"/>
          </w:tcPr>
          <w:p w14:paraId="1BD6AE1F">
            <w:pPr>
              <w:adjustRightInd w:val="0"/>
              <w:snapToGrid w:val="0"/>
              <w:spacing w:line="400" w:lineRule="exact"/>
              <w:rPr>
                <w:rFonts w:ascii="宋体" w:hAnsi="宋体" w:cs="宋体"/>
                <w:color w:val="000000" w:themeColor="text1"/>
                <w:szCs w:val="21"/>
                <w:highlight w:val="none"/>
              </w:rPr>
            </w:pPr>
          </w:p>
        </w:tc>
      </w:tr>
      <w:tr w14:paraId="495A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304" w:type="dxa"/>
            <w:vMerge w:val="continue"/>
            <w:vAlign w:val="center"/>
          </w:tcPr>
          <w:p w14:paraId="23D3C923">
            <w:pPr>
              <w:snapToGrid w:val="0"/>
              <w:spacing w:line="400" w:lineRule="exact"/>
              <w:jc w:val="center"/>
              <w:rPr>
                <w:rFonts w:ascii="宋体" w:hAnsi="宋体" w:cs="宋体"/>
                <w:color w:val="000000" w:themeColor="text1"/>
                <w:szCs w:val="21"/>
                <w:highlight w:val="none"/>
              </w:rPr>
            </w:pPr>
          </w:p>
        </w:tc>
        <w:tc>
          <w:tcPr>
            <w:tcW w:w="957" w:type="dxa"/>
            <w:vMerge w:val="continue"/>
            <w:vAlign w:val="center"/>
          </w:tcPr>
          <w:p w14:paraId="2818AE08">
            <w:pPr>
              <w:snapToGrid w:val="0"/>
              <w:spacing w:line="400" w:lineRule="exact"/>
              <w:jc w:val="center"/>
              <w:rPr>
                <w:rFonts w:ascii="宋体" w:hAnsi="宋体" w:cs="宋体"/>
                <w:bCs/>
                <w:color w:val="000000" w:themeColor="text1"/>
                <w:szCs w:val="21"/>
                <w:highlight w:val="none"/>
              </w:rPr>
            </w:pPr>
          </w:p>
        </w:tc>
        <w:tc>
          <w:tcPr>
            <w:tcW w:w="834" w:type="dxa"/>
            <w:vAlign w:val="center"/>
          </w:tcPr>
          <w:p w14:paraId="2266EDEB">
            <w:pPr>
              <w:snapToGrid w:val="0"/>
              <w:spacing w:line="400" w:lineRule="exact"/>
              <w:jc w:val="center"/>
              <w:rPr>
                <w:rFonts w:ascii="宋体" w:hAnsi="宋体" w:cs="宋体"/>
                <w:color w:val="000000" w:themeColor="text1"/>
                <w:szCs w:val="21"/>
                <w:highlight w:val="none"/>
              </w:rPr>
            </w:pPr>
            <w:r>
              <w:rPr>
                <w:rFonts w:hint="eastAsia" w:ascii="宋体" w:hAnsi="宋体" w:cs="宋体"/>
                <w:color w:val="000000" w:themeColor="text1"/>
                <w:highlight w:val="none"/>
              </w:rPr>
              <w:t>综合实力</w:t>
            </w:r>
          </w:p>
          <w:p w14:paraId="2FCF51AE">
            <w:pPr>
              <w:snapToGrid w:val="0"/>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业绩分（满分10分）</w:t>
            </w:r>
          </w:p>
        </w:tc>
        <w:tc>
          <w:tcPr>
            <w:tcW w:w="6540" w:type="dxa"/>
            <w:vAlign w:val="center"/>
          </w:tcPr>
          <w:p w14:paraId="3CF3F7EB">
            <w:pPr>
              <w:pStyle w:val="28"/>
              <w:numPr>
                <w:ilvl w:val="0"/>
                <w:numId w:val="8"/>
              </w:numPr>
              <w:spacing w:line="400" w:lineRule="exact"/>
              <w:ind w:left="210" w:leftChars="0" w:firstLine="210" w:firstLineChars="100"/>
              <w:jc w:val="both"/>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投标人已在国家安全生产监督部门进行生产经营单位生产</w:t>
            </w:r>
          </w:p>
          <w:p w14:paraId="3E56B267">
            <w:pPr>
              <w:pStyle w:val="28"/>
              <w:numPr>
                <w:ilvl w:val="0"/>
                <w:numId w:val="0"/>
              </w:numPr>
              <w:spacing w:line="400" w:lineRule="exact"/>
              <w:jc w:val="both"/>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 xml:space="preserve">安全事故应急预案备案的得2分，满分2分（提供证书复印件加盖公章）。 </w:t>
            </w:r>
          </w:p>
          <w:p w14:paraId="7E643A8E">
            <w:pPr>
              <w:numPr>
                <w:ilvl w:val="0"/>
                <w:numId w:val="8"/>
              </w:numPr>
              <w:snapToGrid w:val="0"/>
              <w:spacing w:line="400" w:lineRule="exact"/>
              <w:ind w:left="210" w:leftChars="0" w:firstLine="210" w:firstLineChars="100"/>
              <w:rPr>
                <w:rFonts w:ascii="宋体" w:hAnsi="宋体" w:cs="宋体"/>
                <w:color w:val="000000" w:themeColor="text1"/>
                <w:highlight w:val="none"/>
              </w:rPr>
            </w:pPr>
            <w:r>
              <w:rPr>
                <w:rFonts w:hint="eastAsia" w:ascii="宋体" w:hAnsi="宋体" w:eastAsia="宋体" w:cs="宋体"/>
                <w:color w:val="000000" w:themeColor="text1"/>
                <w:kern w:val="2"/>
                <w:sz w:val="21"/>
                <w:szCs w:val="21"/>
                <w:highlight w:val="none"/>
                <w:lang w:val="en-US" w:eastAsia="zh-CN" w:bidi="ar-SA"/>
              </w:rPr>
              <w:t>投标人提供2021年1月1日以来同类物业服务业绩的，每</w:t>
            </w:r>
          </w:p>
          <w:p w14:paraId="1D2B47CA">
            <w:pPr>
              <w:numPr>
                <w:ilvl w:val="0"/>
                <w:numId w:val="0"/>
              </w:numPr>
              <w:snapToGrid w:val="0"/>
              <w:spacing w:line="400" w:lineRule="exact"/>
              <w:rPr>
                <w:rFonts w:ascii="宋体" w:hAnsi="宋体" w:cs="宋体"/>
                <w:color w:val="000000" w:themeColor="text1"/>
                <w:highlight w:val="none"/>
              </w:rPr>
            </w:pPr>
            <w:r>
              <w:rPr>
                <w:rFonts w:hint="eastAsia" w:ascii="宋体" w:hAnsi="宋体" w:eastAsia="宋体" w:cs="宋体"/>
                <w:color w:val="000000" w:themeColor="text1"/>
                <w:kern w:val="2"/>
                <w:sz w:val="21"/>
                <w:szCs w:val="21"/>
                <w:highlight w:val="none"/>
                <w:lang w:val="en-US" w:eastAsia="zh-CN" w:bidi="ar-SA"/>
              </w:rPr>
              <w:t>提供1份合同得1分（续签合同的不得分），满分8分。（提供合同复印件或中标通知书加盖公章）</w:t>
            </w:r>
          </w:p>
        </w:tc>
        <w:tc>
          <w:tcPr>
            <w:tcW w:w="639" w:type="dxa"/>
            <w:vAlign w:val="center"/>
          </w:tcPr>
          <w:p w14:paraId="592D6F2F">
            <w:pPr>
              <w:snapToGrid w:val="0"/>
              <w:spacing w:line="400" w:lineRule="exact"/>
              <w:ind w:left="210"/>
              <w:rPr>
                <w:rFonts w:ascii="宋体" w:hAnsi="宋体" w:cs="宋体"/>
                <w:color w:val="000000" w:themeColor="text1"/>
                <w:szCs w:val="21"/>
                <w:highlight w:val="none"/>
              </w:rPr>
            </w:pPr>
          </w:p>
        </w:tc>
      </w:tr>
      <w:tr w14:paraId="2563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04" w:type="dxa"/>
            <w:vAlign w:val="center"/>
          </w:tcPr>
          <w:p w14:paraId="478808B3">
            <w:pPr>
              <w:snapToGrid w:val="0"/>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4</w:t>
            </w:r>
          </w:p>
        </w:tc>
        <w:tc>
          <w:tcPr>
            <w:tcW w:w="957" w:type="dxa"/>
            <w:vAlign w:val="center"/>
          </w:tcPr>
          <w:p w14:paraId="4B43F0F5">
            <w:pPr>
              <w:snapToGrid w:val="0"/>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诚信分</w:t>
            </w:r>
          </w:p>
          <w:p w14:paraId="6665AE2B">
            <w:pPr>
              <w:snapToGrid w:val="0"/>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（-6分）</w:t>
            </w:r>
          </w:p>
        </w:tc>
        <w:tc>
          <w:tcPr>
            <w:tcW w:w="834" w:type="dxa"/>
            <w:vAlign w:val="center"/>
          </w:tcPr>
          <w:p w14:paraId="5A294835">
            <w:pPr>
              <w:snapToGrid w:val="0"/>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诚信分</w:t>
            </w:r>
          </w:p>
          <w:p w14:paraId="128FDD06">
            <w:pPr>
              <w:snapToGrid w:val="0"/>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（-6分）</w:t>
            </w:r>
          </w:p>
        </w:tc>
        <w:tc>
          <w:tcPr>
            <w:tcW w:w="6540" w:type="dxa"/>
          </w:tcPr>
          <w:p w14:paraId="405A5112">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投标人在截标日前1年内在政府采购活动中存在违约违规情形的（以财政部门出具的书面材料为评分依据），每次扣除3分，最高扣分6分扣完为止。（投标人应提交而未提交的，视为提供虚假材料谋取中标，取消中标资格）</w:t>
            </w:r>
          </w:p>
        </w:tc>
        <w:tc>
          <w:tcPr>
            <w:tcW w:w="639" w:type="dxa"/>
          </w:tcPr>
          <w:p w14:paraId="0207CF63">
            <w:pPr>
              <w:snapToGrid w:val="0"/>
              <w:spacing w:line="400" w:lineRule="exact"/>
              <w:rPr>
                <w:rFonts w:ascii="宋体" w:hAnsi="宋体" w:cs="宋体"/>
                <w:color w:val="000000" w:themeColor="text1"/>
                <w:szCs w:val="21"/>
                <w:highlight w:val="none"/>
              </w:rPr>
            </w:pPr>
          </w:p>
        </w:tc>
      </w:tr>
      <w:tr w14:paraId="21C3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35" w:type="dxa"/>
            <w:gridSpan w:val="4"/>
            <w:vAlign w:val="center"/>
          </w:tcPr>
          <w:p w14:paraId="787E097F">
            <w:pPr>
              <w:pStyle w:val="11"/>
              <w:snapToGrid w:val="0"/>
              <w:spacing w:line="400" w:lineRule="exact"/>
              <w:rPr>
                <w:rFonts w:hint="eastAsia" w:hAnsi="宋体" w:cs="宋体"/>
                <w:b/>
                <w:bCs/>
              </w:rPr>
            </w:pPr>
            <w:r>
              <w:rPr>
                <w:rFonts w:hint="eastAsia" w:hAnsi="宋体" w:cs="宋体"/>
                <w:b/>
                <w:bCs/>
              </w:rPr>
              <w:t>总得分=1+2+3+4</w:t>
            </w:r>
          </w:p>
        </w:tc>
        <w:tc>
          <w:tcPr>
            <w:tcW w:w="639" w:type="dxa"/>
            <w:vAlign w:val="center"/>
          </w:tcPr>
          <w:p w14:paraId="116A492E">
            <w:pPr>
              <w:pStyle w:val="11"/>
              <w:snapToGrid w:val="0"/>
              <w:spacing w:line="400" w:lineRule="exact"/>
              <w:rPr>
                <w:rFonts w:hAnsi="宋体" w:cs="宋体"/>
                <w:b/>
                <w:bCs/>
              </w:rPr>
            </w:pPr>
          </w:p>
        </w:tc>
      </w:tr>
    </w:tbl>
    <w:p w14:paraId="60ABF049">
      <w:pPr>
        <w:pStyle w:val="28"/>
      </w:pPr>
    </w:p>
    <w:p w14:paraId="01D2AF91">
      <w:pPr>
        <w:pStyle w:val="11"/>
        <w:spacing w:line="360" w:lineRule="auto"/>
        <w:ind w:firstLine="420"/>
        <w:rPr>
          <w:rFonts w:hAnsi="宋体"/>
          <w:bCs/>
        </w:rPr>
      </w:pPr>
    </w:p>
    <w:p w14:paraId="5C360FD0">
      <w:pPr>
        <w:pStyle w:val="2"/>
        <w:jc w:val="center"/>
        <w:rPr>
          <w:b w:val="0"/>
          <w:sz w:val="30"/>
          <w:szCs w:val="30"/>
        </w:rPr>
      </w:pPr>
      <w:bookmarkStart w:id="149" w:name="_Toc23906"/>
      <w:r>
        <w:rPr>
          <w:rFonts w:hint="eastAsia"/>
          <w:b w:val="0"/>
          <w:sz w:val="30"/>
          <w:szCs w:val="30"/>
        </w:rPr>
        <w:t>第四节</w:t>
      </w:r>
      <w:r>
        <w:rPr>
          <w:b w:val="0"/>
          <w:sz w:val="30"/>
          <w:szCs w:val="30"/>
        </w:rPr>
        <w:t xml:space="preserve"> </w:t>
      </w:r>
      <w:r>
        <w:rPr>
          <w:rFonts w:hint="eastAsia"/>
          <w:b w:val="0"/>
          <w:sz w:val="30"/>
          <w:szCs w:val="30"/>
        </w:rPr>
        <w:t>中标候选人推荐原则</w:t>
      </w:r>
      <w:bookmarkEnd w:id="149"/>
    </w:p>
    <w:p w14:paraId="4CCAF55D">
      <w:pPr>
        <w:pStyle w:val="11"/>
        <w:numPr>
          <w:ilvl w:val="0"/>
          <w:numId w:val="9"/>
        </w:numPr>
        <w:spacing w:line="360" w:lineRule="auto"/>
        <w:contextualSpacing/>
        <w:rPr>
          <w:rFonts w:hAnsi="宋体"/>
          <w:b/>
          <w:bCs/>
          <w:sz w:val="24"/>
          <w:szCs w:val="24"/>
        </w:rPr>
      </w:pPr>
      <w:r>
        <w:rPr>
          <w:rFonts w:hint="eastAsia" w:hAnsi="宋体"/>
          <w:b/>
          <w:bCs/>
          <w:sz w:val="24"/>
          <w:szCs w:val="24"/>
        </w:rPr>
        <w:t>综合评分法</w:t>
      </w:r>
    </w:p>
    <w:p w14:paraId="49F2E29A">
      <w:pPr>
        <w:pStyle w:val="11"/>
        <w:spacing w:line="360" w:lineRule="auto"/>
        <w:ind w:firstLine="420" w:firstLineChars="200"/>
        <w:rPr>
          <w:rFonts w:hAnsi="宋体"/>
        </w:rPr>
      </w:pPr>
      <w:r>
        <w:rPr>
          <w:rFonts w:hint="eastAsia" w:hAnsi="宋体"/>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3CF13C25">
      <w:pPr>
        <w:pStyle w:val="11"/>
        <w:spacing w:line="360" w:lineRule="auto"/>
        <w:ind w:firstLine="482" w:firstLineChars="200"/>
        <w:rPr>
          <w:rFonts w:hAnsi="宋体"/>
        </w:rPr>
      </w:pPr>
      <w:r>
        <w:rPr>
          <w:rFonts w:hint="eastAsia" w:hAnsi="宋体"/>
          <w:b/>
          <w:bCs/>
          <w:sz w:val="24"/>
          <w:szCs w:val="24"/>
        </w:rPr>
        <w:t>（二）最低评标报价法</w:t>
      </w:r>
    </w:p>
    <w:p w14:paraId="7D9F189A">
      <w:pPr>
        <w:pStyle w:val="11"/>
        <w:tabs>
          <w:tab w:val="left" w:pos="2472"/>
        </w:tabs>
        <w:spacing w:line="480" w:lineRule="exact"/>
        <w:ind w:firstLine="420" w:firstLineChars="200"/>
      </w:pPr>
      <w:r>
        <w:rPr>
          <w:rFonts w:hint="eastAsia" w:hAnsi="宋体"/>
        </w:rPr>
        <w:t>评标委员会将按照有效报价从低到高排序并推荐中标候选人。</w:t>
      </w:r>
      <w:r>
        <w:rPr>
          <w:rFonts w:hint="eastAsia"/>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4BCBBD72">
      <w:pPr>
        <w:pStyle w:val="2"/>
        <w:spacing w:line="360" w:lineRule="auto"/>
        <w:ind w:firstLine="600" w:firstLineChars="200"/>
        <w:jc w:val="center"/>
        <w:rPr>
          <w:b w:val="0"/>
          <w:sz w:val="30"/>
          <w:szCs w:val="30"/>
        </w:rPr>
      </w:pPr>
      <w:bookmarkStart w:id="150" w:name="_Toc13625"/>
      <w:r>
        <w:rPr>
          <w:rFonts w:hint="eastAsia"/>
          <w:b w:val="0"/>
          <w:sz w:val="30"/>
          <w:szCs w:val="30"/>
        </w:rPr>
        <w:t>第五节</w:t>
      </w:r>
      <w:r>
        <w:rPr>
          <w:b w:val="0"/>
          <w:sz w:val="30"/>
          <w:szCs w:val="30"/>
        </w:rPr>
        <w:t xml:space="preserve"> </w:t>
      </w:r>
      <w:r>
        <w:rPr>
          <w:rFonts w:hint="eastAsia"/>
          <w:b w:val="0"/>
          <w:sz w:val="30"/>
          <w:szCs w:val="30"/>
        </w:rPr>
        <w:t>评标报告</w:t>
      </w:r>
      <w:bookmarkEnd w:id="150"/>
    </w:p>
    <w:p w14:paraId="3C739E63">
      <w:pPr>
        <w:pStyle w:val="32"/>
        <w:spacing w:before="0"/>
        <w:ind w:firstLine="482"/>
        <w:rPr>
          <w:rFonts w:ascii="宋体" w:hAnsi="宋体"/>
          <w:b/>
          <w:bCs/>
          <w:szCs w:val="24"/>
        </w:rPr>
      </w:pPr>
      <w:r>
        <w:rPr>
          <w:rFonts w:hint="eastAsia" w:ascii="宋体" w:hAnsi="宋体"/>
          <w:b/>
          <w:bCs/>
          <w:szCs w:val="24"/>
        </w:rPr>
        <w:t>（一）评标报告与推荐中标候选人</w:t>
      </w:r>
    </w:p>
    <w:p w14:paraId="2F23DB95">
      <w:pPr>
        <w:pStyle w:val="11"/>
        <w:tabs>
          <w:tab w:val="left" w:pos="2472"/>
        </w:tabs>
        <w:spacing w:line="360" w:lineRule="auto"/>
        <w:ind w:firstLine="420" w:firstLineChars="200"/>
        <w:rPr>
          <w:rFonts w:hAnsi="宋体"/>
        </w:rPr>
      </w:pPr>
      <w:r>
        <w:rPr>
          <w:rFonts w:hint="eastAsia" w:hAnsi="宋体"/>
        </w:rPr>
        <w:t>评标委员会根据原始评标记录和评标结果编写评标报告，并通过电子交易平台向采购人、采购代理机构提交。</w:t>
      </w:r>
    </w:p>
    <w:p w14:paraId="7DA7EFBB">
      <w:pPr>
        <w:widowControl/>
        <w:spacing w:line="360" w:lineRule="auto"/>
        <w:ind w:firstLine="482" w:firstLineChars="200"/>
        <w:jc w:val="left"/>
        <w:rPr>
          <w:rFonts w:ascii="宋体" w:hAnsi="宋体"/>
          <w:b/>
          <w:bCs/>
          <w:sz w:val="24"/>
        </w:rPr>
      </w:pPr>
      <w:r>
        <w:rPr>
          <w:rFonts w:hint="eastAsia" w:ascii="宋体" w:hAnsi="宋体"/>
          <w:b/>
          <w:bCs/>
          <w:sz w:val="24"/>
        </w:rPr>
        <w:t>（二）评标争议事项处理</w:t>
      </w:r>
    </w:p>
    <w:p w14:paraId="64FDDC66">
      <w:pPr>
        <w:pStyle w:val="11"/>
        <w:tabs>
          <w:tab w:val="left" w:pos="2472"/>
        </w:tabs>
        <w:spacing w:line="360" w:lineRule="auto"/>
        <w:ind w:firstLine="420" w:firstLineChars="200"/>
        <w:rPr>
          <w:rFonts w:hAnsi="宋体"/>
        </w:rPr>
      </w:pPr>
      <w:r>
        <w:rPr>
          <w:rFonts w:hint="eastAsia" w:hAnsi="宋体"/>
        </w:rPr>
        <w:t>评标委员会成员对需要共同认定的事项存在争议的，应当按照少数服从多数的原则作出结论。持不同意见的评标委员会成员应当在评标报告上签署不同意见及理由，否则视为同意评标报告。</w:t>
      </w:r>
    </w:p>
    <w:p w14:paraId="50E49CC4">
      <w:pPr>
        <w:widowControl/>
        <w:jc w:val="left"/>
        <w:rPr>
          <w:b/>
          <w:sz w:val="36"/>
          <w:szCs w:val="20"/>
        </w:rPr>
        <w:sectPr>
          <w:pgSz w:w="11906" w:h="16838"/>
          <w:pgMar w:top="1134" w:right="1134" w:bottom="1134" w:left="1134" w:header="720" w:footer="720" w:gutter="0"/>
          <w:cols w:space="720" w:num="1"/>
          <w:docGrid w:type="lines" w:linePitch="331" w:charSpace="0"/>
        </w:sectPr>
      </w:pPr>
    </w:p>
    <w:p w14:paraId="36CD5810">
      <w:pPr>
        <w:pStyle w:val="11"/>
        <w:tabs>
          <w:tab w:val="left" w:pos="2472"/>
        </w:tabs>
        <w:spacing w:line="460" w:lineRule="exact"/>
        <w:jc w:val="center"/>
        <w:rPr>
          <w:rFonts w:ascii="Times New Roman" w:hAnsi="Times New Roman"/>
          <w:b/>
          <w:sz w:val="36"/>
        </w:rPr>
      </w:pPr>
    </w:p>
    <w:p w14:paraId="73CD42F3">
      <w:pPr>
        <w:pStyle w:val="11"/>
        <w:tabs>
          <w:tab w:val="left" w:pos="2472"/>
        </w:tabs>
        <w:spacing w:line="460" w:lineRule="exact"/>
        <w:jc w:val="center"/>
        <w:rPr>
          <w:rFonts w:ascii="Times New Roman" w:hAnsi="Times New Roman"/>
          <w:b/>
          <w:sz w:val="36"/>
        </w:rPr>
      </w:pPr>
    </w:p>
    <w:p w14:paraId="4DD82616">
      <w:pPr>
        <w:pStyle w:val="11"/>
        <w:tabs>
          <w:tab w:val="left" w:pos="2472"/>
        </w:tabs>
        <w:spacing w:line="460" w:lineRule="exact"/>
        <w:jc w:val="center"/>
        <w:rPr>
          <w:rFonts w:ascii="Times New Roman" w:hAnsi="Times New Roman"/>
          <w:b/>
          <w:sz w:val="36"/>
        </w:rPr>
      </w:pPr>
    </w:p>
    <w:p w14:paraId="58D1B4D1">
      <w:pPr>
        <w:pStyle w:val="11"/>
        <w:tabs>
          <w:tab w:val="left" w:pos="2472"/>
        </w:tabs>
        <w:spacing w:line="460" w:lineRule="exact"/>
        <w:jc w:val="center"/>
        <w:rPr>
          <w:rFonts w:ascii="Times New Roman" w:hAnsi="Times New Roman"/>
          <w:b/>
          <w:sz w:val="36"/>
        </w:rPr>
      </w:pPr>
    </w:p>
    <w:p w14:paraId="6CF79E1C">
      <w:pPr>
        <w:pStyle w:val="11"/>
        <w:tabs>
          <w:tab w:val="left" w:pos="2472"/>
        </w:tabs>
        <w:spacing w:line="460" w:lineRule="exact"/>
        <w:jc w:val="center"/>
        <w:rPr>
          <w:rFonts w:ascii="Times New Roman" w:hAnsi="Times New Roman"/>
          <w:b/>
          <w:sz w:val="36"/>
        </w:rPr>
      </w:pPr>
    </w:p>
    <w:p w14:paraId="7957E0C9">
      <w:pPr>
        <w:pStyle w:val="11"/>
        <w:tabs>
          <w:tab w:val="left" w:pos="2472"/>
        </w:tabs>
        <w:spacing w:line="460" w:lineRule="exact"/>
        <w:jc w:val="center"/>
        <w:rPr>
          <w:rFonts w:ascii="Times New Roman" w:hAnsi="Times New Roman"/>
          <w:b/>
          <w:sz w:val="36"/>
        </w:rPr>
      </w:pPr>
    </w:p>
    <w:p w14:paraId="4C0FCF4D">
      <w:pPr>
        <w:pStyle w:val="11"/>
        <w:tabs>
          <w:tab w:val="left" w:pos="2472"/>
        </w:tabs>
        <w:spacing w:line="460" w:lineRule="exact"/>
        <w:jc w:val="center"/>
        <w:rPr>
          <w:rFonts w:ascii="Times New Roman" w:hAnsi="Times New Roman"/>
          <w:b/>
          <w:sz w:val="36"/>
        </w:rPr>
      </w:pPr>
    </w:p>
    <w:p w14:paraId="26429C70">
      <w:pPr>
        <w:pStyle w:val="11"/>
        <w:tabs>
          <w:tab w:val="left" w:pos="2472"/>
        </w:tabs>
        <w:spacing w:line="460" w:lineRule="exact"/>
        <w:jc w:val="center"/>
        <w:rPr>
          <w:rFonts w:ascii="Times New Roman" w:hAnsi="Times New Roman"/>
          <w:b/>
          <w:sz w:val="36"/>
        </w:rPr>
      </w:pPr>
    </w:p>
    <w:p w14:paraId="19CB9649">
      <w:pPr>
        <w:pStyle w:val="11"/>
        <w:tabs>
          <w:tab w:val="left" w:pos="2472"/>
        </w:tabs>
        <w:spacing w:line="460" w:lineRule="exact"/>
        <w:jc w:val="center"/>
        <w:rPr>
          <w:rFonts w:ascii="Times New Roman" w:hAnsi="Times New Roman"/>
          <w:b/>
          <w:sz w:val="36"/>
        </w:rPr>
      </w:pPr>
    </w:p>
    <w:p w14:paraId="499E4725">
      <w:pPr>
        <w:pStyle w:val="11"/>
        <w:tabs>
          <w:tab w:val="left" w:pos="2472"/>
        </w:tabs>
        <w:spacing w:line="460" w:lineRule="exact"/>
        <w:jc w:val="center"/>
        <w:rPr>
          <w:rFonts w:ascii="Times New Roman" w:hAnsi="Times New Roman"/>
          <w:b/>
          <w:sz w:val="36"/>
        </w:rPr>
      </w:pPr>
    </w:p>
    <w:p w14:paraId="6DFED720">
      <w:pPr>
        <w:pStyle w:val="11"/>
        <w:tabs>
          <w:tab w:val="left" w:pos="2472"/>
        </w:tabs>
        <w:spacing w:line="460" w:lineRule="exact"/>
        <w:jc w:val="center"/>
        <w:rPr>
          <w:rFonts w:ascii="Times New Roman" w:hAnsi="Times New Roman"/>
          <w:b/>
          <w:sz w:val="36"/>
        </w:rPr>
      </w:pPr>
    </w:p>
    <w:p w14:paraId="4543A236">
      <w:pPr>
        <w:pStyle w:val="11"/>
        <w:tabs>
          <w:tab w:val="left" w:pos="2472"/>
        </w:tabs>
        <w:spacing w:line="460" w:lineRule="exact"/>
        <w:jc w:val="center"/>
        <w:rPr>
          <w:rFonts w:ascii="Times New Roman" w:hAnsi="Times New Roman"/>
          <w:b/>
          <w:sz w:val="36"/>
        </w:rPr>
      </w:pPr>
    </w:p>
    <w:p w14:paraId="44B6400E">
      <w:pPr>
        <w:pStyle w:val="11"/>
        <w:tabs>
          <w:tab w:val="left" w:pos="2472"/>
        </w:tabs>
        <w:spacing w:line="460" w:lineRule="exact"/>
        <w:jc w:val="center"/>
        <w:rPr>
          <w:rFonts w:ascii="Times New Roman" w:hAnsi="Times New Roman"/>
          <w:b/>
          <w:sz w:val="36"/>
        </w:rPr>
      </w:pPr>
    </w:p>
    <w:p w14:paraId="47B45EFD">
      <w:pPr>
        <w:pStyle w:val="11"/>
        <w:tabs>
          <w:tab w:val="left" w:pos="2472"/>
        </w:tabs>
        <w:spacing w:line="460" w:lineRule="exact"/>
        <w:jc w:val="center"/>
        <w:outlineLvl w:val="0"/>
        <w:rPr>
          <w:rFonts w:ascii="Times New Roman" w:hAnsi="Times New Roman"/>
          <w:b/>
          <w:sz w:val="36"/>
        </w:rPr>
      </w:pPr>
      <w:bookmarkStart w:id="151" w:name="_Toc3838"/>
      <w:r>
        <w:rPr>
          <w:rFonts w:hint="eastAsia" w:ascii="Times New Roman" w:hAnsi="Times New Roman"/>
          <w:b/>
          <w:sz w:val="36"/>
        </w:rPr>
        <w:t>第五章</w:t>
      </w:r>
      <w:r>
        <w:rPr>
          <w:rFonts w:ascii="Times New Roman" w:hAnsi="Times New Roman"/>
          <w:b/>
          <w:sz w:val="36"/>
        </w:rPr>
        <w:t xml:space="preserve"> </w:t>
      </w:r>
      <w:r>
        <w:rPr>
          <w:rFonts w:hint="eastAsia" w:ascii="Times New Roman" w:hAnsi="Times New Roman"/>
          <w:b/>
          <w:sz w:val="36"/>
        </w:rPr>
        <w:t>拟签订的合同文本</w:t>
      </w:r>
      <w:bookmarkEnd w:id="151"/>
    </w:p>
    <w:p w14:paraId="60003B22">
      <w:pPr>
        <w:widowControl/>
        <w:jc w:val="left"/>
        <w:rPr>
          <w:rFonts w:ascii="宋体" w:hAnsi="Courier New"/>
          <w:bCs/>
          <w:szCs w:val="20"/>
        </w:rPr>
        <w:sectPr>
          <w:pgSz w:w="11906" w:h="16838"/>
          <w:pgMar w:top="1134" w:right="1134" w:bottom="1134" w:left="1134" w:header="720" w:footer="720" w:gutter="0"/>
          <w:cols w:space="720" w:num="1"/>
          <w:docGrid w:type="lines" w:linePitch="331" w:charSpace="0"/>
        </w:sectPr>
      </w:pPr>
    </w:p>
    <w:p w14:paraId="4A9836CA">
      <w:pPr>
        <w:spacing w:line="360" w:lineRule="auto"/>
        <w:rPr>
          <w:rFonts w:ascii="仿宋_GB2312" w:hAnsi="楷体" w:eastAsia="仿宋_GB2312"/>
          <w:sz w:val="24"/>
        </w:rPr>
      </w:pPr>
    </w:p>
    <w:p w14:paraId="2BEB5F15">
      <w:pPr>
        <w:spacing w:line="360" w:lineRule="auto"/>
        <w:rPr>
          <w:rFonts w:hint="eastAsia" w:ascii="仿宋_GB2312" w:hAnsi="楷体" w:eastAsia="仿宋_GB2312"/>
          <w:sz w:val="24"/>
          <w:u w:val="single"/>
        </w:rPr>
      </w:pPr>
      <w:r>
        <w:rPr>
          <w:rFonts w:hint="eastAsia" w:ascii="仿宋_GB2312" w:hAnsi="楷体" w:eastAsia="仿宋_GB2312"/>
          <w:sz w:val="24"/>
          <w:lang w:eastAsia="zh-CN"/>
        </w:rPr>
        <w:t>广西政府采购云平台</w:t>
      </w:r>
      <w:r>
        <w:rPr>
          <w:rFonts w:hint="eastAsia" w:ascii="仿宋_GB2312" w:hAnsi="楷体" w:eastAsia="仿宋_GB2312"/>
          <w:sz w:val="24"/>
        </w:rPr>
        <w:t>合同编号：</w:t>
      </w:r>
      <w:r>
        <w:rPr>
          <w:rFonts w:hint="eastAsia" w:ascii="仿宋_GB2312" w:hAnsi="楷体" w:eastAsia="仿宋_GB2312"/>
          <w:sz w:val="24"/>
          <w:u w:val="single"/>
        </w:rPr>
        <w:t xml:space="preserve">           </w:t>
      </w:r>
    </w:p>
    <w:p w14:paraId="1C37B312">
      <w:pPr>
        <w:spacing w:line="360" w:lineRule="auto"/>
        <w:jc w:val="center"/>
        <w:rPr>
          <w:rFonts w:hint="eastAsia" w:ascii="宋体"/>
          <w:b/>
          <w:bCs/>
          <w:sz w:val="52"/>
        </w:rPr>
      </w:pPr>
    </w:p>
    <w:p w14:paraId="1DC48533">
      <w:pPr>
        <w:spacing w:line="360" w:lineRule="auto"/>
        <w:jc w:val="center"/>
        <w:rPr>
          <w:rFonts w:ascii="宋体"/>
          <w:b/>
          <w:bCs/>
          <w:sz w:val="52"/>
        </w:rPr>
      </w:pPr>
    </w:p>
    <w:p w14:paraId="538DA3AA">
      <w:pPr>
        <w:spacing w:line="360" w:lineRule="auto"/>
        <w:jc w:val="center"/>
        <w:rPr>
          <w:rFonts w:ascii="宋体"/>
          <w:b/>
          <w:bCs/>
          <w:sz w:val="52"/>
        </w:rPr>
      </w:pPr>
      <w:r>
        <w:rPr>
          <w:rFonts w:hint="eastAsia" w:ascii="宋体"/>
          <w:b/>
          <w:bCs/>
          <w:sz w:val="52"/>
        </w:rPr>
        <w:t>南 宁 市 政 府 采 购</w:t>
      </w:r>
    </w:p>
    <w:p w14:paraId="718D9F14">
      <w:pPr>
        <w:spacing w:line="360" w:lineRule="auto"/>
        <w:ind w:firstLine="420" w:firstLineChars="200"/>
        <w:rPr>
          <w:rFonts w:ascii="宋体"/>
        </w:rPr>
      </w:pPr>
    </w:p>
    <w:p w14:paraId="2930A725">
      <w:pPr>
        <w:spacing w:line="360" w:lineRule="auto"/>
        <w:ind w:firstLine="420" w:firstLineChars="200"/>
        <w:rPr>
          <w:rFonts w:ascii="宋体"/>
        </w:rPr>
      </w:pPr>
      <w:r>
        <w:rPr>
          <w:rFonts w:hint="eastAsia" w:ascii="宋体"/>
        </w:rPr>
        <w:t xml:space="preserve">                                                 </w:t>
      </w:r>
    </w:p>
    <w:p w14:paraId="12753467">
      <w:pPr>
        <w:spacing w:line="360" w:lineRule="auto"/>
        <w:jc w:val="center"/>
        <w:rPr>
          <w:rFonts w:ascii="宋体"/>
          <w:b/>
          <w:bCs/>
          <w:sz w:val="44"/>
        </w:rPr>
      </w:pPr>
      <w:r>
        <w:rPr>
          <w:rFonts w:hint="eastAsia" w:ascii="宋体"/>
          <w:b/>
          <w:bCs/>
          <w:sz w:val="44"/>
          <w:u w:val="single"/>
        </w:rPr>
        <w:t xml:space="preserve"> </w:t>
      </w:r>
      <w:r>
        <w:rPr>
          <w:rFonts w:hint="eastAsia" w:ascii="宋体"/>
          <w:b/>
          <w:bCs/>
          <w:sz w:val="44"/>
          <w:u w:val="single"/>
          <w:lang w:eastAsia="zh-CN"/>
        </w:rPr>
        <w:t>马山县妇幼保健院物业服务采购项目</w:t>
      </w:r>
      <w:r>
        <w:rPr>
          <w:rFonts w:hint="eastAsia" w:ascii="宋体"/>
          <w:b/>
          <w:bCs/>
          <w:sz w:val="44"/>
        </w:rPr>
        <w:t>合同</w:t>
      </w:r>
    </w:p>
    <w:p w14:paraId="2B18EF40">
      <w:pPr>
        <w:spacing w:line="360" w:lineRule="auto"/>
        <w:jc w:val="center"/>
        <w:rPr>
          <w:rFonts w:ascii="宋体"/>
          <w:b/>
          <w:bCs/>
          <w:sz w:val="44"/>
        </w:rPr>
      </w:pPr>
    </w:p>
    <w:p w14:paraId="057F2ABF">
      <w:pPr>
        <w:spacing w:line="360" w:lineRule="auto"/>
        <w:jc w:val="center"/>
        <w:rPr>
          <w:rFonts w:ascii="宋体"/>
          <w:b/>
          <w:bCs/>
          <w:sz w:val="44"/>
        </w:rPr>
      </w:pPr>
    </w:p>
    <w:p w14:paraId="4FF7D847">
      <w:pPr>
        <w:spacing w:line="360" w:lineRule="auto"/>
        <w:ind w:firstLine="3507" w:firstLineChars="794"/>
        <w:rPr>
          <w:rFonts w:ascii="宋体"/>
          <w:b/>
          <w:bCs/>
          <w:sz w:val="44"/>
        </w:rPr>
      </w:pPr>
    </w:p>
    <w:p w14:paraId="14A8D65E">
      <w:pPr>
        <w:spacing w:line="360" w:lineRule="auto"/>
        <w:ind w:firstLine="3507" w:firstLineChars="794"/>
        <w:rPr>
          <w:rFonts w:ascii="宋体"/>
          <w:b/>
          <w:bCs/>
          <w:sz w:val="44"/>
        </w:rPr>
      </w:pPr>
    </w:p>
    <w:p w14:paraId="3C70002E">
      <w:pPr>
        <w:ind w:firstLine="1995" w:firstLineChars="552"/>
        <w:rPr>
          <w:rFonts w:ascii="宋体" w:hAnsi="宋体"/>
          <w:b/>
          <w:sz w:val="36"/>
          <w:szCs w:val="36"/>
        </w:rPr>
      </w:pPr>
      <w:r>
        <w:rPr>
          <w:rFonts w:hint="eastAsia" w:ascii="宋体" w:hAnsi="宋体"/>
          <w:b/>
          <w:sz w:val="36"/>
          <w:szCs w:val="36"/>
        </w:rPr>
        <w:t>项目编号：</w:t>
      </w:r>
      <w:r>
        <w:rPr>
          <w:rFonts w:hint="eastAsia" w:ascii="宋体" w:hAnsi="宋体"/>
          <w:b/>
          <w:sz w:val="36"/>
          <w:szCs w:val="36"/>
          <w:u w:val="single"/>
          <w:lang w:eastAsia="zh-CN"/>
        </w:rPr>
        <w:t>NNZC2025-G3-240156-MSXG</w:t>
      </w:r>
      <w:r>
        <w:rPr>
          <w:rFonts w:hint="eastAsia" w:ascii="宋体" w:hAnsi="宋体"/>
          <w:b/>
          <w:sz w:val="36"/>
          <w:szCs w:val="36"/>
          <w:u w:val="single"/>
        </w:rPr>
        <w:t xml:space="preserve"> </w:t>
      </w:r>
    </w:p>
    <w:p w14:paraId="1BAB95A4">
      <w:pPr>
        <w:ind w:firstLine="1995" w:firstLineChars="552"/>
        <w:rPr>
          <w:rFonts w:ascii="宋体" w:hAnsi="宋体"/>
          <w:b/>
          <w:sz w:val="36"/>
          <w:szCs w:val="36"/>
        </w:rPr>
      </w:pPr>
      <w:r>
        <w:rPr>
          <w:rFonts w:hint="eastAsia" w:ascii="宋体" w:hAnsi="宋体"/>
          <w:b/>
          <w:sz w:val="36"/>
          <w:szCs w:val="36"/>
        </w:rPr>
        <w:t>计划编号：</w:t>
      </w:r>
      <w:r>
        <w:rPr>
          <w:rFonts w:hint="eastAsia" w:ascii="宋体" w:hAnsi="宋体"/>
          <w:b/>
          <w:sz w:val="36"/>
          <w:szCs w:val="36"/>
          <w:u w:val="single"/>
        </w:rPr>
        <w:t xml:space="preserve">  </w:t>
      </w:r>
      <w:bookmarkStart w:id="152" w:name="PO_3000001866_PM001WMC001"/>
      <w:r>
        <w:rPr>
          <w:rFonts w:hint="eastAsia" w:ascii="宋体" w:hAnsi="宋体"/>
          <w:b/>
          <w:sz w:val="36"/>
          <w:szCs w:val="36"/>
          <w:u w:val="single"/>
        </w:rPr>
        <w:t>[采购计划文号（5）]</w:t>
      </w:r>
      <w:bookmarkEnd w:id="152"/>
      <w:r>
        <w:rPr>
          <w:rFonts w:hint="eastAsia" w:ascii="宋体" w:hAnsi="宋体"/>
          <w:b/>
          <w:sz w:val="36"/>
          <w:szCs w:val="36"/>
          <w:u w:val="single"/>
        </w:rPr>
        <w:t xml:space="preserve">  </w:t>
      </w:r>
    </w:p>
    <w:p w14:paraId="4A01C868">
      <w:pPr>
        <w:ind w:firstLine="1970" w:firstLineChars="545"/>
        <w:rPr>
          <w:rFonts w:ascii="宋体" w:hAnsi="宋体"/>
          <w:b/>
          <w:sz w:val="36"/>
          <w:szCs w:val="36"/>
          <w:u w:val="single"/>
        </w:rPr>
      </w:pPr>
    </w:p>
    <w:p w14:paraId="5B0B6965">
      <w:pPr>
        <w:tabs>
          <w:tab w:val="left" w:pos="7200"/>
        </w:tabs>
        <w:spacing w:line="360" w:lineRule="auto"/>
        <w:ind w:firstLine="1995" w:firstLineChars="552"/>
        <w:rPr>
          <w:rFonts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r>
        <w:rPr>
          <w:rFonts w:hint="eastAsia" w:ascii="宋体" w:hAnsi="宋体"/>
          <w:b/>
          <w:sz w:val="36"/>
          <w:szCs w:val="36"/>
          <w:u w:val="single"/>
          <w:lang w:eastAsia="zh-CN"/>
        </w:rPr>
        <w:t>马山县妇幼保健院</w:t>
      </w:r>
      <w:r>
        <w:rPr>
          <w:rFonts w:hint="eastAsia" w:ascii="宋体" w:hAnsi="宋体"/>
          <w:b/>
          <w:sz w:val="36"/>
          <w:szCs w:val="36"/>
          <w:u w:val="single"/>
        </w:rPr>
        <w:t xml:space="preserve">  </w:t>
      </w:r>
    </w:p>
    <w:p w14:paraId="0F3CC3AF">
      <w:pPr>
        <w:tabs>
          <w:tab w:val="left" w:pos="7380"/>
        </w:tabs>
        <w:spacing w:line="360" w:lineRule="auto"/>
        <w:ind w:firstLine="1995" w:firstLineChars="552"/>
        <w:rPr>
          <w:rFonts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14:paraId="15429F51">
      <w:pPr>
        <w:tabs>
          <w:tab w:val="left" w:pos="7380"/>
        </w:tabs>
        <w:spacing w:line="360" w:lineRule="auto"/>
        <w:rPr>
          <w:rFonts w:ascii="宋体"/>
          <w:b/>
          <w:bCs/>
          <w:sz w:val="44"/>
        </w:rPr>
      </w:pPr>
    </w:p>
    <w:p w14:paraId="5531B1F2">
      <w:pPr>
        <w:spacing w:before="120" w:line="360" w:lineRule="auto"/>
        <w:ind w:firstLine="960" w:firstLineChars="400"/>
        <w:rPr>
          <w:rFonts w:ascii="仿宋_GB2312" w:hAnsi="楷体" w:eastAsia="仿宋_GB2312"/>
          <w:sz w:val="24"/>
        </w:rPr>
      </w:pPr>
    </w:p>
    <w:p w14:paraId="32368151">
      <w:pPr>
        <w:spacing w:before="120" w:line="360" w:lineRule="auto"/>
        <w:ind w:firstLine="960" w:firstLineChars="400"/>
        <w:rPr>
          <w:rFonts w:ascii="仿宋_GB2312" w:hAnsi="楷体" w:eastAsia="仿宋_GB2312"/>
          <w:sz w:val="24"/>
        </w:rPr>
      </w:pPr>
    </w:p>
    <w:p w14:paraId="1A2ECCB7">
      <w:pPr>
        <w:spacing w:before="120" w:line="360" w:lineRule="auto"/>
        <w:ind w:firstLine="2280" w:firstLineChars="950"/>
        <w:rPr>
          <w:rFonts w:ascii="宋体"/>
          <w:b/>
          <w:bCs/>
          <w:sz w:val="44"/>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14:paraId="2B62C936">
      <w:pPr>
        <w:snapToGrid w:val="0"/>
        <w:spacing w:line="360" w:lineRule="auto"/>
        <w:jc w:val="center"/>
        <w:rPr>
          <w:rFonts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14:paraId="08233B7D">
      <w:pPr>
        <w:snapToGrid w:val="0"/>
        <w:spacing w:line="360" w:lineRule="auto"/>
        <w:jc w:val="center"/>
        <w:rPr>
          <w:rFonts w:ascii="宋体"/>
          <w:b/>
          <w:bCs/>
          <w:sz w:val="44"/>
        </w:rPr>
      </w:pPr>
    </w:p>
    <w:p w14:paraId="0BE6BAB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0CEBA74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04919A5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792DC24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74B3368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4.1中标通知书 …………………………………………………………………（页码）</w:t>
      </w:r>
    </w:p>
    <w:p w14:paraId="5C9D17C6">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4.2招标文件服务需求一览表 …………………………………………………（页码）</w:t>
      </w:r>
    </w:p>
    <w:p w14:paraId="17FE730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4.3招标文件的更改通知（如有） ……………………………………………（页码）</w:t>
      </w:r>
    </w:p>
    <w:p w14:paraId="6D461D8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4.4投标函 ………………………………………………………………………（页码）</w:t>
      </w:r>
    </w:p>
    <w:p w14:paraId="50A9E7A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4.5报价表 ………………………………………………………………………（页码）</w:t>
      </w:r>
    </w:p>
    <w:p w14:paraId="019F1267">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4.6投标服务技术资料表 ………………………………………………………（页码）</w:t>
      </w:r>
    </w:p>
    <w:p w14:paraId="50AF691A">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4750759A">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4.8中标供应商澄清函（如有请提供） ………………………………………（页码）</w:t>
      </w:r>
    </w:p>
    <w:p w14:paraId="109C6237">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4981B978">
      <w:pPr>
        <w:snapToGrid w:val="0"/>
        <w:spacing w:line="360" w:lineRule="auto"/>
        <w:rPr>
          <w:rFonts w:ascii="仿宋_GB2312" w:hAnsi="仿宋" w:eastAsia="仿宋_GB2312" w:cs="仿宋_GB2312"/>
          <w:kern w:val="0"/>
          <w:sz w:val="24"/>
        </w:rPr>
      </w:pPr>
    </w:p>
    <w:p w14:paraId="246033AD">
      <w:pPr>
        <w:widowControl/>
        <w:jc w:val="left"/>
        <w:rPr>
          <w:rFonts w:ascii="宋体" w:hAnsi="Courier New"/>
          <w:spacing w:val="-4"/>
          <w:sz w:val="18"/>
          <w:szCs w:val="20"/>
        </w:rPr>
        <w:sectPr>
          <w:pgSz w:w="11906" w:h="16838"/>
          <w:pgMar w:top="1134" w:right="1134" w:bottom="1134" w:left="1134" w:header="720" w:footer="720" w:gutter="0"/>
          <w:cols w:space="720" w:num="1"/>
          <w:docGrid w:type="lines" w:linePitch="331" w:charSpace="0"/>
        </w:sectPr>
      </w:pPr>
    </w:p>
    <w:p w14:paraId="5B33783F">
      <w:pPr>
        <w:pStyle w:val="33"/>
        <w:ind w:firstLine="562"/>
        <w:jc w:val="center"/>
        <w:rPr>
          <w:rFonts w:ascii="仿宋_GB2312" w:hAnsi="楷体" w:eastAsia="仿宋_GB2312"/>
          <w:b/>
          <w:sz w:val="28"/>
          <w:szCs w:val="28"/>
        </w:rPr>
      </w:pPr>
      <w:r>
        <w:rPr>
          <w:rFonts w:hint="eastAsia" w:ascii="仿宋_GB2312" w:hAnsi="楷体" w:eastAsia="仿宋_GB2312"/>
          <w:b/>
          <w:sz w:val="28"/>
          <w:szCs w:val="28"/>
        </w:rPr>
        <w:t>第一部分 合同书</w:t>
      </w:r>
    </w:p>
    <w:p w14:paraId="5E5128D4">
      <w:pPr>
        <w:spacing w:line="360" w:lineRule="auto"/>
        <w:ind w:firstLine="480" w:firstLineChars="200"/>
        <w:rPr>
          <w:rFonts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公开招标方式  </w:t>
      </w:r>
      <w:r>
        <w:rPr>
          <w:rFonts w:hint="eastAsia" w:ascii="仿宋_GB2312" w:hAnsi="仿宋" w:eastAsia="仿宋_GB2312"/>
          <w:sz w:val="24"/>
        </w:rPr>
        <w:t>对</w:t>
      </w:r>
      <w:r>
        <w:rPr>
          <w:rFonts w:hint="eastAsia" w:ascii="仿宋_GB2312" w:hAnsi="仿宋" w:eastAsia="仿宋_GB2312"/>
          <w:sz w:val="24"/>
          <w:u w:val="single"/>
          <w:lang w:eastAsia="zh-CN"/>
        </w:rPr>
        <w:t>马山县妇幼保健院物业服务采购项目</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（中标人名称）</w:t>
      </w:r>
      <w:r>
        <w:rPr>
          <w:rFonts w:hint="eastAsia" w:ascii="仿宋_GB2312" w:hAnsi="楷体" w:eastAsia="仿宋_GB2312"/>
          <w:sz w:val="24"/>
        </w:rPr>
        <w:t>为该项目中标人。现于中标通知书发出之日起</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（根据项目实际情况填写，不能超过25日）</w:t>
      </w:r>
      <w:r>
        <w:rPr>
          <w:rFonts w:hint="eastAsia" w:ascii="仿宋_GB2312" w:hAnsi="楷体" w:eastAsia="仿宋_GB2312"/>
          <w:sz w:val="24"/>
        </w:rPr>
        <w:t>，按照采购文件确定的事项签订本合同。</w:t>
      </w:r>
    </w:p>
    <w:p w14:paraId="26F3A1FA">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 xml:space="preserve"> </w:t>
      </w:r>
      <w:r>
        <w:rPr>
          <w:rFonts w:hint="eastAsia" w:ascii="仿宋_GB2312" w:hAnsi="仿宋" w:eastAsia="仿宋_GB2312"/>
          <w:sz w:val="24"/>
          <w:u w:val="single"/>
          <w:lang w:eastAsia="zh-CN"/>
        </w:rPr>
        <w:t>马山县妇幼保健院</w:t>
      </w:r>
      <w:r>
        <w:rPr>
          <w:rFonts w:hint="eastAsia" w:ascii="仿宋_GB2312" w:hAnsi="楷体" w:eastAsia="仿宋_GB2312"/>
          <w:sz w:val="24"/>
          <w:u w:val="single"/>
          <w:lang w:val="en-US" w:eastAsia="zh-CN"/>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687325BD">
      <w:pPr>
        <w:spacing w:line="360" w:lineRule="auto"/>
        <w:ind w:firstLine="482" w:firstLineChars="200"/>
        <w:rPr>
          <w:rFonts w:ascii="仿宋_GB2312" w:hAnsi="楷体" w:eastAsia="仿宋_GB2312"/>
          <w:b/>
          <w:sz w:val="24"/>
        </w:rPr>
      </w:pPr>
      <w:bookmarkStart w:id="153" w:name="_Toc3029"/>
      <w:bookmarkStart w:id="154" w:name="_Toc24059"/>
      <w:bookmarkStart w:id="155" w:name="_Toc2232"/>
      <w:r>
        <w:rPr>
          <w:rFonts w:hint="eastAsia" w:ascii="仿宋_GB2312" w:hAnsi="楷体" w:eastAsia="仿宋_GB2312"/>
          <w:b/>
          <w:sz w:val="24"/>
        </w:rPr>
        <w:t>1.1 合同组成部分</w:t>
      </w:r>
      <w:bookmarkEnd w:id="153"/>
      <w:bookmarkEnd w:id="154"/>
      <w:bookmarkEnd w:id="155"/>
    </w:p>
    <w:p w14:paraId="265EFC79">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68B47E38">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14:paraId="6EE2814B">
      <w:pPr>
        <w:spacing w:line="360" w:lineRule="auto"/>
        <w:ind w:firstLine="480" w:firstLineChars="200"/>
        <w:rPr>
          <w:rFonts w:ascii="仿宋_GB2312" w:hAnsi="楷体" w:eastAsia="仿宋_GB2312"/>
          <w:sz w:val="24"/>
        </w:rPr>
      </w:pPr>
      <w:r>
        <w:rPr>
          <w:rFonts w:hint="eastAsia" w:ascii="仿宋_GB2312" w:hAnsi="楷体" w:eastAsia="仿宋_GB2312"/>
          <w:sz w:val="24"/>
        </w:rPr>
        <w:t>1.1.2 中标通知书；</w:t>
      </w:r>
    </w:p>
    <w:p w14:paraId="56395C15">
      <w:pPr>
        <w:spacing w:line="360" w:lineRule="auto"/>
        <w:ind w:firstLine="480" w:firstLineChars="200"/>
        <w:rPr>
          <w:rFonts w:ascii="仿宋_GB2312" w:hAnsi="楷体" w:eastAsia="仿宋_GB2312"/>
          <w:sz w:val="24"/>
        </w:rPr>
      </w:pPr>
      <w:r>
        <w:rPr>
          <w:rFonts w:hint="eastAsia" w:ascii="仿宋_GB2312" w:hAnsi="楷体" w:eastAsia="仿宋_GB2312"/>
          <w:sz w:val="24"/>
        </w:rPr>
        <w:t>1.1.3 投标文件及“投标报价”（含澄清或者说明文件）；</w:t>
      </w:r>
    </w:p>
    <w:p w14:paraId="19A27C85">
      <w:pPr>
        <w:spacing w:line="360" w:lineRule="auto"/>
        <w:ind w:firstLine="480" w:firstLineChars="200"/>
        <w:rPr>
          <w:rFonts w:ascii="仿宋_GB2312" w:hAnsi="楷体" w:eastAsia="仿宋_GB2312"/>
          <w:sz w:val="24"/>
        </w:rPr>
      </w:pPr>
      <w:r>
        <w:rPr>
          <w:rFonts w:hint="eastAsia" w:ascii="仿宋_GB2312" w:hAnsi="楷体" w:eastAsia="仿宋_GB2312"/>
          <w:sz w:val="24"/>
        </w:rPr>
        <w:t>1.1.4 招标文件（含澄清或者修改文件）；</w:t>
      </w:r>
    </w:p>
    <w:p w14:paraId="47F951CD">
      <w:pPr>
        <w:spacing w:line="360" w:lineRule="auto"/>
        <w:ind w:firstLine="480" w:firstLineChars="200"/>
        <w:rPr>
          <w:rFonts w:ascii="仿宋_GB2312" w:hAnsi="楷体" w:eastAsia="仿宋_GB2312"/>
          <w:sz w:val="24"/>
        </w:rPr>
      </w:pPr>
      <w:r>
        <w:rPr>
          <w:rFonts w:hint="eastAsia" w:ascii="仿宋_GB2312" w:hAnsi="楷体" w:eastAsia="仿宋_GB2312"/>
          <w:sz w:val="24"/>
        </w:rPr>
        <w:t>1.1.5 其他相关采购文件。</w:t>
      </w:r>
    </w:p>
    <w:p w14:paraId="67BFCB4D">
      <w:pPr>
        <w:spacing w:line="360" w:lineRule="auto"/>
        <w:ind w:firstLine="482" w:firstLineChars="200"/>
        <w:rPr>
          <w:rFonts w:ascii="仿宋_GB2312" w:hAnsi="楷体" w:eastAsia="仿宋_GB2312"/>
          <w:b/>
          <w:sz w:val="24"/>
        </w:rPr>
      </w:pPr>
      <w:bookmarkStart w:id="156" w:name="_Toc27126"/>
      <w:bookmarkStart w:id="157" w:name="_Toc24300"/>
      <w:bookmarkStart w:id="158" w:name="_Toc21295"/>
      <w:r>
        <w:rPr>
          <w:rFonts w:hint="eastAsia" w:ascii="仿宋_GB2312" w:hAnsi="楷体" w:eastAsia="仿宋_GB2312"/>
          <w:b/>
          <w:sz w:val="24"/>
        </w:rPr>
        <w:t>1.2 标的物</w:t>
      </w:r>
      <w:bookmarkEnd w:id="156"/>
      <w:bookmarkEnd w:id="157"/>
      <w:bookmarkEnd w:id="158"/>
    </w:p>
    <w:p w14:paraId="5D94EAEF">
      <w:pPr>
        <w:spacing w:line="360" w:lineRule="auto"/>
        <w:ind w:firstLine="480" w:firstLineChars="200"/>
        <w:rPr>
          <w:rFonts w:ascii="仿宋_GB2312" w:hAnsi="楷体" w:eastAsia="仿宋_GB2312"/>
          <w:sz w:val="24"/>
        </w:rPr>
      </w:pPr>
      <w:r>
        <w:rPr>
          <w:rFonts w:hint="eastAsia" w:ascii="仿宋_GB2312" w:hAnsi="楷体" w:eastAsia="仿宋_GB2312"/>
          <w:sz w:val="24"/>
        </w:rPr>
        <w:t>1.2.1 标的物1信息</w:t>
      </w:r>
    </w:p>
    <w:p w14:paraId="2B18838A">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14:paraId="22A245AA">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14:paraId="2CE13487">
      <w:pPr>
        <w:spacing w:line="360" w:lineRule="auto"/>
        <w:ind w:firstLine="480" w:firstLineChars="200"/>
        <w:rPr>
          <w:rFonts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14:paraId="1E7D9FBF">
      <w:pPr>
        <w:spacing w:line="360" w:lineRule="auto"/>
        <w:ind w:firstLine="480" w:firstLineChars="200"/>
        <w:rPr>
          <w:rFonts w:ascii="仿宋_GB2312" w:hAnsi="楷体" w:eastAsia="仿宋_GB2312"/>
          <w:sz w:val="24"/>
        </w:rPr>
      </w:pPr>
      <w:r>
        <w:rPr>
          <w:rFonts w:hint="eastAsia" w:ascii="仿宋_GB2312" w:hAnsi="楷体" w:eastAsia="仿宋_GB2312"/>
          <w:sz w:val="24"/>
        </w:rPr>
        <w:t>……</w:t>
      </w:r>
    </w:p>
    <w:p w14:paraId="7D2F4C46">
      <w:pPr>
        <w:spacing w:line="360" w:lineRule="auto"/>
        <w:ind w:firstLine="482" w:firstLineChars="200"/>
        <w:rPr>
          <w:rFonts w:ascii="仿宋_GB2312" w:hAnsi="楷体" w:eastAsia="仿宋_GB2312"/>
          <w:b/>
          <w:sz w:val="24"/>
        </w:rPr>
      </w:pPr>
      <w:bookmarkStart w:id="159" w:name="_Toc21551"/>
      <w:bookmarkStart w:id="160" w:name="_Toc21631"/>
      <w:bookmarkStart w:id="161" w:name="_Toc23292"/>
      <w:r>
        <w:rPr>
          <w:rFonts w:hint="eastAsia" w:ascii="仿宋_GB2312" w:hAnsi="楷体" w:eastAsia="仿宋_GB2312"/>
          <w:b/>
          <w:sz w:val="24"/>
        </w:rPr>
        <w:t>1.3 价款</w:t>
      </w:r>
      <w:bookmarkEnd w:id="159"/>
      <w:bookmarkEnd w:id="160"/>
      <w:bookmarkEnd w:id="161"/>
    </w:p>
    <w:p w14:paraId="2F334413">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645EC801">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48C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E926305">
            <w:pPr>
              <w:spacing w:line="360" w:lineRule="auto"/>
              <w:ind w:firstLine="480" w:firstLineChars="200"/>
              <w:rPr>
                <w:rFonts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C486134">
            <w:pPr>
              <w:spacing w:line="360" w:lineRule="auto"/>
              <w:ind w:firstLine="480" w:firstLineChars="200"/>
              <w:rPr>
                <w:rFonts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4EB10C9">
            <w:pPr>
              <w:spacing w:line="360" w:lineRule="auto"/>
              <w:ind w:firstLine="480" w:firstLineChars="200"/>
              <w:rPr>
                <w:rFonts w:ascii="仿宋_GB2312" w:hAnsi="楷体" w:eastAsia="仿宋_GB2312"/>
                <w:sz w:val="24"/>
              </w:rPr>
            </w:pPr>
            <w:r>
              <w:rPr>
                <w:rFonts w:hint="eastAsia" w:ascii="仿宋_GB2312" w:hAnsi="楷体" w:eastAsia="仿宋_GB2312"/>
                <w:sz w:val="24"/>
              </w:rPr>
              <w:t>分项价格</w:t>
            </w:r>
          </w:p>
        </w:tc>
      </w:tr>
      <w:tr w14:paraId="2FFC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A0C525B">
            <w:pPr>
              <w:spacing w:line="360" w:lineRule="auto"/>
              <w:ind w:firstLine="480" w:firstLineChars="200"/>
              <w:rPr>
                <w:rFonts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D6E4C3B">
            <w:pPr>
              <w:spacing w:line="360" w:lineRule="auto"/>
              <w:ind w:firstLine="480" w:firstLineChars="200"/>
              <w:rPr>
                <w:rFonts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7DB2A95">
            <w:pPr>
              <w:spacing w:line="360" w:lineRule="auto"/>
              <w:ind w:firstLine="480" w:firstLineChars="200"/>
              <w:rPr>
                <w:rFonts w:ascii="仿宋_GB2312" w:hAnsi="楷体" w:eastAsia="仿宋_GB2312"/>
                <w:sz w:val="24"/>
              </w:rPr>
            </w:pPr>
          </w:p>
        </w:tc>
      </w:tr>
      <w:tr w14:paraId="576C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B7418BD">
            <w:pPr>
              <w:spacing w:line="360" w:lineRule="auto"/>
              <w:ind w:firstLine="480" w:firstLineChars="200"/>
              <w:rPr>
                <w:rFonts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0D39778">
            <w:pPr>
              <w:spacing w:line="360" w:lineRule="auto"/>
              <w:ind w:firstLine="480" w:firstLineChars="200"/>
              <w:rPr>
                <w:rFonts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3FA0429">
            <w:pPr>
              <w:spacing w:line="360" w:lineRule="auto"/>
              <w:ind w:firstLine="480" w:firstLineChars="200"/>
              <w:rPr>
                <w:rFonts w:ascii="仿宋_GB2312" w:hAnsi="楷体" w:eastAsia="仿宋_GB2312"/>
                <w:sz w:val="24"/>
              </w:rPr>
            </w:pPr>
          </w:p>
        </w:tc>
      </w:tr>
      <w:tr w14:paraId="7E20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37DD33">
            <w:pPr>
              <w:spacing w:line="360" w:lineRule="auto"/>
              <w:ind w:firstLine="480" w:firstLineChars="200"/>
              <w:rPr>
                <w:rFonts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9625626">
            <w:pPr>
              <w:spacing w:line="360" w:lineRule="auto"/>
              <w:ind w:firstLine="480" w:firstLineChars="200"/>
              <w:rPr>
                <w:rFonts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94007C5">
            <w:pPr>
              <w:spacing w:line="360" w:lineRule="auto"/>
              <w:ind w:firstLine="480" w:firstLineChars="200"/>
              <w:rPr>
                <w:rFonts w:ascii="仿宋_GB2312" w:hAnsi="楷体" w:eastAsia="仿宋_GB2312"/>
                <w:sz w:val="24"/>
              </w:rPr>
            </w:pPr>
          </w:p>
        </w:tc>
      </w:tr>
      <w:tr w14:paraId="47F0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1BDF054">
            <w:pPr>
              <w:spacing w:line="360" w:lineRule="auto"/>
              <w:ind w:firstLine="480" w:firstLineChars="200"/>
              <w:rPr>
                <w:rFonts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0676D71">
            <w:pPr>
              <w:spacing w:line="360" w:lineRule="auto"/>
              <w:ind w:firstLine="480" w:firstLineChars="200"/>
              <w:rPr>
                <w:rFonts w:ascii="仿宋_GB2312" w:hAnsi="楷体" w:eastAsia="仿宋_GB2312"/>
                <w:sz w:val="24"/>
              </w:rPr>
            </w:pPr>
          </w:p>
        </w:tc>
      </w:tr>
    </w:tbl>
    <w:p w14:paraId="57906827">
      <w:pPr>
        <w:spacing w:line="360" w:lineRule="auto"/>
        <w:ind w:firstLine="482" w:firstLineChars="200"/>
        <w:rPr>
          <w:rFonts w:ascii="仿宋_GB2312" w:hAnsi="楷体" w:eastAsia="仿宋_GB2312"/>
          <w:b/>
          <w:sz w:val="24"/>
        </w:rPr>
      </w:pPr>
      <w:bookmarkStart w:id="162" w:name="_Toc10340"/>
      <w:bookmarkStart w:id="163" w:name="_Toc1814"/>
      <w:bookmarkStart w:id="164" w:name="_Toc22618"/>
      <w:r>
        <w:rPr>
          <w:rFonts w:hint="eastAsia" w:ascii="仿宋_GB2312" w:hAnsi="楷体" w:eastAsia="仿宋_GB2312"/>
          <w:b/>
          <w:sz w:val="24"/>
        </w:rPr>
        <w:t>1.4 付款方式和发票开具方式</w:t>
      </w:r>
      <w:bookmarkEnd w:id="162"/>
      <w:bookmarkEnd w:id="163"/>
      <w:bookmarkEnd w:id="164"/>
    </w:p>
    <w:p w14:paraId="268CED85">
      <w:pPr>
        <w:spacing w:line="360" w:lineRule="auto"/>
        <w:ind w:firstLine="480" w:firstLineChars="200"/>
        <w:rPr>
          <w:rFonts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14:paraId="49CD5ADB">
      <w:pPr>
        <w:spacing w:line="360" w:lineRule="auto"/>
        <w:ind w:firstLine="480" w:firstLineChars="200"/>
        <w:rPr>
          <w:rFonts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14:paraId="7FA3A4AD">
      <w:pPr>
        <w:spacing w:line="360" w:lineRule="auto"/>
        <w:ind w:firstLine="482" w:firstLineChars="200"/>
        <w:rPr>
          <w:rFonts w:ascii="仿宋_GB2312" w:hAnsi="楷体" w:eastAsia="仿宋_GB2312"/>
          <w:b/>
          <w:sz w:val="24"/>
        </w:rPr>
      </w:pPr>
      <w:bookmarkStart w:id="165" w:name="_Toc19304"/>
      <w:bookmarkStart w:id="166" w:name="_Toc32071"/>
      <w:bookmarkStart w:id="167" w:name="_Toc2846"/>
      <w:r>
        <w:rPr>
          <w:rFonts w:hint="eastAsia" w:ascii="仿宋_GB2312" w:hAnsi="楷体" w:eastAsia="仿宋_GB2312"/>
          <w:b/>
          <w:sz w:val="24"/>
        </w:rPr>
        <w:t>1.5 标的物交付期限、地点、方式</w:t>
      </w:r>
      <w:bookmarkEnd w:id="165"/>
      <w:bookmarkEnd w:id="166"/>
      <w:bookmarkEnd w:id="167"/>
      <w:r>
        <w:rPr>
          <w:rFonts w:hint="eastAsia" w:ascii="仿宋_GB2312" w:hAnsi="楷体" w:eastAsia="仿宋_GB2312"/>
          <w:b/>
          <w:sz w:val="24"/>
        </w:rPr>
        <w:t>和服务期限</w:t>
      </w:r>
    </w:p>
    <w:p w14:paraId="02934C53">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24DDB09D">
      <w:pPr>
        <w:spacing w:line="360" w:lineRule="auto"/>
        <w:ind w:firstLine="480" w:firstLineChars="200"/>
        <w:rPr>
          <w:rFonts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14:paraId="3EB83F9E">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2F74D31C">
      <w:pPr>
        <w:spacing w:line="360" w:lineRule="auto"/>
        <w:ind w:firstLine="480" w:firstLineChars="200"/>
        <w:rPr>
          <w:rFonts w:ascii="仿宋_GB2312" w:hAnsi="楷体" w:eastAsia="仿宋_GB2312"/>
          <w:sz w:val="24"/>
        </w:rPr>
      </w:pPr>
      <w:r>
        <w:rPr>
          <w:rFonts w:hint="eastAsia" w:ascii="仿宋_GB2312" w:hAnsi="楷体" w:eastAsia="仿宋_GB2312"/>
          <w:sz w:val="24"/>
        </w:rPr>
        <w:t>1.5.4 服务及质保期限：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14:paraId="6D9DB9AE">
      <w:pPr>
        <w:spacing w:line="360" w:lineRule="auto"/>
        <w:ind w:firstLine="482" w:firstLineChars="200"/>
        <w:rPr>
          <w:rFonts w:ascii="仿宋_GB2312" w:hAnsi="楷体" w:eastAsia="仿宋_GB2312"/>
          <w:b/>
          <w:sz w:val="24"/>
        </w:rPr>
      </w:pPr>
      <w:bookmarkStart w:id="168" w:name="_Toc21423"/>
      <w:bookmarkStart w:id="169" w:name="_Toc19554"/>
      <w:bookmarkStart w:id="170" w:name="_Toc27250"/>
      <w:r>
        <w:rPr>
          <w:rFonts w:hint="eastAsia" w:ascii="仿宋_GB2312" w:hAnsi="楷体" w:eastAsia="仿宋_GB2312"/>
          <w:b/>
          <w:sz w:val="24"/>
        </w:rPr>
        <w:t>1.6 违约责任</w:t>
      </w:r>
      <w:bookmarkEnd w:id="168"/>
      <w:bookmarkEnd w:id="169"/>
      <w:bookmarkEnd w:id="170"/>
    </w:p>
    <w:p w14:paraId="0659EB16">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 xml:space="preserve">       </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  】</w:t>
      </w:r>
      <w:r>
        <w:rPr>
          <w:rFonts w:hint="eastAsia" w:ascii="仿宋_GB2312" w:hAnsi="楷体" w:eastAsia="仿宋_GB2312"/>
          <w:color w:val="FF0000"/>
          <w:sz w:val="24"/>
        </w:rPr>
        <w:t>（根据项目实际填写）</w:t>
      </w:r>
      <w:r>
        <w:rPr>
          <w:rFonts w:hint="eastAsia" w:ascii="仿宋_GB2312" w:hAnsi="楷体" w:eastAsia="仿宋_GB2312"/>
          <w:sz w:val="24"/>
        </w:rPr>
        <w:t>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14:paraId="5B797888">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 xml:space="preserve">       </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14:paraId="20D1B01F">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801B19">
      <w:pPr>
        <w:spacing w:line="360" w:lineRule="auto"/>
        <w:ind w:firstLine="480" w:firstLineChars="200"/>
        <w:rPr>
          <w:rFonts w:ascii="仿宋_GB2312" w:hAnsi="楷体" w:eastAsia="仿宋_GB2312"/>
          <w:sz w:val="24"/>
        </w:rPr>
      </w:pPr>
      <w:r>
        <w:rPr>
          <w:rFonts w:hint="eastAsia" w:ascii="仿宋_GB2312" w:hAnsi="楷体" w:eastAsia="仿宋_GB2312"/>
          <w:sz w:val="24"/>
        </w:rPr>
        <w:t>1.6.4乙方在质保期内未按承诺提供售后等服务的，每发生一次向甲方支付违约金额</w:t>
      </w:r>
      <w:r>
        <w:rPr>
          <w:rFonts w:hint="eastAsia" w:ascii="仿宋_GB2312" w:hAnsi="楷体" w:eastAsia="仿宋_GB2312"/>
          <w:sz w:val="24"/>
          <w:u w:val="single"/>
        </w:rPr>
        <w:t xml:space="preserve">        </w:t>
      </w:r>
      <w:r>
        <w:rPr>
          <w:rFonts w:hint="eastAsia" w:ascii="仿宋_GB2312" w:hAnsi="楷体" w:eastAsia="仿宋_GB2312"/>
          <w:sz w:val="24"/>
        </w:rPr>
        <w:t>元。</w:t>
      </w:r>
      <w:r>
        <w:rPr>
          <w:rFonts w:hint="eastAsia" w:ascii="仿宋_GB2312" w:hAnsi="楷体" w:eastAsia="仿宋_GB2312"/>
          <w:color w:val="FF0000"/>
          <w:sz w:val="24"/>
        </w:rPr>
        <w:t>（根据项目实际填写）</w:t>
      </w:r>
    </w:p>
    <w:p w14:paraId="184267D7">
      <w:pPr>
        <w:spacing w:line="360" w:lineRule="auto"/>
        <w:ind w:firstLine="480" w:firstLineChars="200"/>
        <w:rPr>
          <w:rFonts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B7AB1C6">
      <w:pPr>
        <w:spacing w:line="360" w:lineRule="auto"/>
        <w:ind w:firstLine="480" w:firstLineChars="200"/>
        <w:rPr>
          <w:rFonts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01D2E45">
      <w:pPr>
        <w:spacing w:line="360" w:lineRule="auto"/>
        <w:ind w:firstLine="480" w:firstLineChars="200"/>
        <w:rPr>
          <w:rFonts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044F3879">
      <w:pPr>
        <w:spacing w:line="360" w:lineRule="auto"/>
        <w:ind w:firstLine="482" w:firstLineChars="200"/>
        <w:rPr>
          <w:rFonts w:ascii="仿宋_GB2312" w:hAnsi="楷体" w:eastAsia="仿宋_GB2312"/>
          <w:b/>
          <w:sz w:val="24"/>
        </w:rPr>
      </w:pPr>
      <w:bookmarkStart w:id="171" w:name="_Toc15583"/>
      <w:bookmarkStart w:id="172" w:name="_Toc28375"/>
      <w:bookmarkStart w:id="173" w:name="_Toc16021"/>
      <w:r>
        <w:rPr>
          <w:rFonts w:hint="eastAsia" w:ascii="仿宋_GB2312" w:hAnsi="楷体" w:eastAsia="仿宋_GB2312"/>
          <w:b/>
          <w:sz w:val="24"/>
        </w:rPr>
        <w:t>1.7 合同争议的解决</w:t>
      </w:r>
      <w:bookmarkEnd w:id="171"/>
      <w:bookmarkEnd w:id="172"/>
      <w:bookmarkEnd w:id="173"/>
    </w:p>
    <w:p w14:paraId="44002FBF">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14:paraId="20485B91">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南宁市</w:t>
      </w:r>
      <w:r>
        <w:rPr>
          <w:rFonts w:hint="eastAsia" w:ascii="仿宋_GB2312" w:hAnsi="楷体" w:eastAsia="仿宋_GB2312"/>
          <w:sz w:val="24"/>
        </w:rPr>
        <w:t>仲裁委员会依申请仲裁时其现行有效的仲裁规则裁决；</w:t>
      </w:r>
    </w:p>
    <w:p w14:paraId="215A0E09">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有管辖权的</w:t>
      </w:r>
      <w:r>
        <w:rPr>
          <w:rFonts w:hint="eastAsia" w:ascii="仿宋_GB2312" w:hAnsi="楷体" w:eastAsia="仿宋_GB2312"/>
          <w:sz w:val="24"/>
        </w:rPr>
        <w:t>人民法院起诉。</w:t>
      </w:r>
    </w:p>
    <w:p w14:paraId="5E6F8800">
      <w:pPr>
        <w:spacing w:line="360" w:lineRule="auto"/>
        <w:ind w:firstLine="482" w:firstLineChars="200"/>
        <w:rPr>
          <w:rFonts w:ascii="仿宋_GB2312" w:hAnsi="楷体" w:eastAsia="仿宋_GB2312"/>
          <w:b/>
          <w:sz w:val="24"/>
        </w:rPr>
      </w:pPr>
      <w:bookmarkStart w:id="174" w:name="_Toc15322"/>
      <w:bookmarkStart w:id="175" w:name="_Toc7245"/>
      <w:bookmarkStart w:id="176" w:name="_Toc11173"/>
      <w:r>
        <w:rPr>
          <w:rFonts w:hint="eastAsia" w:ascii="仿宋_GB2312" w:hAnsi="楷体" w:eastAsia="仿宋_GB2312"/>
          <w:b/>
          <w:sz w:val="24"/>
        </w:rPr>
        <w:t>1.8 合同生效</w:t>
      </w:r>
      <w:bookmarkEnd w:id="174"/>
      <w:bookmarkEnd w:id="175"/>
      <w:bookmarkEnd w:id="176"/>
    </w:p>
    <w:p w14:paraId="764591BB">
      <w:pPr>
        <w:spacing w:line="360" w:lineRule="auto"/>
        <w:ind w:firstLine="480" w:firstLineChars="200"/>
        <w:rPr>
          <w:rFonts w:ascii="仿宋_GB2312" w:hAnsi="楷体" w:eastAsia="仿宋_GB2312"/>
          <w:b/>
          <w:sz w:val="24"/>
        </w:rPr>
      </w:pPr>
      <w:r>
        <w:rPr>
          <w:rFonts w:hint="eastAsia" w:ascii="仿宋_GB2312" w:hAnsi="楷体" w:eastAsia="仿宋_GB2312"/>
          <w:sz w:val="24"/>
        </w:rPr>
        <w:t>本合同自双方当事人加盖有效电子公章时生效。</w:t>
      </w:r>
    </w:p>
    <w:p w14:paraId="21621E9E">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甲方：                                  乙方：</w:t>
      </w:r>
    </w:p>
    <w:p w14:paraId="308B5759">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5B3B403F">
      <w:pPr>
        <w:spacing w:line="360" w:lineRule="auto"/>
        <w:ind w:firstLine="200"/>
        <w:rPr>
          <w:rFonts w:ascii="仿宋_GB2312" w:hAnsi="楷体" w:eastAsia="仿宋_GB2312"/>
          <w:sz w:val="24"/>
          <w:lang w:val="zh-CN"/>
        </w:rPr>
      </w:pPr>
    </w:p>
    <w:p w14:paraId="3F5DD0E9">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住所：                                   住所：</w:t>
      </w:r>
    </w:p>
    <w:p w14:paraId="78F755AD">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法定代表人或                             法定代表人</w:t>
      </w:r>
    </w:p>
    <w:p w14:paraId="36D84344">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14:paraId="4443007D">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联系人：                                 联系人：</w:t>
      </w:r>
    </w:p>
    <w:p w14:paraId="2CDE18F8">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约定送达地址：                           约定送达地址：</w:t>
      </w:r>
    </w:p>
    <w:p w14:paraId="686988F7">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邮政编码：                               邮政编码：</w:t>
      </w:r>
    </w:p>
    <w:p w14:paraId="7BB4C9F6">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电话:                                    电话: </w:t>
      </w:r>
    </w:p>
    <w:p w14:paraId="2CA1347E">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传真:                                    传真:</w:t>
      </w:r>
    </w:p>
    <w:p w14:paraId="78E29442">
      <w:pPr>
        <w:spacing w:line="360" w:lineRule="auto"/>
        <w:ind w:firstLine="200"/>
        <w:rPr>
          <w:rFonts w:ascii="仿宋_GB2312" w:hAnsi="楷体" w:eastAsia="仿宋_GB2312"/>
          <w:sz w:val="24"/>
        </w:rPr>
      </w:pPr>
      <w:r>
        <w:rPr>
          <w:rFonts w:hint="eastAsia" w:ascii="仿宋_GB2312" w:hAnsi="楷体" w:eastAsia="仿宋_GB2312"/>
          <w:sz w:val="24"/>
          <w:lang w:val="zh-CN"/>
        </w:rPr>
        <w:t>电子邮箱：                               电子邮箱：</w:t>
      </w:r>
    </w:p>
    <w:p w14:paraId="24631DA4">
      <w:pPr>
        <w:spacing w:line="360" w:lineRule="auto"/>
        <w:ind w:firstLine="200"/>
        <w:rPr>
          <w:rFonts w:ascii="仿宋_GB2312" w:hAnsi="楷体" w:eastAsia="仿宋_GB2312"/>
          <w:sz w:val="24"/>
        </w:rPr>
      </w:pPr>
      <w:r>
        <w:rPr>
          <w:rFonts w:hint="eastAsia" w:ascii="仿宋_GB2312" w:hAnsi="楷体" w:eastAsia="仿宋_GB2312"/>
          <w:sz w:val="24"/>
        </w:rPr>
        <w:t xml:space="preserve">开户银行：                               开户银行： </w:t>
      </w:r>
    </w:p>
    <w:p w14:paraId="3A00EBB9">
      <w:pPr>
        <w:spacing w:line="360" w:lineRule="auto"/>
        <w:ind w:firstLine="200"/>
        <w:rPr>
          <w:rFonts w:ascii="仿宋_GB2312" w:hAnsi="楷体" w:eastAsia="仿宋_GB2312"/>
          <w:sz w:val="24"/>
        </w:rPr>
      </w:pPr>
      <w:r>
        <w:rPr>
          <w:rFonts w:hint="eastAsia" w:ascii="仿宋_GB2312" w:hAnsi="楷体" w:eastAsia="仿宋_GB2312"/>
          <w:sz w:val="24"/>
        </w:rPr>
        <w:t xml:space="preserve">开户名称：                               开户名称： </w:t>
      </w:r>
    </w:p>
    <w:p w14:paraId="698E620B">
      <w:pPr>
        <w:spacing w:line="360" w:lineRule="auto"/>
        <w:ind w:firstLine="200"/>
        <w:rPr>
          <w:rFonts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17BD860E">
      <w:pPr>
        <w:spacing w:line="360" w:lineRule="auto"/>
        <w:ind w:firstLine="200"/>
        <w:jc w:val="center"/>
        <w:rPr>
          <w:rFonts w:ascii="仿宋_GB2312" w:hAnsi="楷体" w:eastAsia="仿宋_GB2312"/>
          <w:b/>
          <w:sz w:val="28"/>
          <w:szCs w:val="28"/>
        </w:rPr>
      </w:pPr>
      <w:r>
        <w:rPr>
          <w:rFonts w:hint="eastAsia" w:ascii="仿宋_GB2312" w:hAnsi="楷体" w:eastAsia="仿宋_GB2312"/>
          <w:b/>
        </w:rPr>
        <w:br w:type="page"/>
      </w:r>
      <w:bookmarkStart w:id="177" w:name="_Toc331685783"/>
      <w:r>
        <w:rPr>
          <w:rFonts w:hint="eastAsia" w:ascii="仿宋_GB2312" w:hAnsi="楷体" w:eastAsia="仿宋_GB2312"/>
          <w:b/>
          <w:sz w:val="28"/>
          <w:szCs w:val="28"/>
        </w:rPr>
        <w:t>第二部分 合同一般条款</w:t>
      </w:r>
      <w:bookmarkEnd w:id="177"/>
    </w:p>
    <w:p w14:paraId="32E3904C">
      <w:pPr>
        <w:spacing w:line="360" w:lineRule="auto"/>
        <w:ind w:firstLine="482" w:firstLineChars="200"/>
        <w:rPr>
          <w:rFonts w:ascii="仿宋_GB2312" w:hAnsi="楷体" w:eastAsia="仿宋_GB2312"/>
          <w:b/>
          <w:sz w:val="24"/>
        </w:rPr>
      </w:pPr>
      <w:bookmarkStart w:id="178" w:name="_Toc16917"/>
      <w:bookmarkStart w:id="179" w:name="_Toc19614"/>
      <w:bookmarkStart w:id="180" w:name="_Toc28763"/>
      <w:bookmarkStart w:id="181" w:name="_Ref467379094"/>
      <w:bookmarkStart w:id="182" w:name="_Toc259093669"/>
      <w:bookmarkStart w:id="183" w:name="_Ref467379205"/>
      <w:bookmarkStart w:id="184" w:name="_Toc487900349"/>
      <w:bookmarkStart w:id="185" w:name="_Ref467379195"/>
      <w:bookmarkStart w:id="186" w:name="_Ref467379214"/>
      <w:bookmarkStart w:id="187" w:name="_Ref467378463"/>
      <w:bookmarkStart w:id="188" w:name="_Ref467379109"/>
      <w:bookmarkStart w:id="189" w:name="_Ref467379101"/>
      <w:bookmarkStart w:id="190" w:name="_Toc279701240"/>
      <w:bookmarkStart w:id="191" w:name="_Ref467379225"/>
      <w:bookmarkStart w:id="192" w:name="_Ref467378499"/>
      <w:bookmarkStart w:id="193" w:name="_Ref467378404"/>
      <w:r>
        <w:rPr>
          <w:rFonts w:hint="eastAsia" w:ascii="仿宋_GB2312" w:hAnsi="楷体" w:eastAsia="仿宋_GB2312"/>
          <w:b/>
          <w:sz w:val="24"/>
        </w:rPr>
        <w:t>2.1 定义</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95C995D">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14:paraId="67A3E01B">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794429E9">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621E84CC">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0F0F0C11">
      <w:pPr>
        <w:spacing w:line="360" w:lineRule="auto"/>
        <w:ind w:firstLine="480" w:firstLineChars="200"/>
        <w:rPr>
          <w:rFonts w:ascii="仿宋_GB2312" w:hAnsi="楷体" w:eastAsia="仿宋_GB2312"/>
          <w:sz w:val="24"/>
        </w:rPr>
      </w:pPr>
      <w:bookmarkStart w:id="194" w:name="_Ref467378840"/>
      <w:r>
        <w:rPr>
          <w:rFonts w:hint="eastAsia" w:ascii="仿宋_GB2312" w:hAnsi="楷体" w:eastAsia="仿宋_GB2312"/>
          <w:sz w:val="24"/>
        </w:rPr>
        <w:t>2.1.4 “甲方”系指与中标人签署合同的采购人</w:t>
      </w:r>
      <w:bookmarkEnd w:id="194"/>
      <w:r>
        <w:rPr>
          <w:rFonts w:hint="eastAsia" w:ascii="仿宋_GB2312" w:hAnsi="楷体" w:eastAsia="仿宋_GB2312"/>
          <w:sz w:val="24"/>
        </w:rPr>
        <w:t>；采购人委托采购机构代表其与乙方签订合同的，采购人的授权委托书作为合同附件。</w:t>
      </w:r>
    </w:p>
    <w:p w14:paraId="22E83F4F">
      <w:pPr>
        <w:spacing w:line="360" w:lineRule="auto"/>
        <w:ind w:firstLine="480" w:firstLineChars="200"/>
        <w:rPr>
          <w:rFonts w:ascii="仿宋_GB2312" w:hAnsi="楷体" w:eastAsia="仿宋_GB2312"/>
          <w:sz w:val="24"/>
        </w:rPr>
      </w:pPr>
      <w:bookmarkStart w:id="195" w:name="_Ref467379400"/>
      <w:r>
        <w:rPr>
          <w:rFonts w:hint="eastAsia" w:ascii="仿宋_GB2312" w:hAnsi="楷体" w:eastAsia="仿宋_GB2312"/>
          <w:sz w:val="24"/>
        </w:rPr>
        <w:t>2.1.5 “乙方”系指根据合同约定交付标的物的</w:t>
      </w:r>
      <w:bookmarkEnd w:id="195"/>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526D059A">
      <w:pPr>
        <w:spacing w:line="360" w:lineRule="auto"/>
        <w:ind w:firstLine="480" w:firstLineChars="200"/>
        <w:rPr>
          <w:rFonts w:ascii="仿宋_GB2312" w:hAnsi="楷体" w:eastAsia="仿宋_GB2312"/>
          <w:sz w:val="24"/>
        </w:rPr>
      </w:pPr>
      <w:bookmarkStart w:id="196" w:name="_Ref467379436"/>
      <w:r>
        <w:rPr>
          <w:rFonts w:hint="eastAsia" w:ascii="仿宋_GB2312" w:hAnsi="楷体" w:eastAsia="仿宋_GB2312"/>
          <w:sz w:val="24"/>
        </w:rPr>
        <w:t>2.1.6 “现场”系指合同约定标的物将要运至或者实施或者安装的地点。</w:t>
      </w:r>
      <w:bookmarkEnd w:id="196"/>
    </w:p>
    <w:p w14:paraId="13478AE4">
      <w:pPr>
        <w:spacing w:line="360" w:lineRule="auto"/>
        <w:ind w:firstLine="482" w:firstLineChars="200"/>
        <w:rPr>
          <w:rFonts w:ascii="仿宋_GB2312" w:hAnsi="楷体" w:eastAsia="仿宋_GB2312"/>
          <w:b/>
          <w:sz w:val="24"/>
        </w:rPr>
      </w:pPr>
      <w:bookmarkStart w:id="197" w:name="_Toc259093670"/>
      <w:bookmarkStart w:id="198" w:name="_Toc487900350"/>
      <w:bookmarkStart w:id="199" w:name="_Toc279701241"/>
      <w:bookmarkStart w:id="200" w:name="_Toc13336"/>
      <w:bookmarkStart w:id="201" w:name="_Toc27635"/>
      <w:bookmarkStart w:id="202" w:name="_Toc32504"/>
      <w:r>
        <w:rPr>
          <w:rFonts w:hint="eastAsia" w:ascii="仿宋_GB2312" w:hAnsi="楷体" w:eastAsia="仿宋_GB2312"/>
          <w:b/>
          <w:sz w:val="24"/>
        </w:rPr>
        <w:t>2.2 技术规范</w:t>
      </w:r>
      <w:bookmarkEnd w:id="197"/>
      <w:bookmarkEnd w:id="198"/>
      <w:bookmarkEnd w:id="199"/>
      <w:bookmarkEnd w:id="200"/>
      <w:bookmarkEnd w:id="201"/>
      <w:bookmarkEnd w:id="202"/>
    </w:p>
    <w:p w14:paraId="7CCED126">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1879784">
      <w:pPr>
        <w:spacing w:line="360" w:lineRule="auto"/>
        <w:ind w:firstLine="482" w:firstLineChars="200"/>
        <w:rPr>
          <w:rFonts w:ascii="仿宋_GB2312" w:hAnsi="楷体" w:eastAsia="仿宋_GB2312"/>
          <w:b/>
          <w:sz w:val="24"/>
        </w:rPr>
      </w:pPr>
      <w:bookmarkStart w:id="203" w:name="_Toc27853"/>
      <w:bookmarkStart w:id="204" w:name="_Toc279701242"/>
      <w:bookmarkStart w:id="205" w:name="_Toc9829"/>
      <w:bookmarkStart w:id="206" w:name="_Toc31634"/>
      <w:bookmarkStart w:id="207" w:name="_Toc487900351"/>
      <w:bookmarkStart w:id="208" w:name="_Toc259093671"/>
      <w:r>
        <w:rPr>
          <w:rFonts w:hint="eastAsia" w:ascii="仿宋_GB2312" w:hAnsi="楷体" w:eastAsia="仿宋_GB2312"/>
          <w:b/>
          <w:sz w:val="24"/>
        </w:rPr>
        <w:t>2.3 知识产权</w:t>
      </w:r>
      <w:bookmarkEnd w:id="203"/>
      <w:bookmarkEnd w:id="204"/>
      <w:bookmarkEnd w:id="205"/>
      <w:bookmarkEnd w:id="206"/>
      <w:bookmarkEnd w:id="207"/>
      <w:bookmarkEnd w:id="208"/>
    </w:p>
    <w:p w14:paraId="648CD2D4">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2ABC23D6">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0BBAA5AA">
      <w:pPr>
        <w:spacing w:line="360" w:lineRule="auto"/>
        <w:ind w:firstLine="482" w:firstLineChars="200"/>
        <w:rPr>
          <w:rFonts w:ascii="仿宋_GB2312" w:hAnsi="楷体" w:eastAsia="仿宋_GB2312"/>
          <w:b/>
          <w:sz w:val="24"/>
        </w:rPr>
      </w:pPr>
      <w:bookmarkStart w:id="209" w:name="_Toc4194"/>
      <w:bookmarkStart w:id="210" w:name="_Toc29149"/>
      <w:bookmarkStart w:id="211" w:name="_Toc11932"/>
      <w:r>
        <w:rPr>
          <w:rFonts w:hint="eastAsia" w:ascii="仿宋_GB2312" w:hAnsi="楷体" w:eastAsia="仿宋_GB2312"/>
          <w:b/>
          <w:sz w:val="24"/>
        </w:rPr>
        <w:t>2.4 包装和装运</w:t>
      </w:r>
      <w:bookmarkEnd w:id="209"/>
      <w:bookmarkEnd w:id="210"/>
      <w:bookmarkEnd w:id="211"/>
    </w:p>
    <w:p w14:paraId="5D81A165">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44020E80">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311BE46E">
      <w:pPr>
        <w:spacing w:line="360" w:lineRule="auto"/>
        <w:ind w:firstLine="482" w:firstLineChars="200"/>
        <w:rPr>
          <w:rFonts w:ascii="仿宋_GB2312" w:hAnsi="楷体" w:eastAsia="仿宋_GB2312"/>
          <w:b/>
          <w:sz w:val="24"/>
        </w:rPr>
      </w:pPr>
      <w:bookmarkStart w:id="212" w:name="_Ref467379542"/>
      <w:bookmarkStart w:id="213" w:name="_Ref467378591"/>
      <w:bookmarkStart w:id="214" w:name="_Ref467378541"/>
      <w:bookmarkStart w:id="215" w:name="_Toc487900354"/>
      <w:bookmarkStart w:id="216" w:name="_Ref467379536"/>
      <w:bookmarkStart w:id="217" w:name="_Toc259093674"/>
      <w:bookmarkStart w:id="218" w:name="_Toc279701245"/>
      <w:bookmarkStart w:id="219" w:name="_Ref467379527"/>
      <w:bookmarkStart w:id="220" w:name="_Toc19074"/>
      <w:bookmarkStart w:id="221" w:name="_Toc30272"/>
      <w:bookmarkStart w:id="222" w:name="_Toc26182"/>
      <w:r>
        <w:rPr>
          <w:rFonts w:hint="eastAsia" w:ascii="仿宋_GB2312" w:hAnsi="楷体" w:eastAsia="仿宋_GB2312"/>
          <w:b/>
          <w:sz w:val="24"/>
        </w:rPr>
        <w:t>2.</w:t>
      </w:r>
      <w:bookmarkEnd w:id="212"/>
      <w:bookmarkEnd w:id="213"/>
      <w:bookmarkEnd w:id="214"/>
      <w:bookmarkEnd w:id="215"/>
      <w:bookmarkEnd w:id="216"/>
      <w:bookmarkEnd w:id="217"/>
      <w:bookmarkEnd w:id="218"/>
      <w:bookmarkEnd w:id="219"/>
      <w:r>
        <w:rPr>
          <w:rFonts w:hint="eastAsia" w:ascii="仿宋_GB2312" w:hAnsi="楷体" w:eastAsia="仿宋_GB2312"/>
          <w:b/>
          <w:sz w:val="24"/>
        </w:rPr>
        <w:t>5 履约检查和问题反馈</w:t>
      </w:r>
      <w:bookmarkEnd w:id="220"/>
      <w:bookmarkEnd w:id="221"/>
      <w:bookmarkEnd w:id="222"/>
    </w:p>
    <w:p w14:paraId="097FEA29">
      <w:pPr>
        <w:spacing w:line="360" w:lineRule="auto"/>
        <w:ind w:firstLine="480" w:firstLineChars="200"/>
        <w:rPr>
          <w:rFonts w:ascii="仿宋_GB2312" w:hAnsi="楷体" w:eastAsia="仿宋_GB2312"/>
          <w:sz w:val="24"/>
        </w:rPr>
      </w:pPr>
      <w:bookmarkStart w:id="223" w:name="_Ref467379657"/>
      <w:r>
        <w:rPr>
          <w:rFonts w:hint="eastAsia" w:ascii="仿宋_GB2312" w:hAnsi="楷体" w:eastAsia="仿宋_GB2312"/>
          <w:sz w:val="24"/>
        </w:rPr>
        <w:t>2.5.1</w:t>
      </w:r>
      <w:bookmarkEnd w:id="223"/>
      <w:bookmarkStart w:id="224" w:name="_Toc186431854"/>
      <w:bookmarkStart w:id="225" w:name="_Toc279701247"/>
      <w:bookmarkStart w:id="226" w:name="_Toc487900357"/>
      <w:bookmarkStart w:id="227" w:name="_Ref467379807"/>
      <w:bookmarkStart w:id="228" w:name="_Toc259093676"/>
      <w:bookmarkStart w:id="229" w:name="_Ref467379793"/>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3A04501B">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224"/>
      <w:bookmarkStart w:id="230" w:name="_Toc186431855"/>
      <w:r>
        <w:rPr>
          <w:rFonts w:hint="eastAsia" w:ascii="仿宋_GB2312" w:hAnsi="楷体" w:eastAsia="仿宋_GB2312"/>
          <w:sz w:val="24"/>
        </w:rPr>
        <w:t>。</w:t>
      </w:r>
    </w:p>
    <w:bookmarkEnd w:id="230"/>
    <w:p w14:paraId="62D0E1C2">
      <w:pPr>
        <w:spacing w:line="360" w:lineRule="auto"/>
        <w:ind w:firstLine="482" w:firstLineChars="200"/>
        <w:rPr>
          <w:rFonts w:ascii="仿宋_GB2312" w:hAnsi="楷体" w:eastAsia="仿宋_GB2312"/>
          <w:b/>
          <w:sz w:val="24"/>
        </w:rPr>
      </w:pPr>
      <w:bookmarkStart w:id="231" w:name="_Toc7836"/>
      <w:bookmarkStart w:id="232" w:name="_Toc19219"/>
      <w:bookmarkStart w:id="233" w:name="_Toc28451"/>
      <w:r>
        <w:rPr>
          <w:rFonts w:hint="eastAsia" w:ascii="仿宋_GB2312" w:hAnsi="楷体" w:eastAsia="仿宋_GB2312"/>
          <w:b/>
          <w:sz w:val="24"/>
        </w:rPr>
        <w:t>2.6 结算方式和付款条件</w:t>
      </w:r>
      <w:bookmarkEnd w:id="225"/>
      <w:bookmarkEnd w:id="226"/>
      <w:bookmarkEnd w:id="227"/>
      <w:bookmarkEnd w:id="228"/>
      <w:bookmarkEnd w:id="229"/>
      <w:bookmarkEnd w:id="231"/>
      <w:bookmarkEnd w:id="232"/>
      <w:bookmarkEnd w:id="233"/>
    </w:p>
    <w:p w14:paraId="1F001E6B">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6C1CC852">
      <w:pPr>
        <w:spacing w:line="360" w:lineRule="auto"/>
        <w:ind w:firstLine="482" w:firstLineChars="200"/>
        <w:rPr>
          <w:rFonts w:ascii="仿宋_GB2312" w:hAnsi="楷体" w:eastAsia="仿宋_GB2312"/>
          <w:b/>
          <w:sz w:val="24"/>
        </w:rPr>
      </w:pPr>
      <w:bookmarkStart w:id="234" w:name="_Toc279701248"/>
      <w:bookmarkStart w:id="235" w:name="_Ref467379863"/>
      <w:bookmarkStart w:id="236" w:name="_Ref467379852"/>
      <w:bookmarkStart w:id="237" w:name="_Toc259093677"/>
      <w:bookmarkStart w:id="238" w:name="_Toc487900358"/>
      <w:bookmarkStart w:id="239" w:name="_Ref467379923"/>
      <w:bookmarkStart w:id="240" w:name="_Toc16110"/>
      <w:bookmarkStart w:id="241" w:name="_Toc774"/>
      <w:bookmarkStart w:id="242" w:name="_Toc3225"/>
      <w:r>
        <w:rPr>
          <w:rFonts w:hint="eastAsia" w:ascii="仿宋_GB2312" w:hAnsi="楷体" w:eastAsia="仿宋_GB2312"/>
          <w:b/>
          <w:sz w:val="24"/>
        </w:rPr>
        <w:t>2.7 技术资料</w:t>
      </w:r>
      <w:bookmarkEnd w:id="234"/>
      <w:bookmarkEnd w:id="235"/>
      <w:bookmarkEnd w:id="236"/>
      <w:bookmarkEnd w:id="237"/>
      <w:bookmarkEnd w:id="238"/>
      <w:bookmarkEnd w:id="239"/>
      <w:r>
        <w:rPr>
          <w:rFonts w:hint="eastAsia" w:ascii="仿宋_GB2312" w:hAnsi="楷体" w:eastAsia="仿宋_GB2312"/>
          <w:b/>
          <w:sz w:val="24"/>
        </w:rPr>
        <w:t>和保密义务</w:t>
      </w:r>
      <w:bookmarkEnd w:id="240"/>
      <w:bookmarkEnd w:id="241"/>
      <w:bookmarkEnd w:id="242"/>
    </w:p>
    <w:p w14:paraId="6067BE2F">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79774C64">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682896C8">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E34E02B">
      <w:pPr>
        <w:spacing w:line="360" w:lineRule="auto"/>
        <w:ind w:firstLine="482" w:firstLineChars="200"/>
        <w:rPr>
          <w:rFonts w:ascii="仿宋_GB2312" w:hAnsi="楷体" w:eastAsia="仿宋_GB2312"/>
          <w:b/>
          <w:sz w:val="24"/>
        </w:rPr>
      </w:pPr>
      <w:bookmarkStart w:id="243" w:name="_Toc7860"/>
      <w:r>
        <w:rPr>
          <w:rFonts w:hint="eastAsia" w:ascii="仿宋_GB2312" w:hAnsi="楷体" w:eastAsia="仿宋_GB2312"/>
          <w:b/>
          <w:sz w:val="24"/>
        </w:rPr>
        <w:t>2.8 质量保证</w:t>
      </w:r>
      <w:bookmarkEnd w:id="243"/>
    </w:p>
    <w:p w14:paraId="280BE0F4">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3A2EBBF4">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3BCC0750">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甲方有权放弃或终止合同，并没收履约保证金。</w:t>
      </w:r>
    </w:p>
    <w:p w14:paraId="4040B1A7">
      <w:pPr>
        <w:spacing w:line="360" w:lineRule="auto"/>
        <w:ind w:firstLine="480" w:firstLineChars="200"/>
        <w:rPr>
          <w:rFonts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 xml:space="preserve">       </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14:paraId="10A2A529">
      <w:pPr>
        <w:spacing w:line="360" w:lineRule="auto"/>
        <w:ind w:firstLine="482" w:firstLineChars="200"/>
        <w:rPr>
          <w:rFonts w:ascii="仿宋_GB2312" w:hAnsi="楷体" w:eastAsia="仿宋_GB2312"/>
          <w:b/>
          <w:sz w:val="24"/>
        </w:rPr>
      </w:pPr>
      <w:bookmarkStart w:id="244" w:name="_Toc17244"/>
      <w:bookmarkStart w:id="245" w:name="_Toc487900362"/>
      <w:bookmarkStart w:id="246" w:name="_Toc259093681"/>
      <w:bookmarkStart w:id="247" w:name="_Toc279701252"/>
      <w:r>
        <w:rPr>
          <w:rFonts w:hint="eastAsia" w:ascii="仿宋_GB2312" w:hAnsi="楷体" w:eastAsia="仿宋_GB2312"/>
          <w:b/>
          <w:sz w:val="24"/>
        </w:rPr>
        <w:t>2.9 标的物的风险负担</w:t>
      </w:r>
      <w:bookmarkEnd w:id="244"/>
    </w:p>
    <w:p w14:paraId="79E461A4">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15035E8E">
      <w:pPr>
        <w:spacing w:line="360" w:lineRule="auto"/>
        <w:ind w:firstLine="482" w:firstLineChars="200"/>
        <w:rPr>
          <w:rFonts w:ascii="仿宋_GB2312" w:hAnsi="楷体" w:eastAsia="仿宋_GB2312"/>
          <w:b/>
          <w:sz w:val="24"/>
        </w:rPr>
      </w:pPr>
      <w:bookmarkStart w:id="248" w:name="_Toc14055"/>
      <w:r>
        <w:rPr>
          <w:rFonts w:hint="eastAsia" w:ascii="仿宋_GB2312" w:hAnsi="楷体" w:eastAsia="仿宋_GB2312"/>
          <w:b/>
          <w:sz w:val="24"/>
        </w:rPr>
        <w:t>2.10 延迟交货</w:t>
      </w:r>
      <w:bookmarkEnd w:id="245"/>
      <w:bookmarkEnd w:id="246"/>
      <w:bookmarkEnd w:id="247"/>
      <w:bookmarkEnd w:id="248"/>
      <w:r>
        <w:rPr>
          <w:rFonts w:hint="eastAsia" w:ascii="仿宋_GB2312" w:hAnsi="楷体" w:eastAsia="仿宋_GB2312"/>
          <w:b/>
          <w:sz w:val="24"/>
        </w:rPr>
        <w:t>/交付</w:t>
      </w:r>
    </w:p>
    <w:p w14:paraId="41EC1647">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8C60C2C">
      <w:pPr>
        <w:spacing w:line="360" w:lineRule="auto"/>
        <w:ind w:firstLine="482" w:firstLineChars="200"/>
        <w:rPr>
          <w:rFonts w:ascii="仿宋_GB2312" w:hAnsi="楷体" w:eastAsia="仿宋_GB2312"/>
          <w:b/>
          <w:sz w:val="24"/>
        </w:rPr>
      </w:pPr>
      <w:bookmarkStart w:id="249" w:name="_Toc7502"/>
      <w:bookmarkStart w:id="250" w:name="_Toc259093683"/>
      <w:bookmarkStart w:id="251" w:name="_Ref467378121"/>
      <w:bookmarkStart w:id="252" w:name="_Toc487900364"/>
      <w:bookmarkStart w:id="253" w:name="_Toc279701254"/>
      <w:r>
        <w:rPr>
          <w:rFonts w:hint="eastAsia" w:ascii="仿宋_GB2312" w:hAnsi="楷体" w:eastAsia="仿宋_GB2312"/>
          <w:b/>
          <w:sz w:val="24"/>
        </w:rPr>
        <w:t>2.11 合同变更</w:t>
      </w:r>
      <w:bookmarkEnd w:id="249"/>
    </w:p>
    <w:p w14:paraId="441EE365">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31213BD">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254" w:name="_Toc259093688"/>
      <w:bookmarkStart w:id="255" w:name="_Toc487900369"/>
      <w:bookmarkStart w:id="256" w:name="_Toc279701259"/>
    </w:p>
    <w:p w14:paraId="12F6549A">
      <w:pPr>
        <w:spacing w:line="360" w:lineRule="auto"/>
        <w:ind w:firstLine="482" w:firstLineChars="200"/>
        <w:rPr>
          <w:rFonts w:ascii="仿宋_GB2312" w:hAnsi="楷体" w:eastAsia="仿宋_GB2312"/>
          <w:b/>
          <w:sz w:val="24"/>
        </w:rPr>
      </w:pPr>
      <w:bookmarkStart w:id="257" w:name="_Toc22955"/>
      <w:bookmarkStart w:id="258" w:name="_Toc10366"/>
      <w:bookmarkStart w:id="259" w:name="_Toc15237"/>
      <w:r>
        <w:rPr>
          <w:rFonts w:hint="eastAsia" w:ascii="仿宋_GB2312" w:hAnsi="楷体" w:eastAsia="仿宋_GB2312"/>
          <w:b/>
          <w:sz w:val="24"/>
        </w:rPr>
        <w:t>2.12 合同转让</w:t>
      </w:r>
      <w:bookmarkEnd w:id="254"/>
      <w:bookmarkEnd w:id="255"/>
      <w:bookmarkEnd w:id="256"/>
      <w:r>
        <w:rPr>
          <w:rFonts w:hint="eastAsia" w:ascii="仿宋_GB2312" w:hAnsi="楷体" w:eastAsia="仿宋_GB2312"/>
          <w:b/>
          <w:sz w:val="24"/>
        </w:rPr>
        <w:t>和分包</w:t>
      </w:r>
      <w:bookmarkEnd w:id="257"/>
      <w:bookmarkEnd w:id="258"/>
      <w:bookmarkEnd w:id="259"/>
    </w:p>
    <w:p w14:paraId="77C47C2A">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2067BB66">
      <w:pPr>
        <w:spacing w:line="360" w:lineRule="auto"/>
        <w:ind w:firstLine="482" w:firstLineChars="200"/>
        <w:rPr>
          <w:rFonts w:ascii="仿宋_GB2312" w:hAnsi="楷体" w:eastAsia="仿宋_GB2312"/>
          <w:b/>
          <w:sz w:val="24"/>
        </w:rPr>
      </w:pPr>
      <w:bookmarkStart w:id="260" w:name="_Toc14066"/>
      <w:bookmarkStart w:id="261" w:name="_Toc13566"/>
      <w:bookmarkStart w:id="262" w:name="_Toc16508"/>
      <w:r>
        <w:rPr>
          <w:rFonts w:hint="eastAsia" w:ascii="仿宋_GB2312" w:hAnsi="楷体" w:eastAsia="仿宋_GB2312"/>
          <w:b/>
          <w:sz w:val="24"/>
        </w:rPr>
        <w:t>2.13 不可抗力</w:t>
      </w:r>
      <w:bookmarkEnd w:id="260"/>
      <w:bookmarkEnd w:id="261"/>
      <w:bookmarkEnd w:id="262"/>
    </w:p>
    <w:p w14:paraId="74B99B79">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388651FA">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6A662EFA">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7C7C1281">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0DFF2942">
      <w:pPr>
        <w:spacing w:line="360" w:lineRule="auto"/>
        <w:ind w:firstLine="482" w:firstLineChars="200"/>
        <w:rPr>
          <w:rFonts w:ascii="仿宋_GB2312" w:hAnsi="楷体" w:eastAsia="仿宋_GB2312"/>
          <w:b/>
          <w:sz w:val="24"/>
        </w:rPr>
      </w:pPr>
      <w:bookmarkStart w:id="263" w:name="_Toc30676"/>
      <w:bookmarkStart w:id="264" w:name="_Toc689"/>
      <w:bookmarkStart w:id="265" w:name="_Toc279701255"/>
      <w:bookmarkStart w:id="266" w:name="_Toc259093684"/>
      <w:bookmarkStart w:id="267" w:name="_Toc6969"/>
      <w:bookmarkStart w:id="268" w:name="_Toc487900365"/>
      <w:r>
        <w:rPr>
          <w:rFonts w:hint="eastAsia" w:ascii="仿宋_GB2312" w:hAnsi="楷体" w:eastAsia="仿宋_GB2312"/>
          <w:b/>
          <w:sz w:val="24"/>
        </w:rPr>
        <w:t>2.14 税费</w:t>
      </w:r>
      <w:bookmarkEnd w:id="263"/>
      <w:bookmarkEnd w:id="264"/>
      <w:bookmarkEnd w:id="265"/>
      <w:bookmarkEnd w:id="266"/>
      <w:bookmarkEnd w:id="267"/>
      <w:bookmarkEnd w:id="268"/>
    </w:p>
    <w:p w14:paraId="783F7F2E">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4B935D83">
      <w:pPr>
        <w:spacing w:line="360" w:lineRule="auto"/>
        <w:ind w:firstLine="482" w:firstLineChars="200"/>
        <w:rPr>
          <w:rFonts w:ascii="仿宋_GB2312" w:hAnsi="楷体" w:eastAsia="仿宋_GB2312"/>
          <w:b/>
          <w:sz w:val="24"/>
        </w:rPr>
      </w:pPr>
      <w:bookmarkStart w:id="269" w:name="_Toc487900368"/>
      <w:bookmarkStart w:id="270" w:name="_Toc16959"/>
      <w:bookmarkStart w:id="271" w:name="_Toc259093687"/>
      <w:bookmarkStart w:id="272" w:name="_Toc8298"/>
      <w:bookmarkStart w:id="273" w:name="_Toc7102"/>
      <w:bookmarkStart w:id="274" w:name="_Toc279701258"/>
      <w:r>
        <w:rPr>
          <w:rFonts w:hint="eastAsia" w:ascii="仿宋_GB2312" w:hAnsi="楷体" w:eastAsia="仿宋_GB2312"/>
          <w:b/>
          <w:sz w:val="24"/>
        </w:rPr>
        <w:t>2.15 乙方破产</w:t>
      </w:r>
      <w:bookmarkEnd w:id="269"/>
      <w:bookmarkEnd w:id="270"/>
      <w:bookmarkEnd w:id="271"/>
      <w:bookmarkEnd w:id="272"/>
      <w:bookmarkEnd w:id="273"/>
      <w:bookmarkEnd w:id="274"/>
    </w:p>
    <w:p w14:paraId="7E27E0AF">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2D578D8">
      <w:pPr>
        <w:spacing w:line="360" w:lineRule="auto"/>
        <w:ind w:firstLine="482" w:firstLineChars="200"/>
        <w:rPr>
          <w:rFonts w:ascii="仿宋_GB2312" w:hAnsi="楷体" w:eastAsia="仿宋_GB2312"/>
          <w:b/>
          <w:sz w:val="24"/>
        </w:rPr>
      </w:pPr>
      <w:bookmarkStart w:id="275" w:name="_Toc6134"/>
      <w:bookmarkStart w:id="276" w:name="_Toc29333"/>
      <w:bookmarkStart w:id="277" w:name="_Toc15387"/>
      <w:r>
        <w:rPr>
          <w:rFonts w:hint="eastAsia" w:ascii="仿宋_GB2312" w:hAnsi="楷体" w:eastAsia="仿宋_GB2312"/>
          <w:b/>
          <w:sz w:val="24"/>
        </w:rPr>
        <w:t>2.16 合同中止、终止</w:t>
      </w:r>
      <w:bookmarkEnd w:id="275"/>
      <w:bookmarkEnd w:id="276"/>
      <w:bookmarkEnd w:id="277"/>
    </w:p>
    <w:p w14:paraId="072264C9">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14:paraId="5C810215">
      <w:pPr>
        <w:spacing w:line="360" w:lineRule="auto"/>
        <w:ind w:firstLine="480" w:firstLineChars="200"/>
        <w:rPr>
          <w:rFonts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397048D5">
      <w:pPr>
        <w:spacing w:line="360" w:lineRule="auto"/>
        <w:ind w:firstLine="482" w:firstLineChars="200"/>
        <w:rPr>
          <w:rFonts w:ascii="仿宋_GB2312" w:hAnsi="楷体" w:eastAsia="仿宋_GB2312"/>
          <w:b/>
          <w:sz w:val="24"/>
        </w:rPr>
      </w:pPr>
      <w:bookmarkStart w:id="278" w:name="_Toc1125"/>
      <w:bookmarkStart w:id="279" w:name="_Toc6596"/>
      <w:bookmarkStart w:id="280" w:name="_Toc14563"/>
      <w:r>
        <w:rPr>
          <w:rFonts w:hint="eastAsia" w:ascii="仿宋_GB2312" w:hAnsi="楷体" w:eastAsia="仿宋_GB2312"/>
          <w:b/>
          <w:sz w:val="24"/>
        </w:rPr>
        <w:t>2.17 检验和验收</w:t>
      </w:r>
      <w:bookmarkEnd w:id="278"/>
      <w:bookmarkEnd w:id="279"/>
      <w:bookmarkEnd w:id="280"/>
    </w:p>
    <w:p w14:paraId="5EF30998">
      <w:pPr>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6CF454F4">
      <w:pPr>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95ED383">
      <w:pPr>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250"/>
    <w:bookmarkEnd w:id="251"/>
    <w:bookmarkEnd w:id="252"/>
    <w:bookmarkEnd w:id="253"/>
    <w:p w14:paraId="0BA05915">
      <w:pPr>
        <w:spacing w:line="360" w:lineRule="auto"/>
        <w:ind w:firstLine="482" w:firstLineChars="200"/>
        <w:rPr>
          <w:rFonts w:ascii="仿宋_GB2312" w:hAnsi="楷体" w:eastAsia="仿宋_GB2312"/>
          <w:b/>
          <w:sz w:val="24"/>
        </w:rPr>
      </w:pPr>
      <w:bookmarkStart w:id="281" w:name="_Toc279701261"/>
      <w:bookmarkStart w:id="282" w:name="_Toc487900371"/>
      <w:bookmarkStart w:id="283" w:name="_Toc259093690"/>
      <w:bookmarkStart w:id="284" w:name="_Toc19604"/>
      <w:bookmarkStart w:id="285" w:name="_Toc11284"/>
      <w:bookmarkStart w:id="286" w:name="_Toc25182"/>
      <w:r>
        <w:rPr>
          <w:rFonts w:hint="eastAsia" w:ascii="仿宋_GB2312" w:hAnsi="楷体" w:eastAsia="仿宋_GB2312"/>
          <w:b/>
          <w:sz w:val="24"/>
        </w:rPr>
        <w:t>2.18 通知</w:t>
      </w:r>
      <w:bookmarkEnd w:id="281"/>
      <w:bookmarkEnd w:id="282"/>
      <w:bookmarkEnd w:id="283"/>
      <w:r>
        <w:rPr>
          <w:rFonts w:hint="eastAsia" w:ascii="仿宋_GB2312" w:hAnsi="楷体" w:eastAsia="仿宋_GB2312"/>
          <w:b/>
          <w:sz w:val="24"/>
        </w:rPr>
        <w:t>和送达</w:t>
      </w:r>
      <w:bookmarkEnd w:id="284"/>
      <w:bookmarkEnd w:id="285"/>
      <w:bookmarkEnd w:id="286"/>
    </w:p>
    <w:p w14:paraId="1A4A2DDC">
      <w:pPr>
        <w:spacing w:line="360" w:lineRule="auto"/>
        <w:ind w:firstLine="480" w:firstLineChars="200"/>
        <w:rPr>
          <w:rFonts w:ascii="仿宋_GB2312" w:hAnsi="楷体" w:eastAsia="仿宋_GB2312"/>
          <w:sz w:val="24"/>
        </w:rPr>
      </w:pPr>
      <w:bookmarkStart w:id="287" w:name="_Toc3135"/>
      <w:bookmarkStart w:id="288" w:name="_Toc6698"/>
      <w:bookmarkStart w:id="289" w:name="_Toc259093691"/>
      <w:bookmarkStart w:id="290" w:name="_Toc487900372"/>
      <w:bookmarkStart w:id="291" w:name="_Toc27970126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w:t>
      </w:r>
      <w:r>
        <w:rPr>
          <w:rFonts w:hint="eastAsia" w:ascii="仿宋_GB2312" w:hAnsi="楷体" w:eastAsia="仿宋_GB2312"/>
          <w:color w:val="FF0000"/>
          <w:sz w:val="24"/>
        </w:rPr>
        <w:t>（根据项目实际情况填写）</w:t>
      </w:r>
      <w:r>
        <w:rPr>
          <w:rFonts w:hint="eastAsia" w:ascii="仿宋_GB2312" w:hAnsi="楷体" w:eastAsia="仿宋_GB2312"/>
          <w:sz w:val="24"/>
        </w:rPr>
        <w:t>内书面通知对方当事人，在对方当事人收到有关变更通知之前，变更前的约定送达方式或者地址仍视为有效。</w:t>
      </w:r>
      <w:bookmarkEnd w:id="287"/>
      <w:bookmarkEnd w:id="288"/>
    </w:p>
    <w:p w14:paraId="7DFACDA6">
      <w:pPr>
        <w:spacing w:line="360" w:lineRule="auto"/>
        <w:ind w:firstLine="480" w:firstLineChars="200"/>
        <w:rPr>
          <w:rFonts w:ascii="仿宋_GB2312" w:hAnsi="楷体" w:eastAsia="仿宋_GB2312"/>
          <w:sz w:val="24"/>
        </w:rPr>
      </w:pPr>
      <w:bookmarkStart w:id="292" w:name="_Toc23294"/>
      <w:bookmarkStart w:id="293"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2"/>
      <w:bookmarkEnd w:id="293"/>
    </w:p>
    <w:p w14:paraId="6EB1A7AB">
      <w:pPr>
        <w:spacing w:line="360" w:lineRule="auto"/>
        <w:ind w:firstLine="482" w:firstLineChars="200"/>
        <w:rPr>
          <w:rFonts w:ascii="仿宋_GB2312" w:hAnsi="楷体" w:eastAsia="仿宋_GB2312"/>
          <w:b/>
          <w:sz w:val="24"/>
        </w:rPr>
      </w:pPr>
      <w:bookmarkStart w:id="294" w:name="_Toc18540"/>
      <w:bookmarkStart w:id="295" w:name="_Toc4355"/>
      <w:bookmarkStart w:id="296" w:name="_Toc30599"/>
      <w:r>
        <w:rPr>
          <w:rFonts w:hint="eastAsia" w:ascii="仿宋_GB2312" w:hAnsi="楷体" w:eastAsia="仿宋_GB2312"/>
          <w:b/>
          <w:sz w:val="24"/>
        </w:rPr>
        <w:t>2.19 计量单位</w:t>
      </w:r>
      <w:bookmarkEnd w:id="289"/>
      <w:bookmarkEnd w:id="290"/>
      <w:bookmarkEnd w:id="291"/>
      <w:bookmarkEnd w:id="294"/>
      <w:bookmarkEnd w:id="295"/>
      <w:bookmarkEnd w:id="296"/>
    </w:p>
    <w:p w14:paraId="5984421D">
      <w:pPr>
        <w:spacing w:line="360" w:lineRule="auto"/>
        <w:ind w:firstLine="480" w:firstLineChars="200"/>
        <w:rPr>
          <w:rFonts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3A8EAC21">
      <w:pPr>
        <w:spacing w:line="360" w:lineRule="auto"/>
        <w:ind w:firstLine="482" w:firstLineChars="200"/>
        <w:rPr>
          <w:rFonts w:ascii="仿宋_GB2312" w:hAnsi="楷体" w:eastAsia="仿宋_GB2312"/>
          <w:b/>
          <w:sz w:val="24"/>
        </w:rPr>
      </w:pPr>
      <w:bookmarkStart w:id="297" w:name="_Toc279701263"/>
      <w:bookmarkStart w:id="298" w:name="_Toc487900373"/>
      <w:bookmarkStart w:id="299" w:name="_Toc12773"/>
      <w:bookmarkStart w:id="300" w:name="_Toc259093692"/>
      <w:bookmarkStart w:id="301" w:name="_Toc18567"/>
      <w:bookmarkStart w:id="302" w:name="_Toc10330"/>
      <w:r>
        <w:rPr>
          <w:rFonts w:hint="eastAsia" w:ascii="仿宋_GB2312" w:hAnsi="楷体" w:eastAsia="仿宋_GB2312"/>
          <w:b/>
          <w:sz w:val="24"/>
        </w:rPr>
        <w:t>2.20 合同使用的文字和适用的法律</w:t>
      </w:r>
      <w:bookmarkEnd w:id="297"/>
      <w:bookmarkEnd w:id="298"/>
      <w:bookmarkEnd w:id="299"/>
      <w:bookmarkEnd w:id="300"/>
      <w:bookmarkEnd w:id="301"/>
      <w:bookmarkEnd w:id="302"/>
    </w:p>
    <w:p w14:paraId="674589FB">
      <w:pPr>
        <w:spacing w:line="360" w:lineRule="auto"/>
        <w:ind w:firstLine="480" w:firstLineChars="200"/>
        <w:rPr>
          <w:rFonts w:ascii="仿宋_GB2312" w:hAnsi="楷体" w:eastAsia="仿宋_GB2312"/>
          <w:sz w:val="24"/>
        </w:rPr>
      </w:pPr>
      <w:r>
        <w:rPr>
          <w:rFonts w:hint="eastAsia" w:ascii="仿宋_GB2312" w:hAnsi="楷体" w:eastAsia="仿宋_GB2312"/>
          <w:sz w:val="24"/>
        </w:rPr>
        <w:t>2.20.1 合同使用汉语书就、变更和解释；</w:t>
      </w:r>
    </w:p>
    <w:p w14:paraId="75FD4FF7">
      <w:pPr>
        <w:spacing w:line="360" w:lineRule="auto"/>
        <w:ind w:firstLine="480" w:firstLineChars="200"/>
        <w:rPr>
          <w:rFonts w:ascii="仿宋_GB2312" w:hAnsi="楷体" w:eastAsia="仿宋_GB2312"/>
          <w:sz w:val="24"/>
        </w:rPr>
      </w:pPr>
      <w:r>
        <w:rPr>
          <w:rFonts w:hint="eastAsia" w:ascii="仿宋_GB2312" w:hAnsi="楷体" w:eastAsia="仿宋_GB2312"/>
          <w:sz w:val="24"/>
        </w:rPr>
        <w:t>2.20.2 合同适用中华人民共和国法律。</w:t>
      </w:r>
    </w:p>
    <w:p w14:paraId="62622799">
      <w:pPr>
        <w:spacing w:line="360" w:lineRule="auto"/>
        <w:ind w:firstLine="482" w:firstLineChars="200"/>
        <w:rPr>
          <w:rFonts w:ascii="仿宋_GB2312" w:hAnsi="楷体" w:eastAsia="仿宋_GB2312"/>
          <w:b/>
          <w:sz w:val="24"/>
        </w:rPr>
      </w:pPr>
      <w:bookmarkStart w:id="303" w:name="_Toc12004"/>
      <w:bookmarkStart w:id="304" w:name="_Toc259093693"/>
      <w:bookmarkStart w:id="305" w:name="_Toc16673"/>
      <w:bookmarkStart w:id="306" w:name="_Toc3148"/>
      <w:bookmarkStart w:id="307" w:name="_Toc279701264"/>
      <w:bookmarkStart w:id="308" w:name="_Toc487900374"/>
      <w:r>
        <w:rPr>
          <w:rFonts w:hint="eastAsia" w:ascii="仿宋_GB2312" w:hAnsi="楷体" w:eastAsia="仿宋_GB2312"/>
          <w:b/>
          <w:sz w:val="24"/>
        </w:rPr>
        <w:t>2.21 履约保证金</w:t>
      </w:r>
      <w:bookmarkEnd w:id="303"/>
      <w:bookmarkEnd w:id="304"/>
      <w:bookmarkEnd w:id="305"/>
      <w:bookmarkEnd w:id="306"/>
      <w:bookmarkEnd w:id="307"/>
    </w:p>
    <w:p w14:paraId="4D3A70AC">
      <w:pPr>
        <w:spacing w:line="360" w:lineRule="auto"/>
        <w:ind w:firstLine="480" w:firstLineChars="200"/>
        <w:rPr>
          <w:rFonts w:ascii="仿宋_GB2312" w:hAnsi="仿宋" w:eastAsia="仿宋_GB2312" w:cs="Arial"/>
          <w:snapToGrid w:val="0"/>
          <w:kern w:val="0"/>
          <w:sz w:val="24"/>
        </w:rPr>
      </w:pPr>
      <w:r>
        <w:rPr>
          <w:rFonts w:hint="eastAsia" w:ascii="仿宋_GB2312" w:hAnsi="楷体" w:eastAsia="仿宋_GB2312"/>
          <w:sz w:val="24"/>
        </w:rPr>
        <w:t>本项目不收取履约保证金</w:t>
      </w:r>
    </w:p>
    <w:p w14:paraId="0FEEA588">
      <w:pPr>
        <w:spacing w:line="360" w:lineRule="auto"/>
        <w:ind w:firstLine="482" w:firstLineChars="200"/>
        <w:rPr>
          <w:rFonts w:ascii="仿宋_GB2312" w:hAnsi="仿宋" w:eastAsia="仿宋_GB2312"/>
          <w:kern w:val="0"/>
          <w:sz w:val="24"/>
          <w:lang w:val="zh-CN"/>
        </w:rPr>
      </w:pPr>
      <w:r>
        <w:rPr>
          <w:rFonts w:hint="eastAsia" w:ascii="仿宋_GB2312" w:hAnsi="楷体" w:eastAsia="仿宋_GB2312"/>
          <w:b/>
          <w:sz w:val="24"/>
        </w:rPr>
        <w:t>2.22 中小企业政策</w:t>
      </w:r>
    </w:p>
    <w:p w14:paraId="2E338F17">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□否）为中小企业“政采贷”可融资合同，关于中小企业信用融资事项见采购文件“投标人须知正文”。</w:t>
      </w:r>
    </w:p>
    <w:p w14:paraId="2A738A40">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bookmarkEnd w:id="308"/>
    <w:p w14:paraId="555DC378">
      <w:pPr>
        <w:spacing w:line="360" w:lineRule="auto"/>
        <w:ind w:firstLine="482" w:firstLineChars="200"/>
        <w:rPr>
          <w:rFonts w:ascii="仿宋_GB2312" w:hAnsi="楷体" w:eastAsia="仿宋_GB2312"/>
          <w:b/>
          <w:sz w:val="24"/>
        </w:rPr>
      </w:pPr>
      <w:bookmarkStart w:id="309" w:name="_Toc14001"/>
      <w:bookmarkStart w:id="310" w:name="_Toc6885"/>
      <w:bookmarkStart w:id="311" w:name="_Toc19890"/>
      <w:r>
        <w:rPr>
          <w:rFonts w:hint="eastAsia" w:ascii="仿宋_GB2312" w:hAnsi="楷体" w:eastAsia="仿宋_GB2312"/>
          <w:b/>
          <w:sz w:val="24"/>
        </w:rPr>
        <w:t>2.23 合同份数</w:t>
      </w:r>
      <w:bookmarkEnd w:id="309"/>
      <w:bookmarkEnd w:id="310"/>
      <w:bookmarkEnd w:id="311"/>
    </w:p>
    <w:p w14:paraId="5160D4BE">
      <w:pPr>
        <w:spacing w:line="360" w:lineRule="auto"/>
        <w:ind w:firstLine="480" w:firstLineChars="200"/>
        <w:rPr>
          <w:rFonts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41F5F924">
      <w:pPr>
        <w:spacing w:line="360" w:lineRule="auto"/>
        <w:jc w:val="center"/>
        <w:rPr>
          <w:rFonts w:ascii="仿宋_GB2312" w:hAnsi="楷体" w:eastAsia="仿宋_GB2312"/>
          <w:b/>
          <w:sz w:val="28"/>
          <w:szCs w:val="28"/>
        </w:rPr>
      </w:pPr>
      <w:r>
        <w:rPr>
          <w:rFonts w:hint="eastAsia" w:ascii="仿宋_GB2312" w:hAnsi="楷体" w:eastAsia="仿宋_GB2312"/>
        </w:rPr>
        <w:br w:type="page"/>
      </w:r>
      <w:bookmarkStart w:id="312" w:name="_Toc331685784"/>
      <w:r>
        <w:rPr>
          <w:rFonts w:hint="eastAsia" w:ascii="仿宋_GB2312" w:hAnsi="楷体" w:eastAsia="仿宋_GB2312"/>
          <w:b/>
          <w:sz w:val="28"/>
          <w:szCs w:val="28"/>
        </w:rPr>
        <w:t>第三部分  合同专用条款</w:t>
      </w:r>
      <w:bookmarkEnd w:id="312"/>
    </w:p>
    <w:p w14:paraId="75C27D6F">
      <w:pPr>
        <w:spacing w:line="360" w:lineRule="auto"/>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1DDBAE8E">
      <w:pPr>
        <w:spacing w:line="360" w:lineRule="auto"/>
        <w:ind w:firstLine="480" w:firstLineChars="200"/>
        <w:rPr>
          <w:rFonts w:ascii="仿宋_GB2312" w:hAnsi="楷体" w:eastAsia="仿宋_GB2312"/>
          <w:sz w:val="24"/>
        </w:rPr>
      </w:pPr>
      <w:r>
        <w:rPr>
          <w:rFonts w:hint="eastAsia" w:ascii="仿宋_GB2312" w:hAnsi="楷体" w:eastAsia="仿宋_GB2312"/>
          <w:sz w:val="24"/>
        </w:rPr>
        <w:t>3.1具有知识产权的标的物知识产权归属：</w:t>
      </w:r>
    </w:p>
    <w:p w14:paraId="7A81B6A3">
      <w:pPr>
        <w:spacing w:line="360" w:lineRule="auto"/>
        <w:ind w:firstLine="480" w:firstLineChars="200"/>
        <w:rPr>
          <w:rFonts w:ascii="仿宋_GB2312" w:hAnsi="楷体" w:eastAsia="仿宋_GB2312"/>
          <w:sz w:val="24"/>
        </w:rPr>
      </w:pPr>
    </w:p>
    <w:p w14:paraId="1E6591DC">
      <w:pPr>
        <w:spacing w:line="360" w:lineRule="auto"/>
        <w:ind w:firstLine="480" w:firstLineChars="200"/>
        <w:rPr>
          <w:rFonts w:ascii="仿宋_GB2312" w:hAnsi="楷体" w:eastAsia="仿宋_GB2312"/>
          <w:sz w:val="24"/>
        </w:rPr>
      </w:pPr>
      <w:r>
        <w:rPr>
          <w:rFonts w:hint="eastAsia" w:ascii="仿宋_GB2312" w:hAnsi="楷体" w:eastAsia="仿宋_GB2312"/>
          <w:sz w:val="24"/>
        </w:rPr>
        <w:t>3.2包装和装运专用条款（如果有）：</w:t>
      </w:r>
    </w:p>
    <w:p w14:paraId="1E4316C7">
      <w:pPr>
        <w:spacing w:line="360" w:lineRule="auto"/>
        <w:ind w:firstLine="480" w:firstLineChars="200"/>
        <w:rPr>
          <w:rFonts w:ascii="仿宋_GB2312" w:hAnsi="楷体" w:eastAsia="仿宋_GB2312"/>
          <w:sz w:val="24"/>
        </w:rPr>
      </w:pPr>
    </w:p>
    <w:p w14:paraId="5DFEEE37">
      <w:pPr>
        <w:spacing w:line="360" w:lineRule="auto"/>
        <w:ind w:firstLine="480" w:firstLineChars="200"/>
        <w:rPr>
          <w:rFonts w:ascii="仿宋_GB2312" w:hAnsi="楷体" w:eastAsia="仿宋_GB2312"/>
          <w:sz w:val="24"/>
        </w:rPr>
      </w:pPr>
      <w:r>
        <w:rPr>
          <w:rFonts w:hint="eastAsia" w:ascii="仿宋_GB2312" w:hAnsi="楷体" w:eastAsia="仿宋_GB2312"/>
          <w:sz w:val="24"/>
        </w:rPr>
        <w:t>3.3装运标的物的要求和通知：</w:t>
      </w:r>
    </w:p>
    <w:p w14:paraId="4A63A5DB">
      <w:pPr>
        <w:spacing w:line="360" w:lineRule="auto"/>
        <w:ind w:firstLine="480" w:firstLineChars="200"/>
        <w:rPr>
          <w:rFonts w:ascii="仿宋_GB2312" w:hAnsi="楷体" w:eastAsia="仿宋_GB2312"/>
          <w:sz w:val="24"/>
        </w:rPr>
      </w:pPr>
    </w:p>
    <w:p w14:paraId="7C4CD821">
      <w:pPr>
        <w:spacing w:line="360" w:lineRule="auto"/>
        <w:ind w:firstLine="480" w:firstLineChars="200"/>
        <w:rPr>
          <w:rFonts w:ascii="仿宋_GB2312" w:hAnsi="楷体" w:eastAsia="仿宋_GB2312"/>
          <w:b/>
          <w:sz w:val="24"/>
        </w:rPr>
      </w:pPr>
      <w:r>
        <w:rPr>
          <w:rFonts w:hint="eastAsia" w:ascii="仿宋_GB2312" w:hAnsi="楷体" w:eastAsia="仿宋_GB2312"/>
          <w:sz w:val="24"/>
        </w:rPr>
        <w:t>3.4</w:t>
      </w:r>
      <w:r>
        <w:rPr>
          <w:rFonts w:hint="eastAsia" w:ascii="仿宋_GB2312" w:hAnsi="楷体" w:eastAsia="仿宋_GB2312"/>
          <w:b/>
          <w:sz w:val="24"/>
        </w:rPr>
        <w:t>结算方式和付款条件</w:t>
      </w:r>
    </w:p>
    <w:p w14:paraId="426711CF">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元）。本项目采用以下勾选结算方式进行支付：</w:t>
      </w:r>
    </w:p>
    <w:p w14:paraId="695B0E7E">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□采用一次性支付方式，付款条件为：</w:t>
      </w:r>
      <w:r>
        <w:rPr>
          <w:rFonts w:hint="eastAsia" w:ascii="仿宋_GB2312" w:eastAsia="仿宋_GB2312" w:cs="仿宋_GB2312"/>
          <w:kern w:val="0"/>
          <w:sz w:val="24"/>
          <w:u w:val="single"/>
        </w:rPr>
        <w:t xml:space="preserve">           </w:t>
      </w:r>
    </w:p>
    <w:p w14:paraId="50CF35E3">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rPr>
        <w:t>□采用分期付款方式，付款条件为</w:t>
      </w:r>
      <w:r>
        <w:rPr>
          <w:rFonts w:hint="eastAsia" w:ascii="仿宋_GB2312" w:eastAsia="仿宋_GB2312" w:cs="仿宋_GB2312"/>
          <w:kern w:val="0"/>
          <w:sz w:val="24"/>
        </w:rPr>
        <w:t>：</w:t>
      </w:r>
    </w:p>
    <w:p w14:paraId="2696ED57">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rPr>
        <w:t>第一期付款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14:paraId="71F5F39B">
      <w:pPr>
        <w:spacing w:line="360" w:lineRule="auto"/>
        <w:ind w:firstLine="480" w:firstLineChars="200"/>
        <w:rPr>
          <w:rFonts w:ascii="仿宋_GB2312" w:eastAsia="仿宋_GB2312" w:cs="仿宋_GB2312"/>
          <w:kern w:val="0"/>
          <w:sz w:val="24"/>
          <w:u w:val="single"/>
        </w:rPr>
      </w:pPr>
      <w:r>
        <w:rPr>
          <w:rFonts w:hint="eastAsia" w:ascii="仿宋_GB2312" w:eastAsia="仿宋_GB2312" w:cs="仿宋_GB2312"/>
          <w:kern w:val="0"/>
          <w:sz w:val="24"/>
          <w:lang w:val="zh-CN"/>
        </w:rPr>
        <w:t>第</w:t>
      </w:r>
      <w:r>
        <w:rPr>
          <w:rFonts w:hint="eastAsia" w:ascii="仿宋_GB2312" w:eastAsia="仿宋_GB2312" w:cs="仿宋_GB2312"/>
          <w:kern w:val="0"/>
          <w:sz w:val="24"/>
        </w:rPr>
        <w:t>二</w:t>
      </w:r>
      <w:r>
        <w:rPr>
          <w:rFonts w:hint="eastAsia" w:ascii="仿宋_GB2312" w:eastAsia="仿宋_GB2312" w:cs="仿宋_GB2312"/>
          <w:kern w:val="0"/>
          <w:sz w:val="24"/>
          <w:lang w:val="zh-CN"/>
        </w:rPr>
        <w:t>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14:paraId="1D2CF0CD">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rPr>
        <w:t>……</w:t>
      </w:r>
    </w:p>
    <w:p w14:paraId="199575C6">
      <w:pPr>
        <w:spacing w:line="360" w:lineRule="auto"/>
        <w:ind w:firstLine="480" w:firstLineChars="200"/>
        <w:rPr>
          <w:rFonts w:ascii="仿宋_GB2312" w:hAnsi="仿宋" w:eastAsia="仿宋_GB2312"/>
          <w:sz w:val="24"/>
        </w:rPr>
      </w:pPr>
      <w:r>
        <w:rPr>
          <w:rFonts w:hint="eastAsia" w:ascii="仿宋_GB2312" w:hAnsi="仿宋" w:eastAsia="仿宋_GB2312"/>
          <w:sz w:val="24"/>
        </w:rPr>
        <w:t>甲方无故逾期支付服务费用的，按照每逾期一日支付欠付服务费额度的</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u w:val="single"/>
        </w:rPr>
        <w:t xml:space="preserve">     </w:t>
      </w:r>
      <w:r>
        <w:rPr>
          <w:rFonts w:hint="eastAsia" w:ascii="仿宋_GB2312" w:hAnsi="仿宋" w:eastAsia="仿宋_GB2312"/>
          <w:sz w:val="24"/>
        </w:rPr>
        <w:t>承担违约责任，违约金上限按照《合同书》约定执行。</w:t>
      </w:r>
    </w:p>
    <w:p w14:paraId="790B21C6">
      <w:pPr>
        <w:spacing w:line="360" w:lineRule="auto"/>
        <w:ind w:firstLine="480" w:firstLineChars="200"/>
        <w:rPr>
          <w:rFonts w:ascii="仿宋_GB2312" w:hAnsi="仿宋" w:eastAsia="仿宋_GB2312"/>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0B87CAB6">
      <w:pPr>
        <w:spacing w:line="360" w:lineRule="auto"/>
        <w:ind w:firstLine="480" w:firstLineChars="200"/>
        <w:rPr>
          <w:rFonts w:ascii="仿宋_GB2312" w:hAnsi="楷体" w:eastAsia="仿宋_GB2312"/>
          <w:b/>
          <w:sz w:val="24"/>
        </w:rPr>
      </w:pPr>
      <w:r>
        <w:rPr>
          <w:rFonts w:hint="eastAsia" w:ascii="仿宋_GB2312" w:hAnsi="楷体" w:eastAsia="仿宋_GB2312"/>
          <w:sz w:val="24"/>
        </w:rPr>
        <w:t>3.5</w:t>
      </w:r>
      <w:r>
        <w:rPr>
          <w:rFonts w:hint="eastAsia" w:ascii="仿宋_GB2312" w:hAnsi="楷体" w:eastAsia="仿宋_GB2312"/>
          <w:b/>
          <w:sz w:val="24"/>
        </w:rPr>
        <w:t>标的物的风险负担</w:t>
      </w:r>
    </w:p>
    <w:p w14:paraId="7E0DD99C">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193A9EBD">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乙方                                                                       </w:t>
      </w:r>
    </w:p>
    <w:p w14:paraId="080B4C08">
      <w:pPr>
        <w:spacing w:line="360" w:lineRule="auto"/>
        <w:ind w:firstLine="480" w:firstLineChars="200"/>
        <w:rPr>
          <w:rFonts w:ascii="仿宋_GB2312" w:hAnsi="楷体" w:eastAsia="仿宋_GB2312"/>
          <w:sz w:val="24"/>
        </w:rPr>
      </w:pPr>
      <w:r>
        <w:rPr>
          <w:rFonts w:hint="eastAsia" w:ascii="仿宋_GB2312" w:hAnsi="楷体" w:eastAsia="仿宋_GB2312"/>
          <w:sz w:val="24"/>
        </w:rPr>
        <w:t>3.5.1受不可抗力影响的一方在不可抗力发生后，应在日内（根据项目实际填写）以书面形式通知对方当事人，并在日内，将有关部门出具的证明文件送达对方当事人。</w:t>
      </w:r>
    </w:p>
    <w:p w14:paraId="1328A837">
      <w:pPr>
        <w:spacing w:line="360" w:lineRule="auto"/>
        <w:ind w:firstLine="480" w:firstLineChars="200"/>
        <w:rPr>
          <w:rFonts w:ascii="仿宋_GB2312" w:hAnsi="楷体" w:eastAsia="仿宋_GB2312"/>
          <w:sz w:val="24"/>
        </w:rPr>
      </w:pPr>
      <w:r>
        <w:rPr>
          <w:rFonts w:hint="eastAsia" w:ascii="仿宋_GB2312" w:hAnsi="楷体" w:eastAsia="仿宋_GB2312"/>
          <w:sz w:val="24"/>
        </w:rPr>
        <w:t>3.5.2因不可抗力致使合同有变更必要的，双方当事人应在日内（根据项目实际填写）以书面形式变更合同；</w:t>
      </w:r>
    </w:p>
    <w:p w14:paraId="30227B3B">
      <w:pPr>
        <w:spacing w:line="360" w:lineRule="auto"/>
        <w:ind w:firstLine="480" w:firstLineChars="200"/>
        <w:rPr>
          <w:rFonts w:ascii="仿宋_GB2312" w:hAnsi="楷体" w:eastAsia="仿宋_GB2312"/>
          <w:sz w:val="24"/>
        </w:rPr>
      </w:pPr>
      <w:r>
        <w:rPr>
          <w:rFonts w:hint="eastAsia" w:ascii="仿宋_GB2312" w:hAnsi="楷体" w:eastAsia="仿宋_GB2312"/>
          <w:sz w:val="24"/>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4F8E5424">
      <w:pPr>
        <w:spacing w:line="360" w:lineRule="auto"/>
        <w:ind w:firstLine="480" w:firstLineChars="200"/>
        <w:rPr>
          <w:rFonts w:ascii="仿宋_GB2312" w:hAnsi="楷体" w:eastAsia="仿宋_GB2312"/>
          <w:sz w:val="24"/>
        </w:rPr>
      </w:pPr>
      <w:r>
        <w:rPr>
          <w:rFonts w:hint="eastAsia" w:ascii="仿宋_GB2312" w:hAnsi="楷体" w:eastAsia="仿宋_GB2312"/>
          <w:sz w:val="24"/>
        </w:rPr>
        <w:t>3.5.4 检验和验收标准、程序等具体内容以及前述验收书的效力：</w:t>
      </w:r>
    </w:p>
    <w:p w14:paraId="282ADAA4">
      <w:pPr>
        <w:spacing w:line="360" w:lineRule="auto"/>
        <w:ind w:firstLine="480" w:firstLineChars="200"/>
        <w:rPr>
          <w:rFonts w:ascii="仿宋_GB2312" w:hAnsi="楷体" w:eastAsia="仿宋_GB2312"/>
          <w:sz w:val="24"/>
        </w:rPr>
      </w:pPr>
    </w:p>
    <w:p w14:paraId="000862F3">
      <w:pPr>
        <w:spacing w:line="360" w:lineRule="auto"/>
        <w:ind w:firstLine="480" w:firstLineChars="200"/>
        <w:rPr>
          <w:rFonts w:ascii="仿宋_GB2312" w:hAnsi="楷体" w:eastAsia="仿宋_GB2312"/>
          <w:sz w:val="24"/>
        </w:rPr>
      </w:pPr>
      <w:r>
        <w:rPr>
          <w:rFonts w:hint="eastAsia" w:ascii="仿宋_GB2312" w:hAnsi="楷体" w:eastAsia="仿宋_GB2312"/>
          <w:sz w:val="24"/>
        </w:rPr>
        <w:t>3.5.5 其他：</w:t>
      </w:r>
    </w:p>
    <w:p w14:paraId="0D25517A">
      <w:pPr>
        <w:spacing w:line="360" w:lineRule="auto"/>
        <w:ind w:firstLine="480" w:firstLineChars="200"/>
        <w:rPr>
          <w:rFonts w:ascii="仿宋" w:hAnsi="仿宋" w:eastAsia="仿宋" w:cs="仿宋"/>
          <w:b/>
          <w:sz w:val="24"/>
        </w:rPr>
      </w:pPr>
      <w:r>
        <w:rPr>
          <w:rFonts w:hint="eastAsia" w:ascii="仿宋_GB2312" w:hAnsi="楷体" w:eastAsia="仿宋_GB2312"/>
          <w:sz w:val="24"/>
        </w:rPr>
        <w:t>3.6</w:t>
      </w:r>
      <w:r>
        <w:rPr>
          <w:rFonts w:hint="eastAsia" w:ascii="仿宋" w:hAnsi="仿宋" w:eastAsia="仿宋" w:cs="仿宋"/>
          <w:b/>
          <w:sz w:val="24"/>
        </w:rPr>
        <w:t>项目验收：</w:t>
      </w:r>
    </w:p>
    <w:p w14:paraId="5B712030">
      <w:pPr>
        <w:tabs>
          <w:tab w:val="left" w:pos="904"/>
        </w:tabs>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FBAEC27">
      <w:pPr>
        <w:tabs>
          <w:tab w:val="left" w:pos="904"/>
        </w:tabs>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6DD478E4">
      <w:pPr>
        <w:tabs>
          <w:tab w:val="left" w:pos="904"/>
        </w:tabs>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A256BEB">
      <w:pPr>
        <w:tabs>
          <w:tab w:val="left" w:pos="904"/>
        </w:tabs>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3.6.4验收产生的费用：</w:t>
      </w:r>
    </w:p>
    <w:p w14:paraId="69D7739A">
      <w:pPr>
        <w:tabs>
          <w:tab w:val="left" w:pos="904"/>
        </w:tabs>
        <w:snapToGrid w:val="0"/>
        <w:spacing w:line="360" w:lineRule="auto"/>
        <w:ind w:firstLine="480" w:firstLineChars="200"/>
        <w:jc w:val="left"/>
        <w:rPr>
          <w:rFonts w:ascii="仿宋_GB2312" w:hAnsi="楷体" w:eastAsia="仿宋_GB2312"/>
          <w:sz w:val="24"/>
        </w:rPr>
      </w:pPr>
      <w:r>
        <w:rPr>
          <w:rFonts w:hint="eastAsia" w:ascii="仿宋_GB2312" w:hAnsi="楷体" w:eastAsia="仿宋_GB2312"/>
          <w:sz w:val="24"/>
        </w:rPr>
        <w:t>首次验收费用由</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rPr>
        <w:t>支付。</w:t>
      </w:r>
    </w:p>
    <w:p w14:paraId="15FA013D">
      <w:pPr>
        <w:tabs>
          <w:tab w:val="left" w:pos="904"/>
        </w:tabs>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3.6.5验收内容及资料要求：</w:t>
      </w:r>
    </w:p>
    <w:p w14:paraId="45E05F71">
      <w:pPr>
        <w:tabs>
          <w:tab w:val="left" w:pos="904"/>
        </w:tabs>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根根据采购文件确定的技术指标或者服务要求确定验收指标和标准。未进行相应约定的，应当符合国家强制性规定、政策要求、安全标准、行业或企业有关标准等。</w:t>
      </w:r>
    </w:p>
    <w:p w14:paraId="198E82FE">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3.6.6</w:t>
      </w:r>
      <w:r>
        <w:rPr>
          <w:rFonts w:hint="eastAsia" w:ascii="仿宋" w:hAnsi="仿宋" w:eastAsia="仿宋" w:cs="仿宋"/>
          <w:sz w:val="24"/>
        </w:rPr>
        <w:t>验收内容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0DCC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588872E6">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13713DD1">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09CB91D8">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 xml:space="preserve"> 验收标准</w:t>
            </w:r>
          </w:p>
        </w:tc>
      </w:tr>
      <w:tr w14:paraId="5931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BA7E000">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vAlign w:val="center"/>
          </w:tcPr>
          <w:p w14:paraId="4F6E82E5">
            <w:pPr>
              <w:widowControl/>
              <w:spacing w:line="360" w:lineRule="auto"/>
              <w:rPr>
                <w:rFonts w:ascii="仿宋" w:hAnsi="仿宋" w:eastAsia="仿宋" w:cs="仿宋"/>
                <w:bCs/>
                <w:kern w:val="0"/>
                <w:sz w:val="24"/>
              </w:rPr>
            </w:pPr>
            <w:r>
              <w:rPr>
                <w:rFonts w:hint="eastAsia" w:ascii="仿宋" w:hAnsi="仿宋" w:eastAsia="仿宋" w:cs="仿宋"/>
                <w:bCs/>
                <w:kern w:val="0"/>
                <w:sz w:val="24"/>
              </w:rPr>
              <w:t>交付标的物数量</w:t>
            </w:r>
          </w:p>
        </w:tc>
        <w:tc>
          <w:tcPr>
            <w:tcW w:w="5930" w:type="dxa"/>
            <w:tcBorders>
              <w:top w:val="single" w:color="auto" w:sz="4" w:space="0"/>
              <w:left w:val="single" w:color="auto" w:sz="4" w:space="0"/>
              <w:bottom w:val="single" w:color="auto" w:sz="4" w:space="0"/>
              <w:right w:val="single" w:color="auto" w:sz="4" w:space="0"/>
            </w:tcBorders>
            <w:vAlign w:val="center"/>
          </w:tcPr>
          <w:p w14:paraId="7D6B7D1A">
            <w:pPr>
              <w:widowControl/>
              <w:spacing w:line="360" w:lineRule="auto"/>
              <w:ind w:firstLine="200"/>
              <w:jc w:val="center"/>
              <w:rPr>
                <w:rFonts w:ascii="仿宋" w:hAnsi="仿宋" w:eastAsia="仿宋" w:cs="仿宋"/>
                <w:kern w:val="0"/>
                <w:sz w:val="24"/>
              </w:rPr>
            </w:pPr>
          </w:p>
        </w:tc>
      </w:tr>
      <w:tr w14:paraId="1903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E31BE4B">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vAlign w:val="center"/>
          </w:tcPr>
          <w:p w14:paraId="5AAF97DE">
            <w:pPr>
              <w:widowControl/>
              <w:spacing w:line="360" w:lineRule="auto"/>
              <w:rPr>
                <w:rFonts w:ascii="仿宋" w:hAnsi="仿宋" w:eastAsia="仿宋" w:cs="仿宋"/>
                <w:bCs/>
                <w:kern w:val="0"/>
                <w:sz w:val="24"/>
              </w:rPr>
            </w:pPr>
            <w:r>
              <w:rPr>
                <w:rFonts w:hint="eastAsia" w:ascii="仿宋" w:hAnsi="仿宋" w:eastAsia="仿宋" w:cs="仿宋"/>
                <w:bCs/>
                <w:kern w:val="0"/>
                <w:sz w:val="24"/>
              </w:rPr>
              <w:t>交付标的物质量文件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03674A5C">
            <w:pPr>
              <w:widowControl/>
              <w:spacing w:line="360" w:lineRule="auto"/>
              <w:ind w:firstLine="200"/>
              <w:jc w:val="center"/>
              <w:rPr>
                <w:rFonts w:ascii="仿宋" w:hAnsi="仿宋" w:eastAsia="仿宋" w:cs="仿宋"/>
                <w:kern w:val="0"/>
                <w:sz w:val="24"/>
              </w:rPr>
            </w:pPr>
          </w:p>
        </w:tc>
      </w:tr>
      <w:tr w14:paraId="2E63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58DC768">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vAlign w:val="center"/>
          </w:tcPr>
          <w:p w14:paraId="5C559C7F">
            <w:pPr>
              <w:spacing w:line="360" w:lineRule="auto"/>
              <w:rPr>
                <w:rFonts w:ascii="仿宋" w:hAnsi="仿宋" w:eastAsia="仿宋" w:cs="仿宋"/>
                <w:bCs/>
                <w:kern w:val="0"/>
                <w:sz w:val="24"/>
              </w:rPr>
            </w:pPr>
            <w:r>
              <w:rPr>
                <w:rFonts w:hint="eastAsia" w:ascii="仿宋" w:hAnsi="仿宋" w:eastAsia="仿宋" w:cs="仿宋"/>
                <w:bCs/>
                <w:kern w:val="0"/>
                <w:sz w:val="24"/>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3E558F45">
            <w:pPr>
              <w:pStyle w:val="8"/>
              <w:spacing w:after="0" w:line="360" w:lineRule="auto"/>
              <w:ind w:firstLine="200"/>
              <w:jc w:val="left"/>
              <w:rPr>
                <w:rFonts w:ascii="仿宋" w:hAnsi="仿宋" w:eastAsia="仿宋" w:cs="仿宋"/>
              </w:rPr>
            </w:pPr>
          </w:p>
        </w:tc>
      </w:tr>
      <w:tr w14:paraId="1D48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CB7010D">
            <w:pPr>
              <w:widowControl/>
              <w:spacing w:line="360" w:lineRule="auto"/>
              <w:ind w:firstLine="200"/>
              <w:jc w:val="center"/>
              <w:rPr>
                <w:rFonts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vAlign w:val="center"/>
          </w:tcPr>
          <w:p w14:paraId="1910DC26">
            <w:pPr>
              <w:spacing w:line="360" w:lineRule="auto"/>
              <w:rPr>
                <w:rFonts w:ascii="仿宋" w:hAnsi="仿宋" w:eastAsia="仿宋" w:cs="仿宋"/>
                <w:sz w:val="24"/>
              </w:rPr>
            </w:pPr>
            <w:r>
              <w:rPr>
                <w:rFonts w:hint="eastAsia" w:ascii="仿宋" w:hAnsi="仿宋" w:eastAsia="仿宋" w:cs="仿宋"/>
                <w:sz w:val="24"/>
              </w:rPr>
              <w:t>售后服务承诺</w:t>
            </w:r>
          </w:p>
        </w:tc>
        <w:tc>
          <w:tcPr>
            <w:tcW w:w="5930" w:type="dxa"/>
            <w:tcBorders>
              <w:top w:val="single" w:color="auto" w:sz="4" w:space="0"/>
              <w:left w:val="single" w:color="auto" w:sz="4" w:space="0"/>
              <w:bottom w:val="single" w:color="auto" w:sz="4" w:space="0"/>
              <w:right w:val="single" w:color="auto" w:sz="4" w:space="0"/>
            </w:tcBorders>
            <w:vAlign w:val="center"/>
          </w:tcPr>
          <w:p w14:paraId="5BEDCB21">
            <w:pPr>
              <w:widowControl/>
              <w:spacing w:line="360" w:lineRule="auto"/>
              <w:ind w:firstLine="200"/>
              <w:jc w:val="center"/>
              <w:rPr>
                <w:rFonts w:ascii="仿宋" w:hAnsi="仿宋" w:eastAsia="仿宋" w:cs="仿宋"/>
                <w:kern w:val="0"/>
                <w:sz w:val="24"/>
              </w:rPr>
            </w:pPr>
          </w:p>
        </w:tc>
      </w:tr>
      <w:tr w14:paraId="6EA0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706980D3">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6</w:t>
            </w:r>
          </w:p>
        </w:tc>
        <w:tc>
          <w:tcPr>
            <w:tcW w:w="1914" w:type="dxa"/>
            <w:tcBorders>
              <w:top w:val="single" w:color="auto" w:sz="4" w:space="0"/>
              <w:left w:val="single" w:color="auto" w:sz="4" w:space="0"/>
              <w:bottom w:val="single" w:color="auto" w:sz="4" w:space="0"/>
              <w:right w:val="single" w:color="auto" w:sz="4" w:space="0"/>
            </w:tcBorders>
            <w:vAlign w:val="center"/>
          </w:tcPr>
          <w:p w14:paraId="5BF7DA70">
            <w:pPr>
              <w:widowControl/>
              <w:spacing w:line="360" w:lineRule="auto"/>
              <w:rPr>
                <w:rFonts w:ascii="仿宋" w:hAnsi="仿宋" w:eastAsia="仿宋" w:cs="仿宋"/>
                <w:bCs/>
                <w:kern w:val="0"/>
                <w:sz w:val="24"/>
              </w:rPr>
            </w:pPr>
            <w:r>
              <w:rPr>
                <w:rFonts w:hint="eastAsia" w:ascii="仿宋" w:hAnsi="仿宋" w:eastAsia="仿宋" w:cs="仿宋"/>
                <w:bCs/>
                <w:kern w:val="0"/>
                <w:sz w:val="24"/>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70A7B2D1">
            <w:pPr>
              <w:widowControl/>
              <w:spacing w:line="360" w:lineRule="auto"/>
              <w:ind w:firstLine="200"/>
              <w:jc w:val="left"/>
              <w:rPr>
                <w:rFonts w:ascii="仿宋" w:hAnsi="仿宋" w:eastAsia="仿宋" w:cs="仿宋"/>
                <w:kern w:val="0"/>
                <w:sz w:val="24"/>
              </w:rPr>
            </w:pPr>
          </w:p>
        </w:tc>
      </w:tr>
    </w:tbl>
    <w:p w14:paraId="30F32079">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714CFE19">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3.6.7验收资料要求</w:t>
      </w:r>
    </w:p>
    <w:p w14:paraId="42D30465">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验收资料要求包括（不限于）以下内容：</w:t>
      </w:r>
    </w:p>
    <w:p w14:paraId="516E23CF">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（1）采购文件；</w:t>
      </w:r>
    </w:p>
    <w:p w14:paraId="2D846C49">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（2）投标文件；</w:t>
      </w:r>
    </w:p>
    <w:p w14:paraId="78A73945">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（3）采购合同；</w:t>
      </w:r>
    </w:p>
    <w:p w14:paraId="65D955C4">
      <w:pPr>
        <w:tabs>
          <w:tab w:val="left" w:pos="904"/>
        </w:tabs>
        <w:adjustRightInd w:val="0"/>
        <w:snapToGrid w:val="0"/>
        <w:spacing w:line="360" w:lineRule="auto"/>
        <w:ind w:firstLine="240" w:firstLineChars="100"/>
        <w:jc w:val="left"/>
        <w:rPr>
          <w:rFonts w:ascii="仿宋" w:hAnsi="仿宋" w:eastAsia="仿宋" w:cs="仿宋_GB2312"/>
          <w:b/>
          <w:sz w:val="36"/>
          <w:szCs w:val="20"/>
        </w:rPr>
      </w:pPr>
      <w:r>
        <w:rPr>
          <w:rFonts w:hint="eastAsia" w:ascii="仿宋" w:hAnsi="仿宋" w:eastAsia="仿宋" w:cs="仿宋"/>
          <w:sz w:val="24"/>
        </w:rPr>
        <w:t>（4）其他需提供的相关材料：</w:t>
      </w:r>
      <w:r>
        <w:rPr>
          <w:rFonts w:hint="eastAsia" w:ascii="仿宋_GB2312" w:hAnsi="楷体" w:eastAsia="仿宋_GB2312"/>
          <w:sz w:val="24"/>
        </w:rPr>
        <w:t>（业主根据项目实际增减第（4）点验收资料内容）</w:t>
      </w:r>
      <w:r>
        <w:rPr>
          <w:rFonts w:hint="eastAsia" w:ascii="仿宋" w:hAnsi="仿宋" w:eastAsia="仿宋" w:cs="仿宋"/>
          <w:sz w:val="24"/>
        </w:rPr>
        <w:t>。</w:t>
      </w:r>
    </w:p>
    <w:p w14:paraId="76E9758A"/>
    <w:p w14:paraId="433E5656">
      <w:pPr>
        <w:spacing w:line="360" w:lineRule="auto"/>
        <w:ind w:left="720" w:firstLine="723" w:firstLineChars="200"/>
        <w:rPr>
          <w:rFonts w:ascii="仿宋" w:hAnsi="仿宋" w:eastAsia="仿宋" w:cs="仿宋_GB2312"/>
          <w:b/>
          <w:sz w:val="36"/>
          <w:szCs w:val="20"/>
        </w:rPr>
      </w:pPr>
    </w:p>
    <w:p w14:paraId="057E58D1">
      <w:pPr>
        <w:spacing w:line="360" w:lineRule="auto"/>
        <w:ind w:left="720" w:firstLine="723" w:firstLineChars="200"/>
        <w:rPr>
          <w:rFonts w:ascii="仿宋" w:hAnsi="仿宋" w:eastAsia="仿宋" w:cs="仿宋_GB2312"/>
          <w:b/>
          <w:sz w:val="36"/>
          <w:szCs w:val="20"/>
        </w:rPr>
      </w:pPr>
    </w:p>
    <w:p w14:paraId="180BE32E">
      <w:pPr>
        <w:spacing w:line="360" w:lineRule="auto"/>
        <w:ind w:left="720" w:firstLine="723" w:firstLineChars="200"/>
        <w:rPr>
          <w:rFonts w:ascii="仿宋" w:hAnsi="仿宋" w:eastAsia="仿宋" w:cs="仿宋_GB2312"/>
          <w:b/>
          <w:sz w:val="36"/>
          <w:szCs w:val="20"/>
        </w:rPr>
      </w:pPr>
    </w:p>
    <w:p w14:paraId="10B20EA6">
      <w:pPr>
        <w:widowControl/>
        <w:spacing w:beforeAutospacing="1" w:line="360" w:lineRule="auto"/>
        <w:jc w:val="left"/>
        <w:rPr>
          <w:rFonts w:hAnsi="宋体"/>
        </w:rPr>
        <w:sectPr>
          <w:pgSz w:w="11906" w:h="16838"/>
          <w:pgMar w:top="1134" w:right="1134" w:bottom="1134" w:left="1134" w:header="720" w:footer="720" w:gutter="0"/>
          <w:cols w:space="720" w:num="1"/>
          <w:docGrid w:type="lines" w:linePitch="331" w:charSpace="0"/>
        </w:sectPr>
      </w:pPr>
    </w:p>
    <w:p w14:paraId="50502443">
      <w:pPr>
        <w:pStyle w:val="11"/>
        <w:spacing w:line="360" w:lineRule="auto"/>
        <w:ind w:left="178" w:leftChars="85"/>
        <w:rPr>
          <w:rFonts w:hAnsi="宋体"/>
        </w:rPr>
      </w:pPr>
    </w:p>
    <w:p w14:paraId="4D6C8EFB">
      <w:pPr>
        <w:pStyle w:val="11"/>
        <w:tabs>
          <w:tab w:val="left" w:pos="2472"/>
        </w:tabs>
        <w:spacing w:line="460" w:lineRule="exact"/>
        <w:jc w:val="center"/>
        <w:rPr>
          <w:rFonts w:ascii="Times New Roman" w:hAnsi="Times New Roman"/>
          <w:b/>
          <w:sz w:val="36"/>
        </w:rPr>
      </w:pPr>
    </w:p>
    <w:p w14:paraId="566BCCB7">
      <w:pPr>
        <w:pStyle w:val="11"/>
        <w:tabs>
          <w:tab w:val="left" w:pos="2472"/>
        </w:tabs>
        <w:spacing w:line="460" w:lineRule="exact"/>
        <w:jc w:val="center"/>
        <w:rPr>
          <w:rFonts w:ascii="Times New Roman" w:hAnsi="Times New Roman"/>
          <w:b/>
          <w:sz w:val="36"/>
        </w:rPr>
      </w:pPr>
    </w:p>
    <w:p w14:paraId="2C33DF77">
      <w:pPr>
        <w:pStyle w:val="11"/>
        <w:tabs>
          <w:tab w:val="left" w:pos="2472"/>
        </w:tabs>
        <w:spacing w:line="460" w:lineRule="exact"/>
        <w:jc w:val="center"/>
        <w:rPr>
          <w:rFonts w:ascii="Times New Roman" w:hAnsi="Times New Roman"/>
          <w:b/>
          <w:sz w:val="36"/>
        </w:rPr>
      </w:pPr>
    </w:p>
    <w:p w14:paraId="38AC0481">
      <w:pPr>
        <w:pStyle w:val="11"/>
        <w:tabs>
          <w:tab w:val="left" w:pos="2472"/>
        </w:tabs>
        <w:spacing w:line="460" w:lineRule="exact"/>
        <w:jc w:val="center"/>
        <w:rPr>
          <w:rFonts w:ascii="Times New Roman" w:hAnsi="Times New Roman"/>
          <w:b/>
          <w:sz w:val="36"/>
        </w:rPr>
      </w:pPr>
    </w:p>
    <w:p w14:paraId="0901ACCE">
      <w:pPr>
        <w:pStyle w:val="11"/>
        <w:tabs>
          <w:tab w:val="left" w:pos="2472"/>
        </w:tabs>
        <w:spacing w:line="460" w:lineRule="exact"/>
        <w:jc w:val="center"/>
        <w:rPr>
          <w:rFonts w:ascii="Times New Roman" w:hAnsi="Times New Roman"/>
          <w:b/>
          <w:sz w:val="36"/>
        </w:rPr>
      </w:pPr>
    </w:p>
    <w:p w14:paraId="251189F2">
      <w:pPr>
        <w:pStyle w:val="11"/>
        <w:tabs>
          <w:tab w:val="left" w:pos="2472"/>
        </w:tabs>
        <w:spacing w:line="460" w:lineRule="exact"/>
        <w:jc w:val="center"/>
        <w:rPr>
          <w:rFonts w:ascii="Times New Roman" w:hAnsi="Times New Roman"/>
          <w:b/>
          <w:sz w:val="36"/>
        </w:rPr>
      </w:pPr>
    </w:p>
    <w:p w14:paraId="43FEBFA6">
      <w:pPr>
        <w:pStyle w:val="11"/>
        <w:tabs>
          <w:tab w:val="left" w:pos="2472"/>
        </w:tabs>
        <w:spacing w:line="460" w:lineRule="exact"/>
        <w:jc w:val="center"/>
        <w:rPr>
          <w:rFonts w:ascii="Times New Roman" w:hAnsi="Times New Roman"/>
          <w:b/>
          <w:sz w:val="36"/>
        </w:rPr>
      </w:pPr>
    </w:p>
    <w:p w14:paraId="18E26A49">
      <w:pPr>
        <w:pStyle w:val="11"/>
        <w:tabs>
          <w:tab w:val="left" w:pos="2472"/>
        </w:tabs>
        <w:spacing w:line="460" w:lineRule="exact"/>
        <w:jc w:val="center"/>
        <w:rPr>
          <w:rFonts w:ascii="Times New Roman" w:hAnsi="Times New Roman"/>
          <w:b/>
          <w:sz w:val="36"/>
        </w:rPr>
      </w:pPr>
    </w:p>
    <w:p w14:paraId="795E9C42">
      <w:pPr>
        <w:pStyle w:val="11"/>
        <w:tabs>
          <w:tab w:val="left" w:pos="2472"/>
        </w:tabs>
        <w:spacing w:line="460" w:lineRule="exact"/>
        <w:jc w:val="center"/>
        <w:rPr>
          <w:rFonts w:ascii="Times New Roman" w:hAnsi="Times New Roman"/>
          <w:b/>
          <w:sz w:val="36"/>
        </w:rPr>
      </w:pPr>
    </w:p>
    <w:p w14:paraId="1856A4B3">
      <w:pPr>
        <w:pStyle w:val="11"/>
        <w:tabs>
          <w:tab w:val="left" w:pos="2472"/>
        </w:tabs>
        <w:spacing w:line="460" w:lineRule="exact"/>
        <w:jc w:val="center"/>
        <w:outlineLvl w:val="0"/>
        <w:rPr>
          <w:rFonts w:ascii="Times New Roman" w:hAnsi="Times New Roman"/>
          <w:b/>
          <w:sz w:val="36"/>
        </w:rPr>
      </w:pPr>
      <w:bookmarkStart w:id="313" w:name="_Toc26884"/>
      <w:r>
        <w:rPr>
          <w:rFonts w:hint="eastAsia" w:ascii="Times New Roman" w:hAnsi="Times New Roman"/>
          <w:b/>
          <w:sz w:val="36"/>
        </w:rPr>
        <w:t>第六章</w:t>
      </w:r>
      <w:r>
        <w:rPr>
          <w:rFonts w:ascii="Times New Roman" w:hAnsi="Times New Roman"/>
          <w:b/>
          <w:sz w:val="36"/>
        </w:rPr>
        <w:t xml:space="preserve"> </w:t>
      </w:r>
      <w:r>
        <w:rPr>
          <w:rFonts w:hint="eastAsia" w:ascii="Times New Roman" w:hAnsi="Times New Roman"/>
          <w:b/>
          <w:sz w:val="36"/>
        </w:rPr>
        <w:t>投标文件格式</w:t>
      </w:r>
      <w:bookmarkEnd w:id="313"/>
    </w:p>
    <w:p w14:paraId="60465B23">
      <w:pPr>
        <w:widowControl/>
        <w:spacing w:beforeAutospacing="1" w:line="360" w:lineRule="auto"/>
        <w:jc w:val="left"/>
        <w:rPr>
          <w:rFonts w:ascii="宋体" w:hAnsi="宋体"/>
          <w:szCs w:val="20"/>
        </w:rPr>
        <w:sectPr>
          <w:pgSz w:w="11906" w:h="16838"/>
          <w:pgMar w:top="1134" w:right="1134" w:bottom="1134" w:left="1134" w:header="720" w:footer="720" w:gutter="0"/>
          <w:cols w:space="720" w:num="1"/>
          <w:docGrid w:type="lines" w:linePitch="331" w:charSpace="0"/>
        </w:sectPr>
      </w:pPr>
    </w:p>
    <w:p w14:paraId="01124C2B">
      <w:pPr>
        <w:pStyle w:val="11"/>
        <w:ind w:firstLine="551" w:firstLineChars="196"/>
        <w:jc w:val="center"/>
        <w:outlineLvl w:val="1"/>
        <w:rPr>
          <w:rFonts w:hAnsi="宋体"/>
          <w:b/>
          <w:bCs/>
          <w:color w:val="000000"/>
          <w:sz w:val="28"/>
          <w:szCs w:val="28"/>
        </w:rPr>
      </w:pPr>
      <w:bookmarkStart w:id="314" w:name="_Toc17250"/>
      <w:r>
        <w:rPr>
          <w:rFonts w:hint="eastAsia" w:hAnsi="宋体"/>
          <w:b/>
          <w:bCs/>
          <w:color w:val="000000"/>
          <w:sz w:val="28"/>
          <w:szCs w:val="28"/>
        </w:rPr>
        <w:t>第一节 投标文件外层包装封面</w:t>
      </w:r>
      <w:bookmarkEnd w:id="314"/>
    </w:p>
    <w:p w14:paraId="590DDCED">
      <w:pPr>
        <w:spacing w:beforeLines="50" w:afterLines="50"/>
        <w:jc w:val="center"/>
        <w:rPr>
          <w:rFonts w:ascii="宋体" w:hAnsi="宋体" w:cs="宋体"/>
          <w:spacing w:val="20"/>
          <w:sz w:val="44"/>
          <w:szCs w:val="44"/>
        </w:rPr>
      </w:pPr>
    </w:p>
    <w:p w14:paraId="6A7014FE">
      <w:pPr>
        <w:spacing w:beforeLines="50" w:afterLines="50"/>
        <w:jc w:val="center"/>
        <w:rPr>
          <w:rFonts w:ascii="宋体" w:hAnsi="宋体" w:cs="宋体"/>
          <w:spacing w:val="20"/>
          <w:sz w:val="44"/>
          <w:szCs w:val="44"/>
        </w:rPr>
      </w:pPr>
    </w:p>
    <w:p w14:paraId="11B57AE0">
      <w:pPr>
        <w:spacing w:beforeLines="50" w:afterLines="50"/>
        <w:jc w:val="center"/>
        <w:rPr>
          <w:rFonts w:ascii="宋体" w:hAnsi="宋体" w:cs="宋体"/>
          <w:spacing w:val="20"/>
          <w:sz w:val="44"/>
          <w:szCs w:val="44"/>
        </w:rPr>
      </w:pPr>
    </w:p>
    <w:p w14:paraId="7CA6DFEA">
      <w:pPr>
        <w:spacing w:beforeLines="50" w:afterLines="50"/>
        <w:jc w:val="center"/>
        <w:rPr>
          <w:rFonts w:ascii="宋体" w:hAnsi="宋体" w:cs="宋体"/>
          <w:spacing w:val="20"/>
          <w:sz w:val="44"/>
          <w:szCs w:val="44"/>
        </w:rPr>
      </w:pPr>
    </w:p>
    <w:p w14:paraId="380FD2EB">
      <w:pPr>
        <w:spacing w:beforeLines="50" w:afterLines="50"/>
        <w:jc w:val="center"/>
        <w:rPr>
          <w:rFonts w:hint="eastAsia" w:ascii="宋体" w:hAnsi="宋体" w:eastAsia="宋体" w:cs="宋体"/>
          <w:spacing w:val="20"/>
          <w:sz w:val="44"/>
          <w:szCs w:val="44"/>
          <w:lang w:eastAsia="zh-CN"/>
        </w:rPr>
      </w:pPr>
      <w:r>
        <w:rPr>
          <w:rFonts w:hint="eastAsia" w:ascii="宋体" w:hAnsi="宋体" w:cs="宋体"/>
          <w:spacing w:val="20"/>
          <w:sz w:val="44"/>
          <w:szCs w:val="44"/>
          <w:lang w:eastAsia="zh-CN"/>
        </w:rPr>
        <w:t>马山县妇幼保健院物业服务采购项目</w:t>
      </w:r>
    </w:p>
    <w:p w14:paraId="4D0297AE">
      <w:pPr>
        <w:spacing w:beforeLines="50" w:afterLines="50"/>
        <w:jc w:val="center"/>
        <w:rPr>
          <w:rFonts w:ascii="宋体" w:hAnsi="宋体" w:cs="宋体"/>
          <w:spacing w:val="40"/>
          <w:w w:val="110"/>
          <w:sz w:val="44"/>
          <w:szCs w:val="44"/>
        </w:rPr>
      </w:pPr>
      <w:r>
        <w:rPr>
          <w:rFonts w:hint="eastAsia" w:ascii="宋体" w:hAnsi="宋体" w:cs="宋体"/>
          <w:spacing w:val="40"/>
          <w:w w:val="110"/>
          <w:sz w:val="44"/>
          <w:szCs w:val="44"/>
        </w:rPr>
        <w:t>投标文件</w:t>
      </w:r>
    </w:p>
    <w:p w14:paraId="1BB93F8E">
      <w:pPr>
        <w:jc w:val="center"/>
        <w:rPr>
          <w:rFonts w:ascii="宋体" w:hAnsi="宋体" w:cs="宋体"/>
          <w:sz w:val="24"/>
        </w:rPr>
      </w:pPr>
      <w:r>
        <w:rPr>
          <w:rFonts w:hint="eastAsia" w:ascii="宋体" w:hAnsi="宋体" w:cs="宋体"/>
          <w:sz w:val="24"/>
        </w:rPr>
        <w:t>（电子投标文件）</w:t>
      </w:r>
    </w:p>
    <w:tbl>
      <w:tblPr>
        <w:tblStyle w:val="22"/>
        <w:tblW w:w="0" w:type="auto"/>
        <w:jc w:val="center"/>
        <w:tblLayout w:type="fixed"/>
        <w:tblCellMar>
          <w:top w:w="0" w:type="dxa"/>
          <w:left w:w="108" w:type="dxa"/>
          <w:bottom w:w="0" w:type="dxa"/>
          <w:right w:w="108" w:type="dxa"/>
        </w:tblCellMar>
      </w:tblPr>
      <w:tblGrid>
        <w:gridCol w:w="1601"/>
        <w:gridCol w:w="6172"/>
      </w:tblGrid>
      <w:tr w14:paraId="06FECA6E">
        <w:tblPrEx>
          <w:tblCellMar>
            <w:top w:w="0" w:type="dxa"/>
            <w:left w:w="108" w:type="dxa"/>
            <w:bottom w:w="0" w:type="dxa"/>
            <w:right w:w="108" w:type="dxa"/>
          </w:tblCellMar>
        </w:tblPrEx>
        <w:trPr>
          <w:jc w:val="center"/>
        </w:trPr>
        <w:tc>
          <w:tcPr>
            <w:tcW w:w="1601" w:type="dxa"/>
            <w:vAlign w:val="bottom"/>
          </w:tcPr>
          <w:p w14:paraId="7DD23718">
            <w:pPr>
              <w:jc w:val="distribute"/>
              <w:rPr>
                <w:rFonts w:ascii="宋体" w:hAnsi="宋体" w:cs="宋体"/>
                <w:sz w:val="24"/>
              </w:rPr>
            </w:pPr>
            <w:r>
              <w:rPr>
                <w:rFonts w:hint="eastAsia" w:ascii="宋体" w:hAnsi="宋体" w:cs="宋体"/>
                <w:sz w:val="24"/>
              </w:rPr>
              <w:t>项目名称：</w:t>
            </w:r>
          </w:p>
        </w:tc>
        <w:tc>
          <w:tcPr>
            <w:tcW w:w="6172" w:type="dxa"/>
            <w:tcBorders>
              <w:top w:val="nil"/>
              <w:left w:val="nil"/>
              <w:bottom w:val="single" w:color="000000" w:sz="4" w:space="0"/>
              <w:right w:val="nil"/>
            </w:tcBorders>
            <w:vAlign w:val="bottom"/>
          </w:tcPr>
          <w:p w14:paraId="44FCAE65">
            <w:pPr>
              <w:jc w:val="left"/>
              <w:rPr>
                <w:rFonts w:hint="eastAsia" w:ascii="宋体" w:hAnsi="宋体" w:eastAsia="宋体" w:cs="宋体"/>
                <w:sz w:val="24"/>
                <w:lang w:eastAsia="zh-CN"/>
              </w:rPr>
            </w:pPr>
            <w:r>
              <w:rPr>
                <w:rFonts w:hint="eastAsia" w:ascii="宋体" w:hAnsi="宋体" w:cs="宋体"/>
                <w:sz w:val="24"/>
                <w:lang w:eastAsia="zh-CN"/>
              </w:rPr>
              <w:t>马山县妇幼保健院物业服务采购项目</w:t>
            </w:r>
          </w:p>
        </w:tc>
      </w:tr>
      <w:tr w14:paraId="16A00BA1">
        <w:tblPrEx>
          <w:tblCellMar>
            <w:top w:w="0" w:type="dxa"/>
            <w:left w:w="108" w:type="dxa"/>
            <w:bottom w:w="0" w:type="dxa"/>
            <w:right w:w="108" w:type="dxa"/>
          </w:tblCellMar>
        </w:tblPrEx>
        <w:trPr>
          <w:jc w:val="center"/>
        </w:trPr>
        <w:tc>
          <w:tcPr>
            <w:tcW w:w="1601" w:type="dxa"/>
            <w:vAlign w:val="bottom"/>
          </w:tcPr>
          <w:p w14:paraId="4DED7541">
            <w:pPr>
              <w:jc w:val="distribute"/>
              <w:rPr>
                <w:rFonts w:ascii="宋体" w:hAnsi="宋体" w:cs="宋体"/>
                <w:sz w:val="24"/>
              </w:rPr>
            </w:pPr>
            <w:r>
              <w:rPr>
                <w:rFonts w:hint="eastAsia" w:ascii="宋体" w:hAnsi="宋体" w:cs="宋体"/>
                <w:sz w:val="24"/>
              </w:rPr>
              <w:t>采购方式：</w:t>
            </w:r>
          </w:p>
        </w:tc>
        <w:tc>
          <w:tcPr>
            <w:tcW w:w="6172" w:type="dxa"/>
            <w:tcBorders>
              <w:top w:val="single" w:color="000000" w:sz="4" w:space="0"/>
              <w:left w:val="nil"/>
              <w:bottom w:val="single" w:color="000000" w:sz="4" w:space="0"/>
              <w:right w:val="nil"/>
            </w:tcBorders>
            <w:vAlign w:val="bottom"/>
          </w:tcPr>
          <w:p w14:paraId="4C885D9A">
            <w:pPr>
              <w:jc w:val="left"/>
              <w:rPr>
                <w:rFonts w:ascii="宋体" w:hAnsi="宋体" w:cs="宋体"/>
                <w:sz w:val="24"/>
              </w:rPr>
            </w:pPr>
            <w:bookmarkStart w:id="315" w:name="PO_3000001866_PM003"/>
            <w:r>
              <w:rPr>
                <w:rFonts w:hint="eastAsia" w:ascii="宋体" w:hAnsi="宋体" w:cs="宋体"/>
                <w:sz w:val="24"/>
              </w:rPr>
              <w:t>公开招标</w:t>
            </w:r>
            <w:bookmarkEnd w:id="315"/>
          </w:p>
        </w:tc>
      </w:tr>
      <w:tr w14:paraId="016E2BF8">
        <w:tblPrEx>
          <w:tblCellMar>
            <w:top w:w="0" w:type="dxa"/>
            <w:left w:w="108" w:type="dxa"/>
            <w:bottom w:w="0" w:type="dxa"/>
            <w:right w:w="108" w:type="dxa"/>
          </w:tblCellMar>
        </w:tblPrEx>
        <w:trPr>
          <w:jc w:val="center"/>
        </w:trPr>
        <w:tc>
          <w:tcPr>
            <w:tcW w:w="1601" w:type="dxa"/>
            <w:vAlign w:val="bottom"/>
          </w:tcPr>
          <w:p w14:paraId="1697A91C">
            <w:pPr>
              <w:jc w:val="distribute"/>
              <w:rPr>
                <w:rFonts w:ascii="宋体" w:hAnsi="宋体" w:cs="宋体"/>
                <w:sz w:val="24"/>
              </w:rPr>
            </w:pPr>
            <w:r>
              <w:rPr>
                <w:rFonts w:hint="eastAsia" w:ascii="宋体" w:hAnsi="宋体" w:cs="宋体"/>
                <w:sz w:val="24"/>
              </w:rPr>
              <w:t>项目编号：</w:t>
            </w:r>
          </w:p>
        </w:tc>
        <w:tc>
          <w:tcPr>
            <w:tcW w:w="6172" w:type="dxa"/>
            <w:tcBorders>
              <w:top w:val="single" w:color="000000" w:sz="4" w:space="0"/>
              <w:left w:val="nil"/>
              <w:bottom w:val="single" w:color="000000" w:sz="4" w:space="0"/>
              <w:right w:val="nil"/>
            </w:tcBorders>
            <w:vAlign w:val="bottom"/>
          </w:tcPr>
          <w:p w14:paraId="4E4DDA5B">
            <w:pPr>
              <w:jc w:val="left"/>
              <w:rPr>
                <w:rFonts w:hint="eastAsia" w:ascii="宋体" w:hAnsi="宋体" w:eastAsia="宋体" w:cs="宋体"/>
                <w:sz w:val="24"/>
                <w:lang w:eastAsia="zh-CN"/>
              </w:rPr>
            </w:pPr>
            <w:r>
              <w:rPr>
                <w:rFonts w:hint="eastAsia" w:ascii="宋体" w:hAnsi="宋体" w:cs="宋体"/>
                <w:sz w:val="24"/>
                <w:lang w:eastAsia="zh-CN"/>
              </w:rPr>
              <w:t>NNZC2025-G3-240156-MSXG</w:t>
            </w:r>
          </w:p>
        </w:tc>
      </w:tr>
      <w:tr w14:paraId="5F327626">
        <w:tblPrEx>
          <w:tblCellMar>
            <w:top w:w="0" w:type="dxa"/>
            <w:left w:w="108" w:type="dxa"/>
            <w:bottom w:w="0" w:type="dxa"/>
            <w:right w:w="108" w:type="dxa"/>
          </w:tblCellMar>
        </w:tblPrEx>
        <w:trPr>
          <w:jc w:val="center"/>
        </w:trPr>
        <w:tc>
          <w:tcPr>
            <w:tcW w:w="1601" w:type="dxa"/>
            <w:vAlign w:val="bottom"/>
          </w:tcPr>
          <w:p w14:paraId="15A41BAA">
            <w:pPr>
              <w:jc w:val="distribute"/>
              <w:rPr>
                <w:rFonts w:ascii="宋体" w:hAnsi="宋体" w:cs="宋体"/>
                <w:sz w:val="24"/>
              </w:rPr>
            </w:pPr>
            <w:r>
              <w:rPr>
                <w:rFonts w:hint="eastAsia" w:ascii="宋体" w:hAnsi="宋体" w:cs="宋体"/>
                <w:sz w:val="24"/>
              </w:rPr>
              <w:t>所投分标：</w:t>
            </w:r>
          </w:p>
        </w:tc>
        <w:tc>
          <w:tcPr>
            <w:tcW w:w="6172" w:type="dxa"/>
            <w:tcBorders>
              <w:top w:val="single" w:color="000000" w:sz="4" w:space="0"/>
              <w:left w:val="nil"/>
              <w:bottom w:val="single" w:color="000000" w:sz="4" w:space="0"/>
              <w:right w:val="nil"/>
            </w:tcBorders>
            <w:vAlign w:val="bottom"/>
          </w:tcPr>
          <w:p w14:paraId="3E523BD6">
            <w:pPr>
              <w:jc w:val="left"/>
              <w:rPr>
                <w:rFonts w:ascii="宋体" w:hAnsi="宋体" w:cs="宋体"/>
                <w:sz w:val="24"/>
              </w:rPr>
            </w:pPr>
          </w:p>
        </w:tc>
      </w:tr>
      <w:tr w14:paraId="73835AC4">
        <w:tblPrEx>
          <w:tblCellMar>
            <w:top w:w="0" w:type="dxa"/>
            <w:left w:w="108" w:type="dxa"/>
            <w:bottom w:w="0" w:type="dxa"/>
            <w:right w:w="108" w:type="dxa"/>
          </w:tblCellMar>
        </w:tblPrEx>
        <w:trPr>
          <w:jc w:val="center"/>
        </w:trPr>
        <w:tc>
          <w:tcPr>
            <w:tcW w:w="1601" w:type="dxa"/>
            <w:vAlign w:val="bottom"/>
          </w:tcPr>
          <w:p w14:paraId="668D709A">
            <w:pPr>
              <w:jc w:val="distribute"/>
              <w:rPr>
                <w:rFonts w:ascii="宋体" w:hAnsi="宋体" w:cs="宋体"/>
                <w:sz w:val="24"/>
              </w:rPr>
            </w:pPr>
            <w:r>
              <w:rPr>
                <w:rFonts w:hint="eastAsia" w:ascii="宋体" w:hAnsi="宋体" w:cs="宋体"/>
                <w:sz w:val="24"/>
              </w:rPr>
              <w:t>投标人名称：</w:t>
            </w:r>
          </w:p>
        </w:tc>
        <w:tc>
          <w:tcPr>
            <w:tcW w:w="6172" w:type="dxa"/>
            <w:tcBorders>
              <w:top w:val="single" w:color="000000" w:sz="4" w:space="0"/>
              <w:left w:val="nil"/>
              <w:bottom w:val="single" w:color="000000" w:sz="4" w:space="0"/>
              <w:right w:val="nil"/>
            </w:tcBorders>
            <w:vAlign w:val="bottom"/>
          </w:tcPr>
          <w:p w14:paraId="5940A0CC">
            <w:pPr>
              <w:jc w:val="left"/>
              <w:rPr>
                <w:rFonts w:ascii="宋体" w:hAnsi="宋体" w:cs="宋体"/>
                <w:sz w:val="24"/>
              </w:rPr>
            </w:pPr>
          </w:p>
        </w:tc>
      </w:tr>
      <w:tr w14:paraId="42121CEF">
        <w:tblPrEx>
          <w:tblCellMar>
            <w:top w:w="0" w:type="dxa"/>
            <w:left w:w="108" w:type="dxa"/>
            <w:bottom w:w="0" w:type="dxa"/>
            <w:right w:w="108" w:type="dxa"/>
          </w:tblCellMar>
        </w:tblPrEx>
        <w:trPr>
          <w:jc w:val="center"/>
        </w:trPr>
        <w:tc>
          <w:tcPr>
            <w:tcW w:w="1601" w:type="dxa"/>
            <w:vAlign w:val="bottom"/>
          </w:tcPr>
          <w:p w14:paraId="2884AE67">
            <w:pPr>
              <w:jc w:val="distribute"/>
              <w:rPr>
                <w:rFonts w:ascii="宋体" w:hAnsi="宋体" w:cs="宋体"/>
                <w:sz w:val="24"/>
              </w:rPr>
            </w:pPr>
            <w:r>
              <w:rPr>
                <w:rFonts w:hint="eastAsia" w:ascii="宋体" w:hAnsi="宋体" w:cs="宋体"/>
                <w:sz w:val="24"/>
              </w:rPr>
              <w:t>投标人地址：</w:t>
            </w:r>
          </w:p>
        </w:tc>
        <w:tc>
          <w:tcPr>
            <w:tcW w:w="6172" w:type="dxa"/>
            <w:tcBorders>
              <w:top w:val="single" w:color="000000" w:sz="4" w:space="0"/>
              <w:left w:val="nil"/>
              <w:bottom w:val="single" w:color="000000" w:sz="4" w:space="0"/>
              <w:right w:val="nil"/>
            </w:tcBorders>
            <w:vAlign w:val="bottom"/>
          </w:tcPr>
          <w:p w14:paraId="438F3B2D">
            <w:pPr>
              <w:jc w:val="left"/>
              <w:rPr>
                <w:rFonts w:ascii="宋体" w:hAnsi="宋体" w:cs="宋体"/>
                <w:sz w:val="24"/>
              </w:rPr>
            </w:pPr>
          </w:p>
        </w:tc>
      </w:tr>
    </w:tbl>
    <w:p w14:paraId="367B0B5A">
      <w:pPr>
        <w:ind w:firstLine="4200" w:firstLineChars="1750"/>
        <w:rPr>
          <w:rFonts w:ascii="宋体" w:hAnsi="宋体" w:cs="宋体"/>
          <w:sz w:val="24"/>
        </w:rPr>
      </w:pPr>
    </w:p>
    <w:p w14:paraId="5132483D">
      <w:pPr>
        <w:ind w:firstLine="4200" w:firstLineChars="1750"/>
        <w:rPr>
          <w:rFonts w:ascii="宋体" w:hAnsi="宋体" w:cs="宋体"/>
          <w:sz w:val="24"/>
        </w:rPr>
      </w:pPr>
    </w:p>
    <w:p w14:paraId="4683EEBA">
      <w:pPr>
        <w:ind w:firstLine="4200" w:firstLineChars="1750"/>
        <w:rPr>
          <w:rFonts w:ascii="宋体" w:hAnsi="宋体" w:cs="宋体"/>
          <w:sz w:val="24"/>
        </w:rPr>
      </w:pPr>
    </w:p>
    <w:p w14:paraId="1CA5E470">
      <w:pPr>
        <w:ind w:firstLine="5880" w:firstLineChars="2450"/>
        <w:rPr>
          <w:rFonts w:ascii="宋体" w:hAnsi="宋体" w:cs="宋体"/>
          <w:sz w:val="24"/>
        </w:rPr>
      </w:pPr>
      <w:r>
        <w:rPr>
          <w:rFonts w:hint="eastAsia" w:ascii="宋体" w:hAnsi="宋体" w:cs="宋体"/>
          <w:sz w:val="24"/>
        </w:rPr>
        <w:t>投标截止时间前不得解密</w:t>
      </w:r>
    </w:p>
    <w:p w14:paraId="63ACB419">
      <w:pPr>
        <w:ind w:firstLine="6480" w:firstLineChars="2700"/>
        <w:rPr>
          <w:rFonts w:ascii="宋体" w:hAnsi="宋体" w:cs="宋体"/>
          <w:sz w:val="24"/>
        </w:rPr>
      </w:pPr>
      <w:r>
        <w:rPr>
          <w:rFonts w:hint="eastAsia" w:ascii="宋体" w:hAnsi="宋体" w:cs="宋体"/>
          <w:sz w:val="24"/>
        </w:rPr>
        <w:t>年   月   日</w:t>
      </w:r>
    </w:p>
    <w:p w14:paraId="0CCD8AB4">
      <w:pPr>
        <w:widowControl/>
        <w:jc w:val="left"/>
        <w:rPr>
          <w:rFonts w:ascii="宋体" w:hAnsi="宋体" w:cs="宋体"/>
          <w:sz w:val="24"/>
        </w:rPr>
        <w:sectPr>
          <w:pgSz w:w="11907" w:h="16840"/>
          <w:pgMar w:top="1531" w:right="1418" w:bottom="1361" w:left="1418" w:header="720" w:footer="720" w:gutter="0"/>
          <w:cols w:space="720" w:num="1"/>
        </w:sectPr>
      </w:pPr>
    </w:p>
    <w:p w14:paraId="73188572">
      <w:pPr>
        <w:pStyle w:val="11"/>
        <w:jc w:val="center"/>
        <w:outlineLvl w:val="1"/>
        <w:rPr>
          <w:rFonts w:hAnsi="宋体"/>
          <w:b/>
          <w:bCs/>
          <w:color w:val="000000"/>
          <w:sz w:val="28"/>
          <w:szCs w:val="28"/>
        </w:rPr>
      </w:pPr>
      <w:bookmarkStart w:id="316" w:name="_Toc24486"/>
      <w:r>
        <w:rPr>
          <w:rFonts w:hint="eastAsia" w:hAnsi="宋体"/>
          <w:b/>
          <w:bCs/>
          <w:color w:val="000000"/>
          <w:sz w:val="28"/>
          <w:szCs w:val="28"/>
        </w:rPr>
        <w:t>第二节 资格证明文件格式</w:t>
      </w:r>
      <w:bookmarkEnd w:id="316"/>
    </w:p>
    <w:p w14:paraId="31CB6DCD">
      <w:pPr>
        <w:pStyle w:val="11"/>
        <w:spacing w:line="360" w:lineRule="auto"/>
        <w:ind w:firstLine="420"/>
        <w:rPr>
          <w:rFonts w:hAnsi="宋体"/>
          <w:color w:val="000000"/>
          <w:sz w:val="30"/>
        </w:rPr>
      </w:pPr>
    </w:p>
    <w:p w14:paraId="39ABCF77">
      <w:pPr>
        <w:snapToGrid w:val="0"/>
        <w:spacing w:beforeLines="50" w:after="5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14:paraId="7A1954FC">
      <w:pPr>
        <w:snapToGrid w:val="0"/>
        <w:spacing w:beforeLines="50" w:after="50"/>
        <w:rPr>
          <w:rFonts w:ascii="宋体" w:hAnsi="宋体"/>
          <w:color w:val="000000"/>
          <w:sz w:val="24"/>
          <w:szCs w:val="20"/>
        </w:rPr>
      </w:pPr>
    </w:p>
    <w:p w14:paraId="120663C6">
      <w:pPr>
        <w:snapToGrid w:val="0"/>
        <w:spacing w:beforeLines="50" w:after="50"/>
        <w:jc w:val="center"/>
        <w:rPr>
          <w:rFonts w:ascii="宋体" w:hAnsi="宋体"/>
          <w:b/>
          <w:color w:val="000000"/>
          <w:sz w:val="24"/>
          <w:szCs w:val="20"/>
        </w:rPr>
      </w:pPr>
      <w:r>
        <w:rPr>
          <w:rFonts w:hint="eastAsia" w:ascii="宋体" w:hAnsi="宋体"/>
          <w:b/>
          <w:color w:val="000000"/>
          <w:sz w:val="32"/>
          <w:szCs w:val="32"/>
        </w:rPr>
        <w:t>资格证明文件（封面）</w:t>
      </w:r>
    </w:p>
    <w:p w14:paraId="6F62F056">
      <w:pPr>
        <w:snapToGrid w:val="0"/>
        <w:spacing w:beforeLines="50" w:after="50"/>
        <w:rPr>
          <w:rFonts w:ascii="宋体" w:hAnsi="宋体"/>
          <w:bCs/>
          <w:color w:val="000000"/>
          <w:sz w:val="24"/>
          <w:szCs w:val="20"/>
        </w:rPr>
      </w:pPr>
    </w:p>
    <w:p w14:paraId="3AB3062E">
      <w:pPr>
        <w:snapToGrid w:val="0"/>
        <w:spacing w:beforeLines="50" w:after="50"/>
        <w:rPr>
          <w:rFonts w:ascii="宋体" w:hAnsi="宋体"/>
          <w:bCs/>
          <w:color w:val="000000"/>
          <w:sz w:val="24"/>
          <w:szCs w:val="20"/>
        </w:rPr>
      </w:pPr>
    </w:p>
    <w:p w14:paraId="2C550419">
      <w:pPr>
        <w:snapToGrid w:val="0"/>
        <w:spacing w:beforeLines="50" w:after="50"/>
        <w:rPr>
          <w:rFonts w:ascii="宋体" w:hAnsi="宋体"/>
          <w:bCs/>
          <w:color w:val="000000"/>
          <w:sz w:val="24"/>
          <w:szCs w:val="20"/>
        </w:rPr>
      </w:pPr>
    </w:p>
    <w:p w14:paraId="12C67219">
      <w:pPr>
        <w:snapToGrid w:val="0"/>
        <w:spacing w:beforeLines="50" w:after="50"/>
        <w:rPr>
          <w:rFonts w:ascii="宋体" w:hAnsi="宋体"/>
          <w:bCs/>
          <w:color w:val="000000"/>
          <w:sz w:val="24"/>
          <w:szCs w:val="20"/>
        </w:rPr>
      </w:pPr>
    </w:p>
    <w:p w14:paraId="10E30EB9">
      <w:pPr>
        <w:snapToGrid w:val="0"/>
        <w:spacing w:beforeLines="50" w:after="50"/>
        <w:rPr>
          <w:rFonts w:ascii="宋体" w:hAnsi="宋体"/>
          <w:bCs/>
          <w:color w:val="000000"/>
          <w:sz w:val="24"/>
          <w:szCs w:val="20"/>
        </w:rPr>
      </w:pPr>
    </w:p>
    <w:p w14:paraId="5AEC3E47">
      <w:pPr>
        <w:snapToGrid w:val="0"/>
        <w:spacing w:beforeLines="50" w:after="50"/>
        <w:rPr>
          <w:rFonts w:ascii="宋体" w:hAnsi="宋体"/>
          <w:bCs/>
          <w:color w:val="000000"/>
          <w:sz w:val="24"/>
          <w:szCs w:val="20"/>
        </w:rPr>
      </w:pPr>
    </w:p>
    <w:p w14:paraId="2D207204">
      <w:pPr>
        <w:snapToGrid w:val="0"/>
        <w:spacing w:beforeLines="50" w:after="50"/>
        <w:rPr>
          <w:rFonts w:ascii="宋体" w:hAnsi="宋体"/>
          <w:bCs/>
          <w:color w:val="000000"/>
          <w:sz w:val="24"/>
          <w:szCs w:val="20"/>
        </w:rPr>
      </w:pPr>
    </w:p>
    <w:p w14:paraId="2D00362B">
      <w:pPr>
        <w:snapToGrid w:val="0"/>
        <w:spacing w:beforeLines="50" w:after="50"/>
        <w:ind w:firstLine="540" w:firstLineChars="225"/>
        <w:rPr>
          <w:rFonts w:hint="eastAsia" w:ascii="宋体" w:hAnsi="宋体" w:eastAsia="宋体"/>
          <w:bCs/>
          <w:color w:val="000000"/>
          <w:sz w:val="24"/>
          <w:lang w:eastAsia="zh-CN"/>
        </w:rPr>
      </w:pPr>
      <w:r>
        <w:rPr>
          <w:rFonts w:hint="eastAsia" w:ascii="宋体" w:hAnsi="宋体"/>
          <w:bCs/>
          <w:color w:val="000000"/>
          <w:sz w:val="24"/>
        </w:rPr>
        <w:t>项目名称：</w:t>
      </w:r>
      <w:r>
        <w:rPr>
          <w:rFonts w:hint="eastAsia" w:ascii="宋体" w:hAnsi="宋体"/>
          <w:bCs/>
          <w:color w:val="000000"/>
          <w:sz w:val="24"/>
          <w:lang w:eastAsia="zh-CN"/>
        </w:rPr>
        <w:t>马山县妇幼保健院物业服务采购项目</w:t>
      </w:r>
    </w:p>
    <w:p w14:paraId="1B4D58A9">
      <w:pPr>
        <w:snapToGrid w:val="0"/>
        <w:spacing w:beforeLines="50" w:after="50"/>
        <w:ind w:firstLine="540" w:firstLineChars="225"/>
        <w:rPr>
          <w:rFonts w:ascii="宋体" w:hAnsi="宋体"/>
          <w:bCs/>
          <w:color w:val="000000"/>
          <w:sz w:val="24"/>
          <w:szCs w:val="20"/>
        </w:rPr>
      </w:pPr>
    </w:p>
    <w:p w14:paraId="55827551">
      <w:pPr>
        <w:snapToGrid w:val="0"/>
        <w:spacing w:beforeLines="50" w:after="50"/>
        <w:ind w:firstLine="540" w:firstLineChars="225"/>
        <w:rPr>
          <w:rFonts w:hint="eastAsia" w:ascii="宋体" w:hAnsi="宋体" w:eastAsia="宋体"/>
          <w:bCs/>
          <w:color w:val="000000"/>
          <w:sz w:val="24"/>
          <w:lang w:eastAsia="zh-CN"/>
        </w:rPr>
      </w:pPr>
      <w:r>
        <w:rPr>
          <w:rFonts w:hint="eastAsia" w:ascii="宋体" w:hAnsi="宋体"/>
          <w:bCs/>
          <w:color w:val="000000"/>
          <w:sz w:val="24"/>
        </w:rPr>
        <w:t>项目编号：</w:t>
      </w:r>
      <w:r>
        <w:rPr>
          <w:rFonts w:hint="eastAsia" w:ascii="宋体" w:hAnsi="宋体"/>
          <w:bCs/>
          <w:color w:val="000000"/>
          <w:sz w:val="24"/>
          <w:lang w:eastAsia="zh-CN"/>
        </w:rPr>
        <w:t>NNZC2025-G3-240156-MSXG</w:t>
      </w:r>
    </w:p>
    <w:p w14:paraId="54275702">
      <w:pPr>
        <w:snapToGrid w:val="0"/>
        <w:spacing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14:paraId="6DD4ECA4">
      <w:pPr>
        <w:snapToGrid w:val="0"/>
        <w:spacing w:beforeLines="50" w:after="50"/>
        <w:ind w:firstLine="540" w:firstLineChars="225"/>
        <w:rPr>
          <w:rFonts w:ascii="宋体" w:hAnsi="宋体"/>
          <w:bCs/>
          <w:color w:val="000000"/>
          <w:sz w:val="24"/>
        </w:rPr>
      </w:pPr>
      <w:r>
        <w:rPr>
          <w:rFonts w:hint="eastAsia" w:ascii="宋体" w:hAnsi="宋体"/>
          <w:bCs/>
          <w:color w:val="000000"/>
          <w:sz w:val="24"/>
        </w:rPr>
        <w:t>所投分标：</w:t>
      </w:r>
    </w:p>
    <w:p w14:paraId="7DD03407">
      <w:pPr>
        <w:pStyle w:val="6"/>
        <w:snapToGrid w:val="0"/>
        <w:spacing w:before="50" w:after="50"/>
        <w:ind w:firstLine="540" w:firstLineChars="225"/>
        <w:rPr>
          <w:rFonts w:ascii="宋体" w:hAnsi="宋体"/>
          <w:bCs/>
          <w:color w:val="000000"/>
          <w:sz w:val="24"/>
          <w:szCs w:val="24"/>
        </w:rPr>
      </w:pPr>
    </w:p>
    <w:p w14:paraId="07FDE6EA">
      <w:pPr>
        <w:pStyle w:val="6"/>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投标人名称：</w:t>
      </w:r>
    </w:p>
    <w:p w14:paraId="1780D596">
      <w:pPr>
        <w:pStyle w:val="6"/>
        <w:snapToGrid w:val="0"/>
        <w:spacing w:before="50" w:after="50"/>
        <w:ind w:firstLine="540" w:firstLineChars="225"/>
        <w:rPr>
          <w:rFonts w:ascii="宋体" w:hAnsi="宋体"/>
          <w:bCs/>
          <w:color w:val="000000"/>
          <w:sz w:val="24"/>
          <w:szCs w:val="24"/>
        </w:rPr>
      </w:pPr>
    </w:p>
    <w:p w14:paraId="04247E26">
      <w:pPr>
        <w:pStyle w:val="6"/>
        <w:snapToGrid w:val="0"/>
        <w:spacing w:before="50" w:after="50"/>
        <w:ind w:firstLine="960" w:firstLineChars="400"/>
        <w:rPr>
          <w:rFonts w:ascii="宋体" w:hAnsi="宋体"/>
          <w:bCs/>
          <w:color w:val="000000"/>
          <w:sz w:val="24"/>
          <w:szCs w:val="24"/>
        </w:rPr>
      </w:pPr>
    </w:p>
    <w:p w14:paraId="4826EC83">
      <w:pPr>
        <w:snapToGrid w:val="0"/>
        <w:spacing w:beforeLines="50" w:after="50"/>
        <w:ind w:firstLine="645"/>
        <w:jc w:val="center"/>
        <w:rPr>
          <w:rFonts w:ascii="宋体" w:hAnsi="宋体"/>
          <w:color w:val="000000"/>
          <w:sz w:val="24"/>
        </w:rPr>
      </w:pPr>
      <w:r>
        <w:rPr>
          <w:rFonts w:hint="eastAsia" w:ascii="宋体" w:hAnsi="宋体"/>
          <w:color w:val="000000"/>
          <w:sz w:val="24"/>
        </w:rPr>
        <w:t>年  月  日</w:t>
      </w:r>
    </w:p>
    <w:p w14:paraId="512E0042">
      <w:pPr>
        <w:widowControl/>
        <w:spacing w:line="360" w:lineRule="auto"/>
        <w:jc w:val="left"/>
        <w:rPr>
          <w:rFonts w:ascii="宋体" w:hAnsi="宋体"/>
          <w:color w:val="000000"/>
          <w:sz w:val="30"/>
          <w:szCs w:val="20"/>
        </w:rPr>
        <w:sectPr>
          <w:pgSz w:w="11906" w:h="16838"/>
          <w:pgMar w:top="1134" w:right="1134" w:bottom="1134" w:left="1134" w:header="720" w:footer="720" w:gutter="0"/>
          <w:cols w:space="720" w:num="1"/>
          <w:docGrid w:type="lines" w:linePitch="331" w:charSpace="0"/>
        </w:sectPr>
      </w:pPr>
    </w:p>
    <w:p w14:paraId="27C96CAF">
      <w:pPr>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093B0E64">
      <w:pPr>
        <w:snapToGrid w:val="0"/>
        <w:spacing w:line="360" w:lineRule="auto"/>
        <w:rPr>
          <w:rFonts w:ascii="仿宋_GB2312" w:hAnsi="仿宋" w:eastAsia="仿宋_GB2312" w:cs="仿宋_GB2312"/>
          <w:kern w:val="0"/>
          <w:sz w:val="24"/>
        </w:rPr>
      </w:pPr>
    </w:p>
    <w:p w14:paraId="1020D9E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营业执照(或事业法人登记证或其他工商等登记证明材料)复印件（投标人为自然人的，须提供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2C22761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14:paraId="2C6CAB3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14:paraId="628AC090">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四、投标人直接控股股东信息</w:t>
      </w:r>
      <w:r>
        <w:rPr>
          <w:rFonts w:hint="eastAsia" w:ascii="仿宋_GB2312" w:hAnsi="仿宋" w:eastAsia="仿宋_GB2312" w:cs="仿宋_GB2312"/>
          <w:kern w:val="0"/>
          <w:sz w:val="24"/>
        </w:rPr>
        <w:t>…………………………………………………………（页码）</w:t>
      </w:r>
    </w:p>
    <w:p w14:paraId="0C136F6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五、投标人直接关联关系信息表</w:t>
      </w:r>
      <w:r>
        <w:rPr>
          <w:rFonts w:hint="eastAsia" w:ascii="仿宋_GB2312" w:hAnsi="仿宋" w:eastAsia="仿宋_GB2312" w:cs="仿宋_GB2312"/>
          <w:kern w:val="0"/>
          <w:sz w:val="24"/>
        </w:rPr>
        <w:t>………………………………………………………（页码）</w:t>
      </w:r>
    </w:p>
    <w:p w14:paraId="455EC55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六、投标资格声明函……………………………………………………………………（页码）</w:t>
      </w:r>
    </w:p>
    <w:p w14:paraId="0C481F41">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以联合体形式投标的，提供联合体协议；本项目不接受联合体投标或者投标人不以联合体形式投标的，则不需要提供</w:t>
      </w:r>
      <w:r>
        <w:rPr>
          <w:rFonts w:hint="eastAsia" w:ascii="仿宋_GB2312" w:hAnsi="仿宋" w:eastAsia="仿宋_GB2312" w:cs="仿宋_GB2312"/>
          <w:kern w:val="0"/>
          <w:sz w:val="24"/>
        </w:rPr>
        <w:t>）……………………………………（页码）</w:t>
      </w:r>
    </w:p>
    <w:p w14:paraId="13525F76">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八、符合特定资格条件（如有）的有关证明材料（复印件）</w:t>
      </w:r>
      <w:r>
        <w:rPr>
          <w:rFonts w:hint="eastAsia" w:ascii="仿宋_GB2312" w:hAnsi="仿宋" w:eastAsia="仿宋_GB2312" w:cs="仿宋_GB2312"/>
          <w:kern w:val="0"/>
          <w:sz w:val="24"/>
        </w:rPr>
        <w:t>………………………（页码）</w:t>
      </w:r>
    </w:p>
    <w:p w14:paraId="783B3387">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14:paraId="79764563">
      <w:pPr>
        <w:widowControl/>
        <w:spacing w:line="360" w:lineRule="auto"/>
        <w:jc w:val="left"/>
        <w:rPr>
          <w:rFonts w:ascii="宋体" w:hAnsi="宋体"/>
          <w:color w:val="000000"/>
          <w:sz w:val="30"/>
          <w:szCs w:val="20"/>
        </w:rPr>
        <w:sectPr>
          <w:pgSz w:w="11906" w:h="16838"/>
          <w:pgMar w:top="1134" w:right="1134" w:bottom="1134" w:left="1134" w:header="720" w:footer="720" w:gutter="0"/>
          <w:cols w:space="720" w:num="1"/>
          <w:docGrid w:type="lines" w:linePitch="331" w:charSpace="0"/>
        </w:sectPr>
      </w:pPr>
    </w:p>
    <w:p w14:paraId="4800971A">
      <w:pPr>
        <w:snapToGrid w:val="0"/>
        <w:spacing w:line="360" w:lineRule="auto"/>
        <w:rPr>
          <w:rFonts w:ascii="仿宋_GB2312" w:hAnsi="仿宋" w:eastAsia="仿宋_GB2312" w:cs="仿宋_GB2312"/>
          <w:b/>
          <w:kern w:val="0"/>
          <w:sz w:val="32"/>
          <w:szCs w:val="32"/>
          <w:lang w:val="zh-CN"/>
        </w:rPr>
      </w:pPr>
    </w:p>
    <w:p w14:paraId="3529E93A">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营业执照(或事业法人登记证或其他工商等登记证明材料)复印件（投标人为自然人的，提供自然人的身份证明）</w:t>
      </w:r>
    </w:p>
    <w:p w14:paraId="54A1DB2F">
      <w:pPr>
        <w:spacing w:line="360" w:lineRule="auto"/>
        <w:rPr>
          <w:rFonts w:ascii="仿宋_GB2312" w:hAnsi="仿宋" w:eastAsia="仿宋_GB2312" w:cs="仿宋_GB2312"/>
          <w:b/>
          <w:sz w:val="30"/>
          <w:szCs w:val="30"/>
        </w:rPr>
      </w:pPr>
    </w:p>
    <w:p w14:paraId="1AD32EBD">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14:paraId="5252294B">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lang w:val="zh-CN"/>
        </w:rPr>
        <w:t xml:space="preserve">                   日期：  年  月</w:t>
      </w:r>
    </w:p>
    <w:p w14:paraId="2773D566">
      <w:pPr>
        <w:spacing w:line="360" w:lineRule="auto"/>
        <w:jc w:val="center"/>
        <w:rPr>
          <w:rFonts w:ascii="仿宋_GB2312" w:hAnsi="仿宋" w:eastAsia="仿宋_GB2312" w:cs="仿宋_GB2312"/>
          <w:b/>
          <w:sz w:val="30"/>
          <w:szCs w:val="30"/>
        </w:rPr>
      </w:pPr>
    </w:p>
    <w:p w14:paraId="6E3FCCD4">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sz w:val="30"/>
          <w:szCs w:val="30"/>
        </w:rPr>
        <w:t>二、</w:t>
      </w:r>
      <w:r>
        <w:rPr>
          <w:rFonts w:hint="eastAsia" w:ascii="仿宋_GB2312" w:hAnsi="仿宋" w:eastAsia="仿宋_GB2312" w:cs="仿宋_GB2312"/>
          <w:b/>
          <w:kern w:val="0"/>
          <w:sz w:val="32"/>
          <w:szCs w:val="32"/>
        </w:rPr>
        <w:t>符合参与政府采购活动的资格条件依法缴纳税收、社会保障资金等方面的材料</w:t>
      </w:r>
    </w:p>
    <w:p w14:paraId="0B6EF76D">
      <w:pPr>
        <w:snapToGrid w:val="0"/>
        <w:spacing w:line="360" w:lineRule="auto"/>
        <w:ind w:firstLine="480" w:firstLineChars="200"/>
        <w:rPr>
          <w:rFonts w:ascii="仿宋_GB2312" w:hAnsi="仿宋" w:eastAsia="仿宋_GB2312" w:cs="仿宋_GB2312"/>
          <w:sz w:val="24"/>
        </w:rPr>
      </w:pPr>
    </w:p>
    <w:p w14:paraId="121B381A">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14:paraId="6CDBB75B">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14:paraId="01648640">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FA5D9E7">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sz w:val="30"/>
          <w:szCs w:val="30"/>
        </w:rPr>
        <w:t>三、</w:t>
      </w:r>
      <w:r>
        <w:rPr>
          <w:rFonts w:hint="eastAsia" w:ascii="仿宋_GB2312" w:hAnsi="仿宋" w:eastAsia="仿宋_GB2312" w:cs="仿宋_GB2312"/>
          <w:b/>
          <w:kern w:val="0"/>
          <w:sz w:val="32"/>
          <w:szCs w:val="32"/>
        </w:rPr>
        <w:t>财务状况报告方面的材料</w:t>
      </w:r>
    </w:p>
    <w:p w14:paraId="6D0EC054">
      <w:pPr>
        <w:snapToGrid w:val="0"/>
        <w:spacing w:line="360" w:lineRule="auto"/>
        <w:ind w:firstLine="480" w:firstLineChars="200"/>
        <w:rPr>
          <w:rFonts w:ascii="仿宋_GB2312" w:hAnsi="仿宋" w:eastAsia="仿宋_GB2312" w:cs="仿宋_GB2312"/>
          <w:sz w:val="24"/>
        </w:rPr>
      </w:pPr>
    </w:p>
    <w:p w14:paraId="316400CD">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14:paraId="1837F243">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14:paraId="31917726">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6A80005">
      <w:pPr>
        <w:snapToGrid w:val="0"/>
        <w:spacing w:line="360" w:lineRule="auto"/>
        <w:ind w:firstLine="5160" w:firstLineChars="2150"/>
        <w:rPr>
          <w:rFonts w:ascii="仿宋_GB2312" w:hAnsi="仿宋" w:eastAsia="仿宋_GB2312" w:cs="仿宋_GB2312"/>
          <w:kern w:val="0"/>
          <w:sz w:val="24"/>
          <w:lang w:val="zh-CN"/>
        </w:rPr>
      </w:pPr>
    </w:p>
    <w:p w14:paraId="666337ED">
      <w:pPr>
        <w:snapToGrid w:val="0"/>
        <w:spacing w:line="360" w:lineRule="auto"/>
        <w:ind w:right="480"/>
        <w:jc w:val="center"/>
        <w:rPr>
          <w:rFonts w:ascii="仿宋_GB2312" w:hAnsi="仿宋" w:eastAsia="仿宋_GB2312" w:cs="仿宋_GB2312"/>
          <w:b/>
          <w:kern w:val="0"/>
          <w:sz w:val="32"/>
          <w:szCs w:val="32"/>
          <w:lang w:val="zh-CN"/>
        </w:rPr>
      </w:pPr>
    </w:p>
    <w:p w14:paraId="295F01C8">
      <w:pPr>
        <w:snapToGrid w:val="0"/>
        <w:spacing w:line="360" w:lineRule="auto"/>
        <w:ind w:right="480"/>
        <w:jc w:val="center"/>
        <w:rPr>
          <w:rFonts w:ascii="宋体" w:hAnsi="宋体"/>
          <w:b/>
          <w:color w:val="000000"/>
          <w:sz w:val="28"/>
          <w:szCs w:val="28"/>
        </w:rPr>
      </w:pPr>
      <w:r>
        <w:rPr>
          <w:rFonts w:hint="eastAsia" w:ascii="仿宋_GB2312" w:hAnsi="仿宋" w:eastAsia="仿宋_GB2312" w:cs="仿宋_GB2312"/>
          <w:b/>
          <w:kern w:val="0"/>
          <w:sz w:val="32"/>
          <w:szCs w:val="32"/>
        </w:rPr>
        <w:br w:type="page"/>
      </w:r>
    </w:p>
    <w:p w14:paraId="0EA607CD">
      <w:pPr>
        <w:snapToGrid w:val="0"/>
        <w:spacing w:before="50" w:afterLines="50"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四、投标人直接控股股东信息表</w:t>
      </w:r>
    </w:p>
    <w:tbl>
      <w:tblPr>
        <w:tblStyle w:val="22"/>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DC8233D">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6ACD03">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CA316FC">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A8C39CC">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495AB92">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12D560">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2067545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430EB6">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1E71E5">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834ECA">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A06733">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D90263">
            <w:pPr>
              <w:spacing w:line="360" w:lineRule="auto"/>
              <w:jc w:val="center"/>
              <w:rPr>
                <w:rFonts w:ascii="宋体" w:hAnsi="宋体" w:cs="宋体"/>
                <w:color w:val="000000"/>
                <w:kern w:val="0"/>
                <w:sz w:val="24"/>
              </w:rPr>
            </w:pPr>
          </w:p>
        </w:tc>
      </w:tr>
      <w:tr w14:paraId="248F884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98DAF3">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72A5CB">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A835F2">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68891A">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0D399F">
            <w:pPr>
              <w:spacing w:line="360" w:lineRule="auto"/>
              <w:jc w:val="center"/>
              <w:rPr>
                <w:rFonts w:ascii="宋体" w:hAnsi="宋体" w:cs="宋体"/>
                <w:color w:val="000000"/>
                <w:kern w:val="0"/>
                <w:sz w:val="24"/>
              </w:rPr>
            </w:pPr>
          </w:p>
        </w:tc>
      </w:tr>
      <w:tr w14:paraId="7C8AC42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E6B6EB">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8613DD">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918950">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8AD9F5">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2C9B13">
            <w:pPr>
              <w:spacing w:line="360" w:lineRule="auto"/>
              <w:jc w:val="center"/>
              <w:rPr>
                <w:rFonts w:ascii="宋体" w:hAnsi="宋体" w:cs="宋体"/>
                <w:color w:val="000000"/>
                <w:kern w:val="0"/>
                <w:sz w:val="24"/>
              </w:rPr>
            </w:pPr>
          </w:p>
        </w:tc>
      </w:tr>
      <w:tr w14:paraId="23B8FB0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AA402B">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F13939">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D88A71">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248C28">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8209A6">
            <w:pPr>
              <w:spacing w:line="360" w:lineRule="auto"/>
              <w:jc w:val="center"/>
              <w:rPr>
                <w:rFonts w:ascii="宋体" w:hAnsi="宋体" w:cs="宋体"/>
                <w:color w:val="000000"/>
                <w:kern w:val="0"/>
                <w:sz w:val="24"/>
              </w:rPr>
            </w:pPr>
          </w:p>
        </w:tc>
      </w:tr>
    </w:tbl>
    <w:p w14:paraId="45232893">
      <w:pPr>
        <w:snapToGrid w:val="0"/>
        <w:spacing w:line="360" w:lineRule="auto"/>
        <w:jc w:val="left"/>
        <w:rPr>
          <w:rFonts w:ascii="宋体" w:hAnsi="宋体"/>
          <w:color w:val="000000"/>
          <w:sz w:val="24"/>
        </w:rPr>
      </w:pPr>
      <w:r>
        <w:rPr>
          <w:rFonts w:hint="eastAsia" w:ascii="宋体" w:hAnsi="宋体"/>
          <w:color w:val="000000"/>
          <w:sz w:val="24"/>
        </w:rPr>
        <w:t>注：</w:t>
      </w:r>
    </w:p>
    <w:p w14:paraId="3F23D7F5">
      <w:pPr>
        <w:snapToGrid w:val="0"/>
        <w:spacing w:line="360" w:lineRule="auto"/>
        <w:jc w:val="left"/>
        <w:rPr>
          <w:rFonts w:ascii="宋体" w:hAnsi="宋体"/>
          <w:color w:val="000000"/>
          <w:sz w:val="24"/>
        </w:rPr>
      </w:pPr>
      <w:r>
        <w:rPr>
          <w:rFonts w:hint="eastAsia" w:ascii="宋体" w:hAnsi="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0A35925">
      <w:pPr>
        <w:snapToGrid w:val="0"/>
        <w:spacing w:line="360" w:lineRule="auto"/>
        <w:jc w:val="left"/>
        <w:rPr>
          <w:rFonts w:ascii="宋体" w:hAnsi="宋体"/>
          <w:color w:val="000000"/>
          <w:sz w:val="24"/>
        </w:rPr>
      </w:pPr>
      <w:r>
        <w:rPr>
          <w:rFonts w:hint="eastAsia" w:ascii="宋体" w:hAnsi="宋体"/>
          <w:color w:val="000000"/>
          <w:sz w:val="24"/>
        </w:rPr>
        <w:t>2.本表所指的控股关系仅限于直接控股关系，不包括间接的控股关系。公司实际控制人与公司之间的关系不属于本表所指的直接控股关系。</w:t>
      </w:r>
    </w:p>
    <w:p w14:paraId="19ECD27F">
      <w:pPr>
        <w:snapToGrid w:val="0"/>
        <w:spacing w:line="360" w:lineRule="auto"/>
        <w:jc w:val="left"/>
        <w:rPr>
          <w:rFonts w:ascii="宋体" w:hAnsi="宋体"/>
          <w:color w:val="000000"/>
          <w:sz w:val="24"/>
        </w:rPr>
      </w:pPr>
      <w:r>
        <w:rPr>
          <w:rFonts w:hint="eastAsia" w:ascii="宋体" w:hAnsi="宋体"/>
          <w:color w:val="000000"/>
          <w:sz w:val="24"/>
        </w:rPr>
        <w:t>3.供应商不存在直接控股股东的，则填“无”。</w:t>
      </w:r>
    </w:p>
    <w:p w14:paraId="0A8CC0F3">
      <w:pPr>
        <w:snapToGrid w:val="0"/>
        <w:spacing w:line="360" w:lineRule="auto"/>
        <w:jc w:val="left"/>
        <w:rPr>
          <w:rFonts w:ascii="宋体" w:hAnsi="宋体"/>
          <w:color w:val="000000"/>
          <w:sz w:val="24"/>
        </w:rPr>
      </w:pPr>
    </w:p>
    <w:p w14:paraId="7EC8D0AC">
      <w:pPr>
        <w:snapToGrid w:val="0"/>
        <w:spacing w:line="360" w:lineRule="auto"/>
        <w:jc w:val="left"/>
        <w:rPr>
          <w:rFonts w:ascii="宋体" w:hAnsi="宋体"/>
          <w:color w:val="000000"/>
          <w:sz w:val="24"/>
        </w:rPr>
      </w:pPr>
    </w:p>
    <w:p w14:paraId="178F0403">
      <w:pPr>
        <w:snapToGrid w:val="0"/>
        <w:spacing w:line="360" w:lineRule="auto"/>
        <w:jc w:val="left"/>
        <w:rPr>
          <w:rFonts w:ascii="宋体" w:hAnsi="宋体"/>
          <w:color w:val="000000"/>
          <w:sz w:val="24"/>
        </w:rPr>
      </w:pPr>
    </w:p>
    <w:p w14:paraId="551F8C6A">
      <w:pPr>
        <w:snapToGrid w:val="0"/>
        <w:spacing w:line="360" w:lineRule="auto"/>
        <w:jc w:val="left"/>
        <w:rPr>
          <w:rFonts w:ascii="宋体" w:hAnsi="宋体"/>
          <w:color w:val="000000"/>
          <w:sz w:val="24"/>
        </w:rPr>
      </w:pPr>
    </w:p>
    <w:p w14:paraId="64DB806A">
      <w:pPr>
        <w:snapToGrid w:val="0"/>
        <w:spacing w:line="360" w:lineRule="auto"/>
        <w:jc w:val="left"/>
        <w:rPr>
          <w:rFonts w:ascii="宋体" w:hAnsi="宋体"/>
          <w:color w:val="000000"/>
          <w:sz w:val="24"/>
        </w:rPr>
      </w:pPr>
    </w:p>
    <w:p w14:paraId="429FB3AE">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078F74C2">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A989A42">
      <w:pPr>
        <w:snapToGrid w:val="0"/>
        <w:jc w:val="center"/>
        <w:rPr>
          <w:rFonts w:ascii="宋体" w:hAnsi="宋体"/>
          <w:b/>
          <w:color w:val="000000"/>
          <w:sz w:val="28"/>
          <w:szCs w:val="28"/>
        </w:rPr>
      </w:pPr>
      <w:r>
        <w:rPr>
          <w:rFonts w:hint="eastAsia" w:ascii="宋体" w:hAnsi="宋体"/>
          <w:b/>
          <w:color w:val="000000"/>
          <w:sz w:val="28"/>
          <w:szCs w:val="28"/>
        </w:rPr>
        <w:br w:type="page"/>
      </w:r>
    </w:p>
    <w:p w14:paraId="6D7F6CA1">
      <w:pPr>
        <w:snapToGrid w:val="0"/>
        <w:spacing w:line="360" w:lineRule="auto"/>
        <w:jc w:val="center"/>
        <w:rPr>
          <w:rFonts w:ascii="宋体" w:hAnsi="宋体"/>
          <w:color w:val="000000"/>
          <w:sz w:val="32"/>
          <w:szCs w:val="32"/>
        </w:rPr>
      </w:pPr>
      <w:r>
        <w:rPr>
          <w:rFonts w:hint="eastAsia" w:ascii="宋体" w:hAnsi="宋体"/>
          <w:b/>
          <w:color w:val="000000"/>
          <w:sz w:val="32"/>
          <w:szCs w:val="32"/>
        </w:rPr>
        <w:t>五、投标人直接管理关系信息表</w:t>
      </w:r>
    </w:p>
    <w:tbl>
      <w:tblPr>
        <w:tblStyle w:val="2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346D13A0">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ED079C2">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2EB6B5">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CAE18C">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F9D1EB">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403BF4D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F2421C">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2378BA">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0161A5">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443D9D">
            <w:pPr>
              <w:spacing w:line="360" w:lineRule="auto"/>
              <w:jc w:val="center"/>
              <w:rPr>
                <w:rFonts w:ascii="宋体" w:hAnsi="宋体" w:cs="宋体"/>
                <w:color w:val="000000"/>
                <w:kern w:val="0"/>
                <w:sz w:val="24"/>
              </w:rPr>
            </w:pPr>
          </w:p>
        </w:tc>
      </w:tr>
      <w:tr w14:paraId="612DB0B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7E1E29">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C472E5">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9BB23C">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BA319E">
            <w:pPr>
              <w:spacing w:line="360" w:lineRule="auto"/>
              <w:jc w:val="center"/>
              <w:rPr>
                <w:rFonts w:ascii="宋体" w:hAnsi="宋体" w:cs="宋体"/>
                <w:color w:val="000000"/>
                <w:kern w:val="0"/>
                <w:sz w:val="24"/>
              </w:rPr>
            </w:pPr>
          </w:p>
        </w:tc>
      </w:tr>
      <w:tr w14:paraId="6190069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6E8463">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0519C5">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F06EA7">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190788">
            <w:pPr>
              <w:spacing w:line="360" w:lineRule="auto"/>
              <w:jc w:val="center"/>
              <w:rPr>
                <w:rFonts w:ascii="宋体" w:hAnsi="宋体" w:cs="宋体"/>
                <w:color w:val="000000"/>
                <w:kern w:val="0"/>
                <w:sz w:val="24"/>
              </w:rPr>
            </w:pPr>
          </w:p>
        </w:tc>
      </w:tr>
      <w:tr w14:paraId="645A02F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D64499">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86A979">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090940">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FAF159">
            <w:pPr>
              <w:spacing w:line="360" w:lineRule="auto"/>
              <w:jc w:val="center"/>
              <w:rPr>
                <w:rFonts w:ascii="宋体" w:hAnsi="宋体" w:cs="宋体"/>
                <w:color w:val="000000"/>
                <w:kern w:val="0"/>
                <w:sz w:val="24"/>
              </w:rPr>
            </w:pPr>
          </w:p>
        </w:tc>
      </w:tr>
    </w:tbl>
    <w:p w14:paraId="0EB8C224">
      <w:pPr>
        <w:snapToGrid w:val="0"/>
        <w:spacing w:line="360" w:lineRule="auto"/>
        <w:jc w:val="left"/>
        <w:rPr>
          <w:rFonts w:ascii="宋体" w:hAnsi="宋体"/>
          <w:color w:val="000000"/>
          <w:sz w:val="24"/>
        </w:rPr>
      </w:pPr>
      <w:r>
        <w:rPr>
          <w:rFonts w:hint="eastAsia" w:ascii="宋体" w:hAnsi="宋体"/>
          <w:color w:val="000000"/>
          <w:sz w:val="24"/>
        </w:rPr>
        <w:t>注：</w:t>
      </w:r>
    </w:p>
    <w:p w14:paraId="503C6D17">
      <w:pPr>
        <w:snapToGrid w:val="0"/>
        <w:spacing w:line="360" w:lineRule="auto"/>
        <w:ind w:firstLine="480" w:firstLineChars="200"/>
        <w:jc w:val="left"/>
        <w:rPr>
          <w:rFonts w:ascii="宋体" w:hAnsi="宋体"/>
          <w:color w:val="000000"/>
          <w:sz w:val="24"/>
        </w:rPr>
      </w:pPr>
      <w:r>
        <w:rPr>
          <w:rFonts w:hint="eastAsia" w:ascii="宋体" w:hAnsi="宋体"/>
          <w:color w:val="000000"/>
          <w:sz w:val="24"/>
        </w:rPr>
        <w:t>1.管理关系：是指不具有出资持股关系的其他单位之间存在的管理与被管理关系，如一些上下级关系的事业单位和团体组织。</w:t>
      </w:r>
    </w:p>
    <w:p w14:paraId="72F6AF9D">
      <w:pPr>
        <w:snapToGrid w:val="0"/>
        <w:spacing w:line="360" w:lineRule="auto"/>
        <w:ind w:firstLine="480" w:firstLineChars="200"/>
        <w:jc w:val="left"/>
        <w:rPr>
          <w:rFonts w:ascii="宋体" w:hAnsi="宋体"/>
          <w:color w:val="000000"/>
          <w:sz w:val="24"/>
        </w:rPr>
      </w:pPr>
      <w:r>
        <w:rPr>
          <w:rFonts w:hint="eastAsia" w:ascii="宋体" w:hAnsi="宋体"/>
          <w:color w:val="000000"/>
          <w:sz w:val="24"/>
        </w:rPr>
        <w:t>2.</w:t>
      </w:r>
      <w:r>
        <w:rPr>
          <w:rFonts w:hint="eastAsia" w:ascii="宋体" w:hAnsi="宋体"/>
          <w:color w:val="000000"/>
          <w:spacing w:val="-6"/>
          <w:sz w:val="24"/>
        </w:rPr>
        <w:t>本表所指的管理关系仅限于直接管理关系，不包括间接的管理关系。</w:t>
      </w:r>
    </w:p>
    <w:p w14:paraId="4D7BEE57">
      <w:pPr>
        <w:snapToGrid w:val="0"/>
        <w:spacing w:line="360" w:lineRule="auto"/>
        <w:ind w:firstLine="480" w:firstLineChars="200"/>
        <w:jc w:val="left"/>
        <w:rPr>
          <w:rFonts w:ascii="宋体" w:hAnsi="宋体"/>
          <w:color w:val="000000"/>
          <w:sz w:val="24"/>
        </w:rPr>
      </w:pPr>
      <w:r>
        <w:rPr>
          <w:rFonts w:hint="eastAsia" w:ascii="宋体" w:hAnsi="宋体"/>
          <w:color w:val="000000"/>
          <w:sz w:val="24"/>
        </w:rPr>
        <w:t>3.供应商不存在直接管理关系的，则填“无”。</w:t>
      </w:r>
    </w:p>
    <w:p w14:paraId="71653222">
      <w:pPr>
        <w:snapToGrid w:val="0"/>
        <w:spacing w:line="360" w:lineRule="auto"/>
        <w:jc w:val="left"/>
        <w:rPr>
          <w:rFonts w:ascii="宋体" w:hAnsi="宋体"/>
          <w:color w:val="000000"/>
          <w:sz w:val="24"/>
        </w:rPr>
      </w:pPr>
    </w:p>
    <w:p w14:paraId="373A64AC">
      <w:pPr>
        <w:snapToGrid w:val="0"/>
        <w:spacing w:line="360" w:lineRule="auto"/>
        <w:jc w:val="left"/>
        <w:rPr>
          <w:rFonts w:ascii="宋体" w:hAnsi="宋体"/>
          <w:color w:val="000000"/>
          <w:sz w:val="24"/>
        </w:rPr>
      </w:pPr>
    </w:p>
    <w:p w14:paraId="72A3826B">
      <w:pPr>
        <w:snapToGrid w:val="0"/>
        <w:spacing w:line="360" w:lineRule="auto"/>
        <w:jc w:val="left"/>
        <w:rPr>
          <w:rFonts w:ascii="宋体" w:hAnsi="宋体"/>
          <w:color w:val="000000"/>
          <w:sz w:val="24"/>
        </w:rPr>
      </w:pPr>
    </w:p>
    <w:p w14:paraId="6A6F7F43">
      <w:pPr>
        <w:snapToGrid w:val="0"/>
        <w:spacing w:line="360" w:lineRule="auto"/>
        <w:jc w:val="left"/>
        <w:rPr>
          <w:color w:val="000000"/>
          <w:sz w:val="24"/>
        </w:rPr>
      </w:pPr>
    </w:p>
    <w:p w14:paraId="11DCBC9C">
      <w:pPr>
        <w:snapToGrid w:val="0"/>
        <w:spacing w:line="360" w:lineRule="auto"/>
        <w:jc w:val="left"/>
        <w:rPr>
          <w:color w:val="000000"/>
          <w:sz w:val="24"/>
        </w:rPr>
      </w:pPr>
    </w:p>
    <w:p w14:paraId="7487CF0F">
      <w:pPr>
        <w:snapToGrid w:val="0"/>
        <w:spacing w:line="360" w:lineRule="auto"/>
        <w:jc w:val="left"/>
        <w:rPr>
          <w:color w:val="000000"/>
          <w:sz w:val="24"/>
        </w:rPr>
      </w:pPr>
    </w:p>
    <w:p w14:paraId="75FAEAB3">
      <w:pPr>
        <w:snapToGrid w:val="0"/>
        <w:spacing w:line="360" w:lineRule="auto"/>
        <w:jc w:val="left"/>
        <w:rPr>
          <w:rFonts w:ascii="宋体" w:hAnsi="宋体"/>
          <w:color w:val="000000"/>
          <w:sz w:val="24"/>
        </w:rPr>
      </w:pPr>
    </w:p>
    <w:p w14:paraId="3769FEC8">
      <w:pPr>
        <w:snapToGrid w:val="0"/>
        <w:spacing w:line="360" w:lineRule="auto"/>
        <w:jc w:val="left"/>
        <w:rPr>
          <w:rFonts w:ascii="宋体" w:hAnsi="宋体"/>
          <w:color w:val="000000"/>
          <w:sz w:val="24"/>
        </w:rPr>
      </w:pPr>
    </w:p>
    <w:p w14:paraId="630B38AE">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0AE8970B">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33E2CFC6">
      <w:pPr>
        <w:snapToGrid w:val="0"/>
        <w:spacing w:before="50" w:afterLines="50"/>
        <w:jc w:val="left"/>
        <w:rPr>
          <w:rFonts w:ascii="宋体" w:hAnsi="宋体"/>
          <w:color w:val="000000"/>
          <w:szCs w:val="21"/>
        </w:rPr>
      </w:pPr>
    </w:p>
    <w:p w14:paraId="3F833301">
      <w:pPr>
        <w:snapToGrid w:val="0"/>
        <w:spacing w:beforeLines="50" w:after="50"/>
        <w:jc w:val="left"/>
        <w:rPr>
          <w:rFonts w:ascii="宋体" w:hAnsi="宋体"/>
          <w:b/>
          <w:color w:val="000000"/>
          <w:sz w:val="24"/>
          <w:szCs w:val="20"/>
        </w:rPr>
      </w:pPr>
    </w:p>
    <w:p w14:paraId="0B81668F">
      <w:pPr>
        <w:snapToGrid w:val="0"/>
        <w:spacing w:beforeLines="50" w:after="50"/>
        <w:jc w:val="left"/>
        <w:rPr>
          <w:rFonts w:ascii="宋体" w:hAnsi="宋体"/>
          <w:b/>
          <w:color w:val="000000"/>
          <w:sz w:val="24"/>
        </w:rPr>
      </w:pPr>
    </w:p>
    <w:p w14:paraId="3254201C">
      <w:pPr>
        <w:snapToGrid w:val="0"/>
        <w:spacing w:beforeLines="50" w:after="50"/>
        <w:jc w:val="left"/>
        <w:rPr>
          <w:rFonts w:ascii="宋体" w:hAnsi="宋体"/>
          <w:b/>
          <w:color w:val="000000"/>
          <w:sz w:val="24"/>
          <w:szCs w:val="20"/>
        </w:rPr>
      </w:pPr>
      <w:r>
        <w:rPr>
          <w:rFonts w:hint="eastAsia" w:ascii="宋体" w:hAnsi="宋体"/>
          <w:b/>
          <w:color w:val="000000"/>
          <w:sz w:val="24"/>
          <w:szCs w:val="20"/>
        </w:rPr>
        <w:t xml:space="preserve"> </w:t>
      </w:r>
    </w:p>
    <w:p w14:paraId="23BD672D">
      <w:pPr>
        <w:snapToGrid w:val="0"/>
        <w:spacing w:beforeLines="50" w:after="50"/>
        <w:jc w:val="left"/>
        <w:rPr>
          <w:rFonts w:ascii="宋体" w:hAnsi="宋体"/>
          <w:b/>
          <w:color w:val="000000"/>
          <w:sz w:val="24"/>
          <w:szCs w:val="20"/>
        </w:rPr>
      </w:pPr>
    </w:p>
    <w:p w14:paraId="7234F7EE">
      <w:pPr>
        <w:snapToGrid w:val="0"/>
        <w:spacing w:before="50" w:afterLines="50"/>
        <w:jc w:val="left"/>
        <w:rPr>
          <w:rFonts w:ascii="宋体" w:hAnsi="宋体"/>
          <w:color w:val="000000"/>
        </w:rPr>
      </w:pPr>
    </w:p>
    <w:p w14:paraId="3BE46620">
      <w:pPr>
        <w:snapToGrid w:val="0"/>
        <w:spacing w:before="50" w:afterLines="50"/>
        <w:jc w:val="center"/>
        <w:rPr>
          <w:rFonts w:hint="eastAsia" w:ascii="宋体" w:hAnsi="宋体"/>
          <w:b/>
          <w:color w:val="000000"/>
          <w:sz w:val="32"/>
          <w:szCs w:val="32"/>
        </w:rPr>
      </w:pPr>
    </w:p>
    <w:p w14:paraId="27AE34F6">
      <w:pPr>
        <w:snapToGrid w:val="0"/>
        <w:spacing w:before="50" w:afterLines="50"/>
        <w:jc w:val="center"/>
        <w:rPr>
          <w:rFonts w:ascii="宋体" w:hAnsi="宋体"/>
          <w:b/>
          <w:color w:val="000000"/>
          <w:sz w:val="32"/>
          <w:szCs w:val="32"/>
        </w:rPr>
      </w:pPr>
      <w:r>
        <w:rPr>
          <w:rFonts w:hint="eastAsia" w:ascii="宋体" w:hAnsi="宋体"/>
          <w:b/>
          <w:color w:val="000000"/>
          <w:sz w:val="32"/>
          <w:szCs w:val="32"/>
        </w:rPr>
        <w:t>六、投标资格声明函</w:t>
      </w:r>
    </w:p>
    <w:p w14:paraId="3F017863">
      <w:pPr>
        <w:tabs>
          <w:tab w:val="left" w:pos="7200"/>
        </w:tabs>
        <w:spacing w:line="360" w:lineRule="auto"/>
        <w:rPr>
          <w:rFonts w:ascii="宋体" w:hAnsi="宋体"/>
          <w:color w:val="000000"/>
          <w:szCs w:val="21"/>
          <w:u w:val="single"/>
        </w:rPr>
      </w:pPr>
      <w:r>
        <w:rPr>
          <w:rFonts w:hint="eastAsia" w:ascii="宋体" w:hAnsi="宋体"/>
          <w:color w:val="000000"/>
          <w:szCs w:val="21"/>
        </w:rPr>
        <w:t>致：</w:t>
      </w:r>
      <w:bookmarkStart w:id="317" w:name="PO_3000001866_PM031_5"/>
      <w:r>
        <w:rPr>
          <w:rFonts w:hint="eastAsia" w:ascii="宋体" w:hAnsi="宋体"/>
          <w:color w:val="000000"/>
          <w:szCs w:val="21"/>
          <w:u w:val="single"/>
        </w:rPr>
        <w:t>马山县公共资源交易中心</w:t>
      </w:r>
      <w:bookmarkEnd w:id="317"/>
      <w:r>
        <w:rPr>
          <w:rFonts w:hint="eastAsia" w:ascii="宋体" w:hAnsi="宋体"/>
          <w:color w:val="000000"/>
          <w:szCs w:val="21"/>
          <w:u w:val="single"/>
        </w:rPr>
        <w:t xml:space="preserve"> </w:t>
      </w:r>
    </w:p>
    <w:p w14:paraId="7FA7E11C">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我方愿意参加贵方组织的</w:t>
      </w:r>
      <w:r>
        <w:rPr>
          <w:rFonts w:hint="eastAsia" w:ascii="宋体" w:hAnsi="宋体"/>
          <w:szCs w:val="21"/>
        </w:rPr>
        <w:t>_</w:t>
      </w:r>
      <w:r>
        <w:rPr>
          <w:rFonts w:hint="eastAsia" w:ascii="宋体" w:hAnsi="宋体"/>
          <w:szCs w:val="21"/>
          <w:u w:val="single"/>
          <w:lang w:eastAsia="zh-CN"/>
        </w:rPr>
        <w:t>马山县妇幼保健院物业服务采购项目</w:t>
      </w:r>
      <w:r>
        <w:rPr>
          <w:rFonts w:hint="eastAsia" w:ascii="宋体" w:hAnsi="宋体"/>
          <w:szCs w:val="21"/>
          <w:u w:val="single"/>
        </w:rPr>
        <w:t xml:space="preserve"> </w:t>
      </w:r>
      <w:r>
        <w:rPr>
          <w:rFonts w:hint="eastAsia" w:ascii="宋体" w:hAnsi="宋体"/>
          <w:szCs w:val="21"/>
        </w:rPr>
        <w:t>_</w:t>
      </w:r>
      <w:r>
        <w:rPr>
          <w:rFonts w:hint="eastAsia" w:ascii="宋体" w:hAnsi="宋体"/>
          <w:color w:val="000000"/>
          <w:szCs w:val="21"/>
        </w:rPr>
        <w:t>（项目编号：</w:t>
      </w:r>
      <w:r>
        <w:rPr>
          <w:rFonts w:hint="eastAsia" w:ascii="宋体" w:hAnsi="宋体"/>
          <w:color w:val="000000"/>
          <w:szCs w:val="21"/>
          <w:lang w:eastAsia="zh-CN"/>
        </w:rPr>
        <w:t>NNZC2025-G3-240156-MSXG</w:t>
      </w:r>
      <w:r>
        <w:rPr>
          <w:rFonts w:hint="eastAsia" w:ascii="宋体" w:hAnsi="宋体"/>
          <w:color w:val="000000"/>
          <w:szCs w:val="21"/>
        </w:rPr>
        <w:t xml:space="preserve"> ）项目的投标，为便于贵方公正、择优地确定中标人，我方就本次投标有关事项郑重声明如下：</w:t>
      </w:r>
    </w:p>
    <w:p w14:paraId="241F3913">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12A509D8">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690D32">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3.经查询，在“信用中国”和“中国政府采购网”网站我方未被列入失信被执行人、重大税收违法案件当事人名单、政府采购严重违法失信行为记录名单。</w:t>
      </w:r>
    </w:p>
    <w:p w14:paraId="5B14947D">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 xml:space="preserve">4.以上事项如有虚假或隐瞒，我方愿意承担一切后果，并不再寻求任何旨在减轻或免除法律责任的辩解。 </w:t>
      </w:r>
    </w:p>
    <w:p w14:paraId="0A99E9FF">
      <w:pPr>
        <w:tabs>
          <w:tab w:val="left" w:pos="7200"/>
        </w:tabs>
        <w:ind w:firstLine="270" w:firstLineChars="150"/>
        <w:rPr>
          <w:rFonts w:ascii="宋体" w:hAnsi="宋体"/>
          <w:sz w:val="18"/>
          <w:szCs w:val="18"/>
        </w:rPr>
      </w:pPr>
      <w:r>
        <w:rPr>
          <w:rFonts w:hint="eastAsia" w:ascii="宋体" w:hAnsi="宋体"/>
          <w:sz w:val="18"/>
          <w:szCs w:val="18"/>
        </w:rPr>
        <w:t>说明：</w:t>
      </w:r>
    </w:p>
    <w:p w14:paraId="2C6FD673">
      <w:pPr>
        <w:ind w:firstLine="360" w:firstLineChars="200"/>
        <w:jc w:val="left"/>
        <w:rPr>
          <w:rFonts w:ascii="宋体" w:hAnsi="宋体"/>
          <w:sz w:val="18"/>
          <w:szCs w:val="18"/>
        </w:rPr>
      </w:pPr>
      <w:r>
        <w:rPr>
          <w:rFonts w:hint="eastAsia" w:ascii="宋体" w:hAnsi="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6032B06D">
      <w:pPr>
        <w:ind w:firstLine="360" w:firstLineChars="200"/>
        <w:jc w:val="left"/>
        <w:rPr>
          <w:rFonts w:ascii="宋体" w:hAnsi="宋体"/>
          <w:sz w:val="18"/>
          <w:szCs w:val="18"/>
        </w:rPr>
      </w:pPr>
      <w:r>
        <w:rPr>
          <w:rFonts w:hint="eastAsia" w:ascii="宋体" w:hAnsi="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4C79708">
      <w:pPr>
        <w:snapToGrid w:val="0"/>
        <w:spacing w:before="50" w:afterLines="50"/>
        <w:jc w:val="left"/>
        <w:rPr>
          <w:rFonts w:ascii="宋体" w:hAnsi="宋体"/>
          <w:sz w:val="18"/>
          <w:szCs w:val="18"/>
        </w:rPr>
      </w:pPr>
      <w:r>
        <w:rPr>
          <w:rFonts w:hint="eastAsia" w:ascii="宋体" w:hAnsi="宋体"/>
          <w:sz w:val="18"/>
          <w:szCs w:val="18"/>
        </w:rPr>
        <w:t xml:space="preserve"> </w:t>
      </w:r>
      <w:r>
        <w:rPr>
          <w:rFonts w:hint="eastAsia" w:ascii="宋体" w:hAnsi="宋体"/>
          <w:b/>
          <w:sz w:val="18"/>
          <w:szCs w:val="18"/>
        </w:rPr>
        <w:t xml:space="preserve">  3.如为联合体投标，盖章处须加盖联合体各方公章并由联合体各方法定代表人分别签署，否则投标无效。</w:t>
      </w:r>
    </w:p>
    <w:p w14:paraId="076A018C">
      <w:pPr>
        <w:snapToGrid w:val="0"/>
        <w:spacing w:before="50" w:afterLines="100" w:line="360" w:lineRule="auto"/>
        <w:jc w:val="left"/>
        <w:rPr>
          <w:rFonts w:ascii="宋体" w:hAnsi="宋体"/>
          <w:color w:val="000000"/>
          <w:sz w:val="24"/>
        </w:rPr>
      </w:pPr>
      <w:r>
        <w:rPr>
          <w:rFonts w:hint="eastAsia" w:ascii="宋体" w:hAnsi="宋体"/>
          <w:color w:val="000000"/>
          <w:sz w:val="24"/>
        </w:rPr>
        <w:t xml:space="preserve">                                     </w:t>
      </w:r>
    </w:p>
    <w:p w14:paraId="643A243D">
      <w:pPr>
        <w:snapToGrid w:val="0"/>
        <w:spacing w:before="50" w:afterLines="100" w:line="360" w:lineRule="auto"/>
        <w:ind w:left="7428" w:leftChars="2223" w:hanging="2760" w:hangingChars="1150"/>
        <w:jc w:val="left"/>
        <w:rPr>
          <w:rFonts w:ascii="仿宋_GB2312" w:hAnsi="仿宋" w:eastAsia="仿宋_GB2312" w:cs="仿宋_GB2312"/>
          <w:kern w:val="0"/>
          <w:sz w:val="24"/>
          <w:lang w:val="zh-CN"/>
        </w:rPr>
      </w:pPr>
      <w:r>
        <w:rPr>
          <w:rFonts w:hint="eastAsia" w:ascii="宋体" w:hAnsi="宋体"/>
          <w:color w:val="000000"/>
          <w:sz w:val="24"/>
        </w:rPr>
        <w:t xml:space="preserve">  </w:t>
      </w:r>
      <w:r>
        <w:rPr>
          <w:rFonts w:hint="eastAsia" w:ascii="仿宋_GB2312" w:hAnsi="仿宋" w:eastAsia="仿宋_GB2312" w:cs="仿宋_GB2312"/>
          <w:kern w:val="0"/>
          <w:sz w:val="24"/>
          <w:lang w:val="zh-CN"/>
        </w:rPr>
        <w:t>投标人名称(电子签章)：</w:t>
      </w:r>
      <w:r>
        <w:rPr>
          <w:rFonts w:hint="eastAsia" w:ascii="宋体" w:hAnsi="宋体"/>
          <w:color w:val="000000"/>
          <w:szCs w:val="21"/>
        </w:rPr>
        <w:t xml:space="preserve">                                     年    月    日</w:t>
      </w:r>
    </w:p>
    <w:p w14:paraId="4D8E3454">
      <w:pPr>
        <w:pStyle w:val="11"/>
        <w:spacing w:line="600" w:lineRule="exact"/>
        <w:jc w:val="center"/>
        <w:rPr>
          <w:rFonts w:ascii="Times New Roman" w:hAnsi="Times New Roman"/>
          <w:b/>
          <w:bCs/>
          <w:sz w:val="30"/>
          <w:szCs w:val="30"/>
        </w:rPr>
      </w:pPr>
    </w:p>
    <w:p w14:paraId="09DBEE89">
      <w:pPr>
        <w:pStyle w:val="11"/>
        <w:spacing w:line="600" w:lineRule="exact"/>
        <w:jc w:val="center"/>
        <w:rPr>
          <w:rFonts w:ascii="Times New Roman" w:hAnsi="Times New Roman"/>
          <w:b/>
          <w:bCs/>
          <w:sz w:val="30"/>
          <w:szCs w:val="30"/>
        </w:rPr>
      </w:pPr>
    </w:p>
    <w:p w14:paraId="517CE831">
      <w:pPr>
        <w:widowControl/>
        <w:jc w:val="left"/>
        <w:rPr>
          <w:b/>
          <w:bCs/>
          <w:sz w:val="30"/>
          <w:szCs w:val="30"/>
        </w:rPr>
        <w:sectPr>
          <w:pgSz w:w="11906" w:h="16838"/>
          <w:pgMar w:top="1134" w:right="1134" w:bottom="1134" w:left="1134" w:header="720" w:footer="720" w:gutter="0"/>
          <w:cols w:space="720" w:num="1"/>
          <w:docGrid w:type="lines" w:linePitch="331" w:charSpace="0"/>
        </w:sectPr>
      </w:pPr>
    </w:p>
    <w:p w14:paraId="3E19D6E6">
      <w:pPr>
        <w:pStyle w:val="11"/>
        <w:spacing w:line="600" w:lineRule="exact"/>
        <w:jc w:val="center"/>
        <w:rPr>
          <w:rFonts w:ascii="Times New Roman" w:hAnsi="Times New Roman"/>
          <w:b/>
          <w:bCs/>
          <w:sz w:val="30"/>
          <w:szCs w:val="30"/>
        </w:rPr>
      </w:pPr>
    </w:p>
    <w:p w14:paraId="1E9C6138">
      <w:pPr>
        <w:pStyle w:val="11"/>
        <w:spacing w:line="600" w:lineRule="exact"/>
        <w:jc w:val="center"/>
        <w:rPr>
          <w:rFonts w:ascii="Times New Roman" w:hAnsi="Times New Roman"/>
        </w:rPr>
      </w:pPr>
      <w:r>
        <w:rPr>
          <w:rFonts w:hint="eastAsia" w:ascii="Times New Roman" w:hAnsi="Times New Roman"/>
          <w:b/>
          <w:bCs/>
          <w:sz w:val="30"/>
          <w:szCs w:val="30"/>
        </w:rPr>
        <w:t>七、联合体协议书</w:t>
      </w:r>
    </w:p>
    <w:p w14:paraId="31264435">
      <w:pPr>
        <w:autoSpaceDE w:val="0"/>
        <w:autoSpaceDN w:val="0"/>
        <w:adjustRightInd w:val="0"/>
        <w:spacing w:line="360" w:lineRule="auto"/>
        <w:jc w:val="left"/>
        <w:rPr>
          <w:rFonts w:ascii="宋体" w:cs="宋体"/>
          <w:kern w:val="0"/>
          <w:szCs w:val="21"/>
          <w:u w:val="single"/>
        </w:rPr>
      </w:pPr>
    </w:p>
    <w:p w14:paraId="19B43F68">
      <w:pPr>
        <w:autoSpaceDE w:val="0"/>
        <w:autoSpaceDN w:val="0"/>
        <w:adjustRightInd w:val="0"/>
        <w:spacing w:line="360" w:lineRule="auto"/>
        <w:jc w:val="left"/>
        <w:rPr>
          <w:rFonts w:ascii="宋体" w:cs="宋体"/>
          <w:kern w:val="0"/>
          <w:szCs w:val="21"/>
        </w:rPr>
      </w:pPr>
      <w:r>
        <w:rPr>
          <w:rFonts w:hint="eastAsia" w:ascii="宋体" w:cs="宋体"/>
          <w:kern w:val="0"/>
          <w:szCs w:val="21"/>
          <w:u w:val="single"/>
        </w:rPr>
        <w:t xml:space="preserve">                                                  </w:t>
      </w:r>
      <w:r>
        <w:rPr>
          <w:rFonts w:hint="eastAsia" w:ascii="宋体" w:cs="宋体"/>
          <w:kern w:val="0"/>
          <w:szCs w:val="21"/>
        </w:rPr>
        <w:t>（所有成员单位名称）自愿组成联合体，共同参加</w:t>
      </w:r>
      <w:r>
        <w:rPr>
          <w:rFonts w:hint="eastAsia" w:ascii="宋体" w:cs="宋体"/>
          <w:kern w:val="0"/>
          <w:szCs w:val="21"/>
          <w:u w:val="single"/>
        </w:rPr>
        <w:t xml:space="preserve">     </w:t>
      </w:r>
      <w:bookmarkStart w:id="318" w:name="PO_3000001866_PM031_6"/>
      <w:r>
        <w:rPr>
          <w:rFonts w:hint="eastAsia" w:ascii="宋体" w:cs="宋体"/>
          <w:kern w:val="0"/>
          <w:szCs w:val="21"/>
          <w:u w:val="single"/>
        </w:rPr>
        <w:t>马山县公共资源交易中心</w:t>
      </w:r>
      <w:bookmarkEnd w:id="318"/>
      <w:r>
        <w:rPr>
          <w:rFonts w:hint="eastAsia" w:ascii="宋体" w:cs="宋体"/>
          <w:kern w:val="0"/>
          <w:szCs w:val="21"/>
          <w:u w:val="single"/>
        </w:rPr>
        <w:t xml:space="preserve">  </w:t>
      </w:r>
      <w:r>
        <w:rPr>
          <w:rFonts w:hint="eastAsia" w:ascii="宋体" w:cs="宋体"/>
          <w:kern w:val="0"/>
          <w:szCs w:val="21"/>
        </w:rPr>
        <w:t>组织的</w:t>
      </w:r>
      <w:r>
        <w:rPr>
          <w:rFonts w:hint="eastAsia" w:ascii="宋体" w:cs="宋体"/>
          <w:kern w:val="0"/>
          <w:szCs w:val="21"/>
          <w:u w:val="single"/>
        </w:rPr>
        <w:t xml:space="preserve">  </w:t>
      </w:r>
      <w:r>
        <w:rPr>
          <w:rFonts w:hint="eastAsia" w:ascii="宋体" w:cs="宋体"/>
          <w:kern w:val="0"/>
          <w:szCs w:val="21"/>
          <w:u w:val="single"/>
          <w:lang w:eastAsia="zh-CN"/>
        </w:rPr>
        <w:t>马山县妇幼保健院物业服务采购项目</w:t>
      </w:r>
      <w:r>
        <w:rPr>
          <w:rFonts w:hint="eastAsia" w:ascii="宋体" w:cs="宋体"/>
          <w:kern w:val="0"/>
          <w:szCs w:val="21"/>
          <w:u w:val="single"/>
        </w:rPr>
        <w:t xml:space="preserve">  </w:t>
      </w:r>
      <w:r>
        <w:rPr>
          <w:rFonts w:hint="eastAsia" w:ascii="宋体" w:cs="宋体"/>
          <w:kern w:val="0"/>
          <w:szCs w:val="21"/>
        </w:rPr>
        <w:t>（项目编号：</w:t>
      </w:r>
      <w:r>
        <w:rPr>
          <w:rFonts w:hint="eastAsia" w:ascii="宋体" w:cs="宋体"/>
          <w:kern w:val="0"/>
          <w:szCs w:val="21"/>
          <w:u w:val="single"/>
        </w:rPr>
        <w:t xml:space="preserve"> </w:t>
      </w:r>
      <w:r>
        <w:rPr>
          <w:rFonts w:hint="eastAsia" w:ascii="宋体" w:cs="宋体"/>
          <w:kern w:val="0"/>
          <w:szCs w:val="21"/>
          <w:u w:val="single"/>
          <w:lang w:eastAsia="zh-CN"/>
        </w:rPr>
        <w:t>NNZC2025-G3-240156-MSXG</w:t>
      </w:r>
      <w:r>
        <w:rPr>
          <w:rFonts w:hint="eastAsia" w:ascii="宋体" w:cs="宋体"/>
          <w:kern w:val="0"/>
          <w:szCs w:val="21"/>
        </w:rPr>
        <w:t>）投标。现就联合体投标事宜订立如下协议：</w:t>
      </w:r>
    </w:p>
    <w:p w14:paraId="34410397">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1</w:t>
      </w:r>
      <w:r>
        <w:rPr>
          <w:rFonts w:hint="eastAsia" w:ascii="宋体" w:hAnsi="宋体" w:cs="宋体"/>
          <w:kern w:val="0"/>
          <w:szCs w:val="21"/>
        </w:rPr>
        <w:t>、</w:t>
      </w:r>
      <w:r>
        <w:t>________________________</w:t>
      </w:r>
      <w:r>
        <w:rPr>
          <w:rFonts w:hint="eastAsia" w:ascii="宋体" w:hAnsi="宋体" w:cs="宋体"/>
          <w:kern w:val="0"/>
          <w:szCs w:val="21"/>
        </w:rPr>
        <w:t>（某成员单位名称）为联合体名称牵头人。</w:t>
      </w:r>
    </w:p>
    <w:p w14:paraId="116D7A48">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2</w:t>
      </w:r>
      <w:r>
        <w:rPr>
          <w:rFonts w:hint="eastAsia" w:ascii="宋体" w:hAnsi="宋体" w:cs="宋体"/>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86E4BCC">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7D1A48EA">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4</w:t>
      </w:r>
      <w:r>
        <w:rPr>
          <w:rFonts w:hint="eastAsia" w:ascii="宋体" w:hAnsi="宋体" w:cs="宋体"/>
          <w:kern w:val="0"/>
          <w:szCs w:val="21"/>
        </w:rPr>
        <w:t>、联合体各成员单位内部的职责分工如下</w:t>
      </w:r>
      <w:r>
        <w:rPr>
          <w:rFonts w:hint="eastAsia" w:ascii="宋体" w:hAnsi="宋体" w:cs="宋体"/>
          <w:kern w:val="0"/>
          <w:szCs w:val="21"/>
          <w:u w:val="single"/>
        </w:rPr>
        <w:t>：</w:t>
      </w:r>
      <w:r>
        <w:rPr>
          <w:szCs w:val="21"/>
          <w:u w:val="single"/>
        </w:rPr>
        <w:t>________________________________________________</w:t>
      </w:r>
      <w:r>
        <w:rPr>
          <w:rFonts w:hint="eastAsia" w:ascii="宋体" w:hAnsi="宋体" w:cs="宋体"/>
          <w:kern w:val="0"/>
          <w:szCs w:val="21"/>
        </w:rPr>
        <w:t>。</w:t>
      </w:r>
    </w:p>
    <w:p w14:paraId="671B44CF">
      <w:pPr>
        <w:pStyle w:val="11"/>
        <w:spacing w:line="360" w:lineRule="auto"/>
        <w:ind w:firstLine="420" w:firstLineChars="200"/>
        <w:rPr>
          <w:rFonts w:ascii="Times New Roman" w:hAnsi="Times New Roman"/>
          <w:szCs w:val="21"/>
        </w:rPr>
      </w:pPr>
      <w:r>
        <w:rPr>
          <w:rFonts w:hint="eastAsia" w:hAnsi="宋体" w:cs="宋体"/>
          <w:kern w:val="0"/>
        </w:rPr>
        <w:t>5、本联合体中</w:t>
      </w:r>
      <w:r>
        <w:rPr>
          <w:rFonts w:hint="eastAsia" w:hAnsi="宋体" w:cs="宋体"/>
          <w:kern w:val="0"/>
          <w:u w:val="single"/>
        </w:rPr>
        <w:t>，</w:t>
      </w:r>
      <w:r>
        <w:rPr>
          <w:rFonts w:hint="eastAsia"/>
          <w:u w:val="single"/>
        </w:rPr>
        <w:t>________________________</w:t>
      </w:r>
      <w:r>
        <w:rPr>
          <w:rFonts w:hint="eastAsia" w:hAnsi="宋体" w:cs="宋体"/>
          <w:kern w:val="0"/>
          <w:u w:val="single"/>
        </w:rPr>
        <w:t>（某成员单位名称）为</w:t>
      </w:r>
      <w:r>
        <w:rPr>
          <w:rFonts w:hint="eastAsia"/>
          <w:u w:val="single"/>
        </w:rPr>
        <w:t>______</w:t>
      </w:r>
      <w:r>
        <w:rPr>
          <w:rFonts w:hint="eastAsia"/>
        </w:rPr>
        <w:t>（请填写：中型、小型、微型）企业，其协议合同金额占联合体协议合同总金额的</w:t>
      </w:r>
      <w:r>
        <w:rPr>
          <w:rFonts w:hint="eastAsia"/>
          <w:u w:val="single"/>
        </w:rPr>
        <w:t>______</w:t>
      </w:r>
      <w:r>
        <w:rPr>
          <w:rFonts w:hint="eastAsia"/>
        </w:rPr>
        <w:t>%。【如联合体成员中有小型、微型企业的，请填写此条，否则无需填写；如联合体成员中有多个小型、微型企业的，请逐一列出。】</w:t>
      </w:r>
    </w:p>
    <w:p w14:paraId="6DDD5975">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6</w:t>
      </w:r>
      <w:r>
        <w:rPr>
          <w:rFonts w:hint="eastAsia" w:ascii="宋体" w:hAnsi="宋体" w:cs="宋体"/>
          <w:kern w:val="0"/>
          <w:szCs w:val="21"/>
        </w:rPr>
        <w:t>、本协议书自签署之日起生效，合同履行完毕后自动失效。</w:t>
      </w:r>
    </w:p>
    <w:p w14:paraId="1937F180">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7</w:t>
      </w:r>
      <w:r>
        <w:rPr>
          <w:rFonts w:hint="eastAsia" w:ascii="宋体" w:hAnsi="宋体" w:cs="宋体"/>
          <w:kern w:val="0"/>
          <w:szCs w:val="21"/>
        </w:rPr>
        <w:t>、本协议书一式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14:paraId="1F0024DE">
      <w:pPr>
        <w:autoSpaceDE w:val="0"/>
        <w:autoSpaceDN w:val="0"/>
        <w:adjustRightInd w:val="0"/>
        <w:spacing w:line="360" w:lineRule="auto"/>
        <w:ind w:firstLine="420"/>
        <w:jc w:val="left"/>
        <w:rPr>
          <w:rFonts w:ascii="宋体" w:cs="宋体"/>
          <w:kern w:val="0"/>
          <w:szCs w:val="21"/>
        </w:rPr>
      </w:pPr>
      <w:r>
        <w:rPr>
          <w:rFonts w:hint="eastAsia" w:ascii="宋体" w:cs="宋体"/>
          <w:kern w:val="0"/>
          <w:szCs w:val="21"/>
        </w:rPr>
        <w:t>注：本协议书由法定代表人签字的，应附法定代表人身份证明；本协议书由委托代理人签字的，应附法定代表人授权委托书。</w:t>
      </w:r>
    </w:p>
    <w:p w14:paraId="6AF8D267">
      <w:pPr>
        <w:autoSpaceDE w:val="0"/>
        <w:autoSpaceDN w:val="0"/>
        <w:adjustRightInd w:val="0"/>
        <w:spacing w:line="360" w:lineRule="auto"/>
        <w:jc w:val="left"/>
        <w:rPr>
          <w:rFonts w:ascii="宋体" w:cs="宋体"/>
          <w:kern w:val="0"/>
          <w:szCs w:val="21"/>
        </w:rPr>
      </w:pPr>
      <w:r>
        <w:rPr>
          <w:rFonts w:hint="eastAsia" w:ascii="宋体" w:cs="宋体"/>
          <w:kern w:val="0"/>
          <w:szCs w:val="21"/>
        </w:rPr>
        <w:t>牵头人名称：</w:t>
      </w:r>
      <w:r>
        <w:rPr>
          <w:rFonts w:hint="eastAsia" w:ascii="宋体" w:cs="宋体"/>
          <w:kern w:val="0"/>
          <w:szCs w:val="21"/>
          <w:u w:val="single"/>
        </w:rPr>
        <w:t xml:space="preserve">                                       </w:t>
      </w:r>
      <w:r>
        <w:rPr>
          <w:rFonts w:hint="eastAsia" w:ascii="宋体" w:cs="宋体"/>
          <w:kern w:val="0"/>
          <w:szCs w:val="21"/>
        </w:rPr>
        <w:t>（公章/电子签章）</w:t>
      </w:r>
    </w:p>
    <w:p w14:paraId="015C2965">
      <w:pPr>
        <w:autoSpaceDE w:val="0"/>
        <w:autoSpaceDN w:val="0"/>
        <w:adjustRightInd w:val="0"/>
        <w:spacing w:line="360" w:lineRule="auto"/>
        <w:jc w:val="left"/>
        <w:rPr>
          <w:rFonts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（手写签名/电子签名）</w:t>
      </w:r>
    </w:p>
    <w:p w14:paraId="1E570C20">
      <w:pPr>
        <w:autoSpaceDE w:val="0"/>
        <w:autoSpaceDN w:val="0"/>
        <w:adjustRightInd w:val="0"/>
        <w:spacing w:line="360" w:lineRule="auto"/>
        <w:jc w:val="left"/>
        <w:rPr>
          <w:rFonts w:ascii="宋体" w:cs="宋体"/>
          <w:kern w:val="0"/>
          <w:szCs w:val="21"/>
        </w:rPr>
      </w:pPr>
    </w:p>
    <w:p w14:paraId="78F7BEDD">
      <w:pPr>
        <w:autoSpaceDE w:val="0"/>
        <w:autoSpaceDN w:val="0"/>
        <w:adjustRightInd w:val="0"/>
        <w:spacing w:line="360" w:lineRule="auto"/>
        <w:jc w:val="left"/>
        <w:rPr>
          <w:rFonts w:ascii="宋体" w:cs="宋体"/>
          <w:kern w:val="0"/>
          <w:szCs w:val="21"/>
        </w:rPr>
      </w:pPr>
      <w:r>
        <w:rPr>
          <w:rFonts w:hint="eastAsia" w:ascii="宋体" w:cs="宋体"/>
          <w:kern w:val="0"/>
          <w:szCs w:val="21"/>
        </w:rPr>
        <w:t>成员一名称：</w:t>
      </w:r>
      <w:r>
        <w:rPr>
          <w:rFonts w:hint="eastAsia" w:ascii="宋体" w:cs="宋体"/>
          <w:kern w:val="0"/>
          <w:szCs w:val="21"/>
          <w:u w:val="single"/>
        </w:rPr>
        <w:t xml:space="preserve">                                       </w:t>
      </w:r>
      <w:r>
        <w:rPr>
          <w:rFonts w:hint="eastAsia" w:ascii="宋体" w:cs="宋体"/>
          <w:kern w:val="0"/>
          <w:szCs w:val="21"/>
        </w:rPr>
        <w:t>（公章/电子签章）</w:t>
      </w:r>
    </w:p>
    <w:p w14:paraId="6A95573F">
      <w:pPr>
        <w:autoSpaceDE w:val="0"/>
        <w:autoSpaceDN w:val="0"/>
        <w:adjustRightInd w:val="0"/>
        <w:spacing w:line="360" w:lineRule="auto"/>
        <w:jc w:val="left"/>
        <w:rPr>
          <w:rFonts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（手写签名/电子签名）</w:t>
      </w:r>
    </w:p>
    <w:p w14:paraId="1E0647C7">
      <w:pPr>
        <w:autoSpaceDE w:val="0"/>
        <w:autoSpaceDN w:val="0"/>
        <w:adjustRightInd w:val="0"/>
        <w:spacing w:line="360" w:lineRule="auto"/>
        <w:jc w:val="left"/>
        <w:rPr>
          <w:rFonts w:ascii="宋体" w:cs="宋体"/>
          <w:kern w:val="0"/>
          <w:szCs w:val="21"/>
        </w:rPr>
      </w:pPr>
    </w:p>
    <w:p w14:paraId="5CD1C814">
      <w:pPr>
        <w:autoSpaceDE w:val="0"/>
        <w:autoSpaceDN w:val="0"/>
        <w:adjustRightInd w:val="0"/>
        <w:spacing w:line="360" w:lineRule="auto"/>
        <w:jc w:val="left"/>
        <w:rPr>
          <w:rFonts w:ascii="宋体" w:cs="宋体"/>
          <w:kern w:val="0"/>
          <w:szCs w:val="21"/>
        </w:rPr>
      </w:pPr>
      <w:r>
        <w:rPr>
          <w:rFonts w:hint="eastAsia" w:ascii="宋体" w:cs="宋体"/>
          <w:kern w:val="0"/>
          <w:szCs w:val="21"/>
        </w:rPr>
        <w:t>成员二名称：</w:t>
      </w:r>
      <w:r>
        <w:rPr>
          <w:rFonts w:hint="eastAsia" w:ascii="宋体" w:cs="宋体"/>
          <w:kern w:val="0"/>
          <w:szCs w:val="21"/>
          <w:u w:val="single"/>
        </w:rPr>
        <w:t xml:space="preserve">                                       </w:t>
      </w:r>
      <w:r>
        <w:rPr>
          <w:rFonts w:hint="eastAsia" w:ascii="宋体" w:cs="宋体"/>
          <w:kern w:val="0"/>
          <w:szCs w:val="21"/>
        </w:rPr>
        <w:t>（公章/电子签章）</w:t>
      </w:r>
    </w:p>
    <w:p w14:paraId="04CED144">
      <w:pPr>
        <w:pStyle w:val="11"/>
        <w:spacing w:line="600" w:lineRule="exact"/>
        <w:rPr>
          <w:rFonts w:cs="宋体"/>
          <w:kern w:val="0"/>
          <w:szCs w:val="21"/>
        </w:rPr>
      </w:pPr>
      <w:r>
        <w:rPr>
          <w:rFonts w:hint="eastAsia" w:cs="宋体"/>
          <w:kern w:val="0"/>
          <w:szCs w:val="21"/>
        </w:rPr>
        <w:t>法定代表人或其委托代理人：</w:t>
      </w:r>
      <w:r>
        <w:rPr>
          <w:rFonts w:hint="eastAsia" w:cs="宋体"/>
          <w:kern w:val="0"/>
          <w:szCs w:val="21"/>
          <w:u w:val="single"/>
        </w:rPr>
        <w:t xml:space="preserve">                         </w:t>
      </w:r>
      <w:r>
        <w:rPr>
          <w:rFonts w:hint="eastAsia" w:cs="宋体"/>
          <w:kern w:val="0"/>
          <w:szCs w:val="21"/>
        </w:rPr>
        <w:t>（</w:t>
      </w:r>
      <w:r>
        <w:rPr>
          <w:rFonts w:hint="eastAsia" w:hAnsi="Times New Roman" w:cs="宋体"/>
          <w:kern w:val="0"/>
          <w:szCs w:val="21"/>
        </w:rPr>
        <w:t>手写签名</w:t>
      </w:r>
      <w:r>
        <w:rPr>
          <w:rFonts w:hint="eastAsia" w:cs="宋体"/>
          <w:kern w:val="0"/>
          <w:szCs w:val="21"/>
        </w:rPr>
        <w:t>/</w:t>
      </w:r>
      <w:r>
        <w:rPr>
          <w:rFonts w:hint="eastAsia" w:hAnsi="Times New Roman" w:cs="宋体"/>
          <w:kern w:val="0"/>
          <w:szCs w:val="21"/>
        </w:rPr>
        <w:t>电子签名</w:t>
      </w:r>
      <w:r>
        <w:rPr>
          <w:rFonts w:hint="eastAsia" w:cs="宋体"/>
          <w:kern w:val="0"/>
          <w:szCs w:val="21"/>
        </w:rPr>
        <w:t>）</w:t>
      </w:r>
    </w:p>
    <w:p w14:paraId="4C13AF07">
      <w:pPr>
        <w:pStyle w:val="11"/>
        <w:spacing w:line="600" w:lineRule="exact"/>
        <w:jc w:val="center"/>
        <w:rPr>
          <w:rFonts w:cs="宋体"/>
          <w:kern w:val="0"/>
          <w:szCs w:val="21"/>
        </w:rPr>
      </w:pPr>
    </w:p>
    <w:p w14:paraId="69A241EA">
      <w:pPr>
        <w:pStyle w:val="11"/>
        <w:spacing w:line="600" w:lineRule="exact"/>
        <w:jc w:val="center"/>
        <w:rPr>
          <w:rFonts w:ascii="Times New Roman" w:hAnsi="Times New Roman"/>
          <w:b/>
          <w:bCs/>
          <w:sz w:val="30"/>
          <w:szCs w:val="30"/>
        </w:rPr>
      </w:pPr>
      <w:r>
        <w:rPr>
          <w:rFonts w:hint="eastAsia" w:ascii="Times New Roman" w:hAnsi="Times New Roman"/>
          <w:b/>
          <w:bCs/>
          <w:sz w:val="30"/>
          <w:szCs w:val="30"/>
        </w:rPr>
        <w:t>八、符合特定资格条件（如有）的有关证明材料</w:t>
      </w:r>
    </w:p>
    <w:p w14:paraId="761E6D6E">
      <w:pPr>
        <w:pStyle w:val="11"/>
        <w:spacing w:line="600" w:lineRule="exact"/>
        <w:jc w:val="center"/>
        <w:rPr>
          <w:rFonts w:ascii="Times New Roman" w:hAnsi="Times New Roman"/>
          <w:b/>
          <w:bCs/>
          <w:sz w:val="30"/>
          <w:szCs w:val="30"/>
        </w:rPr>
      </w:pPr>
    </w:p>
    <w:p w14:paraId="712960F9">
      <w:pPr>
        <w:pStyle w:val="11"/>
        <w:spacing w:line="600" w:lineRule="exact"/>
        <w:jc w:val="center"/>
        <w:rPr>
          <w:rFonts w:ascii="Times New Roman" w:hAnsi="Times New Roman"/>
          <w:b/>
          <w:bCs/>
          <w:sz w:val="30"/>
          <w:szCs w:val="30"/>
        </w:rPr>
      </w:pPr>
    </w:p>
    <w:p w14:paraId="0989D803">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78F1DB8F">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0140F386">
      <w:pPr>
        <w:widowControl/>
        <w:spacing w:line="360" w:lineRule="auto"/>
        <w:jc w:val="left"/>
        <w:rPr>
          <w:rFonts w:hAnsi="宋体"/>
          <w:color w:val="000000"/>
          <w:szCs w:val="21"/>
        </w:rPr>
        <w:sectPr>
          <w:pgSz w:w="11906" w:h="16838"/>
          <w:pgMar w:top="1134" w:right="1134" w:bottom="1134" w:left="1134" w:header="720" w:footer="720" w:gutter="0"/>
          <w:cols w:space="720" w:num="1"/>
          <w:docGrid w:type="lines" w:linePitch="331" w:charSpace="0"/>
        </w:sectPr>
      </w:pPr>
    </w:p>
    <w:p w14:paraId="667EED14">
      <w:pPr>
        <w:pStyle w:val="11"/>
        <w:rPr>
          <w:rFonts w:hAnsi="宋体"/>
          <w:color w:val="000000"/>
          <w:szCs w:val="21"/>
        </w:rPr>
      </w:pPr>
    </w:p>
    <w:p w14:paraId="21CFDA27">
      <w:pPr>
        <w:pStyle w:val="11"/>
        <w:jc w:val="center"/>
        <w:outlineLvl w:val="1"/>
        <w:rPr>
          <w:rFonts w:hAnsi="宋体"/>
          <w:b/>
          <w:bCs/>
          <w:color w:val="000000"/>
          <w:sz w:val="28"/>
          <w:szCs w:val="28"/>
        </w:rPr>
      </w:pPr>
      <w:bookmarkStart w:id="319" w:name="_Toc6839"/>
      <w:bookmarkStart w:id="320" w:name="_Toc19686838"/>
      <w:r>
        <w:rPr>
          <w:rFonts w:hint="eastAsia" w:hAnsi="宋体"/>
          <w:b/>
          <w:bCs/>
          <w:color w:val="000000"/>
          <w:sz w:val="28"/>
          <w:szCs w:val="28"/>
        </w:rPr>
        <w:t>第三节 商务文件格式</w:t>
      </w:r>
      <w:bookmarkEnd w:id="319"/>
      <w:bookmarkEnd w:id="320"/>
    </w:p>
    <w:p w14:paraId="329FA1F8">
      <w:pPr>
        <w:snapToGrid w:val="0"/>
        <w:spacing w:beforeLines="50" w:after="50"/>
        <w:rPr>
          <w:rFonts w:ascii="宋体" w:hAnsi="宋体"/>
          <w:color w:val="000000"/>
          <w:sz w:val="30"/>
          <w:szCs w:val="20"/>
        </w:rPr>
      </w:pPr>
    </w:p>
    <w:p w14:paraId="643430FF">
      <w:pPr>
        <w:snapToGrid w:val="0"/>
        <w:spacing w:beforeLines="50" w:after="5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 xml:space="preserve">             电子投标文件</w:t>
      </w:r>
    </w:p>
    <w:p w14:paraId="3962457E">
      <w:pPr>
        <w:snapToGrid w:val="0"/>
        <w:spacing w:beforeLines="50" w:after="50"/>
        <w:rPr>
          <w:rFonts w:ascii="宋体" w:hAnsi="宋体"/>
          <w:color w:val="000000"/>
          <w:sz w:val="24"/>
          <w:szCs w:val="20"/>
        </w:rPr>
      </w:pPr>
    </w:p>
    <w:p w14:paraId="7B0857EB">
      <w:pPr>
        <w:snapToGrid w:val="0"/>
        <w:spacing w:beforeLines="50" w:after="50"/>
        <w:jc w:val="center"/>
        <w:rPr>
          <w:rFonts w:ascii="宋体" w:hAnsi="宋体"/>
          <w:b/>
          <w:color w:val="000000"/>
          <w:sz w:val="24"/>
          <w:szCs w:val="20"/>
        </w:rPr>
      </w:pPr>
      <w:r>
        <w:rPr>
          <w:rFonts w:hint="eastAsia" w:ascii="宋体" w:hAnsi="宋体"/>
          <w:b/>
          <w:color w:val="000000"/>
          <w:sz w:val="32"/>
          <w:szCs w:val="32"/>
        </w:rPr>
        <w:t>商务文件（封面）</w:t>
      </w:r>
    </w:p>
    <w:p w14:paraId="3930FAF3">
      <w:pPr>
        <w:snapToGrid w:val="0"/>
        <w:spacing w:beforeLines="50" w:after="50"/>
        <w:rPr>
          <w:rFonts w:ascii="宋体" w:hAnsi="宋体"/>
          <w:bCs/>
          <w:color w:val="000000"/>
          <w:sz w:val="24"/>
          <w:szCs w:val="20"/>
        </w:rPr>
      </w:pPr>
    </w:p>
    <w:p w14:paraId="6B21C0BE">
      <w:pPr>
        <w:snapToGrid w:val="0"/>
        <w:spacing w:beforeLines="50" w:after="50"/>
        <w:ind w:firstLine="540" w:firstLineChars="225"/>
        <w:rPr>
          <w:rFonts w:hint="eastAsia" w:ascii="宋体" w:hAnsi="宋体" w:eastAsia="宋体"/>
          <w:bCs/>
          <w:color w:val="000000"/>
          <w:sz w:val="24"/>
          <w:lang w:eastAsia="zh-CN"/>
        </w:rPr>
      </w:pPr>
      <w:r>
        <w:rPr>
          <w:rFonts w:hint="eastAsia" w:ascii="宋体" w:hAnsi="宋体"/>
          <w:bCs/>
          <w:color w:val="000000"/>
          <w:sz w:val="24"/>
        </w:rPr>
        <w:t>项目名称：</w:t>
      </w:r>
      <w:r>
        <w:rPr>
          <w:rFonts w:hint="eastAsia" w:ascii="宋体" w:hAnsi="宋体"/>
          <w:bCs/>
          <w:color w:val="000000"/>
          <w:sz w:val="24"/>
          <w:lang w:eastAsia="zh-CN"/>
        </w:rPr>
        <w:t>马山县妇幼保健院物业服务采购项目</w:t>
      </w:r>
    </w:p>
    <w:p w14:paraId="2F4E7769">
      <w:pPr>
        <w:snapToGrid w:val="0"/>
        <w:spacing w:beforeLines="50" w:after="50"/>
        <w:ind w:firstLine="540" w:firstLineChars="225"/>
        <w:rPr>
          <w:rFonts w:ascii="宋体" w:hAnsi="宋体"/>
          <w:bCs/>
          <w:color w:val="000000"/>
          <w:sz w:val="24"/>
          <w:szCs w:val="20"/>
        </w:rPr>
      </w:pPr>
    </w:p>
    <w:p w14:paraId="0690F683">
      <w:pPr>
        <w:snapToGrid w:val="0"/>
        <w:spacing w:beforeLines="50" w:after="50"/>
        <w:ind w:firstLine="540" w:firstLineChars="225"/>
        <w:rPr>
          <w:rFonts w:hint="eastAsia" w:ascii="宋体" w:hAnsi="宋体" w:eastAsia="宋体"/>
          <w:bCs/>
          <w:color w:val="000000"/>
          <w:sz w:val="24"/>
          <w:lang w:eastAsia="zh-CN"/>
        </w:rPr>
      </w:pPr>
      <w:r>
        <w:rPr>
          <w:rFonts w:hint="eastAsia" w:ascii="宋体" w:hAnsi="宋体"/>
          <w:bCs/>
          <w:color w:val="000000"/>
          <w:sz w:val="24"/>
        </w:rPr>
        <w:t>项目编号：</w:t>
      </w:r>
      <w:r>
        <w:rPr>
          <w:rFonts w:hint="eastAsia" w:ascii="宋体" w:hAnsi="宋体"/>
          <w:bCs/>
          <w:color w:val="000000"/>
          <w:sz w:val="24"/>
          <w:lang w:eastAsia="zh-CN"/>
        </w:rPr>
        <w:t>NNZC2025-G3-240156-MSXG</w:t>
      </w:r>
    </w:p>
    <w:p w14:paraId="17D11254">
      <w:pPr>
        <w:snapToGrid w:val="0"/>
        <w:spacing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14:paraId="297C7303">
      <w:pPr>
        <w:snapToGrid w:val="0"/>
        <w:spacing w:beforeLines="50" w:after="50"/>
        <w:ind w:firstLine="540" w:firstLineChars="225"/>
        <w:rPr>
          <w:rFonts w:ascii="宋体" w:hAnsi="宋体"/>
          <w:bCs/>
          <w:color w:val="000000"/>
          <w:sz w:val="24"/>
        </w:rPr>
      </w:pPr>
      <w:r>
        <w:rPr>
          <w:rFonts w:hint="eastAsia" w:ascii="宋体" w:hAnsi="宋体"/>
          <w:bCs/>
          <w:color w:val="000000"/>
          <w:sz w:val="24"/>
        </w:rPr>
        <w:t>所投分标：</w:t>
      </w:r>
    </w:p>
    <w:p w14:paraId="346C939A">
      <w:pPr>
        <w:snapToGrid w:val="0"/>
        <w:spacing w:beforeLines="50" w:after="50"/>
        <w:ind w:firstLine="540" w:firstLineChars="225"/>
        <w:rPr>
          <w:rFonts w:ascii="宋体" w:hAnsi="宋体"/>
          <w:bCs/>
          <w:color w:val="000000"/>
          <w:sz w:val="24"/>
          <w:szCs w:val="20"/>
        </w:rPr>
      </w:pPr>
    </w:p>
    <w:p w14:paraId="595BDD7C">
      <w:pPr>
        <w:pStyle w:val="6"/>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投标人名称：</w:t>
      </w:r>
    </w:p>
    <w:p w14:paraId="33757391">
      <w:pPr>
        <w:pStyle w:val="6"/>
        <w:snapToGrid w:val="0"/>
        <w:spacing w:before="50" w:after="50"/>
        <w:ind w:firstLine="540" w:firstLineChars="225"/>
        <w:rPr>
          <w:rFonts w:ascii="宋体" w:hAnsi="宋体"/>
          <w:bCs/>
          <w:color w:val="000000"/>
          <w:sz w:val="24"/>
          <w:szCs w:val="24"/>
        </w:rPr>
      </w:pPr>
    </w:p>
    <w:p w14:paraId="6BE13B27">
      <w:pPr>
        <w:pStyle w:val="6"/>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投标人地址：</w:t>
      </w:r>
    </w:p>
    <w:p w14:paraId="313C1FED">
      <w:pPr>
        <w:pStyle w:val="6"/>
        <w:snapToGrid w:val="0"/>
        <w:spacing w:before="50" w:after="50"/>
        <w:ind w:firstLine="960" w:firstLineChars="400"/>
        <w:rPr>
          <w:rFonts w:ascii="宋体" w:hAnsi="宋体"/>
          <w:bCs/>
          <w:color w:val="000000"/>
          <w:sz w:val="24"/>
          <w:szCs w:val="24"/>
        </w:rPr>
      </w:pPr>
    </w:p>
    <w:p w14:paraId="7498E52C">
      <w:pPr>
        <w:snapToGrid w:val="0"/>
        <w:spacing w:beforeLines="50" w:after="50"/>
        <w:ind w:firstLine="645"/>
        <w:rPr>
          <w:rFonts w:ascii="宋体" w:hAnsi="宋体"/>
          <w:color w:val="000000"/>
          <w:sz w:val="24"/>
        </w:rPr>
      </w:pPr>
      <w:r>
        <w:rPr>
          <w:rFonts w:hint="eastAsia" w:ascii="宋体" w:hAnsi="宋体"/>
          <w:color w:val="000000"/>
          <w:sz w:val="24"/>
        </w:rPr>
        <w:t xml:space="preserve">                        年  月  日</w:t>
      </w:r>
    </w:p>
    <w:p w14:paraId="1693E706">
      <w:pPr>
        <w:snapToGrid w:val="0"/>
        <w:spacing w:beforeLines="50" w:after="50"/>
        <w:rPr>
          <w:rFonts w:ascii="宋体" w:hAnsi="宋体"/>
          <w:color w:val="000000"/>
          <w:sz w:val="24"/>
          <w:szCs w:val="20"/>
        </w:rPr>
      </w:pPr>
      <w:r>
        <w:rPr>
          <w:rFonts w:hint="eastAsia" w:ascii="宋体" w:hAnsi="宋体"/>
          <w:color w:val="000000"/>
          <w:sz w:val="24"/>
          <w:szCs w:val="20"/>
        </w:rPr>
        <w:t xml:space="preserve"> </w:t>
      </w:r>
    </w:p>
    <w:p w14:paraId="660EBE1C">
      <w:pPr>
        <w:spacing w:line="360" w:lineRule="auto"/>
        <w:ind w:right="420"/>
        <w:rPr>
          <w:rFonts w:ascii="宋体" w:hAnsi="宋体"/>
          <w:color w:val="000000"/>
          <w:sz w:val="24"/>
          <w:szCs w:val="20"/>
        </w:rPr>
      </w:pPr>
    </w:p>
    <w:p w14:paraId="6AA81B6A">
      <w:pPr>
        <w:spacing w:line="360" w:lineRule="auto"/>
        <w:ind w:right="420"/>
        <w:rPr>
          <w:rFonts w:ascii="宋体" w:hAnsi="宋体"/>
          <w:color w:val="000000"/>
          <w:sz w:val="24"/>
          <w:szCs w:val="20"/>
        </w:rPr>
      </w:pPr>
    </w:p>
    <w:p w14:paraId="3130FFA2">
      <w:pPr>
        <w:spacing w:line="360" w:lineRule="auto"/>
        <w:ind w:right="420"/>
        <w:rPr>
          <w:rFonts w:ascii="宋体" w:hAnsi="宋体"/>
          <w:color w:val="000000"/>
          <w:sz w:val="24"/>
          <w:szCs w:val="20"/>
        </w:rPr>
      </w:pPr>
    </w:p>
    <w:p w14:paraId="04C587FD">
      <w:pPr>
        <w:spacing w:line="360" w:lineRule="auto"/>
        <w:ind w:right="420"/>
        <w:rPr>
          <w:rFonts w:ascii="宋体" w:hAnsi="宋体"/>
          <w:color w:val="000000"/>
          <w:sz w:val="24"/>
          <w:szCs w:val="20"/>
        </w:rPr>
      </w:pPr>
    </w:p>
    <w:p w14:paraId="56BB8796">
      <w:pPr>
        <w:spacing w:line="360" w:lineRule="auto"/>
        <w:ind w:right="420"/>
        <w:rPr>
          <w:rFonts w:ascii="宋体" w:hAnsi="宋体"/>
          <w:color w:val="000000"/>
          <w:sz w:val="24"/>
          <w:szCs w:val="20"/>
        </w:rPr>
      </w:pPr>
    </w:p>
    <w:p w14:paraId="0F19D975">
      <w:pPr>
        <w:spacing w:line="360" w:lineRule="auto"/>
        <w:ind w:right="420"/>
        <w:rPr>
          <w:rFonts w:ascii="宋体" w:hAnsi="宋体"/>
          <w:color w:val="000000"/>
          <w:sz w:val="24"/>
          <w:szCs w:val="20"/>
        </w:rPr>
      </w:pPr>
    </w:p>
    <w:p w14:paraId="10E5A1AF">
      <w:pPr>
        <w:spacing w:line="360" w:lineRule="auto"/>
        <w:ind w:right="420"/>
        <w:rPr>
          <w:rFonts w:ascii="宋体" w:hAnsi="宋体"/>
          <w:color w:val="000000"/>
          <w:sz w:val="24"/>
          <w:szCs w:val="20"/>
        </w:rPr>
      </w:pPr>
    </w:p>
    <w:p w14:paraId="1B39199E">
      <w:pPr>
        <w:spacing w:line="360" w:lineRule="auto"/>
        <w:ind w:right="420"/>
        <w:rPr>
          <w:rFonts w:ascii="宋体" w:hAnsi="宋体"/>
          <w:color w:val="000000"/>
          <w:sz w:val="24"/>
          <w:szCs w:val="20"/>
        </w:rPr>
      </w:pPr>
    </w:p>
    <w:p w14:paraId="5CD2D505">
      <w:pPr>
        <w:spacing w:line="360" w:lineRule="auto"/>
        <w:ind w:right="420"/>
        <w:rPr>
          <w:rFonts w:ascii="宋体" w:hAnsi="宋体"/>
          <w:color w:val="000000"/>
          <w:sz w:val="24"/>
          <w:szCs w:val="20"/>
        </w:rPr>
      </w:pPr>
    </w:p>
    <w:p w14:paraId="39521595">
      <w:pPr>
        <w:spacing w:line="360" w:lineRule="auto"/>
        <w:ind w:right="42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 xml:space="preserve"> </w:t>
      </w:r>
    </w:p>
    <w:p w14:paraId="424DC435">
      <w:pPr>
        <w:rPr>
          <w:rFonts w:ascii="仿宋_GB2312" w:hAnsi="仿宋" w:eastAsia="仿宋_GB2312" w:cs="仿宋_GB2312"/>
          <w:b/>
          <w:kern w:val="0"/>
          <w:sz w:val="24"/>
        </w:rPr>
      </w:pPr>
    </w:p>
    <w:p w14:paraId="52D8B177">
      <w:pPr>
        <w:jc w:val="center"/>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商务文件目录</w:t>
      </w:r>
    </w:p>
    <w:p w14:paraId="289B6FE4">
      <w:pPr>
        <w:pStyle w:val="34"/>
        <w:spacing w:line="360" w:lineRule="auto"/>
        <w:rPr>
          <w:rFonts w:cs="仿宋_GB2312"/>
        </w:rPr>
      </w:pPr>
      <w:r>
        <w:rPr>
          <w:rFonts w:hint="eastAsia" w:cs="仿宋_GB2312"/>
        </w:rPr>
        <w:t>一、无串标行为承诺函…………………………………………………………………（页码）</w:t>
      </w:r>
    </w:p>
    <w:p w14:paraId="2C8B18A4">
      <w:pPr>
        <w:pStyle w:val="34"/>
        <w:spacing w:line="360" w:lineRule="auto"/>
        <w:rPr>
          <w:rFonts w:cs="仿宋_GB2312"/>
        </w:rPr>
      </w:pPr>
      <w:r>
        <w:rPr>
          <w:rFonts w:hint="eastAsia" w:cs="仿宋_GB2312"/>
        </w:rPr>
        <w:t>二、法定代表人身份证明及法定代表人有效身份证正反面复印件………（页码）</w:t>
      </w:r>
    </w:p>
    <w:p w14:paraId="32870F68">
      <w:pPr>
        <w:pStyle w:val="34"/>
        <w:spacing w:line="360" w:lineRule="auto"/>
        <w:rPr>
          <w:rFonts w:cs="仿宋_GB2312"/>
        </w:rPr>
      </w:pPr>
      <w:r>
        <w:rPr>
          <w:rFonts w:hint="eastAsia" w:cs="仿宋_GB2312"/>
        </w:rPr>
        <w:t>三、法定代表人授权委托书（如有委托时）……………………………………（页码）</w:t>
      </w:r>
    </w:p>
    <w:p w14:paraId="146A1E59">
      <w:pPr>
        <w:pStyle w:val="34"/>
        <w:spacing w:line="360" w:lineRule="auto"/>
        <w:rPr>
          <w:rFonts w:cs="仿宋_GB2312"/>
        </w:rPr>
      </w:pPr>
      <w:r>
        <w:rPr>
          <w:rFonts w:hint="eastAsia" w:cs="仿宋_GB2312"/>
        </w:rPr>
        <w:t>四、</w:t>
      </w:r>
      <w:r>
        <w:rPr>
          <w:rFonts w:hint="eastAsia" w:cs="仿宋_GB2312"/>
          <w:lang w:val="zh-CN"/>
        </w:rPr>
        <w:t>商务条款偏离表………………………………</w:t>
      </w:r>
      <w:r>
        <w:rPr>
          <w:rFonts w:hint="eastAsia" w:cs="仿宋_GB2312"/>
        </w:rPr>
        <w:t>……………………………………（页码）</w:t>
      </w:r>
    </w:p>
    <w:p w14:paraId="2E92DCF8">
      <w:pPr>
        <w:pStyle w:val="34"/>
        <w:spacing w:line="360" w:lineRule="auto"/>
        <w:rPr>
          <w:rFonts w:cs="仿宋_GB2312"/>
        </w:rPr>
      </w:pPr>
      <w:bookmarkStart w:id="321" w:name="OLE_LINK6"/>
      <w:bookmarkStart w:id="322" w:name="OLE_LINK7"/>
      <w:bookmarkStart w:id="323" w:name="OLE_LINK5"/>
      <w:r>
        <w:rPr>
          <w:rFonts w:hint="eastAsia" w:cs="仿宋_GB2312"/>
        </w:rPr>
        <w:t>五、投标人情况介绍</w:t>
      </w:r>
      <w:r>
        <w:rPr>
          <w:rFonts w:hint="eastAsia" w:cs="仿宋_GB2312"/>
          <w:lang w:val="zh-CN"/>
        </w:rPr>
        <w:t>………………………………</w:t>
      </w:r>
      <w:r>
        <w:rPr>
          <w:rFonts w:hint="eastAsia" w:cs="仿宋_GB2312"/>
        </w:rPr>
        <w:t>……………………………………（页码）</w:t>
      </w:r>
    </w:p>
    <w:p w14:paraId="3546C828">
      <w:pPr>
        <w:pStyle w:val="34"/>
        <w:spacing w:line="360" w:lineRule="auto"/>
        <w:rPr>
          <w:rFonts w:cs="仿宋_GB2312"/>
        </w:rPr>
      </w:pPr>
      <w:r>
        <w:rPr>
          <w:rFonts w:hint="eastAsia" w:cs="仿宋_GB2312"/>
        </w:rPr>
        <w:t>六、投标人类似业绩的证明文件（如有要求）</w:t>
      </w:r>
      <w:r>
        <w:rPr>
          <w:rFonts w:hint="eastAsia" w:cs="仿宋_GB2312"/>
          <w:lang w:val="zh-CN"/>
        </w:rPr>
        <w:t>……………………………</w:t>
      </w:r>
      <w:r>
        <w:rPr>
          <w:rFonts w:hint="eastAsia" w:cs="仿宋_GB2312"/>
        </w:rPr>
        <w:t>…（页码）</w:t>
      </w:r>
      <w:bookmarkEnd w:id="321"/>
      <w:bookmarkEnd w:id="322"/>
    </w:p>
    <w:p w14:paraId="7EE74EEE">
      <w:pPr>
        <w:pStyle w:val="34"/>
        <w:spacing w:line="360" w:lineRule="auto"/>
        <w:rPr>
          <w:rFonts w:cs="仿宋_GB2312"/>
        </w:rPr>
      </w:pPr>
      <w:r>
        <w:rPr>
          <w:rFonts w:hint="eastAsia" w:cs="仿宋_GB2312"/>
        </w:rPr>
        <w:t>七、其他商务文件或说明</w:t>
      </w:r>
      <w:r>
        <w:rPr>
          <w:rFonts w:hint="eastAsia" w:cs="仿宋_GB2312"/>
          <w:lang w:val="zh-CN"/>
        </w:rPr>
        <w:t>…………………………………………………………</w:t>
      </w:r>
      <w:r>
        <w:rPr>
          <w:rFonts w:hint="eastAsia" w:cs="仿宋_GB2312"/>
        </w:rPr>
        <w:t>…（页码）</w:t>
      </w:r>
    </w:p>
    <w:bookmarkEnd w:id="323"/>
    <w:p w14:paraId="421B2F20">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14:paraId="445E0C9F">
      <w:pPr>
        <w:widowControl/>
        <w:spacing w:line="360" w:lineRule="auto"/>
        <w:jc w:val="left"/>
        <w:rPr>
          <w:rFonts w:ascii="宋体" w:hAnsi="宋体"/>
          <w:color w:val="000000"/>
        </w:rPr>
        <w:sectPr>
          <w:pgSz w:w="11906" w:h="16838"/>
          <w:pgMar w:top="1134" w:right="1134" w:bottom="1134" w:left="1134" w:header="720" w:footer="720" w:gutter="0"/>
          <w:cols w:space="720" w:num="1"/>
          <w:docGrid w:type="lines" w:linePitch="331" w:charSpace="0"/>
        </w:sectPr>
      </w:pPr>
    </w:p>
    <w:p w14:paraId="7A6063AF">
      <w:pPr>
        <w:snapToGrid w:val="0"/>
        <w:spacing w:beforeLines="50" w:after="50"/>
        <w:ind w:left="420"/>
        <w:jc w:val="center"/>
        <w:rPr>
          <w:b/>
          <w:bCs/>
          <w:sz w:val="30"/>
          <w:szCs w:val="30"/>
        </w:rPr>
      </w:pPr>
      <w:r>
        <w:rPr>
          <w:rFonts w:hint="eastAsia"/>
          <w:b/>
          <w:bCs/>
          <w:sz w:val="30"/>
          <w:szCs w:val="30"/>
        </w:rPr>
        <w:t>一、无串标行为承诺函</w:t>
      </w:r>
    </w:p>
    <w:p w14:paraId="12FFC588">
      <w:pPr>
        <w:snapToGrid w:val="0"/>
        <w:spacing w:beforeLines="50" w:after="50"/>
        <w:ind w:left="420"/>
        <w:jc w:val="center"/>
        <w:rPr>
          <w:rFonts w:ascii="宋体" w:hAnsi="宋体"/>
          <w:b/>
          <w:color w:val="000000"/>
          <w:sz w:val="32"/>
          <w:szCs w:val="32"/>
        </w:rPr>
      </w:pPr>
      <w:r>
        <w:rPr>
          <w:rFonts w:hint="eastAsia" w:ascii="宋体" w:hAnsi="宋体"/>
          <w:b/>
          <w:color w:val="000000"/>
          <w:sz w:val="32"/>
          <w:szCs w:val="32"/>
        </w:rPr>
        <w:t>投标人参加本项目无围标串标行为的承诺函</w:t>
      </w:r>
    </w:p>
    <w:p w14:paraId="697A2A4E">
      <w:pPr>
        <w:snapToGrid w:val="0"/>
        <w:spacing w:beforeLines="50" w:after="50"/>
        <w:rPr>
          <w:rFonts w:ascii="宋体" w:hAnsi="宋体"/>
          <w:b/>
          <w:color w:val="000000"/>
          <w:szCs w:val="21"/>
        </w:rPr>
      </w:pPr>
    </w:p>
    <w:p w14:paraId="5311F38A">
      <w:pPr>
        <w:snapToGrid w:val="0"/>
        <w:spacing w:beforeLines="50" w:after="50" w:line="360" w:lineRule="auto"/>
        <w:jc w:val="left"/>
        <w:rPr>
          <w:rFonts w:ascii="宋体" w:hAnsi="宋体"/>
          <w:b/>
          <w:color w:val="000000"/>
          <w:szCs w:val="21"/>
        </w:rPr>
      </w:pPr>
      <w:r>
        <w:rPr>
          <w:rFonts w:hint="eastAsia" w:ascii="宋体" w:hAnsi="宋体"/>
          <w:b/>
          <w:color w:val="000000"/>
          <w:szCs w:val="21"/>
        </w:rPr>
        <w:t>一、我方承诺无下列相互串通投标的情形：</w:t>
      </w:r>
    </w:p>
    <w:p w14:paraId="05E110DE">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1.不同投标人的投标文件由同一单位或者个人编制；或者不同投标人报名的IP地址一致的；或者编制标书硬件设备CPU编号、硬盘编号、网卡地址一致的情况。</w:t>
      </w:r>
    </w:p>
    <w:p w14:paraId="57721438">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2.不同投标人委托同一单位或者个人办理投标事宜；</w:t>
      </w:r>
    </w:p>
    <w:p w14:paraId="7520C78D">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3.不同的投标人的投标文件载明的项目管理员为同一个人；</w:t>
      </w:r>
    </w:p>
    <w:p w14:paraId="3B23A897">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4.不同投标人的投标文件异常一致或者投标报价呈规律性差异；</w:t>
      </w:r>
    </w:p>
    <w:p w14:paraId="6E409CA9">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5.不同投标人的投标文件相互混装；</w:t>
      </w:r>
    </w:p>
    <w:p w14:paraId="25896330">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6.不同投标人的投标保证金从同一单位或者个人账户转出。</w:t>
      </w:r>
    </w:p>
    <w:p w14:paraId="1FBDDC5B">
      <w:pPr>
        <w:snapToGrid w:val="0"/>
        <w:spacing w:beforeLines="50" w:after="50" w:line="360" w:lineRule="auto"/>
        <w:jc w:val="left"/>
        <w:rPr>
          <w:rFonts w:ascii="宋体" w:hAnsi="宋体"/>
          <w:color w:val="000000"/>
          <w:szCs w:val="21"/>
        </w:rPr>
      </w:pPr>
      <w:r>
        <w:rPr>
          <w:rFonts w:hint="eastAsia" w:ascii="宋体" w:hAnsi="宋体"/>
          <w:b/>
          <w:color w:val="000000"/>
          <w:szCs w:val="21"/>
        </w:rPr>
        <w:t>二、我方承诺无下列恶意串通的情形：</w:t>
      </w:r>
    </w:p>
    <w:p w14:paraId="65581FF8">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1.投标人直接或者间接从采购人或者采购代理机构处获得其他投标人的相关信息并修改其投标文件或者投标文件；</w:t>
      </w:r>
    </w:p>
    <w:p w14:paraId="673533EF">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2.投标人按照采购人或者采购代理机构的授意撤换、修改投标文件或者投标文件；</w:t>
      </w:r>
    </w:p>
    <w:p w14:paraId="1ADFFEBD">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3.投标人之间协商报价、技术方案等投标文件或者投标文件的实质性内容；</w:t>
      </w:r>
    </w:p>
    <w:p w14:paraId="666F25C7">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4.属于同一集团、协会、商会等组织成员的投标人按照该组织要求协同参加政府采购活动；</w:t>
      </w:r>
    </w:p>
    <w:p w14:paraId="0DB1C261">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5.投标人之间事先约定一致抬高或者压低投标报价，或者在招标项目中事先约定轮流以高价位或者低价位中标，或者事先约定由某一特定投标人中标，然后再参加投标；</w:t>
      </w:r>
    </w:p>
    <w:p w14:paraId="560EA76F">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6.投标人之间商定部分投标人放弃参加政府采购活动或者放弃中标；</w:t>
      </w:r>
    </w:p>
    <w:p w14:paraId="26A3DD81">
      <w:pPr>
        <w:snapToGrid w:val="0"/>
        <w:spacing w:beforeLines="50" w:after="50" w:line="360" w:lineRule="auto"/>
        <w:ind w:firstLine="411" w:firstLineChars="196"/>
        <w:jc w:val="left"/>
        <w:rPr>
          <w:rFonts w:ascii="宋体" w:hAnsi="宋体"/>
          <w:color w:val="000000"/>
          <w:szCs w:val="21"/>
        </w:rPr>
      </w:pPr>
      <w:r>
        <w:rPr>
          <w:rFonts w:hint="eastAsia" w:ascii="宋体" w:hAnsi="宋体"/>
          <w:color w:val="000000"/>
          <w:szCs w:val="21"/>
        </w:rPr>
        <w:t>7.投标人与采购人或者采购代理机构之间、投标人相互之间，为谋求特定投标人中标或者排斥其他投标人的其他串通行为。</w:t>
      </w:r>
    </w:p>
    <w:p w14:paraId="35680697">
      <w:pPr>
        <w:snapToGrid w:val="0"/>
        <w:spacing w:beforeLines="50" w:after="50" w:line="360" w:lineRule="auto"/>
        <w:ind w:firstLine="413" w:firstLineChars="196"/>
        <w:jc w:val="left"/>
        <w:rPr>
          <w:rFonts w:ascii="宋体" w:hAnsi="宋体"/>
          <w:b/>
          <w:color w:val="000000"/>
          <w:szCs w:val="21"/>
        </w:rPr>
      </w:pPr>
      <w:r>
        <w:rPr>
          <w:rFonts w:hint="eastAsia" w:ascii="宋体" w:hAnsi="宋体"/>
          <w:b/>
          <w:color w:val="000000"/>
          <w:szCs w:val="21"/>
        </w:rPr>
        <w:t>以上情形一经核查属实，我方愿意承担一切后果，接受政府采购监管部门对我方认定存在围标串标行为，并不再寻求任何旨在减轻或者免除法律责任的辩解。</w:t>
      </w:r>
    </w:p>
    <w:p w14:paraId="3E5F209B">
      <w:pPr>
        <w:snapToGrid w:val="0"/>
        <w:spacing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14:paraId="021A1CF3">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30E87A2C">
      <w:pPr>
        <w:pStyle w:val="11"/>
        <w:snapToGrid w:val="0"/>
        <w:spacing w:before="295" w:after="295" w:line="360" w:lineRule="auto"/>
        <w:jc w:val="center"/>
        <w:rPr>
          <w:rFonts w:hAnsi="宋体"/>
          <w:b/>
          <w:color w:val="000000"/>
          <w:sz w:val="24"/>
        </w:rPr>
      </w:pPr>
      <w:r>
        <w:rPr>
          <w:rFonts w:hint="eastAsia" w:hAnsi="宋体"/>
          <w:b/>
          <w:color w:val="000000"/>
          <w:sz w:val="24"/>
        </w:rPr>
        <w:br w:type="page"/>
      </w:r>
      <w:r>
        <w:rPr>
          <w:rFonts w:hint="eastAsia" w:ascii="Times New Roman" w:hAnsi="Times New Roman"/>
          <w:b/>
          <w:bCs/>
          <w:sz w:val="30"/>
          <w:szCs w:val="30"/>
        </w:rPr>
        <w:t>二、法定代表人身份证明</w:t>
      </w:r>
    </w:p>
    <w:p w14:paraId="4726A810">
      <w:pPr>
        <w:spacing w:beforeLines="100" w:afterLines="50"/>
        <w:ind w:left="540"/>
        <w:jc w:val="center"/>
        <w:rPr>
          <w:rFonts w:ascii="宋体" w:hAnsi="Courier New"/>
          <w:b/>
          <w:color w:val="000000"/>
          <w:sz w:val="32"/>
          <w:szCs w:val="32"/>
        </w:rPr>
      </w:pPr>
    </w:p>
    <w:p w14:paraId="37636B71">
      <w:pPr>
        <w:spacing w:beforeLines="100" w:afterLines="50"/>
        <w:ind w:left="540"/>
        <w:jc w:val="center"/>
        <w:rPr>
          <w:rFonts w:ascii="黑体" w:hAnsi="宋体" w:eastAsia="黑体"/>
          <w:color w:val="000000"/>
          <w:sz w:val="32"/>
          <w:szCs w:val="32"/>
        </w:rPr>
      </w:pPr>
      <w:r>
        <w:rPr>
          <w:rFonts w:hint="eastAsia" w:ascii="宋体" w:hAnsi="Courier New"/>
          <w:b/>
          <w:color w:val="000000"/>
          <w:sz w:val="32"/>
          <w:szCs w:val="32"/>
        </w:rPr>
        <w:t>法定代表人身份证明</w:t>
      </w:r>
    </w:p>
    <w:p w14:paraId="10C4E11A">
      <w:pPr>
        <w:spacing w:line="500" w:lineRule="exact"/>
        <w:ind w:left="540"/>
        <w:rPr>
          <w:rFonts w:ascii="宋体" w:hAnsi="宋体"/>
          <w:color w:val="000000"/>
          <w:sz w:val="24"/>
        </w:rPr>
      </w:pPr>
      <w:r>
        <w:rPr>
          <w:rFonts w:hint="eastAsia" w:ascii="宋体" w:hAnsi="宋体"/>
          <w:color w:val="000000"/>
          <w:sz w:val="24"/>
        </w:rPr>
        <w:t>投 标 人：</w:t>
      </w:r>
      <w:r>
        <w:rPr>
          <w:rFonts w:hint="eastAsia" w:ascii="宋体" w:hAnsi="宋体"/>
          <w:color w:val="000000"/>
          <w:sz w:val="24"/>
          <w:u w:val="single"/>
        </w:rPr>
        <w:t xml:space="preserve">                                                        </w:t>
      </w:r>
    </w:p>
    <w:p w14:paraId="3AE84CCC">
      <w:pPr>
        <w:spacing w:line="500" w:lineRule="exact"/>
        <w:ind w:left="54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14:paraId="2768E008">
      <w:pPr>
        <w:spacing w:line="500" w:lineRule="exact"/>
        <w:ind w:left="54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14:paraId="5C2A4425">
      <w:pPr>
        <w:spacing w:line="500" w:lineRule="exact"/>
        <w:ind w:left="540"/>
        <w:rPr>
          <w:rFonts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14:paraId="1CB22705">
      <w:pPr>
        <w:spacing w:line="500" w:lineRule="exact"/>
        <w:ind w:left="540"/>
        <w:rPr>
          <w:rFonts w:ascii="宋体" w:hAnsi="宋体"/>
          <w:color w:val="000000"/>
          <w:sz w:val="24"/>
        </w:rPr>
      </w:pPr>
      <w:r>
        <w:rPr>
          <w:rFonts w:hint="eastAsia" w:ascii="宋体" w:hAnsi="宋体"/>
          <w:color w:val="000000"/>
          <w:sz w:val="24"/>
        </w:rPr>
        <w:t>身份证</w:t>
      </w:r>
      <w:r>
        <w:rPr>
          <w:rFonts w:hint="eastAsia"/>
          <w:color w:val="000000"/>
          <w:sz w:val="24"/>
        </w:rPr>
        <w:t>号码：</w:t>
      </w:r>
      <w:r>
        <w:rPr>
          <w:color w:val="000000"/>
          <w:sz w:val="24"/>
          <w:u w:val="single"/>
        </w:rPr>
        <w:t xml:space="preserve">                                 </w:t>
      </w:r>
    </w:p>
    <w:p w14:paraId="0B9A981E">
      <w:pPr>
        <w:spacing w:line="500" w:lineRule="exact"/>
        <w:ind w:left="54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              </w:t>
      </w:r>
      <w:r>
        <w:rPr>
          <w:rFonts w:hint="eastAsia" w:ascii="宋体" w:hAnsi="宋体"/>
          <w:color w:val="000000"/>
          <w:sz w:val="24"/>
        </w:rPr>
        <w:t>的法定代表人。</w:t>
      </w:r>
    </w:p>
    <w:p w14:paraId="6556E7E3">
      <w:pPr>
        <w:spacing w:line="500" w:lineRule="exact"/>
        <w:ind w:left="540"/>
        <w:rPr>
          <w:rFonts w:ascii="宋体" w:hAnsi="宋体"/>
          <w:color w:val="000000"/>
          <w:sz w:val="24"/>
        </w:rPr>
      </w:pPr>
      <w:r>
        <w:rPr>
          <w:rFonts w:hint="eastAsia" w:ascii="宋体" w:hAnsi="宋体"/>
          <w:color w:val="000000"/>
          <w:sz w:val="24"/>
        </w:rPr>
        <w:t>特此证明。</w:t>
      </w:r>
    </w:p>
    <w:p w14:paraId="7BB4898A">
      <w:pPr>
        <w:spacing w:line="500" w:lineRule="exact"/>
        <w:ind w:left="540"/>
        <w:rPr>
          <w:rFonts w:ascii="宋体" w:hAnsi="宋体"/>
          <w:color w:val="000000"/>
          <w:sz w:val="24"/>
        </w:rPr>
      </w:pPr>
    </w:p>
    <w:p w14:paraId="5456EDDB">
      <w:pPr>
        <w:spacing w:line="500" w:lineRule="exact"/>
        <w:ind w:left="540"/>
        <w:rPr>
          <w:rFonts w:ascii="宋体" w:hAnsi="宋体"/>
          <w:color w:val="000000"/>
          <w:sz w:val="24"/>
        </w:rPr>
      </w:pPr>
    </w:p>
    <w:p w14:paraId="17877791">
      <w:pPr>
        <w:spacing w:line="500" w:lineRule="exact"/>
        <w:ind w:left="540"/>
        <w:rPr>
          <w:rFonts w:ascii="宋体" w:hAnsi="宋体"/>
          <w:color w:val="000000"/>
          <w:sz w:val="24"/>
        </w:rPr>
      </w:pPr>
      <w:r>
        <w:rPr>
          <w:rFonts w:hint="eastAsia" w:ascii="宋体" w:hAnsi="宋体"/>
          <w:color w:val="000000"/>
          <w:sz w:val="24"/>
        </w:rPr>
        <w:t>附件：法定代表人有效身份证正反面复印件</w:t>
      </w:r>
    </w:p>
    <w:p w14:paraId="060F7FC1">
      <w:pPr>
        <w:spacing w:line="500" w:lineRule="exact"/>
        <w:ind w:left="540"/>
        <w:rPr>
          <w:rFonts w:ascii="宋体" w:hAnsi="宋体"/>
          <w:color w:val="000000"/>
          <w:sz w:val="24"/>
        </w:rPr>
      </w:pPr>
    </w:p>
    <w:p w14:paraId="2E41A96D">
      <w:pPr>
        <w:snapToGrid w:val="0"/>
        <w:spacing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14:paraId="11BF2C38">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79F2B99">
      <w:pPr>
        <w:snapToGrid w:val="0"/>
        <w:spacing w:beforeLines="50" w:after="50"/>
        <w:jc w:val="center"/>
        <w:rPr>
          <w:rFonts w:ascii="宋体" w:hAnsi="宋体"/>
          <w:b/>
          <w:color w:val="000000"/>
          <w:sz w:val="24"/>
        </w:rPr>
      </w:pPr>
    </w:p>
    <w:p w14:paraId="2C656DD0">
      <w:pPr>
        <w:snapToGrid w:val="0"/>
        <w:spacing w:beforeLines="50" w:after="50"/>
        <w:ind w:firstLine="600" w:firstLineChars="250"/>
        <w:jc w:val="left"/>
        <w:rPr>
          <w:rFonts w:ascii="宋体" w:hAnsi="宋体"/>
          <w:color w:val="000000"/>
          <w:sz w:val="24"/>
        </w:rPr>
      </w:pPr>
      <w:r>
        <w:rPr>
          <w:rFonts w:hint="eastAsia" w:ascii="宋体" w:hAnsi="宋体"/>
          <w:color w:val="000000"/>
          <w:sz w:val="24"/>
        </w:rPr>
        <w:t>注：自然人投标的无需提供</w:t>
      </w:r>
    </w:p>
    <w:p w14:paraId="208708C4">
      <w:pPr>
        <w:snapToGrid w:val="0"/>
        <w:spacing w:beforeLines="50" w:after="50"/>
        <w:ind w:firstLine="600" w:firstLineChars="250"/>
        <w:jc w:val="left"/>
        <w:rPr>
          <w:rFonts w:ascii="宋体" w:hAnsi="宋体"/>
          <w:color w:val="000000"/>
          <w:sz w:val="24"/>
        </w:rPr>
      </w:pPr>
    </w:p>
    <w:p w14:paraId="00CB9F12">
      <w:pPr>
        <w:snapToGrid w:val="0"/>
        <w:spacing w:beforeLines="50" w:after="50"/>
        <w:ind w:firstLine="602" w:firstLineChars="250"/>
        <w:jc w:val="left"/>
        <w:rPr>
          <w:rFonts w:ascii="宋体" w:hAnsi="宋体"/>
          <w:b/>
          <w:color w:val="000000"/>
          <w:sz w:val="24"/>
          <w:szCs w:val="20"/>
        </w:rPr>
      </w:pPr>
    </w:p>
    <w:tbl>
      <w:tblPr>
        <w:tblStyle w:val="22"/>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72F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14:paraId="44E84E48">
            <w:pPr>
              <w:spacing w:line="360" w:lineRule="auto"/>
              <w:rPr>
                <w:rFonts w:ascii="宋体"/>
                <w:b/>
                <w:sz w:val="24"/>
              </w:rPr>
            </w:pPr>
          </w:p>
          <w:p w14:paraId="38EEDBAF">
            <w:pPr>
              <w:spacing w:line="360" w:lineRule="auto"/>
              <w:rPr>
                <w:rFonts w:ascii="宋体"/>
                <w:b/>
                <w:sz w:val="24"/>
              </w:rPr>
            </w:pPr>
            <w:r>
              <w:rPr>
                <w:rFonts w:hint="eastAsia" w:ascii="宋体"/>
                <w:b/>
                <w:sz w:val="24"/>
              </w:rPr>
              <w:t>法定代表身份证复印件粘帖处（正、反面）</w:t>
            </w:r>
          </w:p>
        </w:tc>
      </w:tr>
    </w:tbl>
    <w:p w14:paraId="5DD1559C">
      <w:pPr>
        <w:pStyle w:val="11"/>
        <w:snapToGrid w:val="0"/>
        <w:spacing w:before="295" w:after="295" w:line="360" w:lineRule="auto"/>
        <w:jc w:val="center"/>
        <w:rPr>
          <w:rFonts w:hAnsi="宋体"/>
          <w:b/>
          <w:color w:val="000000"/>
          <w:sz w:val="24"/>
        </w:rPr>
      </w:pPr>
      <w:r>
        <w:rPr>
          <w:rFonts w:hint="eastAsia" w:hAnsi="宋体"/>
          <w:b/>
          <w:color w:val="000000"/>
          <w:sz w:val="24"/>
        </w:rPr>
        <w:t>附件：</w:t>
      </w:r>
      <w:r>
        <w:rPr>
          <w:rFonts w:hint="eastAsia" w:hAnsi="宋体"/>
          <w:b/>
          <w:color w:val="000000"/>
          <w:sz w:val="24"/>
        </w:rPr>
        <w:br w:type="page"/>
      </w:r>
      <w:r>
        <w:rPr>
          <w:rFonts w:hint="eastAsia" w:ascii="Times New Roman" w:hAnsi="Times New Roman"/>
          <w:b/>
          <w:bCs/>
          <w:sz w:val="30"/>
          <w:szCs w:val="30"/>
        </w:rPr>
        <w:t>三、法定代表人授权委托书（如有委托时）</w:t>
      </w:r>
    </w:p>
    <w:p w14:paraId="30CD865A">
      <w:pPr>
        <w:snapToGrid w:val="0"/>
        <w:spacing w:beforeLines="50" w:after="50"/>
        <w:jc w:val="center"/>
        <w:rPr>
          <w:rFonts w:ascii="宋体" w:hAnsi="宋体"/>
          <w:b/>
          <w:color w:val="000000"/>
          <w:sz w:val="32"/>
          <w:szCs w:val="32"/>
        </w:rPr>
      </w:pPr>
      <w:r>
        <w:rPr>
          <w:rFonts w:hint="eastAsia" w:ascii="宋体" w:hAnsi="宋体"/>
          <w:b/>
          <w:color w:val="000000"/>
          <w:sz w:val="32"/>
          <w:szCs w:val="32"/>
        </w:rPr>
        <w:t>法定代表人授权委托书</w:t>
      </w:r>
    </w:p>
    <w:p w14:paraId="149CAC07">
      <w:pPr>
        <w:snapToGrid w:val="0"/>
        <w:spacing w:beforeLines="50" w:after="50"/>
        <w:jc w:val="center"/>
        <w:rPr>
          <w:rFonts w:ascii="宋体" w:hAnsi="宋体"/>
          <w:b/>
          <w:color w:val="000000"/>
          <w:sz w:val="24"/>
        </w:rPr>
      </w:pPr>
    </w:p>
    <w:p w14:paraId="78AEF914">
      <w:pPr>
        <w:pStyle w:val="11"/>
        <w:spacing w:line="440" w:lineRule="exact"/>
        <w:ind w:firstLine="420" w:firstLineChars="200"/>
        <w:rPr>
          <w:rFonts w:ascii="Times New Roman" w:hAnsi="Times New Roman"/>
        </w:rPr>
      </w:pPr>
      <w:r>
        <w:rPr>
          <w:rFonts w:hint="eastAsia" w:ascii="Times New Roman" w:hAnsi="Times New Roman"/>
        </w:rPr>
        <w:t>致：</w:t>
      </w:r>
      <w:r>
        <w:rPr>
          <w:rFonts w:ascii="Times New Roman" w:hAnsi="Times New Roman"/>
          <w:u w:val="single"/>
        </w:rPr>
        <w:t xml:space="preserve"> </w:t>
      </w:r>
      <w:bookmarkStart w:id="324" w:name="PO_3000001866_PM031_7"/>
      <w:r>
        <w:rPr>
          <w:rFonts w:hint="eastAsia" w:ascii="Times New Roman" w:hAnsi="Times New Roman"/>
          <w:u w:val="single"/>
        </w:rPr>
        <w:t>马山县公共资源交易中心</w:t>
      </w:r>
      <w:bookmarkEnd w:id="324"/>
      <w:r>
        <w:rPr>
          <w:rFonts w:ascii="Times New Roman" w:hAnsi="Times New Roman"/>
          <w:u w:val="single"/>
        </w:rPr>
        <w:t xml:space="preserve"> </w:t>
      </w:r>
    </w:p>
    <w:p w14:paraId="6900B705">
      <w:pPr>
        <w:pStyle w:val="11"/>
        <w:spacing w:line="440" w:lineRule="exact"/>
        <w:ind w:firstLine="420" w:firstLineChars="200"/>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rPr>
        <w:t>（姓名）系</w:t>
      </w:r>
      <w:r>
        <w:rPr>
          <w:rFonts w:ascii="Times New Roman" w:hAnsi="Times New Roman"/>
          <w:u w:val="single"/>
        </w:rPr>
        <w:t xml:space="preserve">                 </w:t>
      </w:r>
      <w:r>
        <w:rPr>
          <w:rFonts w:hint="eastAsia" w:ascii="Times New Roman" w:hAnsi="Times New Roman"/>
        </w:rPr>
        <w:t>（投标人名称）的法定代表人，现授权我单位在职正式员工</w:t>
      </w:r>
      <w:r>
        <w:rPr>
          <w:rFonts w:ascii="Times New Roman" w:hAnsi="Times New Roman"/>
          <w:u w:val="single"/>
        </w:rPr>
        <w:t xml:space="preserve">        </w:t>
      </w:r>
      <w:r>
        <w:rPr>
          <w:rFonts w:hint="eastAsia" w:ascii="Times New Roman" w:hAnsi="Times New Roman"/>
        </w:rPr>
        <w:t>（姓名和职务）为我方代理人。代理人根据授权，以我方名义签署、澄清、说明、补正、递交、撤回、修改贵方组织的</w:t>
      </w:r>
      <w:r>
        <w:rPr>
          <w:rFonts w:hint="eastAsia"/>
          <w:u w:val="single"/>
        </w:rPr>
        <w:t xml:space="preserve"> </w:t>
      </w:r>
      <w:r>
        <w:rPr>
          <w:rFonts w:hint="eastAsia"/>
          <w:u w:val="single"/>
          <w:lang w:eastAsia="zh-CN"/>
        </w:rPr>
        <w:t>马山县妇幼保健院物业服务采购项目</w:t>
      </w:r>
      <w:r>
        <w:rPr>
          <w:rFonts w:hint="eastAsia"/>
          <w:u w:val="single"/>
        </w:rPr>
        <w:t xml:space="preserve"> </w:t>
      </w:r>
      <w:r>
        <w:rPr>
          <w:rFonts w:hint="eastAsia"/>
        </w:rPr>
        <w:t>项目（项目编号：</w:t>
      </w:r>
      <w:r>
        <w:rPr>
          <w:rFonts w:hint="eastAsia" w:hAnsi="宋体"/>
          <w:u w:val="single"/>
          <w:lang w:eastAsia="zh-CN"/>
        </w:rPr>
        <w:t>NNZC2025-G3-240156-MSXG</w:t>
      </w:r>
      <w:r>
        <w:rPr>
          <w:rFonts w:hint="eastAsia" w:hAnsi="宋体"/>
          <w:u w:val="single"/>
        </w:rPr>
        <w:t xml:space="preserve"> </w:t>
      </w:r>
      <w:r>
        <w:rPr>
          <w:rFonts w:hint="eastAsia"/>
        </w:rPr>
        <w:t>）</w:t>
      </w:r>
      <w:r>
        <w:rPr>
          <w:rFonts w:hint="eastAsia" w:ascii="Times New Roman" w:hAnsi="Times New Roman"/>
        </w:rPr>
        <w:t>的投标文件、签订合同和处理一切有关事宜，其法律后果由我方承担。</w:t>
      </w:r>
    </w:p>
    <w:p w14:paraId="3E6D977C">
      <w:pPr>
        <w:pStyle w:val="11"/>
        <w:spacing w:line="440" w:lineRule="exact"/>
        <w:ind w:firstLine="420" w:firstLineChars="200"/>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14:paraId="2BC0C880">
      <w:pPr>
        <w:pStyle w:val="11"/>
        <w:spacing w:line="360" w:lineRule="auto"/>
        <w:ind w:firstLine="420"/>
        <w:rPr>
          <w:rFonts w:ascii="Times New Roman" w:hAnsi="Times New Roman"/>
        </w:rPr>
      </w:pPr>
      <w:r>
        <w:rPr>
          <w:rFonts w:hint="eastAsia" w:ascii="Times New Roman" w:hAnsi="Times New Roman"/>
        </w:rPr>
        <w:t>代理人无转委托权。</w:t>
      </w:r>
    </w:p>
    <w:p w14:paraId="6174D3A2">
      <w:pPr>
        <w:pStyle w:val="11"/>
        <w:spacing w:line="360" w:lineRule="auto"/>
        <w:ind w:firstLine="420"/>
        <w:rPr>
          <w:rFonts w:ascii="Times New Roman" w:hAnsi="Times New Roman"/>
        </w:rPr>
      </w:pPr>
    </w:p>
    <w:p w14:paraId="269A8ED4">
      <w:pPr>
        <w:pStyle w:val="11"/>
        <w:spacing w:line="360" w:lineRule="auto"/>
        <w:ind w:firstLine="420"/>
        <w:rPr>
          <w:rFonts w:ascii="Times New Roman" w:hAnsi="Times New Roman"/>
          <w:u w:val="single"/>
        </w:rPr>
      </w:pPr>
      <w:r>
        <w:rPr>
          <w:rFonts w:hint="eastAsia" w:ascii="Times New Roman" w:hAnsi="Times New Roman"/>
        </w:rPr>
        <w:t>投标人（或联合体投标</w:t>
      </w:r>
      <w:r>
        <w:rPr>
          <w:rFonts w:hint="eastAsia" w:cs="宋体"/>
          <w:kern w:val="0"/>
          <w:szCs w:val="21"/>
        </w:rPr>
        <w:t>牵头人名称</w:t>
      </w:r>
      <w:r>
        <w:rPr>
          <w:rFonts w:hint="eastAsia" w:ascii="Times New Roman" w:hAnsi="Times New Roman"/>
        </w:rPr>
        <w:t>）（盖单位公章）：</w:t>
      </w:r>
      <w:r>
        <w:rPr>
          <w:rFonts w:ascii="Times New Roman" w:hAnsi="Times New Roman"/>
          <w:u w:val="single"/>
        </w:rPr>
        <w:t xml:space="preserve">                                    </w:t>
      </w:r>
    </w:p>
    <w:p w14:paraId="366BC609">
      <w:pPr>
        <w:pStyle w:val="11"/>
        <w:spacing w:line="360" w:lineRule="auto"/>
        <w:ind w:firstLine="420"/>
        <w:rPr>
          <w:rFonts w:ascii="Times New Roman" w:hAnsi="Times New Roman"/>
          <w:u w:val="single"/>
        </w:rPr>
      </w:pPr>
      <w:r>
        <w:rPr>
          <w:rFonts w:hint="eastAsia" w:ascii="Times New Roman" w:hAnsi="Times New Roman"/>
        </w:rPr>
        <w:t>法定代表人（签字）：</w:t>
      </w:r>
      <w:r>
        <w:rPr>
          <w:rFonts w:ascii="Times New Roman" w:hAnsi="Times New Roman"/>
          <w:u w:val="single"/>
        </w:rPr>
        <w:t xml:space="preserve">                                </w:t>
      </w:r>
    </w:p>
    <w:p w14:paraId="6D51FF55">
      <w:pPr>
        <w:pStyle w:val="11"/>
        <w:spacing w:line="360" w:lineRule="auto"/>
        <w:ind w:firstLine="420"/>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14:paraId="4372EF38">
      <w:pPr>
        <w:pStyle w:val="11"/>
        <w:spacing w:line="360" w:lineRule="auto"/>
        <w:ind w:firstLine="420" w:firstLineChars="200"/>
        <w:rPr>
          <w:rFonts w:ascii="Times New Roman" w:hAnsi="Times New Roman"/>
        </w:rPr>
      </w:pPr>
      <w:r>
        <w:rPr>
          <w:rFonts w:hint="eastAsia" w:ascii="Times New Roman" w:hAnsi="Times New Roman"/>
        </w:rPr>
        <w:t>委托代理人（签字）：</w:t>
      </w:r>
      <w:r>
        <w:rPr>
          <w:rFonts w:ascii="Times New Roman" w:hAnsi="Times New Roman"/>
          <w:u w:val="single"/>
        </w:rPr>
        <w:t xml:space="preserve">                                </w:t>
      </w:r>
    </w:p>
    <w:p w14:paraId="608F18A8">
      <w:pPr>
        <w:pStyle w:val="11"/>
        <w:spacing w:line="360" w:lineRule="auto"/>
        <w:ind w:firstLine="420"/>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14:paraId="6C64F72E">
      <w:pPr>
        <w:pStyle w:val="11"/>
        <w:spacing w:line="360" w:lineRule="auto"/>
        <w:ind w:firstLine="420"/>
        <w:rPr>
          <w:rFonts w:ascii="Times New Roman" w:hAnsi="Times New Roman"/>
          <w:u w:val="single"/>
        </w:rPr>
      </w:pPr>
    </w:p>
    <w:p w14:paraId="56554AA1">
      <w:pPr>
        <w:pStyle w:val="11"/>
        <w:spacing w:line="360" w:lineRule="auto"/>
        <w:ind w:firstLine="420"/>
        <w:rPr>
          <w:rFonts w:ascii="Times New Roman" w:hAnsi="Times New Roman"/>
          <w:u w:val="single"/>
        </w:rPr>
      </w:pPr>
      <w:r>
        <w:rPr>
          <w:rFonts w:hint="eastAsia" w:cs="宋体"/>
          <w:kern w:val="0"/>
          <w:szCs w:val="21"/>
        </w:rPr>
        <w:t>成员一名称：</w:t>
      </w:r>
      <w:r>
        <w:rPr>
          <w:rFonts w:hint="eastAsia" w:ascii="Times New Roman" w:hAnsi="Times New Roman"/>
        </w:rPr>
        <w:t>（盖单位公章）：</w:t>
      </w:r>
      <w:r>
        <w:rPr>
          <w:rFonts w:ascii="Times New Roman" w:hAnsi="Times New Roman"/>
          <w:u w:val="single"/>
        </w:rPr>
        <w:t xml:space="preserve">                                    </w:t>
      </w:r>
    </w:p>
    <w:p w14:paraId="118856E0">
      <w:pPr>
        <w:pStyle w:val="11"/>
        <w:spacing w:line="360" w:lineRule="auto"/>
        <w:ind w:firstLine="420"/>
        <w:rPr>
          <w:rFonts w:ascii="Times New Roman" w:hAnsi="Times New Roman"/>
          <w:u w:val="single"/>
        </w:rPr>
      </w:pPr>
      <w:r>
        <w:rPr>
          <w:rFonts w:hint="eastAsia" w:ascii="Times New Roman" w:hAnsi="Times New Roman"/>
        </w:rPr>
        <w:t>法定代表人（签字）：</w:t>
      </w:r>
      <w:r>
        <w:rPr>
          <w:rFonts w:ascii="Times New Roman" w:hAnsi="Times New Roman"/>
          <w:u w:val="single"/>
        </w:rPr>
        <w:t xml:space="preserve">                                </w:t>
      </w:r>
    </w:p>
    <w:p w14:paraId="24F74634">
      <w:pPr>
        <w:pStyle w:val="11"/>
        <w:spacing w:line="360" w:lineRule="auto"/>
        <w:ind w:firstLine="420"/>
        <w:rPr>
          <w:rFonts w:ascii="Times New Roman" w:hAnsi="Times New Roman"/>
          <w:u w:val="single"/>
        </w:rPr>
      </w:pPr>
    </w:p>
    <w:p w14:paraId="0933A760">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成员二名称：</w:t>
      </w:r>
      <w:r>
        <w:rPr>
          <w:rFonts w:hint="eastAsia" w:ascii="宋体" w:cs="宋体"/>
          <w:kern w:val="0"/>
          <w:szCs w:val="21"/>
          <w:u w:val="single"/>
        </w:rPr>
        <w:t xml:space="preserve">                                       </w:t>
      </w:r>
      <w:r>
        <w:rPr>
          <w:rFonts w:hint="eastAsia" w:ascii="宋体" w:cs="宋体"/>
          <w:kern w:val="0"/>
          <w:szCs w:val="21"/>
        </w:rPr>
        <w:t>（盖单位公章）</w:t>
      </w:r>
    </w:p>
    <w:p w14:paraId="4A626DB8">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（签字）</w:t>
      </w:r>
    </w:p>
    <w:p w14:paraId="37E53DDC">
      <w:pPr>
        <w:pStyle w:val="11"/>
        <w:ind w:firstLine="420" w:firstLineChars="200"/>
      </w:pPr>
      <w:r>
        <w:rPr>
          <w:rFonts w:hint="eastAsia"/>
        </w:rPr>
        <w:t>......</w:t>
      </w:r>
    </w:p>
    <w:p w14:paraId="796092B4">
      <w:pPr>
        <w:spacing w:line="360"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注：</w:t>
      </w:r>
    </w:p>
    <w:p w14:paraId="3C397585">
      <w:pPr>
        <w:spacing w:line="360" w:lineRule="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1.法定代表人和委托代理人必须在授权委托书上亲笔签名，不得使用印章、签名章或者其他电子制版签名代替，</w:t>
      </w:r>
      <w:r>
        <w:rPr>
          <w:rFonts w:hint="eastAsia" w:ascii="仿宋_GB2312" w:hAnsi="仿宋_GB2312" w:eastAsia="仿宋_GB2312" w:cs="仿宋_GB2312"/>
          <w:b/>
          <w:bCs/>
          <w:color w:val="000000"/>
          <w:szCs w:val="21"/>
        </w:rPr>
        <w:t>否则作无效投标处理</w:t>
      </w:r>
      <w:r>
        <w:rPr>
          <w:rFonts w:hint="eastAsia" w:ascii="仿宋_GB2312" w:hAnsi="仿宋_GB2312" w:eastAsia="仿宋_GB2312" w:cs="仿宋_GB2312"/>
          <w:color w:val="000000"/>
          <w:szCs w:val="21"/>
        </w:rPr>
        <w:t>；</w:t>
      </w:r>
    </w:p>
    <w:p w14:paraId="507C1DD3">
      <w:pPr>
        <w:spacing w:line="360" w:lineRule="auto"/>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2.以联合体形式投标的，本授权委托书应由联合体牵头人的法定代表人按上述规定签署。</w:t>
      </w:r>
    </w:p>
    <w:p w14:paraId="4CDF58A6">
      <w:pPr>
        <w:snapToGrid w:val="0"/>
        <w:spacing w:before="50" w:afterLines="50" w:line="360" w:lineRule="auto"/>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054FA0A">
      <w:pPr>
        <w:snapToGrid w:val="0"/>
        <w:spacing w:before="50" w:afterLines="50" w:line="360" w:lineRule="auto"/>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 若为联合体投标须各方签字或盖章。</w:t>
      </w:r>
    </w:p>
    <w:p w14:paraId="5F801FC5">
      <w:pPr>
        <w:spacing w:line="360" w:lineRule="auto"/>
        <w:rPr>
          <w:rFonts w:ascii="宋体"/>
          <w:b/>
          <w:sz w:val="24"/>
        </w:rPr>
      </w:pPr>
    </w:p>
    <w:p w14:paraId="40C1EDEE">
      <w:pPr>
        <w:spacing w:line="360" w:lineRule="auto"/>
        <w:rPr>
          <w:b/>
          <w:sz w:val="24"/>
        </w:rPr>
      </w:pPr>
      <w:r>
        <w:rPr>
          <w:rFonts w:hint="eastAsia" w:ascii="宋体"/>
          <w:b/>
          <w:sz w:val="24"/>
        </w:rPr>
        <w:t>附件：</w:t>
      </w:r>
    </w:p>
    <w:tbl>
      <w:tblPr>
        <w:tblStyle w:val="22"/>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4573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tcPr>
          <w:p w14:paraId="1BF97146">
            <w:pPr>
              <w:spacing w:line="360" w:lineRule="auto"/>
              <w:rPr>
                <w:rFonts w:ascii="宋体"/>
                <w:b/>
                <w:sz w:val="24"/>
              </w:rPr>
            </w:pPr>
          </w:p>
          <w:p w14:paraId="7F34CCDF">
            <w:pPr>
              <w:spacing w:line="360" w:lineRule="auto"/>
              <w:rPr>
                <w:rFonts w:ascii="宋体"/>
                <w:b/>
                <w:sz w:val="24"/>
              </w:rPr>
            </w:pPr>
            <w:r>
              <w:rPr>
                <w:rFonts w:hint="eastAsia" w:ascii="宋体"/>
                <w:b/>
                <w:sz w:val="24"/>
              </w:rPr>
              <w:t>全权代表身份证复印件粘帖处（正、反面）</w:t>
            </w:r>
          </w:p>
        </w:tc>
      </w:tr>
    </w:tbl>
    <w:p w14:paraId="6BB4C98A">
      <w:pPr>
        <w:snapToGrid w:val="0"/>
        <w:spacing w:before="50" w:afterLines="50" w:line="360" w:lineRule="auto"/>
        <w:jc w:val="left"/>
        <w:rPr>
          <w:rFonts w:ascii="仿宋_GB2312" w:hAnsi="仿宋_GB2312" w:eastAsia="仿宋_GB2312" w:cs="仿宋_GB2312"/>
          <w:color w:val="000000"/>
          <w:szCs w:val="21"/>
        </w:rPr>
      </w:pPr>
    </w:p>
    <w:p w14:paraId="4747FD21">
      <w:pPr>
        <w:snapToGrid w:val="0"/>
        <w:spacing w:beforeLines="50" w:after="50"/>
        <w:ind w:firstLine="566" w:firstLineChars="236"/>
        <w:jc w:val="center"/>
        <w:rPr>
          <w:rFonts w:ascii="宋体" w:hAnsi="宋体"/>
          <w:color w:val="000000"/>
        </w:rPr>
      </w:pPr>
      <w:r>
        <w:rPr>
          <w:rFonts w:hint="eastAsia" w:ascii="宋体" w:hAnsi="宋体"/>
          <w:color w:val="000000"/>
          <w:sz w:val="24"/>
        </w:rPr>
        <w:t xml:space="preserve"> </w:t>
      </w:r>
      <w:r>
        <w:rPr>
          <w:rFonts w:hint="eastAsia" w:ascii="宋体" w:hAnsi="宋体"/>
          <w:color w:val="000000"/>
          <w:sz w:val="24"/>
        </w:rPr>
        <w:br w:type="page"/>
      </w:r>
    </w:p>
    <w:p w14:paraId="523610E5">
      <w:pPr>
        <w:jc w:val="center"/>
        <w:rPr>
          <w:b/>
          <w:bCs/>
          <w:sz w:val="30"/>
          <w:szCs w:val="30"/>
        </w:rPr>
      </w:pPr>
      <w:r>
        <w:rPr>
          <w:rFonts w:hint="eastAsia"/>
          <w:b/>
          <w:bCs/>
          <w:sz w:val="30"/>
          <w:szCs w:val="30"/>
        </w:rPr>
        <w:t>四、商务条款偏离表</w:t>
      </w:r>
    </w:p>
    <w:p w14:paraId="7B1F2D43">
      <w:pPr>
        <w:jc w:val="center"/>
        <w:rPr>
          <w:rFonts w:ascii="宋体" w:hAnsi="宋体"/>
          <w:b/>
          <w:color w:val="000000"/>
          <w:sz w:val="24"/>
          <w:szCs w:val="20"/>
        </w:rPr>
      </w:pPr>
      <w:r>
        <w:rPr>
          <w:rFonts w:hint="eastAsia" w:ascii="宋体" w:hAnsi="宋体"/>
          <w:color w:val="000000"/>
          <w:sz w:val="30"/>
          <w:szCs w:val="20"/>
        </w:rPr>
        <w:t>(注：按项目需求表具体项目修改)</w:t>
      </w:r>
    </w:p>
    <w:p w14:paraId="413FF8FF">
      <w:pPr>
        <w:snapToGrid w:val="0"/>
        <w:spacing w:before="50"/>
        <w:jc w:val="left"/>
        <w:rPr>
          <w:rFonts w:ascii="宋体" w:hAnsi="宋体"/>
          <w:color w:val="000000"/>
          <w:sz w:val="24"/>
        </w:rPr>
      </w:pPr>
    </w:p>
    <w:p w14:paraId="78E1D5E6">
      <w:pPr>
        <w:pStyle w:val="11"/>
        <w:spacing w:line="360" w:lineRule="auto"/>
        <w:ind w:left="-424" w:leftChars="-202" w:firstLine="846"/>
        <w:rPr>
          <w:rFonts w:hAnsi="宋体"/>
          <w:color w:val="000000"/>
          <w:sz w:val="24"/>
          <w:szCs w:val="24"/>
        </w:rPr>
      </w:pPr>
      <w:r>
        <w:rPr>
          <w:rFonts w:hint="eastAsia" w:ascii="Times New Roman" w:hAnsi="Times New Roman"/>
        </w:rPr>
        <w:t>请逐条对应本项目招标文件第二章“服务需求一览表”中“商务条款”的要求，详细填写相应的具体内容。“偏离说明”一栏应当选择“正偏离”、“负偏离”或“无偏离”进行填写。</w:t>
      </w:r>
    </w:p>
    <w:tbl>
      <w:tblPr>
        <w:tblStyle w:val="2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003D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2C42C82E">
            <w:pPr>
              <w:spacing w:line="340" w:lineRule="exact"/>
              <w:jc w:val="center"/>
              <w:rPr>
                <w:rFonts w:ascii="宋体" w:hAnsi="宋体"/>
                <w:szCs w:val="21"/>
              </w:rPr>
            </w:pPr>
            <w:r>
              <w:rPr>
                <w:rFonts w:hint="eastAsia" w:ascii="宋体" w:hAnsi="宋体"/>
                <w:szCs w:val="21"/>
              </w:rPr>
              <w:t>项号</w:t>
            </w:r>
          </w:p>
        </w:tc>
        <w:tc>
          <w:tcPr>
            <w:tcW w:w="3757" w:type="dxa"/>
            <w:tcBorders>
              <w:top w:val="single" w:color="auto" w:sz="4" w:space="0"/>
              <w:left w:val="single" w:color="auto" w:sz="4" w:space="0"/>
              <w:bottom w:val="single" w:color="auto" w:sz="4" w:space="0"/>
              <w:right w:val="single" w:color="auto" w:sz="4" w:space="0"/>
            </w:tcBorders>
            <w:noWrap/>
          </w:tcPr>
          <w:p w14:paraId="5E6DCDE7">
            <w:pPr>
              <w:spacing w:line="340" w:lineRule="exact"/>
              <w:jc w:val="center"/>
              <w:rPr>
                <w:rFonts w:ascii="宋体" w:hAnsi="宋体"/>
                <w:szCs w:val="21"/>
              </w:rPr>
            </w:pPr>
            <w:r>
              <w:rPr>
                <w:rFonts w:hint="eastAsia" w:ascii="宋体" w:hAnsi="宋体"/>
                <w:szCs w:val="21"/>
              </w:rPr>
              <w:t>招标文件的商务需求</w:t>
            </w:r>
          </w:p>
        </w:tc>
        <w:tc>
          <w:tcPr>
            <w:tcW w:w="2516" w:type="dxa"/>
            <w:tcBorders>
              <w:top w:val="single" w:color="auto" w:sz="4" w:space="0"/>
              <w:left w:val="single" w:color="auto" w:sz="4" w:space="0"/>
              <w:right w:val="single" w:color="auto" w:sz="4" w:space="0"/>
            </w:tcBorders>
          </w:tcPr>
          <w:p w14:paraId="45C88D9E">
            <w:pPr>
              <w:spacing w:line="340" w:lineRule="exact"/>
              <w:jc w:val="center"/>
              <w:rPr>
                <w:rFonts w:ascii="宋体" w:hAnsi="宋体"/>
                <w:szCs w:val="21"/>
              </w:rPr>
            </w:pPr>
            <w:r>
              <w:rPr>
                <w:rFonts w:hint="eastAsia" w:ascii="宋体" w:hAnsi="宋体"/>
                <w:szCs w:val="21"/>
              </w:rPr>
              <w:t>投标文件承诺的商务条款</w:t>
            </w:r>
          </w:p>
        </w:tc>
        <w:tc>
          <w:tcPr>
            <w:tcW w:w="2516" w:type="dxa"/>
            <w:tcBorders>
              <w:top w:val="single" w:color="auto" w:sz="4" w:space="0"/>
              <w:left w:val="single" w:color="auto" w:sz="4" w:space="0"/>
              <w:right w:val="single" w:color="auto" w:sz="4" w:space="0"/>
            </w:tcBorders>
          </w:tcPr>
          <w:p w14:paraId="5EC00DF7">
            <w:pPr>
              <w:spacing w:line="300" w:lineRule="exact"/>
              <w:jc w:val="center"/>
              <w:rPr>
                <w:rFonts w:ascii="宋体" w:hAnsi="宋体"/>
                <w:szCs w:val="21"/>
              </w:rPr>
            </w:pPr>
            <w:r>
              <w:rPr>
                <w:rFonts w:hint="eastAsia" w:ascii="宋体" w:hAnsi="宋体"/>
                <w:szCs w:val="21"/>
              </w:rPr>
              <w:t>偏离说明</w:t>
            </w:r>
          </w:p>
        </w:tc>
      </w:tr>
      <w:tr w14:paraId="3715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132BC155">
            <w:pPr>
              <w:spacing w:line="340" w:lineRule="exact"/>
              <w:rPr>
                <w:rFonts w:ascii="宋体" w:hAnsi="宋体"/>
                <w:szCs w:val="21"/>
              </w:rPr>
            </w:pPr>
            <w:r>
              <w:rPr>
                <w:rFonts w:hint="eastAsia" w:ascii="宋体" w:hAnsi="宋体"/>
                <w:szCs w:val="21"/>
              </w:rPr>
              <w:t>一</w:t>
            </w:r>
          </w:p>
        </w:tc>
        <w:tc>
          <w:tcPr>
            <w:tcW w:w="3757" w:type="dxa"/>
            <w:tcBorders>
              <w:top w:val="single" w:color="auto" w:sz="4" w:space="0"/>
              <w:left w:val="single" w:color="auto" w:sz="4" w:space="0"/>
              <w:bottom w:val="single" w:color="auto" w:sz="4" w:space="0"/>
              <w:right w:val="single" w:color="auto" w:sz="4" w:space="0"/>
            </w:tcBorders>
            <w:noWrap/>
          </w:tcPr>
          <w:p w14:paraId="42912CFD">
            <w:pPr>
              <w:rPr>
                <w:rFonts w:ascii="宋体" w:hAnsi="宋体"/>
                <w:szCs w:val="21"/>
              </w:rPr>
            </w:pPr>
            <w:r>
              <w:rPr>
                <w:rFonts w:hint="eastAsia" w:ascii="宋体" w:hAnsi="宋体"/>
                <w:szCs w:val="21"/>
              </w:rPr>
              <w:t>1  ……</w:t>
            </w:r>
          </w:p>
        </w:tc>
        <w:tc>
          <w:tcPr>
            <w:tcW w:w="2516" w:type="dxa"/>
            <w:tcBorders>
              <w:top w:val="single" w:color="auto" w:sz="4" w:space="0"/>
              <w:left w:val="single" w:color="auto" w:sz="4" w:space="0"/>
              <w:right w:val="single" w:color="auto" w:sz="4" w:space="0"/>
            </w:tcBorders>
          </w:tcPr>
          <w:p w14:paraId="68337C08">
            <w:pPr>
              <w:rPr>
                <w:rFonts w:ascii="宋体" w:hAnsi="宋体"/>
                <w:szCs w:val="21"/>
              </w:rPr>
            </w:pPr>
            <w:r>
              <w:rPr>
                <w:rFonts w:hint="eastAsia" w:ascii="宋体" w:hAnsi="宋体"/>
                <w:szCs w:val="21"/>
              </w:rPr>
              <w:t>1  ……</w:t>
            </w:r>
          </w:p>
        </w:tc>
        <w:tc>
          <w:tcPr>
            <w:tcW w:w="2516" w:type="dxa"/>
            <w:tcBorders>
              <w:top w:val="single" w:color="auto" w:sz="4" w:space="0"/>
              <w:left w:val="single" w:color="auto" w:sz="4" w:space="0"/>
              <w:right w:val="single" w:color="auto" w:sz="4" w:space="0"/>
            </w:tcBorders>
          </w:tcPr>
          <w:p w14:paraId="21B5B7A8">
            <w:pPr>
              <w:spacing w:line="300" w:lineRule="exact"/>
              <w:rPr>
                <w:rFonts w:ascii="宋体" w:hAnsi="宋体"/>
                <w:szCs w:val="21"/>
              </w:rPr>
            </w:pPr>
            <w:r>
              <w:rPr>
                <w:rFonts w:hint="eastAsia" w:ascii="宋体" w:hAnsi="宋体"/>
                <w:szCs w:val="21"/>
              </w:rPr>
              <w:t>正偏离（负偏离或无偏离）</w:t>
            </w:r>
          </w:p>
          <w:p w14:paraId="08F08A5F">
            <w:pPr>
              <w:spacing w:line="300" w:lineRule="exact"/>
              <w:rPr>
                <w:rFonts w:ascii="宋体" w:hAnsi="宋体"/>
                <w:szCs w:val="21"/>
              </w:rPr>
            </w:pPr>
          </w:p>
        </w:tc>
      </w:tr>
      <w:tr w14:paraId="53AE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1C9664A">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38D7160D">
            <w:pPr>
              <w:spacing w:line="340" w:lineRule="exact"/>
              <w:rPr>
                <w:rFonts w:ascii="宋体" w:hAnsi="宋体"/>
                <w:szCs w:val="21"/>
              </w:rPr>
            </w:pPr>
            <w:r>
              <w:rPr>
                <w:rFonts w:hint="eastAsia" w:ascii="宋体" w:hAnsi="宋体"/>
                <w:szCs w:val="21"/>
              </w:rPr>
              <w:t>2  ……</w:t>
            </w:r>
          </w:p>
          <w:p w14:paraId="4F7E28C7">
            <w:pPr>
              <w:spacing w:line="340" w:lineRule="exact"/>
              <w:rPr>
                <w:rFonts w:ascii="宋体" w:hAnsi="宋体"/>
                <w:szCs w:val="21"/>
              </w:rPr>
            </w:pPr>
          </w:p>
        </w:tc>
        <w:tc>
          <w:tcPr>
            <w:tcW w:w="2516" w:type="dxa"/>
            <w:tcBorders>
              <w:left w:val="single" w:color="auto" w:sz="4" w:space="0"/>
              <w:right w:val="single" w:color="auto" w:sz="4" w:space="0"/>
            </w:tcBorders>
          </w:tcPr>
          <w:p w14:paraId="409F96E8">
            <w:pPr>
              <w:spacing w:line="340" w:lineRule="exact"/>
              <w:rPr>
                <w:rFonts w:ascii="宋体" w:hAnsi="宋体"/>
                <w:szCs w:val="21"/>
              </w:rPr>
            </w:pPr>
            <w:r>
              <w:rPr>
                <w:rFonts w:hint="eastAsia" w:ascii="宋体" w:hAnsi="宋体"/>
                <w:szCs w:val="21"/>
              </w:rPr>
              <w:t>2  ……</w:t>
            </w:r>
          </w:p>
          <w:p w14:paraId="66904A26">
            <w:pPr>
              <w:spacing w:line="300" w:lineRule="exact"/>
              <w:rPr>
                <w:rFonts w:ascii="宋体" w:hAnsi="宋体"/>
                <w:szCs w:val="21"/>
              </w:rPr>
            </w:pPr>
          </w:p>
        </w:tc>
        <w:tc>
          <w:tcPr>
            <w:tcW w:w="2516" w:type="dxa"/>
            <w:tcBorders>
              <w:left w:val="single" w:color="auto" w:sz="4" w:space="0"/>
              <w:right w:val="single" w:color="auto" w:sz="4" w:space="0"/>
            </w:tcBorders>
          </w:tcPr>
          <w:p w14:paraId="063B7E8E">
            <w:pPr>
              <w:spacing w:line="300" w:lineRule="exact"/>
              <w:rPr>
                <w:rFonts w:ascii="宋体" w:hAnsi="宋体"/>
                <w:szCs w:val="21"/>
              </w:rPr>
            </w:pPr>
            <w:r>
              <w:rPr>
                <w:rFonts w:hint="eastAsia" w:ascii="宋体" w:hAnsi="宋体"/>
                <w:szCs w:val="21"/>
              </w:rPr>
              <w:t>正偏离（负偏离或无偏离）</w:t>
            </w:r>
          </w:p>
          <w:p w14:paraId="608B342C">
            <w:pPr>
              <w:spacing w:line="300" w:lineRule="exact"/>
              <w:rPr>
                <w:rFonts w:ascii="宋体" w:hAnsi="宋体"/>
                <w:szCs w:val="21"/>
              </w:rPr>
            </w:pPr>
          </w:p>
        </w:tc>
      </w:tr>
      <w:tr w14:paraId="44D0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BECA022">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18A3562C">
            <w:pPr>
              <w:spacing w:line="340" w:lineRule="exact"/>
              <w:rPr>
                <w:rFonts w:ascii="宋体" w:hAnsi="宋体"/>
                <w:szCs w:val="21"/>
              </w:rPr>
            </w:pPr>
            <w:r>
              <w:rPr>
                <w:rFonts w:hint="eastAsia" w:ascii="宋体" w:hAnsi="宋体"/>
                <w:szCs w:val="21"/>
              </w:rPr>
              <w:t>3  ……</w:t>
            </w:r>
          </w:p>
          <w:p w14:paraId="775C5F42">
            <w:pPr>
              <w:spacing w:line="340" w:lineRule="exact"/>
              <w:rPr>
                <w:rFonts w:ascii="宋体" w:hAnsi="宋体"/>
                <w:szCs w:val="21"/>
              </w:rPr>
            </w:pPr>
          </w:p>
        </w:tc>
        <w:tc>
          <w:tcPr>
            <w:tcW w:w="2516" w:type="dxa"/>
            <w:tcBorders>
              <w:left w:val="single" w:color="auto" w:sz="4" w:space="0"/>
              <w:right w:val="single" w:color="auto" w:sz="4" w:space="0"/>
            </w:tcBorders>
          </w:tcPr>
          <w:p w14:paraId="124685B5">
            <w:pPr>
              <w:spacing w:line="340" w:lineRule="exact"/>
              <w:rPr>
                <w:rFonts w:ascii="宋体" w:hAnsi="宋体"/>
                <w:szCs w:val="21"/>
              </w:rPr>
            </w:pPr>
            <w:r>
              <w:rPr>
                <w:rFonts w:hint="eastAsia" w:ascii="宋体" w:hAnsi="宋体"/>
                <w:szCs w:val="21"/>
              </w:rPr>
              <w:t>3  ……</w:t>
            </w:r>
          </w:p>
          <w:p w14:paraId="3B1C3483">
            <w:pPr>
              <w:spacing w:line="300" w:lineRule="exact"/>
              <w:rPr>
                <w:rFonts w:ascii="宋体" w:hAnsi="宋体"/>
                <w:szCs w:val="21"/>
              </w:rPr>
            </w:pPr>
          </w:p>
        </w:tc>
        <w:tc>
          <w:tcPr>
            <w:tcW w:w="2516" w:type="dxa"/>
            <w:tcBorders>
              <w:left w:val="single" w:color="auto" w:sz="4" w:space="0"/>
              <w:right w:val="single" w:color="auto" w:sz="4" w:space="0"/>
            </w:tcBorders>
          </w:tcPr>
          <w:p w14:paraId="23B59C75">
            <w:pPr>
              <w:spacing w:line="300" w:lineRule="exact"/>
              <w:rPr>
                <w:rFonts w:ascii="宋体" w:hAnsi="宋体"/>
                <w:szCs w:val="21"/>
              </w:rPr>
            </w:pPr>
            <w:r>
              <w:rPr>
                <w:rFonts w:hint="eastAsia" w:ascii="宋体" w:hAnsi="宋体"/>
                <w:szCs w:val="21"/>
              </w:rPr>
              <w:t>正偏离（负偏离或无偏离）</w:t>
            </w:r>
          </w:p>
          <w:p w14:paraId="39BAAF29">
            <w:pPr>
              <w:spacing w:line="300" w:lineRule="exact"/>
              <w:rPr>
                <w:rFonts w:ascii="宋体" w:hAnsi="宋体"/>
                <w:szCs w:val="21"/>
              </w:rPr>
            </w:pPr>
          </w:p>
        </w:tc>
      </w:tr>
      <w:tr w14:paraId="399A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1B265DA8">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7B286CDB">
            <w:pPr>
              <w:spacing w:line="340" w:lineRule="exact"/>
              <w:rPr>
                <w:rFonts w:ascii="宋体" w:hAnsi="宋体"/>
                <w:szCs w:val="21"/>
              </w:rPr>
            </w:pPr>
            <w:r>
              <w:rPr>
                <w:rFonts w:hint="eastAsia" w:ascii="宋体" w:hAnsi="宋体"/>
                <w:szCs w:val="21"/>
              </w:rPr>
              <w:t>……</w:t>
            </w:r>
          </w:p>
        </w:tc>
        <w:tc>
          <w:tcPr>
            <w:tcW w:w="2516" w:type="dxa"/>
            <w:tcBorders>
              <w:left w:val="single" w:color="auto" w:sz="4" w:space="0"/>
              <w:bottom w:val="single" w:color="auto" w:sz="4" w:space="0"/>
              <w:right w:val="single" w:color="auto" w:sz="4" w:space="0"/>
            </w:tcBorders>
          </w:tcPr>
          <w:p w14:paraId="434D62A8">
            <w:pPr>
              <w:spacing w:line="300" w:lineRule="exact"/>
              <w:rPr>
                <w:rFonts w:ascii="宋体" w:hAnsi="宋体"/>
                <w:szCs w:val="21"/>
              </w:rPr>
            </w:pPr>
            <w:r>
              <w:rPr>
                <w:rFonts w:hint="eastAsia" w:ascii="宋体" w:hAnsi="宋体"/>
                <w:szCs w:val="21"/>
              </w:rPr>
              <w:t>……</w:t>
            </w:r>
          </w:p>
        </w:tc>
        <w:tc>
          <w:tcPr>
            <w:tcW w:w="2516" w:type="dxa"/>
            <w:tcBorders>
              <w:left w:val="single" w:color="auto" w:sz="4" w:space="0"/>
              <w:bottom w:val="single" w:color="auto" w:sz="4" w:space="0"/>
              <w:right w:val="single" w:color="auto" w:sz="4" w:space="0"/>
            </w:tcBorders>
          </w:tcPr>
          <w:p w14:paraId="2581BF02">
            <w:pPr>
              <w:spacing w:line="300" w:lineRule="exact"/>
              <w:rPr>
                <w:rFonts w:ascii="宋体" w:hAnsi="宋体"/>
                <w:szCs w:val="21"/>
              </w:rPr>
            </w:pPr>
            <w:r>
              <w:rPr>
                <w:rFonts w:hint="eastAsia" w:ascii="宋体" w:hAnsi="宋体"/>
                <w:szCs w:val="21"/>
              </w:rPr>
              <w:t>正偏离（负偏离或无偏离）</w:t>
            </w:r>
          </w:p>
          <w:p w14:paraId="0E0ED41A">
            <w:pPr>
              <w:spacing w:line="300" w:lineRule="exact"/>
              <w:rPr>
                <w:rFonts w:ascii="宋体" w:hAnsi="宋体"/>
                <w:szCs w:val="21"/>
              </w:rPr>
            </w:pPr>
          </w:p>
        </w:tc>
      </w:tr>
      <w:tr w14:paraId="6C7B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64354CE7">
            <w:pPr>
              <w:spacing w:line="340" w:lineRule="exact"/>
              <w:rPr>
                <w:rFonts w:ascii="宋体" w:hAnsi="宋体"/>
                <w:szCs w:val="21"/>
              </w:rPr>
            </w:pPr>
            <w:r>
              <w:rPr>
                <w:rFonts w:hint="eastAsia" w:ascii="宋体" w:hAnsi="宋体"/>
                <w:szCs w:val="21"/>
              </w:rPr>
              <w:t>二</w:t>
            </w:r>
          </w:p>
        </w:tc>
        <w:tc>
          <w:tcPr>
            <w:tcW w:w="3757" w:type="dxa"/>
            <w:tcBorders>
              <w:top w:val="single" w:color="auto" w:sz="4" w:space="0"/>
              <w:left w:val="single" w:color="auto" w:sz="4" w:space="0"/>
              <w:bottom w:val="single" w:color="auto" w:sz="4" w:space="0"/>
              <w:right w:val="single" w:color="auto" w:sz="4" w:space="0"/>
            </w:tcBorders>
            <w:noWrap/>
          </w:tcPr>
          <w:p w14:paraId="6532F534">
            <w:pPr>
              <w:rPr>
                <w:rFonts w:ascii="宋体" w:hAnsi="宋体"/>
                <w:szCs w:val="21"/>
              </w:rPr>
            </w:pPr>
            <w:r>
              <w:rPr>
                <w:rFonts w:hint="eastAsia" w:ascii="宋体" w:hAnsi="宋体"/>
                <w:szCs w:val="21"/>
              </w:rPr>
              <w:t>1  ……</w:t>
            </w:r>
          </w:p>
        </w:tc>
        <w:tc>
          <w:tcPr>
            <w:tcW w:w="2516" w:type="dxa"/>
            <w:tcBorders>
              <w:top w:val="single" w:color="auto" w:sz="4" w:space="0"/>
              <w:left w:val="single" w:color="auto" w:sz="4" w:space="0"/>
              <w:right w:val="single" w:color="auto" w:sz="4" w:space="0"/>
            </w:tcBorders>
          </w:tcPr>
          <w:p w14:paraId="4E68464F">
            <w:pPr>
              <w:rPr>
                <w:rFonts w:ascii="宋体" w:hAnsi="宋体"/>
                <w:szCs w:val="21"/>
              </w:rPr>
            </w:pPr>
            <w:r>
              <w:rPr>
                <w:rFonts w:hint="eastAsia" w:ascii="宋体" w:hAnsi="宋体"/>
                <w:szCs w:val="21"/>
              </w:rPr>
              <w:t>1  ……</w:t>
            </w:r>
          </w:p>
        </w:tc>
        <w:tc>
          <w:tcPr>
            <w:tcW w:w="2516" w:type="dxa"/>
            <w:tcBorders>
              <w:top w:val="single" w:color="auto" w:sz="4" w:space="0"/>
              <w:left w:val="single" w:color="auto" w:sz="4" w:space="0"/>
              <w:right w:val="single" w:color="auto" w:sz="4" w:space="0"/>
            </w:tcBorders>
          </w:tcPr>
          <w:p w14:paraId="355387F6">
            <w:pPr>
              <w:spacing w:line="300" w:lineRule="exact"/>
              <w:rPr>
                <w:rFonts w:ascii="宋体" w:hAnsi="宋体"/>
                <w:szCs w:val="21"/>
              </w:rPr>
            </w:pPr>
            <w:r>
              <w:rPr>
                <w:rFonts w:hint="eastAsia" w:ascii="宋体" w:hAnsi="宋体"/>
                <w:szCs w:val="21"/>
              </w:rPr>
              <w:t>正偏离（负偏离或无偏离）</w:t>
            </w:r>
          </w:p>
          <w:p w14:paraId="721A150B">
            <w:pPr>
              <w:spacing w:line="300" w:lineRule="exact"/>
              <w:rPr>
                <w:rFonts w:ascii="宋体" w:hAnsi="宋体"/>
                <w:szCs w:val="21"/>
              </w:rPr>
            </w:pPr>
          </w:p>
        </w:tc>
      </w:tr>
      <w:tr w14:paraId="09AD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658C784">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0E0BDAE6">
            <w:pPr>
              <w:spacing w:line="340" w:lineRule="exact"/>
              <w:rPr>
                <w:rFonts w:ascii="宋体" w:hAnsi="宋体"/>
                <w:szCs w:val="21"/>
              </w:rPr>
            </w:pPr>
            <w:r>
              <w:rPr>
                <w:rFonts w:hint="eastAsia" w:ascii="宋体" w:hAnsi="宋体"/>
                <w:szCs w:val="21"/>
              </w:rPr>
              <w:t>2  ……</w:t>
            </w:r>
          </w:p>
          <w:p w14:paraId="148E8367">
            <w:pPr>
              <w:spacing w:line="340" w:lineRule="exact"/>
              <w:rPr>
                <w:rFonts w:ascii="宋体" w:hAnsi="宋体"/>
                <w:szCs w:val="21"/>
              </w:rPr>
            </w:pPr>
          </w:p>
        </w:tc>
        <w:tc>
          <w:tcPr>
            <w:tcW w:w="2516" w:type="dxa"/>
            <w:tcBorders>
              <w:left w:val="single" w:color="auto" w:sz="4" w:space="0"/>
              <w:right w:val="single" w:color="auto" w:sz="4" w:space="0"/>
            </w:tcBorders>
          </w:tcPr>
          <w:p w14:paraId="4C3D8C8C">
            <w:pPr>
              <w:spacing w:line="340" w:lineRule="exact"/>
              <w:rPr>
                <w:rFonts w:ascii="宋体" w:hAnsi="宋体"/>
                <w:szCs w:val="21"/>
              </w:rPr>
            </w:pPr>
            <w:r>
              <w:rPr>
                <w:rFonts w:hint="eastAsia" w:ascii="宋体" w:hAnsi="宋体"/>
                <w:szCs w:val="21"/>
              </w:rPr>
              <w:t>2  ……</w:t>
            </w:r>
          </w:p>
          <w:p w14:paraId="70862A1A">
            <w:pPr>
              <w:spacing w:line="300" w:lineRule="exact"/>
              <w:rPr>
                <w:rFonts w:ascii="宋体" w:hAnsi="宋体"/>
                <w:szCs w:val="21"/>
              </w:rPr>
            </w:pPr>
          </w:p>
        </w:tc>
        <w:tc>
          <w:tcPr>
            <w:tcW w:w="2516" w:type="dxa"/>
            <w:tcBorders>
              <w:left w:val="single" w:color="auto" w:sz="4" w:space="0"/>
              <w:right w:val="single" w:color="auto" w:sz="4" w:space="0"/>
            </w:tcBorders>
          </w:tcPr>
          <w:p w14:paraId="43CB5383">
            <w:pPr>
              <w:spacing w:line="300" w:lineRule="exact"/>
              <w:rPr>
                <w:rFonts w:ascii="宋体" w:hAnsi="宋体"/>
                <w:szCs w:val="21"/>
              </w:rPr>
            </w:pPr>
            <w:r>
              <w:rPr>
                <w:rFonts w:hint="eastAsia" w:ascii="宋体" w:hAnsi="宋体"/>
                <w:szCs w:val="21"/>
              </w:rPr>
              <w:t>正偏离（负偏离或无偏离）</w:t>
            </w:r>
          </w:p>
          <w:p w14:paraId="2887ACF0">
            <w:pPr>
              <w:spacing w:line="300" w:lineRule="exact"/>
              <w:rPr>
                <w:rFonts w:ascii="宋体" w:hAnsi="宋体"/>
                <w:szCs w:val="21"/>
              </w:rPr>
            </w:pPr>
          </w:p>
        </w:tc>
      </w:tr>
      <w:tr w14:paraId="35B2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5A03706A">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7045C197">
            <w:pPr>
              <w:spacing w:line="340" w:lineRule="exact"/>
              <w:rPr>
                <w:rFonts w:ascii="宋体" w:hAnsi="宋体"/>
                <w:szCs w:val="21"/>
              </w:rPr>
            </w:pPr>
            <w:r>
              <w:rPr>
                <w:rFonts w:hint="eastAsia" w:ascii="宋体" w:hAnsi="宋体"/>
                <w:szCs w:val="21"/>
              </w:rPr>
              <w:t>3  ……</w:t>
            </w:r>
          </w:p>
          <w:p w14:paraId="082E3C2D">
            <w:pPr>
              <w:spacing w:line="340" w:lineRule="exact"/>
              <w:rPr>
                <w:rFonts w:ascii="宋体" w:hAnsi="宋体"/>
                <w:szCs w:val="21"/>
              </w:rPr>
            </w:pPr>
          </w:p>
        </w:tc>
        <w:tc>
          <w:tcPr>
            <w:tcW w:w="2516" w:type="dxa"/>
            <w:tcBorders>
              <w:left w:val="single" w:color="auto" w:sz="4" w:space="0"/>
              <w:right w:val="single" w:color="auto" w:sz="4" w:space="0"/>
            </w:tcBorders>
          </w:tcPr>
          <w:p w14:paraId="20B2373A">
            <w:pPr>
              <w:spacing w:line="340" w:lineRule="exact"/>
              <w:rPr>
                <w:rFonts w:ascii="宋体" w:hAnsi="宋体"/>
                <w:szCs w:val="21"/>
              </w:rPr>
            </w:pPr>
            <w:r>
              <w:rPr>
                <w:rFonts w:hint="eastAsia" w:ascii="宋体" w:hAnsi="宋体"/>
                <w:szCs w:val="21"/>
              </w:rPr>
              <w:t>3  ……</w:t>
            </w:r>
          </w:p>
          <w:p w14:paraId="5B4A057A">
            <w:pPr>
              <w:spacing w:line="300" w:lineRule="exact"/>
              <w:rPr>
                <w:rFonts w:ascii="宋体" w:hAnsi="宋体"/>
                <w:szCs w:val="21"/>
              </w:rPr>
            </w:pPr>
          </w:p>
        </w:tc>
        <w:tc>
          <w:tcPr>
            <w:tcW w:w="2516" w:type="dxa"/>
            <w:tcBorders>
              <w:left w:val="single" w:color="auto" w:sz="4" w:space="0"/>
              <w:right w:val="single" w:color="auto" w:sz="4" w:space="0"/>
            </w:tcBorders>
          </w:tcPr>
          <w:p w14:paraId="720D471C">
            <w:pPr>
              <w:spacing w:line="300" w:lineRule="exact"/>
              <w:rPr>
                <w:rFonts w:ascii="宋体" w:hAnsi="宋体"/>
                <w:szCs w:val="21"/>
              </w:rPr>
            </w:pPr>
            <w:r>
              <w:rPr>
                <w:rFonts w:hint="eastAsia" w:ascii="宋体" w:hAnsi="宋体"/>
                <w:szCs w:val="21"/>
              </w:rPr>
              <w:t>正偏离（负偏离或无偏离）</w:t>
            </w:r>
          </w:p>
          <w:p w14:paraId="39FBB9B2">
            <w:pPr>
              <w:spacing w:line="300" w:lineRule="exact"/>
              <w:rPr>
                <w:rFonts w:ascii="宋体" w:hAnsi="宋体"/>
                <w:szCs w:val="21"/>
              </w:rPr>
            </w:pPr>
          </w:p>
        </w:tc>
      </w:tr>
      <w:tr w14:paraId="0470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7526A4E7">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25A6734A">
            <w:pPr>
              <w:spacing w:line="340" w:lineRule="exact"/>
              <w:rPr>
                <w:rFonts w:ascii="宋体" w:hAnsi="宋体"/>
                <w:szCs w:val="21"/>
              </w:rPr>
            </w:pPr>
            <w:r>
              <w:rPr>
                <w:rFonts w:hint="eastAsia" w:ascii="宋体" w:hAnsi="宋体"/>
                <w:szCs w:val="21"/>
              </w:rPr>
              <w:t>……</w:t>
            </w:r>
          </w:p>
        </w:tc>
        <w:tc>
          <w:tcPr>
            <w:tcW w:w="2516" w:type="dxa"/>
            <w:tcBorders>
              <w:left w:val="single" w:color="auto" w:sz="4" w:space="0"/>
              <w:bottom w:val="single" w:color="auto" w:sz="4" w:space="0"/>
              <w:right w:val="single" w:color="auto" w:sz="4" w:space="0"/>
            </w:tcBorders>
          </w:tcPr>
          <w:p w14:paraId="6990BA06">
            <w:pPr>
              <w:spacing w:line="300" w:lineRule="exact"/>
              <w:rPr>
                <w:rFonts w:ascii="宋体" w:hAnsi="宋体"/>
                <w:szCs w:val="21"/>
              </w:rPr>
            </w:pPr>
            <w:r>
              <w:rPr>
                <w:rFonts w:hint="eastAsia" w:ascii="宋体" w:hAnsi="宋体"/>
                <w:szCs w:val="21"/>
              </w:rPr>
              <w:t>……</w:t>
            </w:r>
          </w:p>
        </w:tc>
        <w:tc>
          <w:tcPr>
            <w:tcW w:w="2516" w:type="dxa"/>
            <w:tcBorders>
              <w:left w:val="single" w:color="auto" w:sz="4" w:space="0"/>
              <w:bottom w:val="single" w:color="auto" w:sz="4" w:space="0"/>
              <w:right w:val="single" w:color="auto" w:sz="4" w:space="0"/>
            </w:tcBorders>
          </w:tcPr>
          <w:p w14:paraId="60FDBD0C">
            <w:pPr>
              <w:spacing w:line="300" w:lineRule="exact"/>
              <w:rPr>
                <w:rFonts w:ascii="宋体" w:hAnsi="宋体"/>
                <w:szCs w:val="21"/>
              </w:rPr>
            </w:pPr>
            <w:r>
              <w:rPr>
                <w:rFonts w:hint="eastAsia" w:ascii="宋体" w:hAnsi="宋体"/>
                <w:szCs w:val="21"/>
              </w:rPr>
              <w:t>正偏离（负偏离或无偏离）</w:t>
            </w:r>
          </w:p>
          <w:p w14:paraId="5D67672E">
            <w:pPr>
              <w:spacing w:line="300" w:lineRule="exact"/>
              <w:rPr>
                <w:rFonts w:ascii="宋体" w:hAnsi="宋体"/>
                <w:szCs w:val="21"/>
              </w:rPr>
            </w:pPr>
          </w:p>
        </w:tc>
      </w:tr>
      <w:tr w14:paraId="6B53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19458F0B">
            <w:pPr>
              <w:spacing w:line="340" w:lineRule="exact"/>
              <w:rPr>
                <w:rFonts w:ascii="宋体" w:hAnsi="宋体"/>
                <w:szCs w:val="21"/>
              </w:rPr>
            </w:pPr>
            <w:r>
              <w:rPr>
                <w:rFonts w:hint="eastAsia" w:ascii="宋体" w:hAnsi="宋体"/>
                <w:szCs w:val="21"/>
              </w:rPr>
              <w:t>……</w:t>
            </w:r>
          </w:p>
        </w:tc>
        <w:tc>
          <w:tcPr>
            <w:tcW w:w="3757" w:type="dxa"/>
            <w:tcBorders>
              <w:top w:val="single" w:color="auto" w:sz="4" w:space="0"/>
              <w:left w:val="single" w:color="auto" w:sz="4" w:space="0"/>
              <w:bottom w:val="single" w:color="auto" w:sz="4" w:space="0"/>
              <w:right w:val="single" w:color="auto" w:sz="4" w:space="0"/>
            </w:tcBorders>
            <w:noWrap/>
          </w:tcPr>
          <w:p w14:paraId="45EA4DE7">
            <w:pPr>
              <w:rPr>
                <w:rFonts w:ascii="宋体" w:hAnsi="宋体"/>
                <w:szCs w:val="21"/>
              </w:rPr>
            </w:pPr>
            <w:r>
              <w:rPr>
                <w:rFonts w:hint="eastAsia" w:ascii="宋体" w:hAnsi="宋体"/>
                <w:szCs w:val="21"/>
              </w:rPr>
              <w:t>1  ……</w:t>
            </w:r>
          </w:p>
        </w:tc>
        <w:tc>
          <w:tcPr>
            <w:tcW w:w="2516" w:type="dxa"/>
            <w:tcBorders>
              <w:top w:val="single" w:color="auto" w:sz="4" w:space="0"/>
              <w:left w:val="single" w:color="auto" w:sz="4" w:space="0"/>
              <w:right w:val="single" w:color="auto" w:sz="4" w:space="0"/>
            </w:tcBorders>
          </w:tcPr>
          <w:p w14:paraId="37F40D15">
            <w:pPr>
              <w:rPr>
                <w:rFonts w:ascii="宋体" w:hAnsi="宋体"/>
                <w:szCs w:val="21"/>
              </w:rPr>
            </w:pPr>
            <w:r>
              <w:rPr>
                <w:rFonts w:hint="eastAsia" w:ascii="宋体" w:hAnsi="宋体"/>
                <w:szCs w:val="21"/>
              </w:rPr>
              <w:t>1  ……</w:t>
            </w:r>
          </w:p>
        </w:tc>
        <w:tc>
          <w:tcPr>
            <w:tcW w:w="2516" w:type="dxa"/>
            <w:tcBorders>
              <w:top w:val="single" w:color="auto" w:sz="4" w:space="0"/>
              <w:left w:val="single" w:color="auto" w:sz="4" w:space="0"/>
              <w:right w:val="single" w:color="auto" w:sz="4" w:space="0"/>
            </w:tcBorders>
          </w:tcPr>
          <w:p w14:paraId="2F62FDFD">
            <w:pPr>
              <w:spacing w:line="300" w:lineRule="exact"/>
              <w:rPr>
                <w:rFonts w:ascii="宋体" w:hAnsi="宋体"/>
                <w:szCs w:val="21"/>
              </w:rPr>
            </w:pPr>
            <w:r>
              <w:rPr>
                <w:rFonts w:hint="eastAsia" w:ascii="宋体" w:hAnsi="宋体"/>
                <w:szCs w:val="21"/>
              </w:rPr>
              <w:t>正偏离（负偏离或无偏离）</w:t>
            </w:r>
          </w:p>
          <w:p w14:paraId="35E4D57D">
            <w:pPr>
              <w:spacing w:line="300" w:lineRule="exact"/>
              <w:rPr>
                <w:rFonts w:ascii="宋体" w:hAnsi="宋体"/>
                <w:szCs w:val="21"/>
              </w:rPr>
            </w:pPr>
          </w:p>
        </w:tc>
      </w:tr>
      <w:tr w14:paraId="0650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F254019">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1BBA2879">
            <w:pPr>
              <w:spacing w:line="340" w:lineRule="exact"/>
              <w:rPr>
                <w:rFonts w:ascii="宋体" w:hAnsi="宋体"/>
                <w:szCs w:val="21"/>
              </w:rPr>
            </w:pPr>
            <w:r>
              <w:rPr>
                <w:rFonts w:hint="eastAsia" w:ascii="宋体" w:hAnsi="宋体"/>
                <w:szCs w:val="21"/>
              </w:rPr>
              <w:t>2  ……</w:t>
            </w:r>
          </w:p>
          <w:p w14:paraId="723AA272">
            <w:pPr>
              <w:spacing w:line="340" w:lineRule="exact"/>
              <w:rPr>
                <w:rFonts w:ascii="宋体" w:hAnsi="宋体"/>
                <w:szCs w:val="21"/>
              </w:rPr>
            </w:pPr>
          </w:p>
        </w:tc>
        <w:tc>
          <w:tcPr>
            <w:tcW w:w="2516" w:type="dxa"/>
            <w:tcBorders>
              <w:left w:val="single" w:color="auto" w:sz="4" w:space="0"/>
              <w:right w:val="single" w:color="auto" w:sz="4" w:space="0"/>
            </w:tcBorders>
          </w:tcPr>
          <w:p w14:paraId="73FD31CD">
            <w:pPr>
              <w:spacing w:line="340" w:lineRule="exact"/>
              <w:rPr>
                <w:rFonts w:ascii="宋体" w:hAnsi="宋体"/>
                <w:szCs w:val="21"/>
              </w:rPr>
            </w:pPr>
            <w:r>
              <w:rPr>
                <w:rFonts w:hint="eastAsia" w:ascii="宋体" w:hAnsi="宋体"/>
                <w:szCs w:val="21"/>
              </w:rPr>
              <w:t>2  ……</w:t>
            </w:r>
          </w:p>
          <w:p w14:paraId="385123FA">
            <w:pPr>
              <w:spacing w:line="300" w:lineRule="exact"/>
              <w:rPr>
                <w:rFonts w:ascii="宋体" w:hAnsi="宋体"/>
                <w:szCs w:val="21"/>
              </w:rPr>
            </w:pPr>
          </w:p>
        </w:tc>
        <w:tc>
          <w:tcPr>
            <w:tcW w:w="2516" w:type="dxa"/>
            <w:tcBorders>
              <w:left w:val="single" w:color="auto" w:sz="4" w:space="0"/>
              <w:right w:val="single" w:color="auto" w:sz="4" w:space="0"/>
            </w:tcBorders>
          </w:tcPr>
          <w:p w14:paraId="7BF46CC6">
            <w:pPr>
              <w:spacing w:line="300" w:lineRule="exact"/>
              <w:rPr>
                <w:rFonts w:ascii="宋体" w:hAnsi="宋体"/>
                <w:szCs w:val="21"/>
              </w:rPr>
            </w:pPr>
            <w:r>
              <w:rPr>
                <w:rFonts w:hint="eastAsia" w:ascii="宋体" w:hAnsi="宋体"/>
                <w:szCs w:val="21"/>
              </w:rPr>
              <w:t>正偏离（负偏离或无偏离）</w:t>
            </w:r>
          </w:p>
          <w:p w14:paraId="1F4F9DAE">
            <w:pPr>
              <w:spacing w:line="300" w:lineRule="exact"/>
              <w:rPr>
                <w:rFonts w:ascii="宋体" w:hAnsi="宋体"/>
                <w:szCs w:val="21"/>
              </w:rPr>
            </w:pPr>
          </w:p>
        </w:tc>
      </w:tr>
      <w:tr w14:paraId="71C5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09A0D60">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58D75EFB">
            <w:pPr>
              <w:spacing w:line="340" w:lineRule="exact"/>
              <w:rPr>
                <w:rFonts w:ascii="宋体" w:hAnsi="宋体"/>
                <w:szCs w:val="21"/>
              </w:rPr>
            </w:pPr>
            <w:r>
              <w:rPr>
                <w:rFonts w:hint="eastAsia" w:ascii="宋体" w:hAnsi="宋体"/>
                <w:szCs w:val="21"/>
              </w:rPr>
              <w:t>3  ……</w:t>
            </w:r>
          </w:p>
          <w:p w14:paraId="0F9C9051">
            <w:pPr>
              <w:spacing w:line="340" w:lineRule="exact"/>
              <w:rPr>
                <w:rFonts w:ascii="宋体" w:hAnsi="宋体"/>
                <w:szCs w:val="21"/>
              </w:rPr>
            </w:pPr>
          </w:p>
        </w:tc>
        <w:tc>
          <w:tcPr>
            <w:tcW w:w="2516" w:type="dxa"/>
            <w:tcBorders>
              <w:left w:val="single" w:color="auto" w:sz="4" w:space="0"/>
              <w:right w:val="single" w:color="auto" w:sz="4" w:space="0"/>
            </w:tcBorders>
          </w:tcPr>
          <w:p w14:paraId="3478A5DC">
            <w:pPr>
              <w:spacing w:line="340" w:lineRule="exact"/>
              <w:rPr>
                <w:rFonts w:ascii="宋体" w:hAnsi="宋体"/>
                <w:szCs w:val="21"/>
              </w:rPr>
            </w:pPr>
            <w:r>
              <w:rPr>
                <w:rFonts w:hint="eastAsia" w:ascii="宋体" w:hAnsi="宋体"/>
                <w:szCs w:val="21"/>
              </w:rPr>
              <w:t>3  ……</w:t>
            </w:r>
          </w:p>
          <w:p w14:paraId="52E11574">
            <w:pPr>
              <w:spacing w:line="300" w:lineRule="exact"/>
              <w:rPr>
                <w:rFonts w:ascii="宋体" w:hAnsi="宋体"/>
                <w:szCs w:val="21"/>
              </w:rPr>
            </w:pPr>
          </w:p>
        </w:tc>
        <w:tc>
          <w:tcPr>
            <w:tcW w:w="2516" w:type="dxa"/>
            <w:tcBorders>
              <w:left w:val="single" w:color="auto" w:sz="4" w:space="0"/>
              <w:right w:val="single" w:color="auto" w:sz="4" w:space="0"/>
            </w:tcBorders>
          </w:tcPr>
          <w:p w14:paraId="3F131D21">
            <w:pPr>
              <w:spacing w:line="300" w:lineRule="exact"/>
              <w:rPr>
                <w:rFonts w:ascii="宋体" w:hAnsi="宋体"/>
                <w:szCs w:val="21"/>
              </w:rPr>
            </w:pPr>
            <w:r>
              <w:rPr>
                <w:rFonts w:hint="eastAsia" w:ascii="宋体" w:hAnsi="宋体"/>
                <w:szCs w:val="21"/>
              </w:rPr>
              <w:t>正偏离（负偏离或无偏离）</w:t>
            </w:r>
          </w:p>
          <w:p w14:paraId="28690C9D">
            <w:pPr>
              <w:spacing w:line="300" w:lineRule="exact"/>
              <w:rPr>
                <w:rFonts w:ascii="宋体" w:hAnsi="宋体"/>
                <w:szCs w:val="21"/>
              </w:rPr>
            </w:pPr>
          </w:p>
        </w:tc>
      </w:tr>
      <w:tr w14:paraId="3482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15926DF">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2CB27ED7">
            <w:pPr>
              <w:spacing w:line="340" w:lineRule="exact"/>
              <w:rPr>
                <w:rFonts w:ascii="宋体" w:hAnsi="宋体"/>
                <w:szCs w:val="21"/>
              </w:rPr>
            </w:pPr>
            <w:r>
              <w:rPr>
                <w:rFonts w:hint="eastAsia" w:ascii="宋体" w:hAnsi="宋体"/>
                <w:szCs w:val="21"/>
              </w:rPr>
              <w:t>……</w:t>
            </w:r>
          </w:p>
        </w:tc>
        <w:tc>
          <w:tcPr>
            <w:tcW w:w="2516" w:type="dxa"/>
            <w:tcBorders>
              <w:left w:val="single" w:color="auto" w:sz="4" w:space="0"/>
              <w:bottom w:val="single" w:color="auto" w:sz="4" w:space="0"/>
              <w:right w:val="single" w:color="auto" w:sz="4" w:space="0"/>
            </w:tcBorders>
          </w:tcPr>
          <w:p w14:paraId="6636EDF2">
            <w:pPr>
              <w:spacing w:line="300" w:lineRule="exact"/>
              <w:rPr>
                <w:rFonts w:ascii="宋体" w:hAnsi="宋体"/>
                <w:szCs w:val="21"/>
              </w:rPr>
            </w:pPr>
            <w:r>
              <w:rPr>
                <w:rFonts w:hint="eastAsia" w:ascii="宋体" w:hAnsi="宋体"/>
                <w:szCs w:val="21"/>
              </w:rPr>
              <w:t>……</w:t>
            </w:r>
          </w:p>
        </w:tc>
        <w:tc>
          <w:tcPr>
            <w:tcW w:w="2516" w:type="dxa"/>
            <w:tcBorders>
              <w:left w:val="single" w:color="auto" w:sz="4" w:space="0"/>
              <w:bottom w:val="single" w:color="auto" w:sz="4" w:space="0"/>
              <w:right w:val="single" w:color="auto" w:sz="4" w:space="0"/>
            </w:tcBorders>
          </w:tcPr>
          <w:p w14:paraId="5C334942">
            <w:pPr>
              <w:spacing w:line="300" w:lineRule="exact"/>
              <w:rPr>
                <w:rFonts w:ascii="宋体" w:hAnsi="宋体"/>
                <w:szCs w:val="21"/>
              </w:rPr>
            </w:pPr>
            <w:r>
              <w:rPr>
                <w:rFonts w:hint="eastAsia" w:ascii="宋体" w:hAnsi="宋体"/>
                <w:szCs w:val="21"/>
              </w:rPr>
              <w:t>正偏离（负偏离或无偏离）</w:t>
            </w:r>
          </w:p>
          <w:p w14:paraId="0BE532C2">
            <w:pPr>
              <w:spacing w:line="300" w:lineRule="exact"/>
              <w:rPr>
                <w:rFonts w:ascii="宋体" w:hAnsi="宋体"/>
                <w:szCs w:val="21"/>
              </w:rPr>
            </w:pPr>
          </w:p>
        </w:tc>
      </w:tr>
      <w:tr w14:paraId="48F8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5D350E46">
            <w:pPr>
              <w:spacing w:line="340" w:lineRule="exact"/>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14:paraId="0C6D8F50">
      <w:pPr>
        <w:pStyle w:val="11"/>
        <w:spacing w:line="360" w:lineRule="auto"/>
        <w:ind w:left="-708" w:leftChars="-337"/>
        <w:rPr>
          <w:rFonts w:ascii="Times New Roman" w:hAnsi="Times New Roman"/>
        </w:rPr>
      </w:pPr>
    </w:p>
    <w:p w14:paraId="5B9C419B">
      <w:pPr>
        <w:pStyle w:val="11"/>
        <w:spacing w:line="360" w:lineRule="auto"/>
        <w:ind w:left="-708" w:leftChars="-337"/>
        <w:rPr>
          <w:rFonts w:ascii="Times New Roman" w:hAnsi="Times New Roman"/>
        </w:rPr>
      </w:pPr>
      <w:r>
        <w:rPr>
          <w:rFonts w:hint="eastAsia" w:ascii="Times New Roman" w:hAnsi="Times New Roman"/>
        </w:rPr>
        <w:t>注：</w:t>
      </w:r>
    </w:p>
    <w:p w14:paraId="65015B34">
      <w:pPr>
        <w:pStyle w:val="11"/>
        <w:spacing w:line="360" w:lineRule="auto"/>
        <w:ind w:left="-708" w:leftChars="-337" w:firstLine="420" w:firstLineChars="200"/>
        <w:rPr>
          <w:rFonts w:ascii="Times New Roman" w:hAnsi="Times New Roman"/>
        </w:rPr>
      </w:pPr>
      <w:r>
        <w:rPr>
          <w:rFonts w:ascii="Times New Roman" w:hAnsi="Times New Roman"/>
        </w:rPr>
        <w:t>1.</w:t>
      </w:r>
      <w:r>
        <w:rPr>
          <w:rFonts w:hint="eastAsia" w:ascii="Times New Roman" w:hAnsi="Times New Roman"/>
        </w:rPr>
        <w:t>表格内容均需按要求填写并盖章，不得留空，否则按投标无效处理。</w:t>
      </w:r>
    </w:p>
    <w:p w14:paraId="2F038984">
      <w:pPr>
        <w:pStyle w:val="11"/>
        <w:spacing w:line="360" w:lineRule="auto"/>
        <w:ind w:left="-603" w:leftChars="-287" w:firstLine="315" w:firstLineChars="150"/>
        <w:rPr>
          <w:rFonts w:ascii="Times New Roman" w:hAnsi="Times New Roman"/>
        </w:rPr>
      </w:pPr>
      <w:r>
        <w:rPr>
          <w:rFonts w:ascii="Times New Roman" w:hAnsi="Times New Roman"/>
        </w:rPr>
        <w:t>2.</w:t>
      </w:r>
      <w:r>
        <w:rPr>
          <w:rFonts w:hint="eastAsia" w:ascii="Times New Roman" w:hAnsi="Times New Roman"/>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50E64275">
      <w:pPr>
        <w:pStyle w:val="11"/>
        <w:spacing w:line="360" w:lineRule="auto"/>
        <w:ind w:left="-603" w:leftChars="-287" w:firstLine="315" w:firstLineChars="150"/>
        <w:rPr>
          <w:rFonts w:ascii="Times New Roman" w:hAnsi="Times New Roman"/>
        </w:rPr>
      </w:pPr>
      <w:r>
        <w:rPr>
          <w:rFonts w:ascii="Times New Roman" w:hAnsi="Times New Roman"/>
        </w:rPr>
        <w:t>3.</w:t>
      </w:r>
      <w:r>
        <w:rPr>
          <w:rFonts w:hint="eastAsia" w:ascii="Times New Roman" w:hAnsi="Times New Roman"/>
        </w:rPr>
        <w:t>当投标文件的商务内容低于招标文件要求时，投标人应当如实写明“负偏离”，否则视为虚假应标。</w:t>
      </w:r>
    </w:p>
    <w:p w14:paraId="61C9F44F">
      <w:pPr>
        <w:pStyle w:val="11"/>
        <w:spacing w:line="360" w:lineRule="auto"/>
        <w:ind w:left="-708" w:leftChars="-337" w:firstLine="420" w:firstLineChars="200"/>
        <w:rPr>
          <w:rFonts w:ascii="Times New Roman" w:hAnsi="Times New Roman"/>
        </w:rPr>
      </w:pPr>
      <w:r>
        <w:rPr>
          <w:rFonts w:hint="eastAsia" w:hAnsi="宋体" w:cs="宋体"/>
          <w:szCs w:val="21"/>
        </w:rPr>
        <w:t>4.采购需求中带“▲”及“★”的条款，也要分别在本表“</w:t>
      </w:r>
      <w:r>
        <w:rPr>
          <w:rFonts w:hint="eastAsia" w:hAnsi="宋体"/>
          <w:szCs w:val="21"/>
        </w:rPr>
        <w:t>投标文件的商务需求</w:t>
      </w:r>
      <w:r>
        <w:rPr>
          <w:rFonts w:hint="eastAsia" w:hAnsi="宋体" w:cs="宋体"/>
          <w:szCs w:val="21"/>
        </w:rPr>
        <w:t>”、“</w:t>
      </w:r>
      <w:r>
        <w:rPr>
          <w:rFonts w:hint="eastAsia" w:hAnsi="宋体"/>
          <w:szCs w:val="21"/>
        </w:rPr>
        <w:t>投标文件承诺的商务条款</w:t>
      </w:r>
      <w:r>
        <w:rPr>
          <w:rFonts w:hint="eastAsia" w:hAnsi="宋体" w:cs="宋体"/>
          <w:szCs w:val="21"/>
        </w:rPr>
        <w:t>”中标记。</w:t>
      </w:r>
    </w:p>
    <w:p w14:paraId="142B4C29">
      <w:pPr>
        <w:snapToGrid w:val="0"/>
        <w:spacing w:before="50" w:after="50"/>
        <w:rPr>
          <w:rFonts w:ascii="宋体" w:hAnsi="宋体"/>
          <w:color w:val="000000"/>
          <w:sz w:val="24"/>
        </w:rPr>
      </w:pPr>
    </w:p>
    <w:p w14:paraId="49048E85">
      <w:pPr>
        <w:snapToGrid w:val="0"/>
        <w:spacing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14:paraId="2FC9BD77">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13CE631">
      <w:pPr>
        <w:widowControl/>
        <w:jc w:val="left"/>
        <w:rPr>
          <w:rFonts w:ascii="宋体" w:hAnsi="宋体"/>
          <w:szCs w:val="21"/>
        </w:rPr>
        <w:sectPr>
          <w:pgSz w:w="11906" w:h="16838"/>
          <w:pgMar w:top="1440" w:right="1797" w:bottom="1440" w:left="1797" w:header="851" w:footer="992" w:gutter="0"/>
          <w:cols w:space="720" w:num="1"/>
        </w:sectPr>
      </w:pPr>
    </w:p>
    <w:p w14:paraId="5F82CA18">
      <w:pPr>
        <w:snapToGrid w:val="0"/>
        <w:spacing w:beforeLines="50" w:after="50"/>
        <w:ind w:firstLine="602" w:firstLineChars="200"/>
        <w:jc w:val="center"/>
        <w:rPr>
          <w:b/>
          <w:bCs/>
          <w:sz w:val="30"/>
          <w:szCs w:val="30"/>
        </w:rPr>
      </w:pPr>
      <w:r>
        <w:rPr>
          <w:rFonts w:hint="eastAsia"/>
          <w:b/>
          <w:bCs/>
          <w:sz w:val="30"/>
          <w:szCs w:val="30"/>
        </w:rPr>
        <w:t>五、投标人情况介绍</w:t>
      </w:r>
    </w:p>
    <w:p w14:paraId="1F76DADE">
      <w:pPr>
        <w:spacing w:line="360" w:lineRule="auto"/>
        <w:ind w:firstLine="4048" w:firstLineChars="1687"/>
        <w:rPr>
          <w:rFonts w:ascii="仿宋_GB2312" w:hAnsi="仿宋" w:eastAsia="仿宋_GB2312" w:cs="仿宋_GB2312"/>
          <w:kern w:val="0"/>
          <w:sz w:val="24"/>
        </w:rPr>
      </w:pPr>
      <w:r>
        <w:rPr>
          <w:rFonts w:hint="eastAsia" w:ascii="宋体" w:hAnsi="宋体"/>
          <w:sz w:val="24"/>
        </w:rPr>
        <w:t>（格式自拟）</w:t>
      </w:r>
    </w:p>
    <w:p w14:paraId="17093DD3">
      <w:pPr>
        <w:snapToGrid w:val="0"/>
        <w:spacing w:line="360" w:lineRule="auto"/>
        <w:ind w:firstLine="4935" w:firstLineChars="2350"/>
        <w:rPr>
          <w:rFonts w:hAnsi="宋体"/>
          <w:color w:val="000000"/>
          <w:szCs w:val="21"/>
        </w:rPr>
      </w:pPr>
      <w:r>
        <w:rPr>
          <w:rFonts w:hAnsi="宋体"/>
          <w:color w:val="000000"/>
          <w:szCs w:val="21"/>
        </w:rPr>
        <w:t xml:space="preserve"> </w:t>
      </w:r>
    </w:p>
    <w:p w14:paraId="1A613544">
      <w:pPr>
        <w:snapToGrid w:val="0"/>
        <w:spacing w:line="360" w:lineRule="auto"/>
        <w:ind w:firstLine="4935" w:firstLineChars="2350"/>
        <w:rPr>
          <w:rFonts w:hAnsi="宋体"/>
          <w:color w:val="000000"/>
          <w:szCs w:val="21"/>
        </w:rPr>
      </w:pPr>
    </w:p>
    <w:p w14:paraId="6B56C2BE">
      <w:pPr>
        <w:snapToGrid w:val="0"/>
        <w:spacing w:line="360" w:lineRule="auto"/>
        <w:ind w:firstLine="4935" w:firstLineChars="2350"/>
        <w:rPr>
          <w:rFonts w:hAnsi="宋体"/>
          <w:color w:val="000000"/>
          <w:szCs w:val="21"/>
        </w:rPr>
      </w:pPr>
    </w:p>
    <w:p w14:paraId="36E7B283">
      <w:pPr>
        <w:snapToGrid w:val="0"/>
        <w:spacing w:line="360" w:lineRule="auto"/>
        <w:ind w:firstLine="4935" w:firstLineChars="2350"/>
        <w:rPr>
          <w:rFonts w:hAnsi="宋体"/>
          <w:color w:val="000000"/>
          <w:szCs w:val="21"/>
        </w:rPr>
      </w:pPr>
    </w:p>
    <w:p w14:paraId="153529CD">
      <w:pPr>
        <w:snapToGrid w:val="0"/>
        <w:spacing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14:paraId="2AE91640">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7DF0D26">
      <w:pPr>
        <w:snapToGrid w:val="0"/>
        <w:spacing w:beforeLines="50" w:after="50"/>
        <w:ind w:firstLine="602" w:firstLineChars="200"/>
        <w:jc w:val="center"/>
        <w:rPr>
          <w:b/>
          <w:bCs/>
          <w:sz w:val="30"/>
          <w:szCs w:val="30"/>
        </w:rPr>
      </w:pPr>
    </w:p>
    <w:p w14:paraId="3BEA78EC">
      <w:pPr>
        <w:widowControl/>
        <w:jc w:val="left"/>
        <w:rPr>
          <w:b/>
          <w:bCs/>
          <w:sz w:val="30"/>
          <w:szCs w:val="30"/>
        </w:rPr>
        <w:sectPr>
          <w:pgSz w:w="11906" w:h="16838"/>
          <w:pgMar w:top="1134" w:right="1134" w:bottom="1134" w:left="1134" w:header="720" w:footer="720" w:gutter="0"/>
          <w:cols w:space="720" w:num="1"/>
          <w:docGrid w:type="lines" w:linePitch="331" w:charSpace="0"/>
        </w:sectPr>
      </w:pPr>
    </w:p>
    <w:p w14:paraId="2B0A0168">
      <w:pPr>
        <w:snapToGrid w:val="0"/>
        <w:spacing w:beforeLines="50" w:after="50"/>
        <w:ind w:firstLine="602" w:firstLineChars="200"/>
        <w:jc w:val="center"/>
        <w:rPr>
          <w:b/>
          <w:bCs/>
          <w:sz w:val="30"/>
          <w:szCs w:val="30"/>
        </w:rPr>
      </w:pPr>
      <w:r>
        <w:rPr>
          <w:rFonts w:hint="eastAsia"/>
          <w:b/>
          <w:bCs/>
          <w:sz w:val="30"/>
          <w:szCs w:val="30"/>
        </w:rPr>
        <w:t>六、投标人类似的业绩证明文件（如有要求）</w:t>
      </w:r>
    </w:p>
    <w:p w14:paraId="0127D8D7">
      <w:pPr>
        <w:pStyle w:val="17"/>
        <w:snapToGrid w:val="0"/>
        <w:ind w:left="480" w:hanging="480"/>
        <w:rPr>
          <w:rFonts w:ascii="宋体" w:hAnsi="宋体"/>
          <w:color w:val="000000"/>
          <w:sz w:val="24"/>
        </w:rPr>
      </w:pPr>
    </w:p>
    <w:p w14:paraId="2EEDE2B1">
      <w:pPr>
        <w:pStyle w:val="17"/>
        <w:snapToGrid w:val="0"/>
        <w:ind w:left="480" w:hanging="480"/>
        <w:rPr>
          <w:rFonts w:ascii="宋体" w:hAnsi="宋体"/>
          <w:color w:val="000000"/>
          <w:sz w:val="24"/>
        </w:rPr>
      </w:pPr>
    </w:p>
    <w:p w14:paraId="6D037600">
      <w:pPr>
        <w:pStyle w:val="17"/>
        <w:snapToGrid w:val="0"/>
        <w:ind w:left="480" w:hanging="480"/>
        <w:rPr>
          <w:rFonts w:ascii="宋体" w:hAnsi="宋体"/>
          <w:color w:val="000000"/>
          <w:sz w:val="24"/>
        </w:rPr>
      </w:pPr>
    </w:p>
    <w:p w14:paraId="4E88BB53">
      <w:pPr>
        <w:autoSpaceDE w:val="0"/>
        <w:autoSpaceDN w:val="0"/>
        <w:spacing w:line="360" w:lineRule="auto"/>
        <w:ind w:firstLine="120"/>
        <w:rPr>
          <w:rFonts w:ascii="宋体" w:hAnsi="宋体"/>
          <w:color w:val="000000"/>
          <w:sz w:val="24"/>
        </w:rPr>
      </w:pPr>
      <w:r>
        <w:rPr>
          <w:rFonts w:hint="eastAsia" w:ascii="仿宋_GB2312" w:hAnsi="仿宋" w:eastAsia="仿宋_GB2312" w:cs="仿宋_GB2312"/>
          <w:b/>
          <w:sz w:val="24"/>
        </w:rPr>
        <w:t>附表 :相关项目业绩一览表（投标人同类项目合同复印件、用户验收报告、用户评价意见格式自拟）</w:t>
      </w:r>
    </w:p>
    <w:tbl>
      <w:tblPr>
        <w:tblStyle w:val="22"/>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5FFB1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86A371B">
            <w:pPr>
              <w:snapToGrid w:val="0"/>
              <w:spacing w:line="240" w:lineRule="exact"/>
              <w:jc w:val="center"/>
              <w:rPr>
                <w:rFonts w:ascii="宋体" w:hAnsi="宋体"/>
                <w:color w:val="000000"/>
                <w:sz w:val="24"/>
              </w:rPr>
            </w:pPr>
            <w:r>
              <w:rPr>
                <w:rFonts w:hint="eastAsia" w:ascii="宋体" w:hAnsi="宋体"/>
                <w:color w:val="000000"/>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5416E10">
            <w:pPr>
              <w:snapToGrid w:val="0"/>
              <w:spacing w:line="240" w:lineRule="exact"/>
              <w:jc w:val="center"/>
              <w:rPr>
                <w:rFonts w:ascii="宋体" w:hAnsi="宋体"/>
                <w:color w:val="000000"/>
                <w:sz w:val="24"/>
              </w:rPr>
            </w:pPr>
            <w:r>
              <w:rPr>
                <w:rFonts w:hint="eastAsia" w:ascii="宋体" w:hAnsi="宋体"/>
                <w:color w:val="000000"/>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56D23DB5">
            <w:pPr>
              <w:snapToGrid w:val="0"/>
              <w:spacing w:line="240" w:lineRule="exact"/>
              <w:jc w:val="center"/>
              <w:rPr>
                <w:rFonts w:ascii="宋体" w:hAnsi="宋体"/>
                <w:color w:val="000000"/>
                <w:sz w:val="24"/>
              </w:rPr>
            </w:pPr>
            <w:r>
              <w:rPr>
                <w:rFonts w:hint="eastAsia" w:ascii="宋体" w:hAnsi="宋体"/>
                <w:color w:val="000000"/>
                <w:sz w:val="24"/>
              </w:rPr>
              <w:t>合同</w:t>
            </w:r>
          </w:p>
          <w:p w14:paraId="5D0716EF">
            <w:pPr>
              <w:snapToGrid w:val="0"/>
              <w:spacing w:line="240" w:lineRule="exact"/>
              <w:jc w:val="center"/>
              <w:rPr>
                <w:rFonts w:ascii="宋体" w:hAnsi="宋体"/>
                <w:color w:val="000000"/>
                <w:sz w:val="24"/>
              </w:rPr>
            </w:pPr>
            <w:r>
              <w:rPr>
                <w:rFonts w:hint="eastAsia" w:ascii="宋体" w:hAnsi="宋体"/>
                <w:color w:val="000000"/>
                <w:sz w:val="24"/>
              </w:rPr>
              <w:t>金额</w:t>
            </w:r>
          </w:p>
          <w:p w14:paraId="5A0CEBB6">
            <w:pPr>
              <w:snapToGrid w:val="0"/>
              <w:spacing w:line="240" w:lineRule="exact"/>
              <w:jc w:val="center"/>
              <w:rPr>
                <w:rFonts w:ascii="宋体" w:hAnsi="宋体"/>
                <w:color w:val="000000"/>
                <w:sz w:val="24"/>
              </w:rPr>
            </w:pPr>
            <w:r>
              <w:rPr>
                <w:rFonts w:hint="eastAsia" w:ascii="宋体" w:hAnsi="宋体"/>
                <w:color w:val="000000"/>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299BB56A">
            <w:pPr>
              <w:snapToGrid w:val="0"/>
              <w:spacing w:line="240" w:lineRule="exact"/>
              <w:jc w:val="center"/>
              <w:rPr>
                <w:rFonts w:ascii="宋体" w:hAnsi="宋体"/>
                <w:color w:val="000000"/>
                <w:sz w:val="24"/>
              </w:rPr>
            </w:pPr>
            <w:r>
              <w:rPr>
                <w:rFonts w:hint="eastAsia" w:ascii="宋体" w:hAnsi="宋体"/>
                <w:color w:val="000000"/>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5AFA61C">
            <w:pPr>
              <w:snapToGrid w:val="0"/>
              <w:spacing w:line="240" w:lineRule="exact"/>
              <w:jc w:val="center"/>
              <w:rPr>
                <w:rFonts w:ascii="宋体" w:hAnsi="宋体"/>
                <w:color w:val="000000"/>
                <w:sz w:val="24"/>
              </w:rPr>
            </w:pPr>
            <w:r>
              <w:rPr>
                <w:rFonts w:hint="eastAsia" w:ascii="宋体" w:hAnsi="宋体"/>
                <w:color w:val="000000"/>
                <w:sz w:val="24"/>
              </w:rPr>
              <w:t>采购人联系人及</w:t>
            </w:r>
          </w:p>
          <w:p w14:paraId="1044352E">
            <w:pPr>
              <w:snapToGrid w:val="0"/>
              <w:spacing w:line="240" w:lineRule="exact"/>
              <w:jc w:val="center"/>
              <w:rPr>
                <w:rFonts w:ascii="宋体" w:hAnsi="宋体"/>
                <w:color w:val="000000"/>
                <w:sz w:val="24"/>
              </w:rPr>
            </w:pPr>
            <w:r>
              <w:rPr>
                <w:rFonts w:hint="eastAsia" w:ascii="宋体" w:hAnsi="宋体"/>
                <w:color w:val="000000"/>
                <w:sz w:val="24"/>
              </w:rPr>
              <w:t>联系电话</w:t>
            </w:r>
          </w:p>
        </w:tc>
      </w:tr>
      <w:tr w14:paraId="67134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65EBFAF">
            <w:pPr>
              <w:widowControl/>
              <w:jc w:val="left"/>
              <w:rPr>
                <w:rFonts w:ascii="宋体" w:hAnsi="宋体"/>
                <w:color w:val="000000"/>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037D9832">
            <w:pPr>
              <w:widowControl/>
              <w:jc w:val="left"/>
              <w:rPr>
                <w:rFonts w:ascii="宋体" w:hAnsi="宋体"/>
                <w:color w:val="000000"/>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7ED7DF95">
            <w:pPr>
              <w:widowControl/>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1CE71DC">
            <w:pPr>
              <w:snapToGrid w:val="0"/>
              <w:spacing w:line="240" w:lineRule="exact"/>
              <w:jc w:val="center"/>
              <w:rPr>
                <w:rFonts w:ascii="宋体" w:hAnsi="宋体"/>
                <w:color w:val="000000"/>
                <w:sz w:val="24"/>
              </w:rPr>
            </w:pPr>
            <w:r>
              <w:rPr>
                <w:rFonts w:hint="eastAsia" w:ascii="宋体" w:hAnsi="宋体"/>
                <w:color w:val="000000"/>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41120477">
            <w:pPr>
              <w:snapToGrid w:val="0"/>
              <w:spacing w:line="240" w:lineRule="exact"/>
              <w:jc w:val="center"/>
              <w:rPr>
                <w:rFonts w:ascii="宋体" w:hAnsi="宋体"/>
                <w:color w:val="000000"/>
                <w:sz w:val="24"/>
              </w:rPr>
            </w:pPr>
            <w:r>
              <w:rPr>
                <w:rFonts w:hint="eastAsia" w:ascii="宋体" w:hAnsi="宋体"/>
                <w:color w:val="000000"/>
                <w:sz w:val="24"/>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60094DB7">
            <w:pPr>
              <w:snapToGrid w:val="0"/>
              <w:spacing w:line="240" w:lineRule="exact"/>
              <w:jc w:val="center"/>
              <w:rPr>
                <w:rFonts w:ascii="宋体" w:hAnsi="宋体"/>
                <w:color w:val="000000"/>
                <w:sz w:val="24"/>
              </w:rPr>
            </w:pPr>
            <w:r>
              <w:rPr>
                <w:rFonts w:hint="eastAsia" w:ascii="宋体" w:hAnsi="宋体"/>
                <w:color w:val="000000"/>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60B14B18">
            <w:pPr>
              <w:widowControl/>
              <w:jc w:val="left"/>
              <w:rPr>
                <w:rFonts w:ascii="宋体" w:hAnsi="宋体"/>
                <w:color w:val="000000"/>
                <w:sz w:val="24"/>
              </w:rPr>
            </w:pPr>
          </w:p>
        </w:tc>
      </w:tr>
      <w:tr w14:paraId="74984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5F82AF3B">
            <w:pPr>
              <w:snapToGrid w:val="0"/>
              <w:spacing w:line="24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14:paraId="5399421D">
            <w:pPr>
              <w:snapToGrid w:val="0"/>
              <w:spacing w:line="24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tcPr>
          <w:p w14:paraId="7A10188C">
            <w:pPr>
              <w:snapToGrid w:val="0"/>
              <w:spacing w:line="24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6ACC22B5">
            <w:pPr>
              <w:snapToGrid w:val="0"/>
              <w:spacing w:line="24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25FD72D9">
            <w:pPr>
              <w:snapToGrid w:val="0"/>
              <w:spacing w:line="24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tcPr>
          <w:p w14:paraId="68288FF2">
            <w:pPr>
              <w:snapToGrid w:val="0"/>
              <w:spacing w:line="24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1D857D08">
            <w:pPr>
              <w:snapToGrid w:val="0"/>
              <w:spacing w:line="240" w:lineRule="exact"/>
              <w:jc w:val="left"/>
              <w:rPr>
                <w:rFonts w:ascii="宋体" w:hAnsi="宋体"/>
                <w:color w:val="000000"/>
                <w:sz w:val="24"/>
              </w:rPr>
            </w:pPr>
          </w:p>
        </w:tc>
      </w:tr>
      <w:tr w14:paraId="2E8F3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F323269">
            <w:pPr>
              <w:snapToGrid w:val="0"/>
              <w:spacing w:before="50"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14:paraId="780798EF">
            <w:pPr>
              <w:snapToGrid w:val="0"/>
              <w:spacing w:before="50"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tcPr>
          <w:p w14:paraId="7A383B97">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31F6426F">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7D6057C7">
            <w:pPr>
              <w:snapToGrid w:val="0"/>
              <w:spacing w:before="50"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tcPr>
          <w:p w14:paraId="0BD91BB1">
            <w:pPr>
              <w:snapToGrid w:val="0"/>
              <w:spacing w:before="50"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02C99CE5">
            <w:pPr>
              <w:snapToGrid w:val="0"/>
              <w:spacing w:before="50" w:afterLines="50" w:line="400" w:lineRule="exact"/>
              <w:jc w:val="left"/>
              <w:rPr>
                <w:rFonts w:ascii="宋体" w:hAnsi="宋体"/>
                <w:color w:val="000000"/>
                <w:sz w:val="24"/>
              </w:rPr>
            </w:pPr>
          </w:p>
        </w:tc>
      </w:tr>
      <w:tr w14:paraId="22DF5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519A5A4">
            <w:pPr>
              <w:snapToGrid w:val="0"/>
              <w:spacing w:before="50"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14:paraId="56B6F730">
            <w:pPr>
              <w:snapToGrid w:val="0"/>
              <w:spacing w:before="50"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tcPr>
          <w:p w14:paraId="0DE69623">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65DD424E">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34665B12">
            <w:pPr>
              <w:snapToGrid w:val="0"/>
              <w:spacing w:before="50"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tcPr>
          <w:p w14:paraId="1C133C04">
            <w:pPr>
              <w:snapToGrid w:val="0"/>
              <w:spacing w:before="50"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49F03A5A">
            <w:pPr>
              <w:snapToGrid w:val="0"/>
              <w:spacing w:before="50" w:afterLines="50" w:line="400" w:lineRule="exact"/>
              <w:jc w:val="left"/>
              <w:rPr>
                <w:rFonts w:ascii="宋体" w:hAnsi="宋体"/>
                <w:color w:val="000000"/>
                <w:sz w:val="24"/>
              </w:rPr>
            </w:pPr>
          </w:p>
        </w:tc>
      </w:tr>
      <w:tr w14:paraId="3721F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C8C84DE">
            <w:pPr>
              <w:snapToGrid w:val="0"/>
              <w:spacing w:before="50"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14:paraId="65527EA6">
            <w:pPr>
              <w:snapToGrid w:val="0"/>
              <w:spacing w:before="50"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tcPr>
          <w:p w14:paraId="7F86014F">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2E38369C">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050C9DD9">
            <w:pPr>
              <w:snapToGrid w:val="0"/>
              <w:spacing w:before="50"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tcPr>
          <w:p w14:paraId="3B969EBF">
            <w:pPr>
              <w:snapToGrid w:val="0"/>
              <w:spacing w:before="50"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08125EE0">
            <w:pPr>
              <w:snapToGrid w:val="0"/>
              <w:spacing w:before="50" w:afterLines="50" w:line="400" w:lineRule="exact"/>
              <w:jc w:val="left"/>
              <w:rPr>
                <w:rFonts w:ascii="宋体" w:hAnsi="宋体"/>
                <w:color w:val="000000"/>
                <w:sz w:val="24"/>
              </w:rPr>
            </w:pPr>
          </w:p>
        </w:tc>
      </w:tr>
      <w:tr w14:paraId="6FF86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FE5CBE7">
            <w:pPr>
              <w:snapToGrid w:val="0"/>
              <w:spacing w:before="50"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14:paraId="266E8A2A">
            <w:pPr>
              <w:snapToGrid w:val="0"/>
              <w:spacing w:before="50"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tcPr>
          <w:p w14:paraId="32C80DDF">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32C1139D">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7BFC657B">
            <w:pPr>
              <w:snapToGrid w:val="0"/>
              <w:spacing w:before="50"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tcPr>
          <w:p w14:paraId="208D9142">
            <w:pPr>
              <w:snapToGrid w:val="0"/>
              <w:spacing w:before="50"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13A43C5B">
            <w:pPr>
              <w:snapToGrid w:val="0"/>
              <w:spacing w:before="50" w:afterLines="50" w:line="400" w:lineRule="exact"/>
              <w:jc w:val="left"/>
              <w:rPr>
                <w:rFonts w:ascii="宋体" w:hAnsi="宋体"/>
                <w:color w:val="000000"/>
                <w:sz w:val="24"/>
              </w:rPr>
            </w:pPr>
          </w:p>
        </w:tc>
      </w:tr>
    </w:tbl>
    <w:p w14:paraId="193F70B9">
      <w:pPr>
        <w:pStyle w:val="11"/>
        <w:spacing w:line="360" w:lineRule="auto"/>
        <w:ind w:left="72"/>
        <w:rPr>
          <w:rFonts w:ascii="Times New Roman" w:hAnsi="Times New Roman"/>
        </w:rPr>
      </w:pPr>
      <w:r>
        <w:rPr>
          <w:rFonts w:hint="eastAsia" w:ascii="Times New Roman" w:hAnsi="Times New Roman"/>
        </w:rPr>
        <w:t>注：投标人可按上述的格式自行编制，须随表提交相应的合同复印件和用户单位验收证明并注明所在投标人商务技术文件页码。</w:t>
      </w:r>
    </w:p>
    <w:p w14:paraId="0EF3B024">
      <w:pPr>
        <w:snapToGrid w:val="0"/>
        <w:spacing w:line="360" w:lineRule="auto"/>
        <w:ind w:firstLine="4935" w:firstLineChars="2350"/>
        <w:rPr>
          <w:rFonts w:hAnsi="宋体"/>
          <w:color w:val="000000"/>
          <w:szCs w:val="21"/>
        </w:rPr>
      </w:pPr>
      <w:r>
        <w:rPr>
          <w:rFonts w:hAnsi="宋体"/>
          <w:color w:val="000000"/>
          <w:szCs w:val="21"/>
        </w:rPr>
        <w:t xml:space="preserve"> </w:t>
      </w:r>
    </w:p>
    <w:p w14:paraId="49C45E95">
      <w:pPr>
        <w:snapToGrid w:val="0"/>
        <w:spacing w:line="360" w:lineRule="auto"/>
        <w:ind w:firstLine="4935" w:firstLineChars="2350"/>
        <w:rPr>
          <w:rFonts w:hAnsi="宋体"/>
          <w:color w:val="000000"/>
          <w:szCs w:val="21"/>
        </w:rPr>
      </w:pPr>
    </w:p>
    <w:p w14:paraId="1C24AF4D">
      <w:pPr>
        <w:snapToGrid w:val="0"/>
        <w:spacing w:line="360" w:lineRule="auto"/>
        <w:ind w:firstLine="10080" w:firstLineChars="480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14:paraId="2618BCD0">
      <w:pPr>
        <w:snapToGrid w:val="0"/>
        <w:spacing w:line="360" w:lineRule="auto"/>
        <w:ind w:firstLine="10080" w:firstLineChars="4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175B66E">
      <w:pPr>
        <w:widowControl/>
        <w:spacing w:line="360" w:lineRule="auto"/>
        <w:jc w:val="left"/>
        <w:rPr>
          <w:rFonts w:ascii="仿宋_GB2312" w:hAnsi="仿宋" w:eastAsia="仿宋_GB2312" w:cs="仿宋_GB2312"/>
          <w:kern w:val="0"/>
          <w:sz w:val="24"/>
          <w:lang w:val="zh-CN"/>
        </w:rPr>
        <w:sectPr>
          <w:pgSz w:w="16838" w:h="11906" w:orient="landscape"/>
          <w:pgMar w:top="1134" w:right="1134" w:bottom="1134" w:left="1134" w:header="720" w:footer="720" w:gutter="0"/>
          <w:cols w:space="720" w:num="1"/>
          <w:docGrid w:type="lines" w:linePitch="331" w:charSpace="0"/>
        </w:sectPr>
      </w:pPr>
    </w:p>
    <w:p w14:paraId="2833F1E3">
      <w:pPr>
        <w:pStyle w:val="11"/>
        <w:jc w:val="center"/>
        <w:outlineLvl w:val="1"/>
        <w:rPr>
          <w:rFonts w:hAnsi="宋体"/>
          <w:b/>
          <w:bCs/>
          <w:color w:val="000000"/>
          <w:sz w:val="28"/>
          <w:szCs w:val="28"/>
        </w:rPr>
      </w:pPr>
      <w:bookmarkStart w:id="325" w:name="_Toc17437"/>
      <w:bookmarkStart w:id="326" w:name="_Toc19686839"/>
      <w:r>
        <w:rPr>
          <w:rFonts w:hint="eastAsia" w:hAnsi="宋体"/>
          <w:b/>
          <w:bCs/>
          <w:color w:val="000000"/>
          <w:sz w:val="28"/>
          <w:szCs w:val="28"/>
        </w:rPr>
        <w:t>第四节 技术文件格式</w:t>
      </w:r>
      <w:bookmarkEnd w:id="325"/>
      <w:bookmarkEnd w:id="326"/>
    </w:p>
    <w:p w14:paraId="471E58DB">
      <w:pPr>
        <w:snapToGrid w:val="0"/>
        <w:spacing w:beforeLines="50" w:after="5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14:paraId="148C3E1D">
      <w:pPr>
        <w:snapToGrid w:val="0"/>
        <w:spacing w:beforeLines="50" w:after="50"/>
        <w:rPr>
          <w:rFonts w:ascii="宋体" w:hAnsi="宋体"/>
          <w:color w:val="000000"/>
          <w:sz w:val="24"/>
          <w:szCs w:val="20"/>
        </w:rPr>
      </w:pPr>
    </w:p>
    <w:p w14:paraId="26ABA295">
      <w:pPr>
        <w:snapToGrid w:val="0"/>
        <w:spacing w:beforeLines="50" w:after="50"/>
        <w:jc w:val="center"/>
        <w:rPr>
          <w:rFonts w:ascii="宋体" w:hAnsi="宋体"/>
          <w:b/>
          <w:bCs/>
          <w:color w:val="000000"/>
          <w:sz w:val="32"/>
          <w:szCs w:val="32"/>
        </w:rPr>
      </w:pPr>
    </w:p>
    <w:p w14:paraId="616E9D7D">
      <w:pPr>
        <w:snapToGrid w:val="0"/>
        <w:spacing w:beforeLines="50" w:after="50"/>
        <w:jc w:val="center"/>
        <w:rPr>
          <w:rFonts w:ascii="宋体" w:hAnsi="宋体"/>
          <w:b/>
          <w:bCs/>
          <w:color w:val="000000"/>
          <w:sz w:val="32"/>
          <w:szCs w:val="32"/>
        </w:rPr>
      </w:pPr>
    </w:p>
    <w:p w14:paraId="4D155706">
      <w:pPr>
        <w:snapToGrid w:val="0"/>
        <w:spacing w:beforeLines="50" w:after="50"/>
        <w:jc w:val="center"/>
        <w:rPr>
          <w:rFonts w:ascii="宋体" w:hAnsi="宋体"/>
          <w:b/>
          <w:bCs/>
          <w:color w:val="000000"/>
          <w:sz w:val="32"/>
          <w:szCs w:val="32"/>
        </w:rPr>
      </w:pPr>
    </w:p>
    <w:p w14:paraId="5FC4E747">
      <w:pPr>
        <w:snapToGrid w:val="0"/>
        <w:spacing w:beforeLines="50" w:after="50"/>
        <w:jc w:val="center"/>
        <w:rPr>
          <w:rFonts w:ascii="宋体" w:hAnsi="宋体"/>
          <w:b/>
          <w:bCs/>
          <w:color w:val="000000"/>
          <w:sz w:val="32"/>
          <w:szCs w:val="32"/>
        </w:rPr>
      </w:pPr>
      <w:r>
        <w:rPr>
          <w:rFonts w:hint="eastAsia" w:ascii="宋体" w:hAnsi="宋体"/>
          <w:b/>
          <w:bCs/>
          <w:color w:val="000000"/>
          <w:sz w:val="32"/>
          <w:szCs w:val="32"/>
        </w:rPr>
        <w:t>技术文件（封面）</w:t>
      </w:r>
    </w:p>
    <w:p w14:paraId="6A51CB14">
      <w:pPr>
        <w:snapToGrid w:val="0"/>
        <w:spacing w:beforeLines="50" w:after="50"/>
        <w:rPr>
          <w:rFonts w:ascii="宋体" w:hAnsi="宋体"/>
          <w:bCs/>
          <w:color w:val="000000"/>
          <w:sz w:val="24"/>
          <w:szCs w:val="20"/>
        </w:rPr>
      </w:pPr>
    </w:p>
    <w:p w14:paraId="094CB388">
      <w:pPr>
        <w:snapToGrid w:val="0"/>
        <w:spacing w:beforeLines="50" w:after="50" w:line="400" w:lineRule="exact"/>
        <w:ind w:firstLine="360" w:firstLineChars="150"/>
        <w:rPr>
          <w:rFonts w:hint="eastAsia" w:ascii="宋体" w:hAnsi="宋体" w:eastAsia="宋体"/>
          <w:bCs/>
          <w:color w:val="000000"/>
          <w:sz w:val="24"/>
          <w:szCs w:val="20"/>
          <w:lang w:eastAsia="zh-CN"/>
        </w:rPr>
      </w:pPr>
      <w:r>
        <w:rPr>
          <w:rFonts w:hint="eastAsia" w:ascii="宋体" w:hAnsi="宋体"/>
          <w:bCs/>
          <w:color w:val="000000"/>
          <w:sz w:val="24"/>
        </w:rPr>
        <w:t xml:space="preserve">项目名称： </w:t>
      </w:r>
      <w:r>
        <w:rPr>
          <w:rFonts w:hint="eastAsia" w:ascii="宋体" w:hAnsi="宋体"/>
          <w:bCs/>
          <w:color w:val="000000"/>
          <w:sz w:val="24"/>
          <w:lang w:eastAsia="zh-CN"/>
        </w:rPr>
        <w:t>马山县妇幼保健院物业服务采购项目</w:t>
      </w:r>
    </w:p>
    <w:p w14:paraId="6551ABD6">
      <w:pPr>
        <w:snapToGrid w:val="0"/>
        <w:spacing w:beforeLines="50" w:after="50" w:line="400" w:lineRule="exact"/>
        <w:ind w:firstLine="360" w:firstLineChars="150"/>
        <w:rPr>
          <w:rFonts w:hint="eastAsia" w:ascii="宋体" w:hAnsi="宋体" w:eastAsia="宋体"/>
          <w:bCs/>
          <w:color w:val="000000"/>
          <w:sz w:val="24"/>
          <w:lang w:eastAsia="zh-CN"/>
        </w:rPr>
      </w:pPr>
      <w:r>
        <w:rPr>
          <w:rFonts w:hint="eastAsia" w:ascii="宋体" w:hAnsi="宋体"/>
          <w:bCs/>
          <w:color w:val="000000"/>
          <w:sz w:val="24"/>
        </w:rPr>
        <w:t xml:space="preserve">项目编号： </w:t>
      </w:r>
      <w:r>
        <w:rPr>
          <w:rFonts w:hint="eastAsia" w:ascii="宋体" w:hAnsi="宋体"/>
          <w:bCs/>
          <w:color w:val="000000"/>
          <w:sz w:val="24"/>
          <w:lang w:eastAsia="zh-CN"/>
        </w:rPr>
        <w:t>NNZC2025-G3-240156-MSXG</w:t>
      </w:r>
    </w:p>
    <w:p w14:paraId="495F11AC">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所投分标：</w:t>
      </w:r>
    </w:p>
    <w:p w14:paraId="200C4B85">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14:paraId="11D21B3E">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14:paraId="3734502C">
      <w:pPr>
        <w:snapToGrid w:val="0"/>
        <w:spacing w:beforeLines="50" w:after="50"/>
        <w:ind w:firstLine="645"/>
        <w:jc w:val="center"/>
        <w:rPr>
          <w:rFonts w:ascii="宋体" w:hAnsi="宋体"/>
          <w:color w:val="000000"/>
          <w:sz w:val="24"/>
        </w:rPr>
      </w:pPr>
      <w:r>
        <w:rPr>
          <w:rFonts w:hint="eastAsia" w:ascii="宋体" w:hAnsi="宋体"/>
          <w:color w:val="000000"/>
          <w:sz w:val="24"/>
        </w:rPr>
        <w:t xml:space="preserve">                        年    月    日</w:t>
      </w:r>
    </w:p>
    <w:p w14:paraId="0A7322A1">
      <w:pPr>
        <w:snapToGrid w:val="0"/>
        <w:spacing w:beforeLines="50" w:after="50"/>
        <w:ind w:firstLine="645"/>
        <w:jc w:val="center"/>
        <w:rPr>
          <w:rFonts w:ascii="宋体" w:hAnsi="宋体"/>
          <w:color w:val="000000"/>
          <w:sz w:val="24"/>
          <w:szCs w:val="20"/>
        </w:rPr>
      </w:pPr>
    </w:p>
    <w:p w14:paraId="54196C72">
      <w:pPr>
        <w:jc w:val="center"/>
        <w:rPr>
          <w:rFonts w:ascii="仿宋_GB2312" w:hAnsi="仿宋" w:eastAsia="仿宋_GB2312" w:cs="仿宋_GB2312"/>
          <w:b/>
          <w:kern w:val="0"/>
          <w:sz w:val="28"/>
          <w:szCs w:val="28"/>
        </w:rPr>
      </w:pPr>
      <w:r>
        <w:rPr>
          <w:rFonts w:hint="eastAsia" w:ascii="宋体" w:hAnsi="宋体"/>
          <w:b/>
          <w:bCs/>
          <w:color w:val="000000"/>
          <w:sz w:val="24"/>
        </w:rPr>
        <w:br w:type="page"/>
      </w:r>
      <w:r>
        <w:rPr>
          <w:rFonts w:hint="eastAsia" w:ascii="仿宋_GB2312" w:hAnsi="仿宋" w:eastAsia="仿宋_GB2312" w:cs="仿宋_GB2312"/>
          <w:b/>
          <w:kern w:val="0"/>
          <w:sz w:val="28"/>
          <w:szCs w:val="28"/>
        </w:rPr>
        <w:t>技术文件目录</w:t>
      </w:r>
    </w:p>
    <w:p w14:paraId="35D37F9A">
      <w:pPr>
        <w:pStyle w:val="34"/>
        <w:spacing w:line="360" w:lineRule="auto"/>
        <w:rPr>
          <w:rFonts w:cs="仿宋_GB2312"/>
        </w:rPr>
      </w:pPr>
      <w:r>
        <w:rPr>
          <w:rFonts w:hint="eastAsia" w:cs="仿宋_GB2312"/>
        </w:rPr>
        <w:t>一、投标服务技术需求偏离表…………………………………………………（页码）</w:t>
      </w:r>
    </w:p>
    <w:p w14:paraId="03A54BF0">
      <w:pPr>
        <w:pStyle w:val="34"/>
        <w:spacing w:line="360" w:lineRule="auto"/>
        <w:rPr>
          <w:rFonts w:cs="仿宋_GB2312"/>
        </w:rPr>
      </w:pPr>
      <w:r>
        <w:rPr>
          <w:rFonts w:hint="eastAsia" w:cs="仿宋_GB2312"/>
        </w:rPr>
        <w:t>二、组织服务方案…………………………………………………………………（页码）</w:t>
      </w:r>
    </w:p>
    <w:p w14:paraId="1A0BDC2B">
      <w:pPr>
        <w:pStyle w:val="34"/>
        <w:spacing w:line="360" w:lineRule="auto"/>
        <w:rPr>
          <w:rFonts w:cs="仿宋_GB2312"/>
        </w:rPr>
      </w:pPr>
      <w:r>
        <w:rPr>
          <w:rFonts w:hint="eastAsia" w:cs="仿宋_GB2312"/>
        </w:rPr>
        <w:t>三、售后服务方案 ………………………………</w:t>
      </w:r>
      <w:r>
        <w:rPr>
          <w:rFonts w:hint="eastAsia" w:cs="仿宋_GB2312"/>
          <w:lang w:val="zh-CN"/>
        </w:rPr>
        <w:t>………</w:t>
      </w:r>
      <w:r>
        <w:rPr>
          <w:rFonts w:hint="eastAsia" w:cs="仿宋_GB2312"/>
        </w:rPr>
        <w:t>…………………………（页码）</w:t>
      </w:r>
    </w:p>
    <w:p w14:paraId="37211DEC">
      <w:pPr>
        <w:pStyle w:val="34"/>
        <w:spacing w:line="360" w:lineRule="auto"/>
        <w:rPr>
          <w:rFonts w:cs="仿宋_GB2312"/>
        </w:rPr>
      </w:pPr>
      <w:r>
        <w:rPr>
          <w:rFonts w:hint="eastAsia" w:cs="仿宋_GB2312"/>
        </w:rPr>
        <w:t>四、</w:t>
      </w:r>
      <w:r>
        <w:rPr>
          <w:rFonts w:hint="eastAsia" w:cs="仿宋_GB2312"/>
          <w:lang w:val="zh-CN"/>
        </w:rPr>
        <w:t>项目实施人员一览表 ………………………………</w:t>
      </w:r>
      <w:r>
        <w:rPr>
          <w:rFonts w:hint="eastAsia" w:cs="仿宋_GB2312"/>
        </w:rPr>
        <w:t>………………………（页码）</w:t>
      </w:r>
    </w:p>
    <w:p w14:paraId="0C51B690">
      <w:pPr>
        <w:pStyle w:val="34"/>
        <w:spacing w:line="360" w:lineRule="auto"/>
        <w:rPr>
          <w:rFonts w:cs="仿宋_GB2312"/>
        </w:rPr>
      </w:pPr>
      <w:r>
        <w:rPr>
          <w:rFonts w:hint="eastAsia" w:cs="仿宋_GB2312"/>
        </w:rPr>
        <w:t>五、投标人对项目的合理化建议和改进措施</w:t>
      </w:r>
      <w:r>
        <w:rPr>
          <w:rFonts w:hint="eastAsia" w:cs="仿宋_GB2312"/>
          <w:lang w:val="zh-CN"/>
        </w:rPr>
        <w:t>………………………</w:t>
      </w:r>
      <w:r>
        <w:rPr>
          <w:rFonts w:hint="eastAsia" w:cs="仿宋_GB2312"/>
        </w:rPr>
        <w:t>………（页码）</w:t>
      </w:r>
    </w:p>
    <w:p w14:paraId="5267CC20">
      <w:pPr>
        <w:pStyle w:val="34"/>
        <w:spacing w:line="360" w:lineRule="auto"/>
        <w:rPr>
          <w:rFonts w:cs="仿宋_GB2312"/>
        </w:rPr>
      </w:pPr>
      <w:r>
        <w:rPr>
          <w:rFonts w:hint="eastAsia" w:cs="仿宋_GB2312"/>
        </w:rPr>
        <w:t>六、优惠条件及特殊承诺（如有）</w:t>
      </w:r>
      <w:r>
        <w:rPr>
          <w:rFonts w:hint="eastAsia" w:cs="仿宋_GB2312"/>
          <w:lang w:val="zh-CN"/>
        </w:rPr>
        <w:t>……………………………………………</w:t>
      </w:r>
      <w:r>
        <w:rPr>
          <w:rFonts w:hint="eastAsia" w:cs="仿宋_GB2312"/>
        </w:rPr>
        <w:t>（页码）</w:t>
      </w:r>
    </w:p>
    <w:p w14:paraId="26E74CDB">
      <w:pPr>
        <w:pStyle w:val="34"/>
        <w:spacing w:line="360" w:lineRule="auto"/>
        <w:rPr>
          <w:rFonts w:cs="仿宋_GB2312"/>
        </w:rPr>
      </w:pPr>
      <w:r>
        <w:rPr>
          <w:rFonts w:hint="eastAsia" w:cs="仿宋_GB2312"/>
        </w:rPr>
        <w:t>七、备品备件及供选择的配套零部件清单（如有）</w:t>
      </w:r>
      <w:r>
        <w:rPr>
          <w:rFonts w:hint="eastAsia" w:cs="仿宋_GB2312"/>
          <w:lang w:val="zh-CN"/>
        </w:rPr>
        <w:t>………………………</w:t>
      </w:r>
      <w:r>
        <w:rPr>
          <w:rFonts w:hint="eastAsia" w:cs="仿宋_GB2312"/>
        </w:rPr>
        <w:t>（页码）</w:t>
      </w:r>
    </w:p>
    <w:p w14:paraId="4A52817B">
      <w:pPr>
        <w:pStyle w:val="34"/>
        <w:spacing w:line="360" w:lineRule="auto"/>
        <w:rPr>
          <w:rFonts w:cs="仿宋_GB2312"/>
        </w:rPr>
      </w:pPr>
      <w:r>
        <w:rPr>
          <w:rFonts w:hint="eastAsia" w:cs="仿宋_GB2312"/>
        </w:rPr>
        <w:t>八、培训计划（如有）</w:t>
      </w:r>
      <w:r>
        <w:rPr>
          <w:rFonts w:hint="eastAsia" w:cs="仿宋_GB2312"/>
          <w:lang w:val="zh-CN"/>
        </w:rPr>
        <w:t>………………………………………………………</w:t>
      </w:r>
      <w:r>
        <w:rPr>
          <w:rFonts w:hint="eastAsia" w:cs="仿宋_GB2312"/>
        </w:rPr>
        <w:t>……</w:t>
      </w:r>
      <w:r>
        <w:rPr>
          <w:rFonts w:hint="eastAsia" w:cs="仿宋_GB2312"/>
          <w:lang w:val="zh-CN"/>
        </w:rPr>
        <w:t>…</w:t>
      </w:r>
      <w:r>
        <w:rPr>
          <w:rFonts w:hint="eastAsia" w:cs="仿宋_GB2312"/>
        </w:rPr>
        <w:t>（页码）</w:t>
      </w:r>
    </w:p>
    <w:p w14:paraId="4F026F36">
      <w:pPr>
        <w:pStyle w:val="34"/>
        <w:spacing w:line="360" w:lineRule="auto"/>
        <w:rPr>
          <w:rFonts w:cs="仿宋_GB2312"/>
        </w:rPr>
      </w:pPr>
      <w:r>
        <w:rPr>
          <w:rFonts w:hint="eastAsia" w:cs="仿宋_GB2312"/>
        </w:rPr>
        <w:t>九、认为需要的其他技术文件或说明（如有）</w:t>
      </w:r>
      <w:r>
        <w:rPr>
          <w:rFonts w:hint="eastAsia" w:cs="仿宋_GB2312"/>
          <w:lang w:val="zh-CN"/>
        </w:rPr>
        <w:t>………………………………</w:t>
      </w:r>
      <w:r>
        <w:rPr>
          <w:rFonts w:hint="eastAsia" w:cs="仿宋_GB2312"/>
        </w:rPr>
        <w:t>（页码）</w:t>
      </w:r>
    </w:p>
    <w:p w14:paraId="67BE748B">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14:paraId="188ABCE0">
      <w:pPr>
        <w:snapToGrid w:val="0"/>
        <w:spacing w:beforeLines="50" w:after="50"/>
        <w:ind w:left="143" w:leftChars="68" w:firstLine="472" w:firstLineChars="196"/>
        <w:jc w:val="left"/>
        <w:rPr>
          <w:rFonts w:ascii="宋体" w:hAnsi="宋体"/>
          <w:b/>
          <w:color w:val="000000"/>
          <w:sz w:val="24"/>
        </w:rPr>
      </w:pPr>
    </w:p>
    <w:p w14:paraId="6BBC53D6">
      <w:pPr>
        <w:snapToGrid w:val="0"/>
        <w:spacing w:beforeLines="50" w:after="50"/>
        <w:ind w:left="143" w:leftChars="68" w:firstLine="472" w:firstLineChars="196"/>
        <w:jc w:val="left"/>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 </w:t>
      </w:r>
    </w:p>
    <w:p w14:paraId="3651DF4B">
      <w:pPr>
        <w:pStyle w:val="11"/>
        <w:spacing w:line="500" w:lineRule="exact"/>
        <w:jc w:val="center"/>
        <w:rPr>
          <w:rFonts w:ascii="Times New Roman" w:hAnsi="Times New Roman"/>
          <w:b/>
          <w:bCs/>
          <w:sz w:val="30"/>
          <w:szCs w:val="30"/>
        </w:rPr>
      </w:pPr>
      <w:r>
        <w:rPr>
          <w:rFonts w:hint="eastAsia" w:ascii="Times New Roman" w:hAnsi="Times New Roman"/>
          <w:b/>
          <w:bCs/>
          <w:sz w:val="30"/>
          <w:szCs w:val="30"/>
        </w:rPr>
        <w:t>一、投标服务技术需求偏离表</w:t>
      </w:r>
    </w:p>
    <w:p w14:paraId="37CA53A8">
      <w:pPr>
        <w:pStyle w:val="11"/>
        <w:spacing w:line="440" w:lineRule="exact"/>
        <w:ind w:firstLine="420" w:firstLineChars="200"/>
      </w:pPr>
    </w:p>
    <w:p w14:paraId="482F2171">
      <w:pPr>
        <w:pStyle w:val="11"/>
        <w:spacing w:line="600" w:lineRule="exact"/>
        <w:ind w:firstLine="480" w:firstLineChars="200"/>
        <w:rPr>
          <w:rFonts w:hAnsi="宋体"/>
          <w:sz w:val="24"/>
          <w:szCs w:val="24"/>
        </w:rPr>
      </w:pPr>
      <w:r>
        <w:rPr>
          <w:rFonts w:hint="eastAsia" w:hAnsi="宋体"/>
          <w:sz w:val="24"/>
          <w:szCs w:val="24"/>
        </w:rPr>
        <w:t>请根据所投服务的实际技术参数，</w:t>
      </w:r>
      <w:r>
        <w:rPr>
          <w:rFonts w:hint="eastAsia" w:hAnsi="宋体"/>
          <w:b/>
          <w:sz w:val="28"/>
          <w:szCs w:val="28"/>
        </w:rPr>
        <w:t>逐条对应</w:t>
      </w:r>
      <w:r>
        <w:rPr>
          <w:rFonts w:hint="eastAsia" w:hAnsi="宋体"/>
          <w:sz w:val="24"/>
          <w:szCs w:val="24"/>
        </w:rPr>
        <w:t>本项目招标文件第二章“服务需求一览表”中的</w:t>
      </w:r>
      <w:r>
        <w:rPr>
          <w:rFonts w:hint="eastAsia" w:hAnsi="宋体"/>
          <w:b/>
          <w:sz w:val="28"/>
          <w:szCs w:val="28"/>
        </w:rPr>
        <w:t>采购清单及服务参数</w:t>
      </w:r>
      <w:r>
        <w:rPr>
          <w:rFonts w:hint="eastAsia" w:hAnsi="宋体"/>
          <w:sz w:val="24"/>
          <w:szCs w:val="24"/>
        </w:rPr>
        <w:t>详细填写相应的具体内容。“偏离说明”一栏应当选择“正偏离”、“负偏离”或“无偏离”进行填写。</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21A3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1DDEF8CE">
            <w:pPr>
              <w:rPr>
                <w:rFonts w:ascii="宋体" w:hAnsi="宋体"/>
                <w:szCs w:val="21"/>
              </w:rPr>
            </w:pPr>
            <w:r>
              <w:rPr>
                <w:rFonts w:hint="eastAsia" w:ascii="宋体" w:hAnsi="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7DC0A48C">
            <w:pPr>
              <w:jc w:val="center"/>
              <w:rPr>
                <w:rFonts w:ascii="宋体" w:hAnsi="宋体"/>
                <w:szCs w:val="21"/>
              </w:rPr>
            </w:pPr>
            <w:r>
              <w:rPr>
                <w:rFonts w:hint="eastAsia" w:ascii="宋体" w:hAnsi="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396DEEF4">
            <w:pPr>
              <w:jc w:val="center"/>
              <w:rPr>
                <w:rFonts w:ascii="宋体" w:hAnsi="宋体"/>
                <w:szCs w:val="21"/>
              </w:rPr>
            </w:pPr>
            <w:r>
              <w:rPr>
                <w:rFonts w:hint="eastAsia" w:ascii="宋体" w:hAnsi="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06DA60A5">
            <w:pPr>
              <w:rPr>
                <w:rFonts w:ascii="宋体" w:hAnsi="宋体"/>
                <w:szCs w:val="21"/>
              </w:rPr>
            </w:pPr>
            <w:r>
              <w:rPr>
                <w:rFonts w:hint="eastAsia" w:ascii="宋体" w:hAnsi="宋体"/>
                <w:szCs w:val="21"/>
              </w:rPr>
              <w:t>偏离说明</w:t>
            </w:r>
          </w:p>
        </w:tc>
      </w:tr>
      <w:tr w14:paraId="1D56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vAlign w:val="center"/>
          </w:tcPr>
          <w:p w14:paraId="726F8E98">
            <w:pPr>
              <w:widowControl/>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D32865C">
            <w:pPr>
              <w:jc w:val="center"/>
              <w:rPr>
                <w:rFonts w:ascii="宋体" w:hAnsi="宋体"/>
                <w:szCs w:val="21"/>
              </w:rPr>
            </w:pPr>
            <w:r>
              <w:rPr>
                <w:rFonts w:hint="eastAsia" w:ascii="宋体" w:hAnsi="宋体"/>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46FC52C1">
            <w:pPr>
              <w:jc w:val="center"/>
              <w:rPr>
                <w:rFonts w:ascii="宋体" w:hAnsi="宋体"/>
                <w:szCs w:val="21"/>
              </w:rPr>
            </w:pPr>
            <w:r>
              <w:rPr>
                <w:rFonts w:hint="eastAsia" w:ascii="宋体" w:hAnsi="宋体"/>
                <w:szCs w:val="21"/>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5CE2313F">
            <w:pPr>
              <w:jc w:val="center"/>
              <w:rPr>
                <w:rFonts w:ascii="宋体" w:hAnsi="宋体"/>
                <w:szCs w:val="21"/>
              </w:rPr>
            </w:pPr>
            <w:r>
              <w:rPr>
                <w:rFonts w:hint="eastAsia" w:ascii="宋体" w:hAnsi="宋体"/>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1BAA31E7">
            <w:pPr>
              <w:jc w:val="center"/>
              <w:rPr>
                <w:rFonts w:ascii="宋体" w:hAnsi="宋体"/>
                <w:szCs w:val="21"/>
              </w:rPr>
            </w:pPr>
            <w:r>
              <w:rPr>
                <w:rFonts w:hint="eastAsia" w:ascii="宋体" w:hAnsi="宋体"/>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7B80C8D6">
            <w:pPr>
              <w:widowControl/>
              <w:jc w:val="left"/>
              <w:rPr>
                <w:rFonts w:ascii="宋体" w:hAnsi="宋体"/>
                <w:szCs w:val="21"/>
              </w:rPr>
            </w:pPr>
          </w:p>
        </w:tc>
      </w:tr>
      <w:tr w14:paraId="2671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1F017D8">
            <w:pPr>
              <w:rPr>
                <w:rFonts w:ascii="宋体" w:hAnsi="宋体"/>
                <w:szCs w:val="21"/>
              </w:rPr>
            </w:pPr>
            <w:r>
              <w:rPr>
                <w:rFonts w:hint="eastAsia" w:ascii="宋体" w:hAnsi="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63538E40">
            <w:pPr>
              <w:rPr>
                <w:rFonts w:ascii="宋体" w:hAnsi="宋体"/>
                <w:szCs w:val="21"/>
              </w:rPr>
            </w:pPr>
            <w:r>
              <w:rPr>
                <w:rFonts w:hint="eastAsia"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74D669F0">
            <w:pPr>
              <w:rPr>
                <w:rFonts w:ascii="宋体" w:hAnsi="宋体"/>
                <w:szCs w:val="21"/>
              </w:rPr>
            </w:pPr>
            <w:r>
              <w:rPr>
                <w:rFonts w:hint="eastAsia" w:ascii="宋体" w:hAnsi="宋体"/>
                <w:szCs w:val="21"/>
              </w:rPr>
              <w:t>1  ……</w:t>
            </w:r>
          </w:p>
          <w:p w14:paraId="5F7AF14D">
            <w:pPr>
              <w:rPr>
                <w:rFonts w:ascii="宋体" w:hAnsi="宋体"/>
                <w:szCs w:val="21"/>
              </w:rPr>
            </w:pPr>
            <w:r>
              <w:rPr>
                <w:rFonts w:hint="eastAsia" w:ascii="宋体" w:hAnsi="宋体"/>
                <w:szCs w:val="21"/>
              </w:rPr>
              <w:t>2  ……</w:t>
            </w:r>
          </w:p>
          <w:p w14:paraId="680DBD77">
            <w:pPr>
              <w:rPr>
                <w:rFonts w:ascii="宋体" w:hAnsi="宋体"/>
                <w:szCs w:val="21"/>
              </w:rPr>
            </w:pPr>
            <w:r>
              <w:rPr>
                <w:rFonts w:hint="eastAsia" w:ascii="宋体" w:hAnsi="宋体"/>
                <w:szCs w:val="21"/>
              </w:rPr>
              <w:t>3  ……</w:t>
            </w:r>
          </w:p>
          <w:p w14:paraId="32DCEF25">
            <w:pPr>
              <w:rPr>
                <w:rFonts w:ascii="宋体" w:hAnsi="宋体"/>
                <w:szCs w:val="21"/>
              </w:rPr>
            </w:pPr>
            <w:r>
              <w:rPr>
                <w:rFonts w:hint="eastAsia"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7F1544C4">
            <w:pPr>
              <w:rPr>
                <w:rFonts w:ascii="宋体" w:hAnsi="宋体"/>
                <w:szCs w:val="21"/>
              </w:rPr>
            </w:pPr>
            <w:r>
              <w:rPr>
                <w:rFonts w:hint="eastAsia"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1D8BD68F">
            <w:pPr>
              <w:rPr>
                <w:rFonts w:ascii="宋体" w:hAnsi="宋体"/>
                <w:szCs w:val="21"/>
              </w:rPr>
            </w:pPr>
            <w:r>
              <w:rPr>
                <w:rFonts w:hint="eastAsia" w:ascii="宋体" w:hAnsi="宋体"/>
                <w:szCs w:val="21"/>
              </w:rPr>
              <w:t>1  ……</w:t>
            </w:r>
          </w:p>
          <w:p w14:paraId="4803FA71">
            <w:pPr>
              <w:rPr>
                <w:rFonts w:ascii="宋体" w:hAnsi="宋体"/>
                <w:szCs w:val="21"/>
              </w:rPr>
            </w:pPr>
            <w:r>
              <w:rPr>
                <w:rFonts w:hint="eastAsia" w:ascii="宋体" w:hAnsi="宋体"/>
                <w:szCs w:val="21"/>
              </w:rPr>
              <w:t>2  ……</w:t>
            </w:r>
          </w:p>
          <w:p w14:paraId="659CB3F1">
            <w:pPr>
              <w:rPr>
                <w:rFonts w:ascii="宋体" w:hAnsi="宋体"/>
                <w:szCs w:val="21"/>
              </w:rPr>
            </w:pPr>
            <w:r>
              <w:rPr>
                <w:rFonts w:hint="eastAsia" w:ascii="宋体" w:hAnsi="宋体"/>
                <w:szCs w:val="21"/>
              </w:rPr>
              <w:t>3  ……</w:t>
            </w:r>
          </w:p>
          <w:p w14:paraId="20EE0D59">
            <w:pPr>
              <w:rPr>
                <w:rFonts w:ascii="宋体" w:hAnsi="宋体"/>
                <w:szCs w:val="21"/>
              </w:rPr>
            </w:pPr>
            <w:r>
              <w:rPr>
                <w:rFonts w:hint="eastAsia"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3E542910">
            <w:pPr>
              <w:rPr>
                <w:rFonts w:ascii="宋体" w:hAnsi="宋体"/>
                <w:szCs w:val="21"/>
              </w:rPr>
            </w:pPr>
            <w:r>
              <w:rPr>
                <w:rFonts w:hint="eastAsia" w:ascii="宋体" w:hAnsi="宋体"/>
                <w:szCs w:val="21"/>
              </w:rPr>
              <w:t>正偏离（负偏离或无偏离）</w:t>
            </w:r>
          </w:p>
        </w:tc>
      </w:tr>
      <w:tr w14:paraId="6C0D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D23B177">
            <w:pPr>
              <w:rPr>
                <w:rFonts w:ascii="宋体" w:hAnsi="宋体"/>
                <w:szCs w:val="21"/>
              </w:rPr>
            </w:pPr>
            <w:r>
              <w:rPr>
                <w:rFonts w:hint="eastAsia" w:ascii="宋体" w:hAnsi="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599E9B28">
            <w:pPr>
              <w:rPr>
                <w:rFonts w:ascii="宋体" w:hAnsi="宋体"/>
                <w:szCs w:val="21"/>
              </w:rPr>
            </w:pPr>
            <w:r>
              <w:rPr>
                <w:rFonts w:hint="eastAsia"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0B18BBC1">
            <w:pPr>
              <w:rPr>
                <w:rFonts w:ascii="宋体" w:hAnsi="宋体"/>
                <w:szCs w:val="21"/>
              </w:rPr>
            </w:pPr>
            <w:r>
              <w:rPr>
                <w:rFonts w:hint="eastAsia" w:ascii="宋体" w:hAnsi="宋体"/>
                <w:szCs w:val="21"/>
              </w:rPr>
              <w:t>1  ……</w:t>
            </w:r>
          </w:p>
          <w:p w14:paraId="5082C323">
            <w:pPr>
              <w:rPr>
                <w:rFonts w:ascii="宋体" w:hAnsi="宋体"/>
                <w:szCs w:val="21"/>
              </w:rPr>
            </w:pPr>
            <w:r>
              <w:rPr>
                <w:rFonts w:hint="eastAsia" w:ascii="宋体" w:hAnsi="宋体"/>
                <w:szCs w:val="21"/>
              </w:rPr>
              <w:t>2  ……</w:t>
            </w:r>
          </w:p>
          <w:p w14:paraId="44A5DA41">
            <w:pPr>
              <w:rPr>
                <w:rFonts w:ascii="宋体" w:hAnsi="宋体"/>
                <w:szCs w:val="21"/>
              </w:rPr>
            </w:pPr>
            <w:r>
              <w:rPr>
                <w:rFonts w:hint="eastAsia" w:ascii="宋体" w:hAnsi="宋体"/>
                <w:szCs w:val="21"/>
              </w:rPr>
              <w:t>3  ……</w:t>
            </w:r>
          </w:p>
          <w:p w14:paraId="0B502FBC">
            <w:pPr>
              <w:rPr>
                <w:rFonts w:ascii="宋体" w:hAnsi="宋体"/>
                <w:szCs w:val="21"/>
              </w:rPr>
            </w:pPr>
            <w:r>
              <w:rPr>
                <w:rFonts w:hint="eastAsia"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5ED81090">
            <w:pPr>
              <w:rPr>
                <w:rFonts w:ascii="宋体" w:hAnsi="宋体"/>
                <w:szCs w:val="21"/>
              </w:rPr>
            </w:pPr>
            <w:r>
              <w:rPr>
                <w:rFonts w:hint="eastAsia"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016C217F">
            <w:pPr>
              <w:rPr>
                <w:rFonts w:ascii="宋体" w:hAnsi="宋体"/>
                <w:szCs w:val="21"/>
              </w:rPr>
            </w:pPr>
            <w:r>
              <w:rPr>
                <w:rFonts w:hint="eastAsia" w:ascii="宋体" w:hAnsi="宋体"/>
                <w:szCs w:val="21"/>
              </w:rPr>
              <w:t>1  ……</w:t>
            </w:r>
          </w:p>
          <w:p w14:paraId="1F73A99F">
            <w:pPr>
              <w:rPr>
                <w:rFonts w:ascii="宋体" w:hAnsi="宋体"/>
                <w:szCs w:val="21"/>
              </w:rPr>
            </w:pPr>
            <w:r>
              <w:rPr>
                <w:rFonts w:hint="eastAsia" w:ascii="宋体" w:hAnsi="宋体"/>
                <w:szCs w:val="21"/>
              </w:rPr>
              <w:t>2  ……</w:t>
            </w:r>
          </w:p>
          <w:p w14:paraId="276EA95D">
            <w:pPr>
              <w:rPr>
                <w:rFonts w:ascii="宋体" w:hAnsi="宋体"/>
                <w:szCs w:val="21"/>
              </w:rPr>
            </w:pPr>
            <w:r>
              <w:rPr>
                <w:rFonts w:hint="eastAsia" w:ascii="宋体" w:hAnsi="宋体"/>
                <w:szCs w:val="21"/>
              </w:rPr>
              <w:t>3  ……</w:t>
            </w:r>
          </w:p>
          <w:p w14:paraId="4A161F5B">
            <w:pPr>
              <w:rPr>
                <w:rFonts w:ascii="宋体" w:hAnsi="宋体"/>
                <w:szCs w:val="21"/>
              </w:rPr>
            </w:pPr>
            <w:r>
              <w:rPr>
                <w:rFonts w:hint="eastAsia"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6C464CAC">
            <w:pPr>
              <w:rPr>
                <w:rFonts w:ascii="宋体" w:hAnsi="宋体"/>
                <w:szCs w:val="21"/>
              </w:rPr>
            </w:pPr>
            <w:r>
              <w:rPr>
                <w:rFonts w:hint="eastAsia" w:ascii="宋体" w:hAnsi="宋体"/>
                <w:szCs w:val="21"/>
              </w:rPr>
              <w:t>正偏离（负偏离或无偏离）</w:t>
            </w:r>
          </w:p>
        </w:tc>
      </w:tr>
      <w:tr w14:paraId="7EDD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9943962">
            <w:pPr>
              <w:rPr>
                <w:rFonts w:ascii="宋体" w:hAnsi="宋体"/>
                <w:szCs w:val="21"/>
              </w:rPr>
            </w:pPr>
            <w:r>
              <w:rPr>
                <w:rFonts w:hint="eastAsia" w:ascii="宋体" w:hAnsi="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5097D41E">
            <w:pPr>
              <w:rPr>
                <w:rFonts w:ascii="宋体" w:hAnsi="宋体"/>
                <w:szCs w:val="21"/>
              </w:rPr>
            </w:pPr>
          </w:p>
        </w:tc>
        <w:tc>
          <w:tcPr>
            <w:tcW w:w="2310" w:type="dxa"/>
            <w:tcBorders>
              <w:top w:val="single" w:color="auto" w:sz="4" w:space="0"/>
              <w:left w:val="single" w:color="auto" w:sz="4" w:space="0"/>
              <w:bottom w:val="single" w:color="auto" w:sz="4" w:space="0"/>
              <w:right w:val="single" w:color="auto" w:sz="4" w:space="0"/>
            </w:tcBorders>
            <w:vAlign w:val="center"/>
          </w:tcPr>
          <w:p w14:paraId="495B8CA0">
            <w:pPr>
              <w:rPr>
                <w:rFonts w:ascii="宋体" w:hAnsi="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127A224A">
            <w:pPr>
              <w:rPr>
                <w:rFonts w:ascii="宋体" w:hAnsi="宋体"/>
                <w:szCs w:val="21"/>
              </w:rPr>
            </w:pPr>
          </w:p>
        </w:tc>
        <w:tc>
          <w:tcPr>
            <w:tcW w:w="3297" w:type="dxa"/>
            <w:tcBorders>
              <w:top w:val="single" w:color="auto" w:sz="4" w:space="0"/>
              <w:left w:val="single" w:color="auto" w:sz="4" w:space="0"/>
              <w:bottom w:val="single" w:color="auto" w:sz="4" w:space="0"/>
              <w:right w:val="single" w:color="auto" w:sz="4" w:space="0"/>
            </w:tcBorders>
            <w:vAlign w:val="center"/>
          </w:tcPr>
          <w:p w14:paraId="63C92611">
            <w:pPr>
              <w:rPr>
                <w:rFonts w:ascii="宋体" w:hAnsi="宋体"/>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5F6C0AE6">
            <w:pPr>
              <w:rPr>
                <w:rFonts w:ascii="宋体" w:hAnsi="宋体"/>
                <w:szCs w:val="21"/>
              </w:rPr>
            </w:pPr>
          </w:p>
        </w:tc>
      </w:tr>
      <w:tr w14:paraId="14D7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53A1D980">
            <w:pPr>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14:paraId="454F51AA">
      <w:pPr>
        <w:pStyle w:val="11"/>
        <w:spacing w:line="360" w:lineRule="auto"/>
        <w:rPr>
          <w:rFonts w:hAnsi="宋体"/>
          <w:szCs w:val="21"/>
        </w:rPr>
      </w:pPr>
      <w:r>
        <w:rPr>
          <w:rFonts w:hint="eastAsia" w:hAnsi="宋体"/>
          <w:szCs w:val="21"/>
        </w:rPr>
        <w:t>注：</w:t>
      </w:r>
    </w:p>
    <w:p w14:paraId="1D912D91">
      <w:pPr>
        <w:pStyle w:val="11"/>
        <w:spacing w:line="360" w:lineRule="auto"/>
        <w:rPr>
          <w:rFonts w:hAnsi="宋体"/>
          <w:szCs w:val="21"/>
        </w:rPr>
      </w:pPr>
      <w:r>
        <w:rPr>
          <w:rFonts w:hint="eastAsia" w:hAnsi="宋体" w:cs="宋体"/>
          <w:szCs w:val="21"/>
        </w:rPr>
        <w:t>1.</w:t>
      </w:r>
      <w:r>
        <w:rPr>
          <w:rFonts w:hint="eastAsia" w:hAnsi="宋体"/>
          <w:szCs w:val="21"/>
        </w:rPr>
        <w:t>表格内容均需按要求填写并盖章，不得留空，</w:t>
      </w:r>
      <w:r>
        <w:rPr>
          <w:rFonts w:hint="eastAsia" w:hAnsi="宋体"/>
          <w:bCs/>
          <w:szCs w:val="21"/>
        </w:rPr>
        <w:t>否则按投标无效处理</w:t>
      </w:r>
      <w:r>
        <w:rPr>
          <w:rFonts w:hint="eastAsia" w:hAnsi="宋体"/>
          <w:szCs w:val="21"/>
        </w:rPr>
        <w:t>。</w:t>
      </w:r>
    </w:p>
    <w:p w14:paraId="1AE3FC25">
      <w:pPr>
        <w:pStyle w:val="11"/>
        <w:spacing w:line="360" w:lineRule="auto"/>
        <w:rPr>
          <w:rFonts w:hAnsi="宋体"/>
          <w:szCs w:val="21"/>
        </w:rPr>
      </w:pPr>
      <w:r>
        <w:rPr>
          <w:rFonts w:hint="eastAsia" w:hAnsi="宋体"/>
          <w:bCs/>
          <w:szCs w:val="21"/>
        </w:rPr>
        <w:t>2.当投标文件的服务内容低于招标文件要求时，投标人应当如实写明“负偏离”，否则视为虚假应标。</w:t>
      </w:r>
    </w:p>
    <w:p w14:paraId="078B51F5">
      <w:pPr>
        <w:pStyle w:val="11"/>
        <w:spacing w:line="360" w:lineRule="auto"/>
      </w:pPr>
      <w:r>
        <w:rPr>
          <w:rFonts w:hint="eastAsia"/>
        </w:rPr>
        <w:t>3.</w:t>
      </w:r>
      <w:r>
        <w:rPr>
          <w:rFonts w:hint="eastAsia" w:hAnsi="宋体" w:cs="宋体"/>
          <w:szCs w:val="21"/>
        </w:rPr>
        <w:t>采购需求中带“▲”及“★”的条款，也要分别在本表“</w:t>
      </w:r>
      <w:r>
        <w:rPr>
          <w:rFonts w:hint="eastAsia" w:hAnsi="宋体"/>
          <w:szCs w:val="21"/>
        </w:rPr>
        <w:t>服务参数</w:t>
      </w:r>
      <w:r>
        <w:rPr>
          <w:rFonts w:hint="eastAsia" w:hAnsi="宋体" w:cs="宋体"/>
          <w:szCs w:val="21"/>
        </w:rPr>
        <w:t>”、“</w:t>
      </w:r>
      <w:r>
        <w:rPr>
          <w:rFonts w:hint="eastAsia" w:hAnsi="宋体"/>
          <w:szCs w:val="21"/>
        </w:rPr>
        <w:t>所提供服务的内容</w:t>
      </w:r>
      <w:r>
        <w:rPr>
          <w:rFonts w:hint="eastAsia" w:hAnsi="宋体" w:cs="宋体"/>
          <w:szCs w:val="21"/>
        </w:rPr>
        <w:t>”中标记。</w:t>
      </w:r>
    </w:p>
    <w:p w14:paraId="3F7585D1">
      <w:pPr>
        <w:snapToGrid w:val="0"/>
        <w:spacing w:line="360" w:lineRule="auto"/>
        <w:ind w:firstLine="5640" w:firstLineChars="2350"/>
        <w:rPr>
          <w:rFonts w:ascii="仿宋_GB2312" w:hAnsi="仿宋" w:eastAsia="仿宋_GB2312" w:cs="仿宋_GB2312"/>
          <w:kern w:val="0"/>
          <w:sz w:val="24"/>
          <w:lang w:val="zh-CN"/>
        </w:rPr>
      </w:pPr>
    </w:p>
    <w:p w14:paraId="383683FB">
      <w:pPr>
        <w:snapToGrid w:val="0"/>
        <w:spacing w:line="360" w:lineRule="auto"/>
        <w:ind w:firstLine="5640" w:firstLineChars="23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37AB5B24">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81EA7EE">
      <w:pPr>
        <w:widowControl/>
        <w:jc w:val="left"/>
        <w:rPr>
          <w:rFonts w:ascii="宋体" w:hAnsi="宋体"/>
          <w:color w:val="000000"/>
          <w:sz w:val="30"/>
          <w:szCs w:val="20"/>
        </w:rPr>
        <w:sectPr>
          <w:pgSz w:w="11906" w:h="16838"/>
          <w:pgMar w:top="1134" w:right="1134" w:bottom="1134" w:left="1134" w:header="720" w:footer="720" w:gutter="0"/>
          <w:cols w:space="720" w:num="1"/>
          <w:docGrid w:type="lines" w:linePitch="331" w:charSpace="0"/>
        </w:sectPr>
      </w:pPr>
    </w:p>
    <w:p w14:paraId="12288950">
      <w:pPr>
        <w:snapToGrid w:val="0"/>
        <w:spacing w:beforeLines="50" w:after="50"/>
        <w:jc w:val="center"/>
        <w:rPr>
          <w:b/>
          <w:bCs/>
          <w:sz w:val="30"/>
          <w:szCs w:val="30"/>
        </w:rPr>
      </w:pPr>
      <w:r>
        <w:rPr>
          <w:rFonts w:hint="eastAsia"/>
          <w:b/>
          <w:bCs/>
          <w:sz w:val="30"/>
          <w:szCs w:val="30"/>
        </w:rPr>
        <w:t>二、组织服务方案</w:t>
      </w:r>
    </w:p>
    <w:p w14:paraId="3352581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14:paraId="58E77D53">
      <w:pPr>
        <w:rPr>
          <w:rFonts w:ascii="仿宋_GB2312" w:hAnsi="仿宋" w:eastAsia="仿宋_GB2312" w:cs="仿宋_GB2312"/>
          <w:b/>
          <w:bCs/>
          <w:kern w:val="0"/>
          <w:sz w:val="24"/>
          <w:lang w:val="zh-CN"/>
        </w:rPr>
      </w:pPr>
    </w:p>
    <w:p w14:paraId="7F45D609">
      <w:pPr>
        <w:rPr>
          <w:rFonts w:ascii="仿宋_GB2312" w:hAnsi="仿宋" w:eastAsia="仿宋_GB2312" w:cs="仿宋_GB2312"/>
          <w:b/>
          <w:bCs/>
          <w:kern w:val="0"/>
          <w:sz w:val="24"/>
          <w:lang w:val="zh-CN"/>
        </w:rPr>
      </w:pPr>
    </w:p>
    <w:p w14:paraId="1EA5C8AF">
      <w:pPr>
        <w:rPr>
          <w:rFonts w:ascii="仿宋_GB2312" w:hAnsi="仿宋" w:eastAsia="仿宋_GB2312" w:cs="仿宋_GB2312"/>
          <w:b/>
          <w:bCs/>
          <w:kern w:val="0"/>
          <w:sz w:val="24"/>
          <w:lang w:val="zh-CN"/>
        </w:rPr>
      </w:pPr>
    </w:p>
    <w:p w14:paraId="150208F8">
      <w:pPr>
        <w:rPr>
          <w:rFonts w:ascii="仿宋_GB2312" w:hAnsi="仿宋" w:eastAsia="仿宋_GB2312" w:cs="仿宋_GB2312"/>
          <w:b/>
          <w:bCs/>
          <w:kern w:val="0"/>
          <w:sz w:val="24"/>
          <w:lang w:val="zh-CN"/>
        </w:rPr>
      </w:pPr>
      <w:bookmarkStart w:id="327" w:name="_Toc78473822"/>
      <w:r>
        <w:rPr>
          <w:rFonts w:hint="eastAsia" w:ascii="仿宋_GB2312" w:hAnsi="仿宋" w:eastAsia="仿宋_GB2312" w:cs="仿宋_GB2312"/>
          <w:b/>
          <w:bCs/>
          <w:kern w:val="0"/>
          <w:sz w:val="24"/>
          <w:lang w:val="zh-CN"/>
        </w:rPr>
        <w:t>附表:项目实施进度计划表</w:t>
      </w:r>
      <w:r>
        <w:rPr>
          <w:rFonts w:hint="eastAsia" w:ascii="仿宋_GB2312" w:hAnsi="仿宋" w:eastAsia="仿宋_GB2312" w:cs="仿宋_GB2312"/>
          <w:b/>
          <w:sz w:val="24"/>
        </w:rPr>
        <w:t>(以生效日算起)</w:t>
      </w:r>
      <w:bookmarkEnd w:id="327"/>
      <w:r>
        <w:rPr>
          <w:rFonts w:hint="eastAsia" w:ascii="仿宋_GB2312" w:hAnsi="仿宋" w:eastAsia="仿宋_GB2312" w:cs="仿宋_GB2312"/>
          <w:b/>
          <w:sz w:val="24"/>
        </w:rPr>
        <w:t xml:space="preserve"> </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5E4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0D66398E">
            <w:pPr>
              <w:spacing w:line="360" w:lineRule="auto"/>
              <w:rPr>
                <w:rFonts w:ascii="仿宋_GB2312" w:hAnsi="仿宋" w:eastAsia="仿宋_GB2312" w:cs="仿宋_GB2312"/>
                <w:sz w:val="24"/>
              </w:rPr>
            </w:pPr>
            <w:r>
              <w:pict>
                <v:group id="_x0000_s2050" o:spid="_x0000_s2050" o:spt="203" style="position:absolute;left:0pt;margin-left:-5.15pt;margin-top:0pt;height:93pt;width:58.9pt;z-index:251660288;mso-width-relative:page;mso-height-relative:page;" coordsize="1178,1860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v:line id="__TH_L2" o:spid="_x0000_s2054" o:spt="20" style="position:absolute;left:0;top:0;height:1860;width:117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v:path arrowok="t"/>
                    <v:fill focussize="0,0"/>
                    <v:stroke weight="0.5pt"/>
                    <v:imagedata o:title=""/>
                    <o:lock v:ext="edit"/>
                  </v:line>
                  <v:shape id="__TH_B113" o:spid="_x0000_s2053" o:spt="202" type="#_x0000_t202" style="position:absolute;left:455;top:122;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v:path/>
                    <v:fill on="f" focussize="0,0"/>
                    <v:stroke on="f" joinstyle="miter"/>
                    <v:imagedata o:title=""/>
                    <o:lock v:ext="edit"/>
                    <v:textbox inset="0mm,0mm,0mm,0mm">
                      <w:txbxContent>
                        <w:p w14:paraId="05E26BA4">
                          <w:pPr>
                            <w:snapToGrid w:val="0"/>
                          </w:pPr>
                          <w:r>
                            <w:rPr>
                              <w:rFonts w:hint="eastAsia"/>
                            </w:rPr>
                            <w:t>工</w:t>
                          </w:r>
                        </w:p>
                      </w:txbxContent>
                    </v:textbox>
                  </v:shape>
                  <v:shape id="__TH_B124" o:spid="_x0000_s2052" o:spt="202" type="#_x0000_t202" style="position:absolute;left:643;top:419;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v:path/>
                    <v:fill on="f" focussize="0,0"/>
                    <v:stroke on="f" joinstyle="miter"/>
                    <v:imagedata o:title=""/>
                    <o:lock v:ext="edit"/>
                    <v:textbox inset="0mm,0mm,0mm,0mm">
                      <w:txbxContent>
                        <w:p w14:paraId="7CB51C14">
                          <w:pPr>
                            <w:snapToGrid w:val="0"/>
                          </w:pPr>
                          <w:r>
                            <w:rPr>
                              <w:rFonts w:hint="eastAsia"/>
                            </w:rPr>
                            <w:t>作</w:t>
                          </w:r>
                        </w:p>
                      </w:txbxContent>
                    </v:textbox>
                  </v:shape>
                  <v:shape id="__TH_B135" o:spid="_x0000_s2051" o:spt="202" type="#_x0000_t202" style="position:absolute;left:831;top:71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v:path/>
                    <v:fill on="f" focussize="0,0"/>
                    <v:stroke on="f" joinstyle="miter"/>
                    <v:imagedata o:title=""/>
                    <o:lock v:ext="edit"/>
                    <v:textbox inset="0mm,0mm,0mm,0mm">
                      <w:txbxContent>
                        <w:p w14:paraId="1273F0F3">
                          <w:pPr>
                            <w:snapToGrid w:val="0"/>
                          </w:pPr>
                          <w:r>
                            <w:rPr>
                              <w:rFonts w:hint="eastAsia"/>
                            </w:rPr>
                            <w:t>日</w:t>
                          </w:r>
                        </w:p>
                      </w:txbxContent>
                    </v:textbox>
                  </v:shape>
                </v:group>
              </w:pict>
            </w:r>
          </w:p>
          <w:p w14:paraId="73DBDD8B">
            <w:pPr>
              <w:spacing w:line="360" w:lineRule="auto"/>
              <w:rPr>
                <w:rFonts w:ascii="仿宋_GB2312" w:hAnsi="仿宋" w:eastAsia="仿宋_GB2312" w:cs="仿宋_GB2312"/>
                <w:sz w:val="24"/>
              </w:rPr>
            </w:pPr>
          </w:p>
          <w:p w14:paraId="1F899F2D">
            <w:pPr>
              <w:spacing w:line="360" w:lineRule="auto"/>
              <w:rPr>
                <w:rFonts w:ascii="仿宋_GB2312" w:hAnsi="仿宋" w:eastAsia="仿宋_GB2312" w:cs="仿宋_GB2312"/>
                <w:sz w:val="24"/>
              </w:rPr>
            </w:pPr>
          </w:p>
          <w:p w14:paraId="27A460EE">
            <w:pPr>
              <w:spacing w:line="360" w:lineRule="auto"/>
              <w:rPr>
                <w:rFonts w:ascii="仿宋_GB2312" w:hAnsi="仿宋" w:eastAsia="仿宋_GB2312" w:cs="仿宋_GB2312"/>
                <w:sz w:val="24"/>
              </w:rPr>
            </w:pPr>
            <w:r>
              <w:rPr>
                <w:rFonts w:hint="eastAsia" w:ascii="仿宋_GB2312" w:hAnsi="仿宋" w:eastAsia="仿宋_GB2312" w:cs="仿宋_GB2312"/>
                <w:sz w:val="24"/>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52F6A9B8">
            <w:pPr>
              <w:spacing w:line="360" w:lineRule="auto"/>
              <w:rPr>
                <w:rFonts w:ascii="仿宋_GB2312" w:hAnsi="仿宋" w:eastAsia="仿宋_GB2312" w:cs="仿宋_GB2312"/>
                <w:sz w:val="24"/>
              </w:rPr>
            </w:pPr>
            <w:r>
              <w:rPr>
                <w:rFonts w:hint="eastAsia" w:ascii="仿宋_GB2312" w:hAnsi="仿宋" w:eastAsia="仿宋_GB2312" w:cs="仿宋_GB2312"/>
                <w:sz w:val="24"/>
              </w:rPr>
              <w:t>1</w:t>
            </w:r>
          </w:p>
        </w:tc>
        <w:tc>
          <w:tcPr>
            <w:tcW w:w="552" w:type="dxa"/>
            <w:tcBorders>
              <w:top w:val="single" w:color="auto" w:sz="4" w:space="0"/>
              <w:left w:val="single" w:color="auto" w:sz="4" w:space="0"/>
              <w:bottom w:val="single" w:color="auto" w:sz="4" w:space="0"/>
              <w:right w:val="single" w:color="auto" w:sz="4" w:space="0"/>
            </w:tcBorders>
            <w:vAlign w:val="center"/>
          </w:tcPr>
          <w:p w14:paraId="13EC3E40">
            <w:pPr>
              <w:spacing w:line="360" w:lineRule="auto"/>
              <w:rPr>
                <w:rFonts w:ascii="仿宋_GB2312" w:hAnsi="仿宋" w:eastAsia="仿宋_GB2312" w:cs="仿宋_GB2312"/>
                <w:sz w:val="24"/>
              </w:rPr>
            </w:pPr>
            <w:r>
              <w:rPr>
                <w:rFonts w:hint="eastAsia" w:ascii="仿宋_GB2312" w:hAnsi="仿宋" w:eastAsia="仿宋_GB2312" w:cs="仿宋_GB2312"/>
                <w:sz w:val="24"/>
              </w:rPr>
              <w:t>2</w:t>
            </w:r>
          </w:p>
        </w:tc>
        <w:tc>
          <w:tcPr>
            <w:tcW w:w="552" w:type="dxa"/>
            <w:tcBorders>
              <w:top w:val="single" w:color="auto" w:sz="4" w:space="0"/>
              <w:left w:val="single" w:color="auto" w:sz="4" w:space="0"/>
              <w:bottom w:val="single" w:color="auto" w:sz="4" w:space="0"/>
              <w:right w:val="single" w:color="auto" w:sz="4" w:space="0"/>
            </w:tcBorders>
            <w:vAlign w:val="center"/>
          </w:tcPr>
          <w:p w14:paraId="185E0F65">
            <w:pPr>
              <w:spacing w:line="360" w:lineRule="auto"/>
              <w:rPr>
                <w:rFonts w:ascii="仿宋_GB2312" w:hAnsi="仿宋" w:eastAsia="仿宋_GB2312" w:cs="仿宋_GB2312"/>
                <w:sz w:val="24"/>
              </w:rPr>
            </w:pPr>
            <w:r>
              <w:rPr>
                <w:rFonts w:hint="eastAsia" w:ascii="仿宋_GB2312" w:hAnsi="仿宋" w:eastAsia="仿宋_GB2312" w:cs="仿宋_GB2312"/>
                <w:sz w:val="24"/>
              </w:rPr>
              <w:t>3</w:t>
            </w:r>
          </w:p>
        </w:tc>
        <w:tc>
          <w:tcPr>
            <w:tcW w:w="552" w:type="dxa"/>
            <w:tcBorders>
              <w:top w:val="single" w:color="auto" w:sz="4" w:space="0"/>
              <w:left w:val="single" w:color="auto" w:sz="4" w:space="0"/>
              <w:bottom w:val="single" w:color="auto" w:sz="4" w:space="0"/>
              <w:right w:val="single" w:color="auto" w:sz="4" w:space="0"/>
            </w:tcBorders>
            <w:vAlign w:val="center"/>
          </w:tcPr>
          <w:p w14:paraId="35F7E6A1">
            <w:pPr>
              <w:spacing w:line="360" w:lineRule="auto"/>
              <w:rPr>
                <w:rFonts w:ascii="仿宋_GB2312" w:hAnsi="仿宋" w:eastAsia="仿宋_GB2312" w:cs="仿宋_GB2312"/>
                <w:sz w:val="24"/>
              </w:rPr>
            </w:pPr>
            <w:r>
              <w:rPr>
                <w:rFonts w:hint="eastAsia" w:ascii="仿宋_GB2312" w:hAnsi="仿宋" w:eastAsia="仿宋_GB2312" w:cs="仿宋_GB2312"/>
                <w:sz w:val="24"/>
              </w:rPr>
              <w:t>4</w:t>
            </w:r>
          </w:p>
        </w:tc>
        <w:tc>
          <w:tcPr>
            <w:tcW w:w="552" w:type="dxa"/>
            <w:tcBorders>
              <w:top w:val="single" w:color="auto" w:sz="4" w:space="0"/>
              <w:left w:val="single" w:color="auto" w:sz="4" w:space="0"/>
              <w:bottom w:val="single" w:color="auto" w:sz="4" w:space="0"/>
              <w:right w:val="single" w:color="auto" w:sz="4" w:space="0"/>
            </w:tcBorders>
            <w:vAlign w:val="center"/>
          </w:tcPr>
          <w:p w14:paraId="606CDDBB">
            <w:pPr>
              <w:spacing w:line="360" w:lineRule="auto"/>
              <w:rPr>
                <w:rFonts w:ascii="仿宋_GB2312" w:hAnsi="仿宋" w:eastAsia="仿宋_GB2312" w:cs="仿宋_GB2312"/>
                <w:sz w:val="24"/>
              </w:rPr>
            </w:pPr>
            <w:r>
              <w:rPr>
                <w:rFonts w:hint="eastAsia" w:ascii="仿宋_GB2312" w:hAnsi="仿宋" w:eastAsia="仿宋_GB2312" w:cs="仿宋_GB2312"/>
                <w:sz w:val="24"/>
              </w:rPr>
              <w:t>5</w:t>
            </w:r>
          </w:p>
        </w:tc>
        <w:tc>
          <w:tcPr>
            <w:tcW w:w="552" w:type="dxa"/>
            <w:tcBorders>
              <w:top w:val="single" w:color="auto" w:sz="4" w:space="0"/>
              <w:left w:val="single" w:color="auto" w:sz="4" w:space="0"/>
              <w:bottom w:val="single" w:color="auto" w:sz="4" w:space="0"/>
              <w:right w:val="single" w:color="auto" w:sz="4" w:space="0"/>
            </w:tcBorders>
            <w:vAlign w:val="center"/>
          </w:tcPr>
          <w:p w14:paraId="542CC4FD">
            <w:pPr>
              <w:spacing w:line="360" w:lineRule="auto"/>
              <w:rPr>
                <w:rFonts w:ascii="仿宋_GB2312" w:hAnsi="仿宋" w:eastAsia="仿宋_GB2312" w:cs="仿宋_GB2312"/>
                <w:sz w:val="24"/>
              </w:rPr>
            </w:pPr>
            <w:r>
              <w:rPr>
                <w:rFonts w:hint="eastAsia" w:ascii="仿宋_GB2312" w:hAnsi="仿宋" w:eastAsia="仿宋_GB2312" w:cs="仿宋_GB2312"/>
                <w:sz w:val="24"/>
              </w:rPr>
              <w:t>6</w:t>
            </w:r>
          </w:p>
        </w:tc>
        <w:tc>
          <w:tcPr>
            <w:tcW w:w="553" w:type="dxa"/>
            <w:tcBorders>
              <w:top w:val="single" w:color="auto" w:sz="4" w:space="0"/>
              <w:left w:val="single" w:color="auto" w:sz="4" w:space="0"/>
              <w:bottom w:val="single" w:color="auto" w:sz="4" w:space="0"/>
              <w:right w:val="single" w:color="auto" w:sz="4" w:space="0"/>
            </w:tcBorders>
            <w:vAlign w:val="center"/>
          </w:tcPr>
          <w:p w14:paraId="2D54457D">
            <w:pPr>
              <w:spacing w:line="360" w:lineRule="auto"/>
              <w:rPr>
                <w:rFonts w:ascii="仿宋_GB2312" w:hAnsi="仿宋" w:eastAsia="仿宋_GB2312" w:cs="仿宋_GB2312"/>
                <w:sz w:val="24"/>
              </w:rPr>
            </w:pPr>
            <w:r>
              <w:rPr>
                <w:rFonts w:hint="eastAsia" w:ascii="仿宋_GB2312" w:hAnsi="仿宋" w:eastAsia="仿宋_GB2312" w:cs="仿宋_GB2312"/>
                <w:sz w:val="24"/>
              </w:rPr>
              <w:t>7</w:t>
            </w:r>
          </w:p>
        </w:tc>
        <w:tc>
          <w:tcPr>
            <w:tcW w:w="553" w:type="dxa"/>
            <w:tcBorders>
              <w:top w:val="single" w:color="auto" w:sz="4" w:space="0"/>
              <w:left w:val="single" w:color="auto" w:sz="4" w:space="0"/>
              <w:bottom w:val="single" w:color="auto" w:sz="4" w:space="0"/>
              <w:right w:val="single" w:color="auto" w:sz="4" w:space="0"/>
            </w:tcBorders>
            <w:vAlign w:val="center"/>
          </w:tcPr>
          <w:p w14:paraId="68E5321F">
            <w:pPr>
              <w:spacing w:line="360" w:lineRule="auto"/>
              <w:rPr>
                <w:rFonts w:ascii="仿宋_GB2312" w:hAnsi="仿宋" w:eastAsia="仿宋_GB2312" w:cs="仿宋_GB2312"/>
                <w:sz w:val="24"/>
              </w:rPr>
            </w:pPr>
            <w:r>
              <w:rPr>
                <w:rFonts w:hint="eastAsia" w:ascii="仿宋_GB2312" w:hAnsi="仿宋" w:eastAsia="仿宋_GB2312" w:cs="仿宋_GB2312"/>
                <w:sz w:val="24"/>
              </w:rPr>
              <w:t>8</w:t>
            </w:r>
          </w:p>
        </w:tc>
        <w:tc>
          <w:tcPr>
            <w:tcW w:w="553" w:type="dxa"/>
            <w:tcBorders>
              <w:top w:val="single" w:color="auto" w:sz="4" w:space="0"/>
              <w:left w:val="single" w:color="auto" w:sz="4" w:space="0"/>
              <w:bottom w:val="single" w:color="auto" w:sz="4" w:space="0"/>
              <w:right w:val="single" w:color="auto" w:sz="4" w:space="0"/>
            </w:tcBorders>
            <w:vAlign w:val="center"/>
          </w:tcPr>
          <w:p w14:paraId="3B54C3C9">
            <w:pPr>
              <w:spacing w:line="360" w:lineRule="auto"/>
              <w:rPr>
                <w:rFonts w:ascii="仿宋_GB2312" w:hAnsi="仿宋" w:eastAsia="仿宋_GB2312" w:cs="仿宋_GB2312"/>
                <w:sz w:val="24"/>
              </w:rPr>
            </w:pPr>
            <w:r>
              <w:rPr>
                <w:rFonts w:hint="eastAsia" w:ascii="仿宋_GB2312" w:hAnsi="仿宋" w:eastAsia="仿宋_GB2312" w:cs="仿宋_GB2312"/>
                <w:sz w:val="24"/>
              </w:rPr>
              <w:t>9</w:t>
            </w:r>
          </w:p>
        </w:tc>
        <w:tc>
          <w:tcPr>
            <w:tcW w:w="553" w:type="dxa"/>
            <w:tcBorders>
              <w:top w:val="single" w:color="auto" w:sz="4" w:space="0"/>
              <w:left w:val="single" w:color="auto" w:sz="4" w:space="0"/>
              <w:bottom w:val="single" w:color="auto" w:sz="4" w:space="0"/>
              <w:right w:val="single" w:color="auto" w:sz="4" w:space="0"/>
            </w:tcBorders>
            <w:vAlign w:val="center"/>
          </w:tcPr>
          <w:p w14:paraId="02705834">
            <w:pPr>
              <w:spacing w:line="360" w:lineRule="auto"/>
              <w:rPr>
                <w:rFonts w:ascii="仿宋_GB2312" w:hAnsi="仿宋" w:eastAsia="仿宋_GB2312" w:cs="仿宋_GB2312"/>
                <w:sz w:val="24"/>
              </w:rPr>
            </w:pPr>
            <w:r>
              <w:rPr>
                <w:rFonts w:hint="eastAsia" w:ascii="仿宋_GB2312" w:hAnsi="仿宋" w:eastAsia="仿宋_GB2312" w:cs="仿宋_GB2312"/>
                <w:sz w:val="24"/>
              </w:rPr>
              <w:t>10</w:t>
            </w:r>
          </w:p>
        </w:tc>
        <w:tc>
          <w:tcPr>
            <w:tcW w:w="553" w:type="dxa"/>
            <w:tcBorders>
              <w:top w:val="single" w:color="auto" w:sz="4" w:space="0"/>
              <w:left w:val="single" w:color="auto" w:sz="4" w:space="0"/>
              <w:bottom w:val="single" w:color="auto" w:sz="4" w:space="0"/>
              <w:right w:val="single" w:color="auto" w:sz="4" w:space="0"/>
            </w:tcBorders>
            <w:vAlign w:val="center"/>
          </w:tcPr>
          <w:p w14:paraId="7A6B362C">
            <w:pPr>
              <w:spacing w:line="360" w:lineRule="auto"/>
              <w:rPr>
                <w:rFonts w:ascii="仿宋_GB2312" w:hAnsi="仿宋" w:eastAsia="仿宋_GB2312" w:cs="仿宋_GB2312"/>
                <w:sz w:val="24"/>
              </w:rPr>
            </w:pPr>
            <w:r>
              <w:rPr>
                <w:rFonts w:hint="eastAsia" w:ascii="仿宋_GB2312" w:hAnsi="仿宋" w:eastAsia="仿宋_GB2312" w:cs="仿宋_GB2312"/>
                <w:sz w:val="24"/>
              </w:rPr>
              <w:t>11</w:t>
            </w:r>
          </w:p>
        </w:tc>
        <w:tc>
          <w:tcPr>
            <w:tcW w:w="553" w:type="dxa"/>
            <w:tcBorders>
              <w:top w:val="single" w:color="auto" w:sz="4" w:space="0"/>
              <w:left w:val="single" w:color="auto" w:sz="4" w:space="0"/>
              <w:bottom w:val="single" w:color="auto" w:sz="4" w:space="0"/>
              <w:right w:val="single" w:color="auto" w:sz="4" w:space="0"/>
            </w:tcBorders>
            <w:vAlign w:val="center"/>
          </w:tcPr>
          <w:p w14:paraId="01C86DCB">
            <w:pPr>
              <w:spacing w:line="360" w:lineRule="auto"/>
              <w:rPr>
                <w:rFonts w:ascii="仿宋_GB2312" w:hAnsi="仿宋" w:eastAsia="仿宋_GB2312" w:cs="仿宋_GB2312"/>
                <w:sz w:val="24"/>
              </w:rPr>
            </w:pPr>
            <w:r>
              <w:rPr>
                <w:rFonts w:hint="eastAsia" w:ascii="仿宋_GB2312" w:hAnsi="仿宋" w:eastAsia="仿宋_GB2312" w:cs="仿宋_GB2312"/>
                <w:sz w:val="24"/>
              </w:rPr>
              <w:t>12</w:t>
            </w:r>
          </w:p>
        </w:tc>
        <w:tc>
          <w:tcPr>
            <w:tcW w:w="553" w:type="dxa"/>
            <w:tcBorders>
              <w:top w:val="single" w:color="auto" w:sz="4" w:space="0"/>
              <w:left w:val="single" w:color="auto" w:sz="4" w:space="0"/>
              <w:bottom w:val="single" w:color="auto" w:sz="4" w:space="0"/>
              <w:right w:val="single" w:color="auto" w:sz="4" w:space="0"/>
            </w:tcBorders>
            <w:vAlign w:val="center"/>
          </w:tcPr>
          <w:p w14:paraId="1D76D8B6">
            <w:pPr>
              <w:spacing w:line="360" w:lineRule="auto"/>
              <w:rPr>
                <w:rFonts w:ascii="仿宋_GB2312" w:hAnsi="仿宋" w:eastAsia="仿宋_GB2312" w:cs="仿宋_GB2312"/>
                <w:sz w:val="24"/>
              </w:rPr>
            </w:pPr>
            <w:r>
              <w:rPr>
                <w:rFonts w:hint="eastAsia" w:ascii="仿宋_GB2312" w:hAnsi="仿宋" w:eastAsia="仿宋_GB2312" w:cs="仿宋_GB2312"/>
                <w:sz w:val="24"/>
              </w:rPr>
              <w:t>13</w:t>
            </w:r>
          </w:p>
        </w:tc>
        <w:tc>
          <w:tcPr>
            <w:tcW w:w="553" w:type="dxa"/>
            <w:tcBorders>
              <w:top w:val="single" w:color="auto" w:sz="4" w:space="0"/>
              <w:left w:val="single" w:color="auto" w:sz="4" w:space="0"/>
              <w:bottom w:val="single" w:color="auto" w:sz="4" w:space="0"/>
              <w:right w:val="single" w:color="auto" w:sz="4" w:space="0"/>
            </w:tcBorders>
            <w:vAlign w:val="center"/>
          </w:tcPr>
          <w:p w14:paraId="69AF1236">
            <w:pPr>
              <w:spacing w:line="360" w:lineRule="auto"/>
              <w:rPr>
                <w:rFonts w:ascii="仿宋_GB2312" w:hAnsi="仿宋" w:eastAsia="仿宋_GB2312" w:cs="仿宋_GB2312"/>
                <w:sz w:val="24"/>
              </w:rPr>
            </w:pPr>
            <w:r>
              <w:rPr>
                <w:rFonts w:hint="eastAsia" w:ascii="仿宋_GB2312" w:hAnsi="仿宋" w:eastAsia="仿宋_GB2312" w:cs="仿宋_GB2312"/>
                <w:sz w:val="24"/>
              </w:rPr>
              <w:t>14</w:t>
            </w:r>
          </w:p>
        </w:tc>
        <w:tc>
          <w:tcPr>
            <w:tcW w:w="553" w:type="dxa"/>
            <w:tcBorders>
              <w:top w:val="single" w:color="auto" w:sz="4" w:space="0"/>
              <w:left w:val="single" w:color="auto" w:sz="4" w:space="0"/>
              <w:bottom w:val="single" w:color="auto" w:sz="4" w:space="0"/>
              <w:right w:val="single" w:color="auto" w:sz="4" w:space="0"/>
            </w:tcBorders>
            <w:vAlign w:val="center"/>
          </w:tcPr>
          <w:p w14:paraId="56094D77">
            <w:pPr>
              <w:spacing w:line="360" w:lineRule="auto"/>
              <w:rPr>
                <w:rFonts w:ascii="仿宋_GB2312" w:hAnsi="仿宋" w:eastAsia="仿宋_GB2312" w:cs="仿宋_GB2312"/>
                <w:sz w:val="24"/>
              </w:rPr>
            </w:pPr>
            <w:r>
              <w:rPr>
                <w:rFonts w:hint="eastAsia" w:ascii="仿宋_GB2312" w:hAnsi="仿宋" w:eastAsia="仿宋_GB2312" w:cs="仿宋_GB2312"/>
                <w:sz w:val="24"/>
              </w:rPr>
              <w:t>15</w:t>
            </w:r>
          </w:p>
        </w:tc>
        <w:tc>
          <w:tcPr>
            <w:tcW w:w="553" w:type="dxa"/>
            <w:tcBorders>
              <w:top w:val="single" w:color="auto" w:sz="4" w:space="0"/>
              <w:left w:val="single" w:color="auto" w:sz="4" w:space="0"/>
              <w:bottom w:val="single" w:color="auto" w:sz="4" w:space="0"/>
              <w:right w:val="single" w:color="auto" w:sz="4" w:space="0"/>
            </w:tcBorders>
            <w:vAlign w:val="center"/>
          </w:tcPr>
          <w:p w14:paraId="027301F6">
            <w:pPr>
              <w:spacing w:line="360" w:lineRule="auto"/>
              <w:rPr>
                <w:rFonts w:ascii="仿宋_GB2312" w:hAnsi="仿宋" w:eastAsia="仿宋_GB2312" w:cs="仿宋_GB2312"/>
                <w:sz w:val="24"/>
              </w:rPr>
            </w:pPr>
            <w:r>
              <w:rPr>
                <w:rFonts w:hint="eastAsia" w:ascii="仿宋_GB2312" w:hAnsi="仿宋" w:eastAsia="仿宋_GB2312" w:cs="仿宋_GB2312"/>
                <w:sz w:val="24"/>
              </w:rPr>
              <w:t>…</w:t>
            </w:r>
          </w:p>
        </w:tc>
      </w:tr>
      <w:tr w14:paraId="46E6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AA6AA12">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A7A6589">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E0B946B">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DDBF3C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315A694">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33E6D3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45FE5D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54560B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0DCDBD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C9A0D0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D35E74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EB6170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1E6B8F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99611E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B42ADE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782A2B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83147A0">
            <w:pPr>
              <w:spacing w:line="360" w:lineRule="auto"/>
              <w:rPr>
                <w:rFonts w:ascii="仿宋_GB2312" w:hAnsi="仿宋" w:eastAsia="仿宋_GB2312" w:cs="仿宋_GB2312"/>
                <w:sz w:val="24"/>
              </w:rPr>
            </w:pPr>
          </w:p>
        </w:tc>
      </w:tr>
      <w:tr w14:paraId="1B0A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538FA7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1AA4F79">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1C0593D">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FD775E0">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17D3D4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F9AAA3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9DC631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18B52F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83C39C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437007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6A19C4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39E0D5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EA270E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3ADE55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20741D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BD6D50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0706774">
            <w:pPr>
              <w:spacing w:line="360" w:lineRule="auto"/>
              <w:rPr>
                <w:rFonts w:ascii="仿宋_GB2312" w:hAnsi="仿宋" w:eastAsia="仿宋_GB2312" w:cs="仿宋_GB2312"/>
                <w:sz w:val="24"/>
              </w:rPr>
            </w:pPr>
          </w:p>
        </w:tc>
      </w:tr>
      <w:tr w14:paraId="1FA8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1B2CBA2">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509FF43">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D956457">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36B345C">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45A9A6C">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DDEFB79">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ECFDA23">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033DFA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9D8DCD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661069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B986A8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F1F901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7B0FA5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B9BBCA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DB7EDE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2849EB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AE6FD07">
            <w:pPr>
              <w:spacing w:line="360" w:lineRule="auto"/>
              <w:rPr>
                <w:rFonts w:ascii="仿宋_GB2312" w:hAnsi="仿宋" w:eastAsia="仿宋_GB2312" w:cs="仿宋_GB2312"/>
                <w:sz w:val="24"/>
              </w:rPr>
            </w:pPr>
          </w:p>
        </w:tc>
      </w:tr>
      <w:tr w14:paraId="1046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563BA23">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AD4ADC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B9DA623">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05EE897">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5E68CA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30180A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BB7B15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FEA893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240F0D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26FFAE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82F70A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3FA6AC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859F9B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0C5598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7C719B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0B1449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BE69734">
            <w:pPr>
              <w:spacing w:line="360" w:lineRule="auto"/>
              <w:rPr>
                <w:rFonts w:ascii="仿宋_GB2312" w:hAnsi="仿宋" w:eastAsia="仿宋_GB2312" w:cs="仿宋_GB2312"/>
                <w:sz w:val="24"/>
              </w:rPr>
            </w:pPr>
          </w:p>
        </w:tc>
      </w:tr>
      <w:tr w14:paraId="2BC8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7B711C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970D28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BE26FC4">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7317F7B">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938532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A6256E9">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2EA033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42800B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C39DFA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226569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FF5805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0F8E91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68927B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EC326C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FE6C1B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61B298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2DE3C02">
            <w:pPr>
              <w:spacing w:line="360" w:lineRule="auto"/>
              <w:rPr>
                <w:rFonts w:ascii="仿宋_GB2312" w:hAnsi="仿宋" w:eastAsia="仿宋_GB2312" w:cs="仿宋_GB2312"/>
                <w:sz w:val="24"/>
              </w:rPr>
            </w:pPr>
          </w:p>
        </w:tc>
      </w:tr>
      <w:tr w14:paraId="19DE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F45B30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54101D2">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F88AC2E">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78995A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B4A9647">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771908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366306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24420B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4A9D72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304767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297DD5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96B33F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E57BB7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238A34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7FA46F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CA4FB6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72D0CF8">
            <w:pPr>
              <w:spacing w:line="360" w:lineRule="auto"/>
              <w:rPr>
                <w:rFonts w:ascii="仿宋_GB2312" w:hAnsi="仿宋" w:eastAsia="仿宋_GB2312" w:cs="仿宋_GB2312"/>
                <w:sz w:val="24"/>
              </w:rPr>
            </w:pPr>
          </w:p>
        </w:tc>
      </w:tr>
      <w:tr w14:paraId="6793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570F89E">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09ECEC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FBC3E88">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7C7CE90">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BBB05B2">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2613B4E">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ADADB9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FA5937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85A6B4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8E0ABE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9D1F8D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AC3B2D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D72398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353AA7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8CF2EF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FE4FE3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CD633F1">
            <w:pPr>
              <w:spacing w:line="360" w:lineRule="auto"/>
              <w:rPr>
                <w:rFonts w:ascii="仿宋_GB2312" w:hAnsi="仿宋" w:eastAsia="仿宋_GB2312" w:cs="仿宋_GB2312"/>
                <w:sz w:val="24"/>
              </w:rPr>
            </w:pPr>
          </w:p>
        </w:tc>
      </w:tr>
      <w:tr w14:paraId="14DC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1D2139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F9B064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3BB775D">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FE783AB">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32D02DE">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2E4D6D7">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A42254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71A715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AD467B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1D43E5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5A217B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47DED2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9E199C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755AC7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9AF026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727E19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8D45C41">
            <w:pPr>
              <w:spacing w:line="360" w:lineRule="auto"/>
              <w:rPr>
                <w:rFonts w:ascii="仿宋_GB2312" w:hAnsi="仿宋" w:eastAsia="仿宋_GB2312" w:cs="仿宋_GB2312"/>
                <w:sz w:val="24"/>
              </w:rPr>
            </w:pPr>
          </w:p>
        </w:tc>
      </w:tr>
      <w:tr w14:paraId="032C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EFB3B8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40537E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201EF19">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6DC945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3625B60">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EB51D59">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0CD43C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CF914E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54ECD7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59103B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0F88B1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EEFFA7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1D81D8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7F7E49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465B79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88C3C8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B283BBC">
            <w:pPr>
              <w:spacing w:line="360" w:lineRule="auto"/>
              <w:rPr>
                <w:rFonts w:ascii="仿宋_GB2312" w:hAnsi="仿宋" w:eastAsia="仿宋_GB2312" w:cs="仿宋_GB2312"/>
                <w:sz w:val="24"/>
              </w:rPr>
            </w:pPr>
          </w:p>
        </w:tc>
      </w:tr>
    </w:tbl>
    <w:p w14:paraId="715720C6">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sz w:val="24"/>
        </w:rPr>
        <w:t>注：投标人可按上述时间表的格式自行编制切合实际的具体时间表。</w:t>
      </w:r>
    </w:p>
    <w:p w14:paraId="41C010C9">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投标人名称（电子签章）：</w:t>
      </w:r>
    </w:p>
    <w:p w14:paraId="09FDD2CE">
      <w:pPr>
        <w:autoSpaceDE w:val="0"/>
        <w:autoSpaceDN w:val="0"/>
        <w:spacing w:line="360" w:lineRule="auto"/>
        <w:rPr>
          <w:rFonts w:ascii="仿宋_GB2312" w:hAnsi="仿宋" w:eastAsia="仿宋_GB2312" w:cs="仿宋_GB2312"/>
          <w:b/>
          <w:bCs/>
          <w:sz w:val="32"/>
          <w:szCs w:val="32"/>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14:paraId="17EA96CC">
      <w:pPr>
        <w:snapToGrid w:val="0"/>
        <w:spacing w:line="360" w:lineRule="auto"/>
        <w:ind w:firstLine="4935" w:firstLineChars="2350"/>
        <w:rPr>
          <w:rFonts w:hAnsi="宋体"/>
          <w:color w:val="000000"/>
          <w:szCs w:val="21"/>
        </w:rPr>
      </w:pPr>
      <w:r>
        <w:rPr>
          <w:rFonts w:hAnsi="宋体"/>
          <w:color w:val="000000"/>
          <w:szCs w:val="21"/>
        </w:rPr>
        <w:t xml:space="preserve"> </w:t>
      </w:r>
    </w:p>
    <w:p w14:paraId="5123F064">
      <w:pPr>
        <w:snapToGrid w:val="0"/>
        <w:spacing w:beforeLines="50" w:after="50"/>
        <w:jc w:val="center"/>
        <w:rPr>
          <w:b/>
          <w:bCs/>
          <w:sz w:val="30"/>
          <w:szCs w:val="30"/>
        </w:rPr>
      </w:pPr>
      <w:r>
        <w:rPr>
          <w:rFonts w:hint="eastAsia"/>
          <w:b/>
          <w:bCs/>
          <w:sz w:val="30"/>
          <w:szCs w:val="30"/>
        </w:rPr>
        <w:t>三、售后服务方案</w:t>
      </w:r>
    </w:p>
    <w:p w14:paraId="1FCA391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14:paraId="0385F0B0">
      <w:pPr>
        <w:snapToGrid w:val="0"/>
        <w:spacing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14:paraId="4F5AB7A8">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34C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618810E">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tcPr>
          <w:p w14:paraId="0F7A1309">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tcPr>
          <w:p w14:paraId="78B266F3">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tcPr>
          <w:p w14:paraId="47DFC0E5">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tcPr>
          <w:p w14:paraId="4A527AED">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3FF83B31">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14:paraId="29D3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6A55DDC">
            <w:pPr>
              <w:autoSpaceDE w:val="0"/>
              <w:autoSpaceDN w:val="0"/>
              <w:spacing w:line="360" w:lineRule="auto"/>
              <w:jc w:val="center"/>
              <w:rPr>
                <w:rFonts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655DAB4B">
            <w:pPr>
              <w:autoSpaceDE w:val="0"/>
              <w:autoSpaceDN w:val="0"/>
              <w:spacing w:line="360" w:lineRule="auto"/>
              <w:jc w:val="center"/>
              <w:rPr>
                <w:rFonts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610A51B8">
            <w:pPr>
              <w:autoSpaceDE w:val="0"/>
              <w:autoSpaceDN w:val="0"/>
              <w:spacing w:line="360" w:lineRule="auto"/>
              <w:jc w:val="center"/>
              <w:rPr>
                <w:rFonts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3F8E7C86">
            <w:pPr>
              <w:autoSpaceDE w:val="0"/>
              <w:autoSpaceDN w:val="0"/>
              <w:spacing w:line="360" w:lineRule="auto"/>
              <w:jc w:val="center"/>
              <w:rPr>
                <w:rFonts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294CA377">
            <w:pPr>
              <w:autoSpaceDE w:val="0"/>
              <w:autoSpaceDN w:val="0"/>
              <w:spacing w:line="360" w:lineRule="auto"/>
              <w:jc w:val="center"/>
              <w:rPr>
                <w:rFonts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34F10C27">
            <w:pPr>
              <w:autoSpaceDE w:val="0"/>
              <w:autoSpaceDN w:val="0"/>
              <w:spacing w:line="360" w:lineRule="auto"/>
              <w:jc w:val="center"/>
              <w:rPr>
                <w:rFonts w:ascii="仿宋_GB2312" w:hAnsi="仿宋" w:eastAsia="仿宋_GB2312" w:cs="仿宋_GB2312"/>
                <w:sz w:val="24"/>
              </w:rPr>
            </w:pPr>
          </w:p>
        </w:tc>
      </w:tr>
      <w:tr w14:paraId="2CA1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4" w:space="0"/>
              <w:left w:val="single" w:color="auto" w:sz="4" w:space="0"/>
              <w:bottom w:val="single" w:color="auto" w:sz="4" w:space="0"/>
              <w:right w:val="single" w:color="auto" w:sz="4" w:space="0"/>
            </w:tcBorders>
          </w:tcPr>
          <w:p w14:paraId="7CD4C7B9">
            <w:pPr>
              <w:autoSpaceDE w:val="0"/>
              <w:autoSpaceDN w:val="0"/>
              <w:spacing w:line="360" w:lineRule="auto"/>
              <w:jc w:val="center"/>
              <w:rPr>
                <w:rFonts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70440720">
            <w:pPr>
              <w:autoSpaceDE w:val="0"/>
              <w:autoSpaceDN w:val="0"/>
              <w:spacing w:line="360" w:lineRule="auto"/>
              <w:jc w:val="center"/>
              <w:rPr>
                <w:rFonts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140FFE72">
            <w:pPr>
              <w:autoSpaceDE w:val="0"/>
              <w:autoSpaceDN w:val="0"/>
              <w:spacing w:line="360" w:lineRule="auto"/>
              <w:jc w:val="center"/>
              <w:rPr>
                <w:rFonts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1A769077">
            <w:pPr>
              <w:autoSpaceDE w:val="0"/>
              <w:autoSpaceDN w:val="0"/>
              <w:spacing w:line="360" w:lineRule="auto"/>
              <w:jc w:val="center"/>
              <w:rPr>
                <w:rFonts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53F62DF7">
            <w:pPr>
              <w:autoSpaceDE w:val="0"/>
              <w:autoSpaceDN w:val="0"/>
              <w:spacing w:line="360" w:lineRule="auto"/>
              <w:jc w:val="center"/>
              <w:rPr>
                <w:rFonts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151F2EB3">
            <w:pPr>
              <w:autoSpaceDE w:val="0"/>
              <w:autoSpaceDN w:val="0"/>
              <w:spacing w:line="360" w:lineRule="auto"/>
              <w:jc w:val="center"/>
              <w:rPr>
                <w:rFonts w:ascii="仿宋_GB2312" w:hAnsi="仿宋" w:eastAsia="仿宋_GB2312" w:cs="仿宋_GB2312"/>
                <w:sz w:val="24"/>
              </w:rPr>
            </w:pPr>
          </w:p>
        </w:tc>
      </w:tr>
      <w:tr w14:paraId="5D69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BF189D0">
            <w:pPr>
              <w:autoSpaceDE w:val="0"/>
              <w:autoSpaceDN w:val="0"/>
              <w:spacing w:line="360" w:lineRule="auto"/>
              <w:jc w:val="center"/>
              <w:rPr>
                <w:rFonts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6DE451EE">
            <w:pPr>
              <w:autoSpaceDE w:val="0"/>
              <w:autoSpaceDN w:val="0"/>
              <w:spacing w:line="360" w:lineRule="auto"/>
              <w:jc w:val="center"/>
              <w:rPr>
                <w:rFonts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73A18B84">
            <w:pPr>
              <w:autoSpaceDE w:val="0"/>
              <w:autoSpaceDN w:val="0"/>
              <w:spacing w:line="360" w:lineRule="auto"/>
              <w:jc w:val="center"/>
              <w:rPr>
                <w:rFonts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19C5F280">
            <w:pPr>
              <w:autoSpaceDE w:val="0"/>
              <w:autoSpaceDN w:val="0"/>
              <w:spacing w:line="360" w:lineRule="auto"/>
              <w:jc w:val="center"/>
              <w:rPr>
                <w:rFonts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0FD1D6D9">
            <w:pPr>
              <w:autoSpaceDE w:val="0"/>
              <w:autoSpaceDN w:val="0"/>
              <w:spacing w:line="360" w:lineRule="auto"/>
              <w:jc w:val="center"/>
              <w:rPr>
                <w:rFonts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456A0997">
            <w:pPr>
              <w:autoSpaceDE w:val="0"/>
              <w:autoSpaceDN w:val="0"/>
              <w:spacing w:line="360" w:lineRule="auto"/>
              <w:jc w:val="center"/>
              <w:rPr>
                <w:rFonts w:ascii="仿宋_GB2312" w:hAnsi="仿宋" w:eastAsia="仿宋_GB2312" w:cs="仿宋_GB2312"/>
                <w:sz w:val="24"/>
              </w:rPr>
            </w:pPr>
          </w:p>
        </w:tc>
      </w:tr>
    </w:tbl>
    <w:p w14:paraId="064A6530">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注：关于项目涉及的所有售后服务机构均在本表注明，包括投标人本单位和符合条件的第三方服务机构；</w:t>
      </w:r>
    </w:p>
    <w:p w14:paraId="18168CC1">
      <w:pPr>
        <w:autoSpaceDE w:val="0"/>
        <w:autoSpaceDN w:val="0"/>
        <w:spacing w:line="360" w:lineRule="auto"/>
        <w:rPr>
          <w:rFonts w:ascii="仿宋_GB2312" w:hAnsi="仿宋" w:eastAsia="仿宋_GB2312" w:cs="仿宋_GB2312"/>
          <w:kern w:val="0"/>
          <w:sz w:val="24"/>
        </w:rPr>
      </w:pPr>
    </w:p>
    <w:p w14:paraId="0525F592">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2"/>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5DE7D892">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6DD32B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p w14:paraId="711928BD">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239A8B61">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272A58D3">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F0E01F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5E6BF754">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3A878352">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1778C3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05D5661">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71F22D8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024FFA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31F95E7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14:paraId="0C6C601E">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2722EA4B">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76A20F9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2C077964">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225850E0">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2D11883D">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AB9C5C3">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5B06926">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40B427E">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6091B199">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2FBAA2C1">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4D27A3B2">
            <w:pPr>
              <w:autoSpaceDE w:val="0"/>
              <w:autoSpaceDN w:val="0"/>
              <w:spacing w:line="360" w:lineRule="auto"/>
              <w:rPr>
                <w:rFonts w:ascii="仿宋_GB2312" w:hAnsi="仿宋" w:eastAsia="仿宋_GB2312" w:cs="仿宋_GB2312"/>
                <w:sz w:val="24"/>
              </w:rPr>
            </w:pPr>
          </w:p>
        </w:tc>
      </w:tr>
      <w:tr w14:paraId="0F3A6790">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4007301">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4A9C62C3">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3EEBDFC6">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3FBED712">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780D8CCF">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596D170">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C247AA5">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FFC5089">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668C3519">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1D3B697D">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70956ECB">
            <w:pPr>
              <w:autoSpaceDE w:val="0"/>
              <w:autoSpaceDN w:val="0"/>
              <w:spacing w:line="360" w:lineRule="auto"/>
              <w:rPr>
                <w:rFonts w:ascii="仿宋_GB2312" w:hAnsi="仿宋" w:eastAsia="仿宋_GB2312" w:cs="仿宋_GB2312"/>
                <w:sz w:val="24"/>
              </w:rPr>
            </w:pPr>
          </w:p>
        </w:tc>
      </w:tr>
      <w:tr w14:paraId="06EA547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8694379">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659122F8">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16721DEB">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3B527288">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71BBB64C">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90D7A91">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55AE53D">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F2F5FD2">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37BDCCD9">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134BA02A">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04D9FEDA">
            <w:pPr>
              <w:autoSpaceDE w:val="0"/>
              <w:autoSpaceDN w:val="0"/>
              <w:spacing w:line="360" w:lineRule="auto"/>
              <w:rPr>
                <w:rFonts w:ascii="仿宋_GB2312" w:hAnsi="仿宋" w:eastAsia="仿宋_GB2312" w:cs="仿宋_GB2312"/>
                <w:sz w:val="24"/>
              </w:rPr>
            </w:pPr>
          </w:p>
        </w:tc>
      </w:tr>
      <w:tr w14:paraId="0FDA629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5039B34">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01FDC4C0">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5AC5457C">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181D9ECE">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007B16C2">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56E22E2">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4912078">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9353AB3">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06FBDA4B">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4CB340FA">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7F441909">
            <w:pPr>
              <w:autoSpaceDE w:val="0"/>
              <w:autoSpaceDN w:val="0"/>
              <w:spacing w:line="360" w:lineRule="auto"/>
              <w:rPr>
                <w:rFonts w:ascii="仿宋_GB2312" w:hAnsi="仿宋" w:eastAsia="仿宋_GB2312" w:cs="仿宋_GB2312"/>
                <w:sz w:val="24"/>
              </w:rPr>
            </w:pPr>
          </w:p>
        </w:tc>
      </w:tr>
    </w:tbl>
    <w:p w14:paraId="55166A36">
      <w:pPr>
        <w:snapToGrid w:val="0"/>
        <w:spacing w:beforeLines="50" w:after="50"/>
        <w:ind w:left="142"/>
        <w:jc w:val="center"/>
        <w:rPr>
          <w:rFonts w:ascii="宋体" w:hAnsi="宋体"/>
          <w:b/>
          <w:color w:val="000000"/>
          <w:sz w:val="32"/>
          <w:szCs w:val="32"/>
        </w:rPr>
      </w:pPr>
    </w:p>
    <w:p w14:paraId="1DCFC112">
      <w:pPr>
        <w:snapToGrid w:val="0"/>
        <w:spacing w:beforeLines="50" w:line="360" w:lineRule="auto"/>
        <w:ind w:right="480" w:firstLine="3967" w:firstLineChars="1653"/>
        <w:rPr>
          <w:rFonts w:ascii="宋体" w:hAnsi="宋体"/>
          <w:color w:val="000000"/>
          <w:sz w:val="24"/>
        </w:rPr>
      </w:pPr>
    </w:p>
    <w:p w14:paraId="593C352B">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4EF912E3">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6F8D807">
      <w:pPr>
        <w:widowControl/>
        <w:spacing w:line="360" w:lineRule="auto"/>
        <w:jc w:val="left"/>
        <w:rPr>
          <w:rFonts w:ascii="宋体" w:hAnsi="宋体"/>
          <w:sz w:val="24"/>
        </w:rPr>
        <w:sectPr>
          <w:pgSz w:w="11906" w:h="16838"/>
          <w:pgMar w:top="1134" w:right="1134" w:bottom="1134" w:left="1134" w:header="720" w:footer="720" w:gutter="0"/>
          <w:cols w:space="720" w:num="1"/>
          <w:docGrid w:type="lines" w:linePitch="331" w:charSpace="0"/>
        </w:sectPr>
      </w:pPr>
    </w:p>
    <w:p w14:paraId="713E8B3E">
      <w:pPr>
        <w:snapToGrid w:val="0"/>
        <w:spacing w:beforeLines="50" w:after="50"/>
        <w:ind w:left="142"/>
        <w:jc w:val="center"/>
        <w:rPr>
          <w:rFonts w:ascii="宋体" w:hAnsi="宋体"/>
          <w:b/>
          <w:color w:val="000000"/>
          <w:sz w:val="32"/>
          <w:szCs w:val="32"/>
        </w:rPr>
      </w:pPr>
      <w:r>
        <w:rPr>
          <w:rFonts w:hint="eastAsia" w:ascii="宋体" w:hAnsi="宋体"/>
          <w:b/>
          <w:color w:val="000000"/>
          <w:sz w:val="32"/>
          <w:szCs w:val="32"/>
        </w:rPr>
        <w:t>四、项目实施人员一览表</w:t>
      </w:r>
    </w:p>
    <w:p w14:paraId="46400B2D">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（由投标人根据采购需求及招标文件要求编制）</w:t>
      </w:r>
    </w:p>
    <w:p w14:paraId="28F50AC8">
      <w:pPr>
        <w:pStyle w:val="11"/>
        <w:rPr>
          <w:color w:val="000000"/>
          <w:sz w:val="24"/>
          <w:szCs w:val="24"/>
        </w:rPr>
      </w:pPr>
      <w:r>
        <w:rPr>
          <w:rFonts w:hint="eastAsia"/>
          <w:color w:val="000000"/>
          <w:sz w:val="24"/>
          <w:szCs w:val="24"/>
        </w:rPr>
        <w:t>所投分标：</w:t>
      </w:r>
      <w:r>
        <w:rPr>
          <w:rFonts w:hint="eastAsia"/>
          <w:color w:val="000000"/>
          <w:sz w:val="24"/>
          <w:szCs w:val="24"/>
          <w:u w:val="single"/>
        </w:rPr>
        <w:t xml:space="preserve">     </w:t>
      </w:r>
      <w:r>
        <w:rPr>
          <w:rFonts w:hint="eastAsia"/>
          <w:color w:val="000000"/>
          <w:sz w:val="24"/>
          <w:szCs w:val="24"/>
        </w:rPr>
        <w:t>分标</w:t>
      </w:r>
    </w:p>
    <w:p w14:paraId="3DE16205">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2"/>
        <w:tblW w:w="0" w:type="auto"/>
        <w:tblInd w:w="116" w:type="dxa"/>
        <w:tblLayout w:type="fixed"/>
        <w:tblCellMar>
          <w:top w:w="0" w:type="dxa"/>
          <w:left w:w="108" w:type="dxa"/>
          <w:bottom w:w="0" w:type="dxa"/>
          <w:right w:w="108" w:type="dxa"/>
        </w:tblCellMar>
      </w:tblPr>
      <w:tblGrid>
        <w:gridCol w:w="2061"/>
        <w:gridCol w:w="1287"/>
        <w:gridCol w:w="1260"/>
        <w:gridCol w:w="4147"/>
      </w:tblGrid>
      <w:tr w14:paraId="03FD475F">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6138BEF">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17659212">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0ECE053">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5EA63624">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投标截止时间前三年业绩及承担的主要工作情况，曾担任项目经理的项目应列明细</w:t>
            </w:r>
          </w:p>
        </w:tc>
      </w:tr>
      <w:tr w14:paraId="5578406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6E28A22">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53DC904">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633EDD9">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77E934A">
            <w:pPr>
              <w:autoSpaceDE w:val="0"/>
              <w:autoSpaceDN w:val="0"/>
              <w:spacing w:line="360" w:lineRule="auto"/>
              <w:jc w:val="center"/>
              <w:rPr>
                <w:rFonts w:ascii="仿宋_GB2312" w:hAnsi="仿宋" w:eastAsia="仿宋_GB2312" w:cs="仿宋_GB2312"/>
                <w:sz w:val="24"/>
              </w:rPr>
            </w:pPr>
          </w:p>
        </w:tc>
      </w:tr>
      <w:tr w14:paraId="769D2DE9">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DA3720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B5493FA">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D9245A4">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5711440">
            <w:pPr>
              <w:widowControl/>
              <w:jc w:val="left"/>
              <w:rPr>
                <w:rFonts w:ascii="仿宋_GB2312" w:hAnsi="仿宋" w:eastAsia="仿宋_GB2312" w:cs="仿宋_GB2312"/>
                <w:sz w:val="24"/>
              </w:rPr>
            </w:pPr>
          </w:p>
        </w:tc>
      </w:tr>
      <w:tr w14:paraId="444A131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38F046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AD3CA5C">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B0E95E2">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2E0E46">
            <w:pPr>
              <w:widowControl/>
              <w:jc w:val="left"/>
              <w:rPr>
                <w:rFonts w:ascii="仿宋_GB2312" w:hAnsi="仿宋" w:eastAsia="仿宋_GB2312" w:cs="仿宋_GB2312"/>
                <w:sz w:val="24"/>
              </w:rPr>
            </w:pPr>
          </w:p>
        </w:tc>
      </w:tr>
      <w:tr w14:paraId="3D18A9C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79F815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5C648E86">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75778687">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A192493">
            <w:pPr>
              <w:widowControl/>
              <w:jc w:val="left"/>
              <w:rPr>
                <w:rFonts w:ascii="仿宋_GB2312" w:hAnsi="仿宋" w:eastAsia="仿宋_GB2312" w:cs="仿宋_GB2312"/>
                <w:sz w:val="24"/>
              </w:rPr>
            </w:pPr>
          </w:p>
        </w:tc>
      </w:tr>
      <w:tr w14:paraId="478084B6">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1F19B582">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570752DB">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735A91AE">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5D907C2">
            <w:pPr>
              <w:widowControl/>
              <w:jc w:val="left"/>
              <w:rPr>
                <w:rFonts w:ascii="仿宋_GB2312" w:hAnsi="仿宋" w:eastAsia="仿宋_GB2312" w:cs="仿宋_GB2312"/>
                <w:sz w:val="24"/>
              </w:rPr>
            </w:pPr>
          </w:p>
        </w:tc>
      </w:tr>
      <w:tr w14:paraId="7A49A369">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166B252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0635700">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92A4C52">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DF3E446">
            <w:pPr>
              <w:widowControl/>
              <w:jc w:val="left"/>
              <w:rPr>
                <w:rFonts w:ascii="仿宋_GB2312" w:hAnsi="仿宋" w:eastAsia="仿宋_GB2312" w:cs="仿宋_GB2312"/>
                <w:sz w:val="24"/>
              </w:rPr>
            </w:pPr>
          </w:p>
        </w:tc>
      </w:tr>
      <w:tr w14:paraId="7418226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9293AA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1D76758E">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D83197B">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0E14EFC">
            <w:pPr>
              <w:widowControl/>
              <w:jc w:val="left"/>
              <w:rPr>
                <w:rFonts w:ascii="仿宋_GB2312" w:hAnsi="仿宋" w:eastAsia="仿宋_GB2312" w:cs="仿宋_GB2312"/>
                <w:sz w:val="24"/>
              </w:rPr>
            </w:pPr>
          </w:p>
        </w:tc>
      </w:tr>
      <w:tr w14:paraId="7CEE4CB4">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10BB35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4B5B0EEB">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63F9D97">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498BC04">
            <w:pPr>
              <w:widowControl/>
              <w:jc w:val="left"/>
              <w:rPr>
                <w:rFonts w:ascii="仿宋_GB2312" w:hAnsi="仿宋" w:eastAsia="仿宋_GB2312" w:cs="仿宋_GB2312"/>
                <w:sz w:val="24"/>
              </w:rPr>
            </w:pPr>
          </w:p>
        </w:tc>
      </w:tr>
      <w:tr w14:paraId="4AFFE3E0">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59B45F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E9741D3">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5350574">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91455B8">
            <w:pPr>
              <w:widowControl/>
              <w:jc w:val="left"/>
              <w:rPr>
                <w:rFonts w:ascii="仿宋_GB2312" w:hAnsi="仿宋" w:eastAsia="仿宋_GB2312" w:cs="仿宋_GB2312"/>
                <w:sz w:val="24"/>
              </w:rPr>
            </w:pPr>
          </w:p>
        </w:tc>
      </w:tr>
    </w:tbl>
    <w:p w14:paraId="5BDAD24D">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14:paraId="62C2AFBC">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37AACAB">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1A9D7D4">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AAB4D2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CEEBB08">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62D026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01E78F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14:paraId="6AAD90A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E0AC73">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14:paraId="2CA24DA4">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B6C916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14:paraId="2DB7FC6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7CD4DFF">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D7DC27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60E29B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14:paraId="1A81C7F3">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BE3D668">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6D141C18">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354C7367">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1AEB7352">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39580AC3">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61C230A">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2E4AB04F">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33D296C1">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0D592BB8">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380A47DD">
            <w:pPr>
              <w:autoSpaceDE w:val="0"/>
              <w:autoSpaceDN w:val="0"/>
              <w:spacing w:line="360" w:lineRule="auto"/>
              <w:rPr>
                <w:rFonts w:ascii="仿宋_GB2312" w:hAnsi="仿宋" w:eastAsia="仿宋_GB2312" w:cs="仿宋_GB2312"/>
                <w:sz w:val="24"/>
              </w:rPr>
            </w:pPr>
          </w:p>
        </w:tc>
      </w:tr>
      <w:tr w14:paraId="31057A7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8E8BAB3">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7EBB424D">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411DA939">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230FF6DC">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530B94D0">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ECD49F5">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476343F">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3A9F84B6">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5571BBEF">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604E7839">
            <w:pPr>
              <w:autoSpaceDE w:val="0"/>
              <w:autoSpaceDN w:val="0"/>
              <w:spacing w:line="360" w:lineRule="auto"/>
              <w:rPr>
                <w:rFonts w:ascii="仿宋_GB2312" w:hAnsi="仿宋" w:eastAsia="仿宋_GB2312" w:cs="仿宋_GB2312"/>
                <w:sz w:val="24"/>
              </w:rPr>
            </w:pPr>
          </w:p>
        </w:tc>
      </w:tr>
    </w:tbl>
    <w:p w14:paraId="7CDC5F3B">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注：投标人可按上述的格式自行编制，须随表提交相应的证书复印件并注明所在投标技术文件页码。</w:t>
      </w:r>
    </w:p>
    <w:p w14:paraId="569BF6AD">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14:paraId="25490F42">
      <w:pPr>
        <w:snapToGrid w:val="0"/>
        <w:spacing w:line="360" w:lineRule="auto"/>
        <w:ind w:firstLine="4320" w:firstLineChars="18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6BF01435">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14:paraId="5C175D81">
      <w:pPr>
        <w:snapToGrid w:val="0"/>
        <w:spacing w:before="50" w:after="50"/>
        <w:rPr>
          <w:rFonts w:ascii="宋体" w:hAnsi="宋体"/>
          <w:color w:val="000000"/>
          <w:sz w:val="24"/>
        </w:rPr>
      </w:pPr>
    </w:p>
    <w:p w14:paraId="29DC0279">
      <w:pPr>
        <w:snapToGrid w:val="0"/>
        <w:spacing w:beforeLines="50" w:after="50"/>
        <w:jc w:val="left"/>
        <w:rPr>
          <w:rFonts w:ascii="宋体" w:hAnsi="宋体"/>
          <w:color w:val="000000"/>
          <w:sz w:val="24"/>
        </w:rPr>
      </w:pPr>
      <w:r>
        <w:rPr>
          <w:rFonts w:hint="eastAsia" w:ascii="宋体" w:hAnsi="宋体"/>
          <w:b/>
          <w:color w:val="000000"/>
          <w:sz w:val="24"/>
        </w:rPr>
        <w:br w:type="page"/>
      </w:r>
      <w:r>
        <w:rPr>
          <w:rFonts w:hint="eastAsia" w:ascii="宋体" w:hAnsi="宋体"/>
          <w:color w:val="000000"/>
          <w:sz w:val="24"/>
        </w:rPr>
        <w:t xml:space="preserve"> </w:t>
      </w:r>
    </w:p>
    <w:p w14:paraId="26714735">
      <w:pPr>
        <w:snapToGrid w:val="0"/>
        <w:spacing w:beforeLines="50" w:after="50"/>
        <w:ind w:left="142"/>
        <w:jc w:val="center"/>
        <w:rPr>
          <w:rFonts w:ascii="宋体" w:hAnsi="宋体"/>
          <w:b/>
          <w:color w:val="000000"/>
          <w:sz w:val="32"/>
          <w:szCs w:val="32"/>
        </w:rPr>
      </w:pPr>
      <w:r>
        <w:rPr>
          <w:rFonts w:hint="eastAsia" w:ascii="宋体" w:hAnsi="宋体"/>
          <w:b/>
          <w:color w:val="000000"/>
          <w:sz w:val="32"/>
          <w:szCs w:val="32"/>
        </w:rPr>
        <w:t>五、投标人对项目的合理化建议和改进措施</w:t>
      </w:r>
    </w:p>
    <w:p w14:paraId="37A2D412">
      <w:pPr>
        <w:spacing w:line="360" w:lineRule="auto"/>
        <w:ind w:firstLine="4048" w:firstLineChars="1687"/>
        <w:rPr>
          <w:rFonts w:ascii="仿宋_GB2312" w:hAnsi="仿宋" w:eastAsia="仿宋_GB2312" w:cs="仿宋_GB2312"/>
          <w:sz w:val="24"/>
        </w:rPr>
      </w:pPr>
      <w:r>
        <w:rPr>
          <w:rFonts w:hint="eastAsia" w:ascii="仿宋_GB2312" w:hAnsi="仿宋" w:eastAsia="仿宋_GB2312" w:cs="仿宋_GB2312"/>
          <w:sz w:val="24"/>
        </w:rPr>
        <w:t>（格式自拟）</w:t>
      </w:r>
    </w:p>
    <w:p w14:paraId="3D835E25">
      <w:pPr>
        <w:snapToGrid w:val="0"/>
        <w:spacing w:line="360" w:lineRule="auto"/>
        <w:ind w:firstLine="4935" w:firstLineChars="2350"/>
        <w:rPr>
          <w:rFonts w:hAnsi="宋体"/>
          <w:color w:val="000000"/>
          <w:szCs w:val="21"/>
        </w:rPr>
      </w:pPr>
      <w:r>
        <w:rPr>
          <w:rFonts w:hAnsi="宋体"/>
          <w:color w:val="000000"/>
          <w:szCs w:val="21"/>
        </w:rPr>
        <w:t xml:space="preserve"> </w:t>
      </w:r>
    </w:p>
    <w:p w14:paraId="67E569EC">
      <w:pPr>
        <w:snapToGrid w:val="0"/>
        <w:spacing w:line="360" w:lineRule="auto"/>
        <w:ind w:firstLine="4935" w:firstLineChars="2350"/>
        <w:rPr>
          <w:rFonts w:hAnsi="宋体"/>
          <w:color w:val="000000"/>
          <w:szCs w:val="21"/>
        </w:rPr>
      </w:pPr>
    </w:p>
    <w:p w14:paraId="5E2A28EE">
      <w:pPr>
        <w:snapToGrid w:val="0"/>
        <w:spacing w:line="360" w:lineRule="auto"/>
        <w:ind w:firstLine="4935" w:firstLineChars="2350"/>
        <w:rPr>
          <w:rFonts w:hAnsi="宋体"/>
          <w:color w:val="000000"/>
          <w:szCs w:val="21"/>
        </w:rPr>
      </w:pPr>
    </w:p>
    <w:p w14:paraId="74445FB6">
      <w:pPr>
        <w:snapToGrid w:val="0"/>
        <w:spacing w:line="360" w:lineRule="auto"/>
        <w:ind w:firstLine="4935" w:firstLineChars="2350"/>
        <w:rPr>
          <w:rFonts w:hAnsi="宋体"/>
          <w:color w:val="000000"/>
          <w:szCs w:val="21"/>
        </w:rPr>
      </w:pPr>
    </w:p>
    <w:p w14:paraId="38ECB744">
      <w:pPr>
        <w:snapToGrid w:val="0"/>
        <w:spacing w:line="360" w:lineRule="auto"/>
        <w:ind w:firstLine="4935" w:firstLineChars="235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投标人名称(电子签章)：</w:t>
      </w:r>
    </w:p>
    <w:p w14:paraId="22B2E15B">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0AFE2E46">
      <w:pPr>
        <w:spacing w:line="360" w:lineRule="auto"/>
        <w:jc w:val="center"/>
        <w:rPr>
          <w:rFonts w:ascii="宋体" w:hAnsi="宋体"/>
          <w:b/>
          <w:color w:val="000000"/>
          <w:sz w:val="32"/>
          <w:szCs w:val="32"/>
        </w:rPr>
      </w:pPr>
      <w:r>
        <w:rPr>
          <w:rFonts w:hint="eastAsia" w:ascii="宋体" w:hAnsi="宋体"/>
          <w:b/>
          <w:color w:val="000000"/>
          <w:sz w:val="32"/>
          <w:szCs w:val="32"/>
        </w:rPr>
        <w:t>六、优惠条件及特殊承诺</w:t>
      </w:r>
    </w:p>
    <w:p w14:paraId="222DA41F">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14:paraId="2CB49406">
      <w:pPr>
        <w:spacing w:line="360" w:lineRule="auto"/>
        <w:jc w:val="center"/>
        <w:rPr>
          <w:rFonts w:ascii="仿宋_GB2312" w:hAnsi="仿宋" w:eastAsia="仿宋_GB2312" w:cs="仿宋_GB2312"/>
          <w:sz w:val="18"/>
          <w:szCs w:val="18"/>
        </w:rPr>
      </w:pPr>
    </w:p>
    <w:p w14:paraId="002308F5">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3EB5109D">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3F12B10">
      <w:pPr>
        <w:spacing w:line="360" w:lineRule="auto"/>
        <w:jc w:val="center"/>
        <w:rPr>
          <w:rFonts w:ascii="宋体" w:hAnsi="宋体"/>
          <w:b/>
          <w:color w:val="000000"/>
          <w:sz w:val="32"/>
          <w:szCs w:val="32"/>
        </w:rPr>
      </w:pPr>
      <w:r>
        <w:rPr>
          <w:rFonts w:hint="eastAsia" w:ascii="宋体" w:hAnsi="宋体"/>
          <w:b/>
          <w:color w:val="000000"/>
          <w:sz w:val="32"/>
          <w:szCs w:val="32"/>
        </w:rPr>
        <w:t>七、备品备件及供选择的配套零部件清单</w:t>
      </w:r>
    </w:p>
    <w:p w14:paraId="4084A4E0">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14:paraId="19789BA0">
      <w:pPr>
        <w:autoSpaceDE w:val="0"/>
        <w:autoSpaceDN w:val="0"/>
        <w:spacing w:line="360" w:lineRule="auto"/>
        <w:ind w:firstLine="4440" w:firstLineChars="1850"/>
        <w:rPr>
          <w:rFonts w:ascii="仿宋_GB2312" w:hAnsi="仿宋" w:eastAsia="仿宋_GB2312" w:cs="仿宋_GB2312"/>
          <w:kern w:val="0"/>
          <w:sz w:val="24"/>
        </w:rPr>
      </w:pPr>
    </w:p>
    <w:p w14:paraId="1D997238">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w:t>
      </w:r>
      <w:r>
        <w:rPr>
          <w:rFonts w:hint="eastAsia" w:ascii="仿宋_GB2312" w:hAnsi="仿宋" w:eastAsia="仿宋_GB2312" w:cs="仿宋_GB2312"/>
          <w:kern w:val="0"/>
          <w:sz w:val="24"/>
          <w:lang w:val="zh-CN"/>
        </w:rPr>
        <w:t>电子签章</w:t>
      </w:r>
      <w:r>
        <w:rPr>
          <w:rFonts w:hint="eastAsia" w:ascii="仿宋_GB2312" w:hAnsi="仿宋" w:eastAsia="仿宋_GB2312" w:cs="仿宋_GB2312"/>
          <w:kern w:val="0"/>
          <w:sz w:val="24"/>
        </w:rPr>
        <w:t>）：</w:t>
      </w:r>
    </w:p>
    <w:p w14:paraId="15F471B7">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14:paraId="43D27DDB">
      <w:pPr>
        <w:spacing w:line="360" w:lineRule="auto"/>
        <w:jc w:val="center"/>
        <w:rPr>
          <w:rFonts w:ascii="宋体" w:hAnsi="宋体"/>
          <w:b/>
          <w:color w:val="000000"/>
          <w:sz w:val="32"/>
          <w:szCs w:val="32"/>
        </w:rPr>
      </w:pPr>
      <w:r>
        <w:rPr>
          <w:rFonts w:hint="eastAsia" w:ascii="宋体" w:hAnsi="宋体"/>
          <w:b/>
          <w:color w:val="000000"/>
          <w:sz w:val="32"/>
          <w:szCs w:val="32"/>
        </w:rPr>
        <w:t>八、培训计划</w:t>
      </w:r>
    </w:p>
    <w:p w14:paraId="0ED82AED">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14:paraId="767565F8">
      <w:pPr>
        <w:keepNext/>
        <w:autoSpaceDE w:val="0"/>
        <w:autoSpaceDN w:val="0"/>
        <w:spacing w:line="360" w:lineRule="auto"/>
        <w:ind w:firstLine="477"/>
        <w:jc w:val="left"/>
        <w:rPr>
          <w:rFonts w:ascii="仿宋_GB2312" w:hAnsi="仿宋" w:eastAsia="仿宋_GB2312" w:cs="仿宋_GB2312"/>
          <w:b/>
          <w:sz w:val="24"/>
        </w:rPr>
      </w:pPr>
      <w:r>
        <w:rPr>
          <w:rFonts w:hint="eastAsia" w:ascii="仿宋_GB2312" w:hAnsi="仿宋" w:eastAsia="仿宋_GB2312" w:cs="仿宋_GB2312"/>
          <w:b/>
          <w:sz w:val="24"/>
        </w:rPr>
        <w:t>附表: 培训日程及费用</w:t>
      </w:r>
    </w:p>
    <w:tbl>
      <w:tblPr>
        <w:tblStyle w:val="22"/>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7F09222">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5C2490EE">
            <w:pPr>
              <w:tabs>
                <w:tab w:val="center" w:pos="169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4F6B37A">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2BF98E41">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0073011E">
            <w:pPr>
              <w:tabs>
                <w:tab w:val="center" w:pos="1028"/>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5BA893AE">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5DE9884">
            <w:pPr>
              <w:tabs>
                <w:tab w:val="center" w:pos="52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8219B60">
            <w:pPr>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课程费用</w:t>
            </w:r>
          </w:p>
        </w:tc>
      </w:tr>
      <w:tr w14:paraId="06AED5FE">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0EB5FAF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tcPr>
          <w:p w14:paraId="70C0C9B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tcPr>
          <w:p w14:paraId="00EC454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tcPr>
          <w:p w14:paraId="3D3712F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tcPr>
          <w:p w14:paraId="030051A9">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tcPr>
          <w:p w14:paraId="7AF59FE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tcPr>
          <w:p w14:paraId="41B0B6E5">
            <w:pPr>
              <w:suppressAutoHyphens/>
              <w:autoSpaceDE w:val="0"/>
              <w:autoSpaceDN w:val="0"/>
              <w:spacing w:line="360" w:lineRule="auto"/>
              <w:rPr>
                <w:rFonts w:ascii="仿宋_GB2312" w:hAnsi="仿宋" w:eastAsia="仿宋_GB2312" w:cs="仿宋_GB2312"/>
                <w:sz w:val="24"/>
              </w:rPr>
            </w:pPr>
          </w:p>
        </w:tc>
      </w:tr>
      <w:tr w14:paraId="56047CD5">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2693878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tcPr>
          <w:p w14:paraId="5870F4B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tcPr>
          <w:p w14:paraId="4B6BA78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tcPr>
          <w:p w14:paraId="7B7A837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tcPr>
          <w:p w14:paraId="476E6CC8">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tcPr>
          <w:p w14:paraId="4CC5D6BD">
            <w:pPr>
              <w:tabs>
                <w:tab w:val="left" w:pos="7"/>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tcPr>
          <w:p w14:paraId="42909A5D">
            <w:pPr>
              <w:suppressAutoHyphens/>
              <w:autoSpaceDE w:val="0"/>
              <w:autoSpaceDN w:val="0"/>
              <w:spacing w:line="360" w:lineRule="auto"/>
              <w:rPr>
                <w:rFonts w:ascii="仿宋_GB2312" w:hAnsi="仿宋" w:eastAsia="仿宋_GB2312" w:cs="仿宋_GB2312"/>
                <w:sz w:val="24"/>
              </w:rPr>
            </w:pPr>
          </w:p>
        </w:tc>
      </w:tr>
      <w:tr w14:paraId="3794C064">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03DF749C">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4D68F2F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single" w:color="auto" w:sz="6" w:space="0"/>
              <w:right w:val="single" w:color="auto" w:sz="6" w:space="0"/>
            </w:tcBorders>
          </w:tcPr>
          <w:p w14:paraId="69F3A4C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single" w:color="auto" w:sz="6" w:space="0"/>
              <w:right w:val="single" w:color="auto" w:sz="6" w:space="0"/>
            </w:tcBorders>
          </w:tcPr>
          <w:p w14:paraId="5E203F4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single" w:color="auto" w:sz="6" w:space="0"/>
              <w:right w:val="single" w:color="auto" w:sz="6" w:space="0"/>
            </w:tcBorders>
          </w:tcPr>
          <w:p w14:paraId="19605EC6">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single" w:color="auto" w:sz="6" w:space="0"/>
              <w:right w:val="single" w:color="auto" w:sz="6" w:space="0"/>
            </w:tcBorders>
          </w:tcPr>
          <w:p w14:paraId="59DA2EF5">
            <w:pPr>
              <w:tabs>
                <w:tab w:val="left" w:pos="7"/>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single" w:color="auto" w:sz="6" w:space="0"/>
              <w:right w:val="single" w:color="auto" w:sz="6" w:space="0"/>
            </w:tcBorders>
          </w:tcPr>
          <w:p w14:paraId="607E578B">
            <w:pPr>
              <w:suppressAutoHyphens/>
              <w:autoSpaceDE w:val="0"/>
              <w:autoSpaceDN w:val="0"/>
              <w:spacing w:line="360" w:lineRule="auto"/>
              <w:rPr>
                <w:rFonts w:ascii="仿宋_GB2312" w:hAnsi="仿宋" w:eastAsia="仿宋_GB2312" w:cs="仿宋_GB2312"/>
                <w:sz w:val="24"/>
              </w:rPr>
            </w:pPr>
          </w:p>
        </w:tc>
      </w:tr>
    </w:tbl>
    <w:p w14:paraId="5E926CE5">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注解:A</w:t>
      </w:r>
      <w:r>
        <w:rPr>
          <w:rFonts w:hint="eastAsia" w:ascii="仿宋_GB2312" w:hAnsi="仿宋" w:eastAsia="仿宋_GB2312" w:cs="仿宋_GB2312"/>
          <w:sz w:val="24"/>
        </w:rPr>
        <w:tab/>
      </w:r>
      <w:r>
        <w:rPr>
          <w:rFonts w:hint="eastAsia" w:ascii="仿宋_GB2312" w:hAnsi="仿宋" w:eastAsia="仿宋_GB2312" w:cs="仿宋_GB2312"/>
          <w:sz w:val="24"/>
        </w:rPr>
        <w:t>课程清单按时间顺序排列，并提供以下详细资料：</w:t>
      </w:r>
    </w:p>
    <w:p w14:paraId="2B255EF1">
      <w:pPr>
        <w:numPr>
          <w:ilvl w:val="0"/>
          <w:numId w:val="1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hAnsi="仿宋" w:eastAsia="仿宋_GB2312" w:cs="仿宋_GB2312"/>
          <w:sz w:val="24"/>
        </w:rPr>
      </w:pPr>
      <w:r>
        <w:rPr>
          <w:rFonts w:hint="eastAsia" w:ascii="仿宋_GB2312" w:hAnsi="仿宋" w:eastAsia="仿宋_GB2312" w:cs="仿宋_GB2312"/>
          <w:sz w:val="24"/>
        </w:rPr>
        <w:t>课程概要</w:t>
      </w:r>
    </w:p>
    <w:p w14:paraId="5B658346">
      <w:pPr>
        <w:numPr>
          <w:ilvl w:val="0"/>
          <w:numId w:val="1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hAnsi="仿宋" w:eastAsia="仿宋_GB2312" w:cs="仿宋_GB2312"/>
          <w:sz w:val="24"/>
        </w:rPr>
      </w:pPr>
      <w:r>
        <w:rPr>
          <w:rFonts w:hint="eastAsia" w:ascii="仿宋_GB2312" w:hAnsi="仿宋" w:eastAsia="仿宋_GB2312" w:cs="仿宋_GB2312"/>
          <w:sz w:val="24"/>
        </w:rPr>
        <w:t>课程目的</w:t>
      </w:r>
    </w:p>
    <w:p w14:paraId="13088C9F">
      <w:pPr>
        <w:numPr>
          <w:ilvl w:val="0"/>
          <w:numId w:val="1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hAnsi="仿宋" w:eastAsia="仿宋_GB2312" w:cs="仿宋_GB2312"/>
          <w:sz w:val="24"/>
        </w:rPr>
      </w:pPr>
      <w:r>
        <w:rPr>
          <w:rFonts w:hint="eastAsia" w:ascii="仿宋_GB2312" w:hAnsi="仿宋" w:eastAsia="仿宋_GB2312" w:cs="仿宋_GB2312"/>
          <w:sz w:val="24"/>
        </w:rPr>
        <w:t>教学方式</w:t>
      </w:r>
    </w:p>
    <w:p w14:paraId="295365F5">
      <w:pPr>
        <w:numPr>
          <w:ilvl w:val="0"/>
          <w:numId w:val="1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hAnsi="仿宋" w:eastAsia="仿宋_GB2312" w:cs="仿宋_GB2312"/>
          <w:sz w:val="24"/>
        </w:rPr>
      </w:pPr>
      <w:r>
        <w:rPr>
          <w:rFonts w:hint="eastAsia" w:ascii="仿宋_GB2312" w:hAnsi="仿宋" w:eastAsia="仿宋_GB2312" w:cs="仿宋_GB2312"/>
          <w:sz w:val="24"/>
        </w:rPr>
        <w:t>先决条件</w:t>
      </w:r>
    </w:p>
    <w:p w14:paraId="2A012C74">
      <w:pPr>
        <w:numPr>
          <w:ilvl w:val="0"/>
          <w:numId w:val="1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hAnsi="仿宋" w:eastAsia="仿宋_GB2312" w:cs="仿宋_GB2312"/>
          <w:sz w:val="24"/>
        </w:rPr>
      </w:pPr>
      <w:r>
        <w:rPr>
          <w:rFonts w:hint="eastAsia" w:ascii="仿宋_GB2312" w:hAnsi="仿宋" w:eastAsia="仿宋_GB2312" w:cs="仿宋_GB2312"/>
          <w:sz w:val="24"/>
        </w:rPr>
        <w:t>教材目录</w:t>
      </w:r>
    </w:p>
    <w:p w14:paraId="130F1E6E">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B  按照附表A提供授课教师的简历</w:t>
      </w:r>
    </w:p>
    <w:p w14:paraId="7FA901F8">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14:paraId="1375A5C9">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投标人名称（</w:t>
      </w:r>
      <w:r>
        <w:rPr>
          <w:rFonts w:hint="eastAsia" w:ascii="仿宋_GB2312" w:hAnsi="仿宋" w:eastAsia="仿宋_GB2312" w:cs="仿宋_GB2312"/>
          <w:kern w:val="0"/>
          <w:sz w:val="24"/>
          <w:lang w:val="zh-CN"/>
        </w:rPr>
        <w:t>电子签章</w:t>
      </w:r>
      <w:r>
        <w:rPr>
          <w:rFonts w:hint="eastAsia" w:ascii="仿宋_GB2312" w:hAnsi="仿宋" w:eastAsia="仿宋_GB2312" w:cs="仿宋_GB2312"/>
          <w:kern w:val="0"/>
          <w:sz w:val="24"/>
        </w:rPr>
        <w:t xml:space="preserve">）：                       </w:t>
      </w:r>
    </w:p>
    <w:p w14:paraId="7858DF57">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14:paraId="4AA97D46">
      <w:pPr>
        <w:autoSpaceDE w:val="0"/>
        <w:autoSpaceDN w:val="0"/>
        <w:spacing w:line="360" w:lineRule="auto"/>
        <w:ind w:firstLine="120"/>
        <w:rPr>
          <w:rFonts w:ascii="仿宋_GB2312" w:hAnsi="仿宋" w:eastAsia="仿宋_GB2312" w:cs="仿宋_GB2312"/>
          <w:sz w:val="24"/>
        </w:rPr>
      </w:pPr>
    </w:p>
    <w:p w14:paraId="39828968">
      <w:pPr>
        <w:spacing w:line="360" w:lineRule="auto"/>
        <w:jc w:val="center"/>
        <w:rPr>
          <w:rFonts w:ascii="宋体" w:hAnsi="宋体"/>
          <w:b/>
          <w:color w:val="000000"/>
          <w:sz w:val="32"/>
          <w:szCs w:val="32"/>
        </w:rPr>
      </w:pPr>
      <w:r>
        <w:rPr>
          <w:rFonts w:hint="eastAsia" w:ascii="宋体" w:hAnsi="宋体"/>
          <w:b/>
          <w:color w:val="000000"/>
          <w:sz w:val="32"/>
          <w:szCs w:val="32"/>
        </w:rPr>
        <w:t>九、认为需要的其他技术文件或说明</w:t>
      </w:r>
    </w:p>
    <w:p w14:paraId="72B2DE56">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14:paraId="6B838F84">
      <w:pPr>
        <w:spacing w:line="360" w:lineRule="auto"/>
        <w:jc w:val="center"/>
        <w:rPr>
          <w:rFonts w:ascii="仿宋_GB2312" w:hAnsi="仿宋" w:eastAsia="仿宋_GB2312" w:cs="仿宋_GB2312"/>
          <w:sz w:val="24"/>
        </w:rPr>
      </w:pPr>
    </w:p>
    <w:p w14:paraId="324B84E6">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投标人名称（电子</w:t>
      </w:r>
      <w:r>
        <w:rPr>
          <w:rFonts w:hint="eastAsia" w:ascii="仿宋_GB2312" w:hAnsi="仿宋" w:eastAsia="仿宋_GB2312" w:cs="仿宋_GB2312"/>
          <w:kern w:val="0"/>
          <w:sz w:val="24"/>
          <w:lang w:val="zh-CN"/>
        </w:rPr>
        <w:t>签章</w:t>
      </w:r>
      <w:r>
        <w:rPr>
          <w:rFonts w:hint="eastAsia" w:ascii="仿宋_GB2312" w:hAnsi="仿宋" w:eastAsia="仿宋_GB2312" w:cs="仿宋_GB2312"/>
          <w:kern w:val="0"/>
          <w:sz w:val="24"/>
        </w:rPr>
        <w:t xml:space="preserve">）：                       </w:t>
      </w:r>
    </w:p>
    <w:p w14:paraId="1643DB28">
      <w:pPr>
        <w:autoSpaceDE w:val="0"/>
        <w:autoSpaceDN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14:paraId="04914816">
      <w:pPr>
        <w:widowControl/>
        <w:jc w:val="left"/>
        <w:rPr>
          <w:rFonts w:ascii="宋体" w:hAnsi="宋体"/>
          <w:b/>
          <w:bCs/>
          <w:color w:val="000000"/>
          <w:sz w:val="24"/>
        </w:rPr>
        <w:sectPr>
          <w:pgSz w:w="11906" w:h="16838"/>
          <w:pgMar w:top="1134" w:right="1134" w:bottom="1134" w:left="1134" w:header="720" w:footer="720" w:gutter="0"/>
          <w:cols w:space="720" w:num="1"/>
          <w:docGrid w:type="lines" w:linePitch="331" w:charSpace="0"/>
        </w:sectPr>
      </w:pPr>
    </w:p>
    <w:p w14:paraId="60CE03D6">
      <w:pPr>
        <w:pStyle w:val="11"/>
        <w:jc w:val="center"/>
        <w:outlineLvl w:val="1"/>
        <w:rPr>
          <w:rFonts w:hAnsi="宋体"/>
          <w:b/>
          <w:bCs/>
          <w:color w:val="000000"/>
          <w:sz w:val="28"/>
          <w:szCs w:val="28"/>
        </w:rPr>
      </w:pPr>
      <w:bookmarkStart w:id="328" w:name="_Toc22926"/>
      <w:r>
        <w:rPr>
          <w:rFonts w:hint="eastAsia" w:hAnsi="宋体"/>
          <w:b/>
          <w:bCs/>
          <w:color w:val="000000"/>
          <w:sz w:val="28"/>
          <w:szCs w:val="28"/>
        </w:rPr>
        <w:t>第五节 报价文件格式</w:t>
      </w:r>
      <w:bookmarkEnd w:id="328"/>
    </w:p>
    <w:p w14:paraId="40BC7063">
      <w:pPr>
        <w:snapToGrid w:val="0"/>
        <w:spacing w:beforeLines="50" w:after="50" w:line="400" w:lineRule="exact"/>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14:paraId="23066FF2">
      <w:pPr>
        <w:snapToGrid w:val="0"/>
        <w:spacing w:beforeLines="50" w:after="50" w:line="400" w:lineRule="exact"/>
        <w:jc w:val="center"/>
        <w:rPr>
          <w:rFonts w:ascii="宋体" w:hAnsi="宋体"/>
          <w:bCs/>
          <w:color w:val="000000"/>
          <w:sz w:val="24"/>
          <w:szCs w:val="20"/>
        </w:rPr>
      </w:pPr>
    </w:p>
    <w:p w14:paraId="30C5B79C">
      <w:pPr>
        <w:snapToGrid w:val="0"/>
        <w:spacing w:beforeLines="50" w:after="50" w:line="400" w:lineRule="exact"/>
        <w:jc w:val="center"/>
        <w:rPr>
          <w:rFonts w:ascii="宋体" w:hAnsi="宋体"/>
          <w:b/>
          <w:bCs/>
          <w:color w:val="000000"/>
          <w:sz w:val="32"/>
          <w:szCs w:val="32"/>
        </w:rPr>
      </w:pPr>
      <w:r>
        <w:rPr>
          <w:rFonts w:hint="eastAsia" w:ascii="宋体" w:hAnsi="宋体"/>
          <w:b/>
          <w:bCs/>
          <w:color w:val="000000"/>
          <w:sz w:val="32"/>
          <w:szCs w:val="32"/>
        </w:rPr>
        <w:t>报价文件（封面）</w:t>
      </w:r>
    </w:p>
    <w:p w14:paraId="1079EF68">
      <w:pPr>
        <w:snapToGrid w:val="0"/>
        <w:spacing w:beforeLines="50" w:after="50" w:line="400" w:lineRule="exact"/>
        <w:rPr>
          <w:rFonts w:ascii="宋体" w:hAnsi="宋体"/>
          <w:bCs/>
          <w:color w:val="000000"/>
          <w:sz w:val="24"/>
          <w:szCs w:val="20"/>
        </w:rPr>
      </w:pPr>
    </w:p>
    <w:p w14:paraId="779C880A">
      <w:pPr>
        <w:snapToGrid w:val="0"/>
        <w:spacing w:beforeLines="50" w:after="50" w:line="400" w:lineRule="exact"/>
        <w:rPr>
          <w:rFonts w:ascii="宋体" w:hAnsi="宋体"/>
          <w:bCs/>
          <w:color w:val="000000"/>
          <w:sz w:val="24"/>
          <w:szCs w:val="20"/>
        </w:rPr>
      </w:pPr>
    </w:p>
    <w:p w14:paraId="113B0D09">
      <w:pPr>
        <w:snapToGrid w:val="0"/>
        <w:spacing w:beforeLines="50" w:after="50" w:line="400" w:lineRule="exact"/>
        <w:rPr>
          <w:rFonts w:ascii="宋体" w:hAnsi="宋体"/>
          <w:bCs/>
          <w:color w:val="000000"/>
          <w:sz w:val="24"/>
          <w:szCs w:val="20"/>
        </w:rPr>
      </w:pPr>
    </w:p>
    <w:p w14:paraId="44AF7D2D">
      <w:pPr>
        <w:snapToGrid w:val="0"/>
        <w:spacing w:beforeLines="50" w:after="50" w:line="400" w:lineRule="exact"/>
        <w:rPr>
          <w:rFonts w:ascii="宋体" w:hAnsi="宋体"/>
          <w:bCs/>
          <w:color w:val="000000"/>
          <w:sz w:val="24"/>
          <w:szCs w:val="20"/>
        </w:rPr>
      </w:pPr>
    </w:p>
    <w:p w14:paraId="16A52C68">
      <w:pPr>
        <w:snapToGrid w:val="0"/>
        <w:spacing w:beforeLines="50" w:after="50" w:line="400" w:lineRule="exact"/>
        <w:ind w:firstLine="360" w:firstLineChars="150"/>
        <w:rPr>
          <w:rFonts w:hint="eastAsia" w:ascii="宋体" w:hAnsi="宋体" w:eastAsia="宋体"/>
          <w:bCs/>
          <w:color w:val="000000"/>
          <w:sz w:val="24"/>
          <w:lang w:eastAsia="zh-CN"/>
        </w:rPr>
      </w:pPr>
      <w:r>
        <w:rPr>
          <w:rFonts w:hint="eastAsia" w:ascii="宋体" w:hAnsi="宋体"/>
          <w:bCs/>
          <w:color w:val="000000"/>
          <w:sz w:val="24"/>
        </w:rPr>
        <w:t xml:space="preserve">项目名称： </w:t>
      </w:r>
      <w:r>
        <w:rPr>
          <w:rFonts w:hint="eastAsia" w:ascii="宋体" w:hAnsi="宋体"/>
          <w:bCs/>
          <w:color w:val="000000"/>
          <w:sz w:val="24"/>
          <w:lang w:eastAsia="zh-CN"/>
        </w:rPr>
        <w:t>马山县妇幼保健院物业服务采购项目</w:t>
      </w:r>
    </w:p>
    <w:p w14:paraId="6D0752AA">
      <w:pPr>
        <w:snapToGrid w:val="0"/>
        <w:spacing w:beforeLines="50" w:after="50" w:line="400" w:lineRule="exact"/>
        <w:ind w:firstLine="360" w:firstLineChars="150"/>
        <w:rPr>
          <w:rFonts w:ascii="宋体" w:hAnsi="宋体"/>
          <w:bCs/>
          <w:color w:val="000000"/>
          <w:sz w:val="24"/>
        </w:rPr>
      </w:pPr>
    </w:p>
    <w:p w14:paraId="1D0115BC">
      <w:pPr>
        <w:snapToGrid w:val="0"/>
        <w:spacing w:beforeLines="50" w:after="50" w:line="400" w:lineRule="exact"/>
        <w:ind w:firstLine="360" w:firstLineChars="150"/>
        <w:rPr>
          <w:rFonts w:hint="eastAsia" w:ascii="宋体" w:hAnsi="宋体" w:eastAsia="宋体"/>
          <w:bCs/>
          <w:color w:val="000000"/>
          <w:sz w:val="24"/>
          <w:lang w:eastAsia="zh-CN"/>
        </w:rPr>
      </w:pPr>
      <w:r>
        <w:rPr>
          <w:rFonts w:hint="eastAsia" w:ascii="宋体" w:hAnsi="宋体"/>
          <w:bCs/>
          <w:color w:val="000000"/>
          <w:sz w:val="24"/>
        </w:rPr>
        <w:t xml:space="preserve">项目编号： </w:t>
      </w:r>
      <w:r>
        <w:rPr>
          <w:rFonts w:hint="eastAsia" w:ascii="宋体" w:hAnsi="宋体"/>
          <w:bCs/>
          <w:color w:val="000000"/>
          <w:sz w:val="24"/>
          <w:lang w:eastAsia="zh-CN"/>
        </w:rPr>
        <w:t>NNZC2025-G3-240156-MSXG</w:t>
      </w:r>
    </w:p>
    <w:p w14:paraId="010CFE23">
      <w:pPr>
        <w:snapToGrid w:val="0"/>
        <w:spacing w:beforeLines="50" w:after="50" w:line="400" w:lineRule="exact"/>
        <w:ind w:firstLine="360" w:firstLineChars="150"/>
        <w:rPr>
          <w:rFonts w:ascii="宋体" w:hAnsi="宋体"/>
          <w:bCs/>
          <w:color w:val="000000"/>
          <w:sz w:val="24"/>
        </w:rPr>
      </w:pPr>
    </w:p>
    <w:p w14:paraId="48F0AEDC">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所投分标：</w:t>
      </w:r>
    </w:p>
    <w:p w14:paraId="3F871C2E">
      <w:pPr>
        <w:snapToGrid w:val="0"/>
        <w:spacing w:beforeLines="50" w:after="50" w:line="400" w:lineRule="exact"/>
        <w:ind w:firstLine="360" w:firstLineChars="150"/>
        <w:rPr>
          <w:rFonts w:ascii="宋体" w:hAnsi="宋体"/>
          <w:bCs/>
          <w:color w:val="000000"/>
          <w:sz w:val="24"/>
        </w:rPr>
      </w:pPr>
    </w:p>
    <w:p w14:paraId="0D275E4B">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14:paraId="137C6F7C">
      <w:pPr>
        <w:snapToGrid w:val="0"/>
        <w:spacing w:beforeLines="50" w:after="50" w:line="400" w:lineRule="exact"/>
        <w:ind w:firstLine="360" w:firstLineChars="150"/>
        <w:rPr>
          <w:rFonts w:ascii="宋体" w:hAnsi="宋体"/>
          <w:bCs/>
          <w:color w:val="000000"/>
          <w:sz w:val="24"/>
        </w:rPr>
      </w:pPr>
    </w:p>
    <w:p w14:paraId="5E0A32C7">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14:paraId="289230CE">
      <w:pPr>
        <w:pStyle w:val="6"/>
        <w:snapToGrid w:val="0"/>
        <w:spacing w:before="50" w:after="50" w:line="400" w:lineRule="exact"/>
        <w:ind w:firstLine="960" w:firstLineChars="400"/>
        <w:rPr>
          <w:rFonts w:ascii="宋体" w:hAnsi="宋体"/>
          <w:bCs/>
          <w:color w:val="000000"/>
          <w:sz w:val="24"/>
          <w:szCs w:val="24"/>
        </w:rPr>
      </w:pPr>
    </w:p>
    <w:p w14:paraId="589F22F1">
      <w:pPr>
        <w:snapToGrid w:val="0"/>
        <w:spacing w:beforeLines="50" w:after="50" w:line="400" w:lineRule="exact"/>
        <w:rPr>
          <w:rFonts w:ascii="宋体" w:hAnsi="宋体"/>
          <w:color w:val="000000"/>
          <w:sz w:val="24"/>
        </w:rPr>
      </w:pPr>
      <w:r>
        <w:rPr>
          <w:rFonts w:hint="eastAsia" w:ascii="宋体" w:hAnsi="宋体"/>
          <w:color w:val="000000"/>
          <w:sz w:val="24"/>
        </w:rPr>
        <w:t xml:space="preserve">                                                       年  月  日</w:t>
      </w:r>
    </w:p>
    <w:p w14:paraId="002D8C1B">
      <w:pPr>
        <w:widowControl/>
        <w:jc w:val="left"/>
        <w:rPr>
          <w:rFonts w:ascii="宋体" w:hAnsi="宋体"/>
          <w:color w:val="000000"/>
          <w:sz w:val="24"/>
        </w:rPr>
        <w:sectPr>
          <w:pgSz w:w="11906" w:h="16838"/>
          <w:pgMar w:top="1134" w:right="1134" w:bottom="1134" w:left="1134" w:header="720" w:footer="720" w:gutter="0"/>
          <w:cols w:space="720" w:num="1"/>
          <w:docGrid w:type="lines" w:linePitch="331" w:charSpace="0"/>
        </w:sectPr>
      </w:pPr>
    </w:p>
    <w:p w14:paraId="1C082AF0">
      <w:pPr>
        <w:rPr>
          <w:rFonts w:ascii="宋体" w:hAnsi="宋体" w:cs="宋体"/>
        </w:rPr>
      </w:pPr>
    </w:p>
    <w:p w14:paraId="211B2254">
      <w:pPr>
        <w:snapToGrid w:val="0"/>
        <w:spacing w:beforeLines="50" w:after="50" w:line="400" w:lineRule="exact"/>
        <w:jc w:val="center"/>
        <w:rPr>
          <w:rFonts w:ascii="宋体" w:hAnsi="宋体"/>
          <w:b/>
          <w:bCs/>
          <w:color w:val="000000"/>
          <w:sz w:val="32"/>
          <w:szCs w:val="32"/>
        </w:rPr>
      </w:pPr>
      <w:r>
        <w:rPr>
          <w:rFonts w:hint="eastAsia" w:ascii="宋体" w:hAnsi="宋体"/>
          <w:b/>
          <w:bCs/>
          <w:color w:val="000000"/>
          <w:sz w:val="32"/>
          <w:szCs w:val="32"/>
        </w:rPr>
        <w:t>报价文件目录</w:t>
      </w:r>
    </w:p>
    <w:p w14:paraId="24FC3F00">
      <w:pPr>
        <w:rPr>
          <w:rFonts w:ascii="宋体" w:hAnsi="宋体" w:cs="宋体"/>
        </w:rPr>
      </w:pPr>
    </w:p>
    <w:p w14:paraId="418867A4">
      <w:pPr>
        <w:rPr>
          <w:rFonts w:ascii="仿宋_GB2312" w:hAnsi="仿宋" w:eastAsia="仿宋_GB2312" w:cs="仿宋_GB2312"/>
          <w:kern w:val="0"/>
          <w:sz w:val="24"/>
        </w:rPr>
      </w:pPr>
      <w:r>
        <w:rPr>
          <w:rFonts w:hint="eastAsia" w:ascii="仿宋_GB2312" w:hAnsi="仿宋" w:eastAsia="仿宋_GB2312" w:cs="仿宋_GB2312"/>
          <w:kern w:val="0"/>
          <w:sz w:val="24"/>
        </w:rPr>
        <w:t>一、投标函………………………………………………………（页码）</w:t>
      </w:r>
    </w:p>
    <w:p w14:paraId="6A8F3ED5">
      <w:pPr>
        <w:rPr>
          <w:rFonts w:ascii="仿宋_GB2312" w:hAnsi="仿宋" w:eastAsia="仿宋_GB2312" w:cs="仿宋_GB2312"/>
          <w:kern w:val="0"/>
          <w:sz w:val="24"/>
        </w:rPr>
      </w:pPr>
      <w:r>
        <w:rPr>
          <w:rFonts w:hint="eastAsia" w:ascii="仿宋_GB2312" w:hAnsi="仿宋" w:eastAsia="仿宋_GB2312" w:cs="仿宋_GB2312"/>
          <w:kern w:val="0"/>
          <w:sz w:val="24"/>
        </w:rPr>
        <w:t>二、开标一览表…………………………………………………（页码）</w:t>
      </w:r>
    </w:p>
    <w:p w14:paraId="0E8DA300">
      <w:pPr>
        <w:spacing w:line="360" w:lineRule="auto"/>
        <w:rPr>
          <w:rFonts w:ascii="仿宋_GB2312" w:hAnsi="仿宋" w:eastAsia="仿宋_GB2312" w:cs="仿宋_GB2312"/>
          <w:sz w:val="24"/>
        </w:rPr>
      </w:pPr>
      <w:r>
        <w:rPr>
          <w:rFonts w:hint="eastAsia" w:ascii="仿宋_GB2312" w:hAnsi="仿宋" w:eastAsia="仿宋_GB2312" w:cs="仿宋_GB2312"/>
          <w:kern w:val="0"/>
          <w:sz w:val="24"/>
        </w:rPr>
        <w:t>三、中小企业声明函……………………………………………（页码）</w:t>
      </w:r>
    </w:p>
    <w:p w14:paraId="276EA72D">
      <w:pPr>
        <w:widowControl/>
        <w:jc w:val="left"/>
        <w:rPr>
          <w:rFonts w:ascii="宋体" w:hAnsi="宋体"/>
          <w:color w:val="000000"/>
          <w:sz w:val="30"/>
          <w:szCs w:val="20"/>
        </w:rPr>
        <w:sectPr>
          <w:pgSz w:w="11906" w:h="16838"/>
          <w:pgMar w:top="1134" w:right="1134" w:bottom="1134" w:left="1134" w:header="720" w:footer="720" w:gutter="0"/>
          <w:cols w:space="720" w:num="1"/>
          <w:docGrid w:type="lines" w:linePitch="331" w:charSpace="0"/>
        </w:sectPr>
      </w:pPr>
    </w:p>
    <w:p w14:paraId="020E1134">
      <w:pPr>
        <w:pStyle w:val="11"/>
        <w:spacing w:line="500" w:lineRule="exact"/>
        <w:jc w:val="center"/>
        <w:rPr>
          <w:rFonts w:ascii="Times New Roman" w:hAnsi="Times New Roman"/>
          <w:b/>
          <w:bCs/>
          <w:sz w:val="30"/>
          <w:szCs w:val="30"/>
        </w:rPr>
      </w:pPr>
      <w:r>
        <w:rPr>
          <w:rFonts w:hint="eastAsia" w:ascii="Times New Roman" w:hAnsi="Times New Roman"/>
          <w:b/>
          <w:bCs/>
          <w:sz w:val="30"/>
          <w:szCs w:val="30"/>
        </w:rPr>
        <w:t>一、投标函</w:t>
      </w:r>
    </w:p>
    <w:p w14:paraId="0AE9A044">
      <w:pPr>
        <w:pStyle w:val="11"/>
        <w:spacing w:line="440" w:lineRule="exact"/>
        <w:ind w:firstLine="420" w:firstLineChars="200"/>
        <w:rPr>
          <w:rFonts w:ascii="Times New Roman" w:hAnsi="Times New Roman"/>
        </w:rPr>
      </w:pPr>
      <w:r>
        <w:rPr>
          <w:rFonts w:hint="eastAsia" w:ascii="Times New Roman" w:hAnsi="Times New Roman"/>
        </w:rPr>
        <w:t>致：</w:t>
      </w:r>
      <w:bookmarkStart w:id="329" w:name="PO_3000001866_PM031_4"/>
      <w:r>
        <w:rPr>
          <w:rFonts w:hint="eastAsia" w:ascii="Times New Roman" w:hAnsi="Times New Roman"/>
          <w:u w:val="single"/>
        </w:rPr>
        <w:t>马山县公共资源交易中心</w:t>
      </w:r>
      <w:bookmarkEnd w:id="329"/>
    </w:p>
    <w:p w14:paraId="67E347CD">
      <w:pPr>
        <w:pStyle w:val="11"/>
        <w:spacing w:line="440" w:lineRule="exact"/>
        <w:ind w:firstLine="420" w:firstLineChars="200"/>
      </w:pPr>
      <w:r>
        <w:rPr>
          <w:rFonts w:hint="eastAsia"/>
        </w:rPr>
        <w:t>我方已仔细阅读了贵方组织的</w:t>
      </w:r>
      <w:r>
        <w:rPr>
          <w:rFonts w:hint="eastAsia" w:ascii="Times New Roman" w:hAnsi="Times New Roman"/>
          <w:u w:val="single"/>
          <w:lang w:eastAsia="zh-CN"/>
        </w:rPr>
        <w:t>马山县妇幼保健院物业服务采购项目</w:t>
      </w:r>
      <w:r>
        <w:rPr>
          <w:rFonts w:ascii="Times New Roman" w:hAnsi="Times New Roman"/>
          <w:u w:val="single"/>
        </w:rPr>
        <w:t xml:space="preserve"> </w:t>
      </w:r>
      <w:r>
        <w:rPr>
          <w:rFonts w:hint="eastAsia"/>
        </w:rPr>
        <w:t>项目（项目编号：</w:t>
      </w:r>
      <w:r>
        <w:rPr>
          <w:rFonts w:hint="eastAsia"/>
          <w:lang w:eastAsia="zh-CN"/>
        </w:rPr>
        <w:t>NNZC2025-G3-240156-MSXG</w:t>
      </w:r>
      <w:r>
        <w:rPr>
          <w:rFonts w:hint="eastAsia"/>
        </w:rPr>
        <w:t>）的招标文件的全部内容，授权</w:t>
      </w:r>
      <w:r>
        <w:rPr>
          <w:rFonts w:ascii="Times New Roman" w:hAnsi="Times New Roman"/>
          <w:u w:val="single"/>
        </w:rPr>
        <w:t xml:space="preserve">                      </w:t>
      </w:r>
      <w:r>
        <w:rPr>
          <w:rFonts w:hint="eastAsia"/>
        </w:rPr>
        <w:t>(全权代表姓名)</w:t>
      </w:r>
      <w:r>
        <w:rPr>
          <w:rFonts w:ascii="Times New Roman" w:hAnsi="Times New Roman"/>
          <w:u w:val="single"/>
        </w:rPr>
        <w:t xml:space="preserve">          </w:t>
      </w:r>
      <w:r>
        <w:rPr>
          <w:rFonts w:hint="eastAsia"/>
        </w:rPr>
        <w:t xml:space="preserve"> (职务、职称)为全权代表，现正式递交下述文件参加贵方组织的本次政府采购活动： </w:t>
      </w:r>
    </w:p>
    <w:p w14:paraId="440139E2">
      <w:pPr>
        <w:pStyle w:val="11"/>
        <w:spacing w:line="440" w:lineRule="exact"/>
        <w:ind w:firstLine="420" w:firstLineChars="200"/>
      </w:pPr>
      <w:r>
        <w:rPr>
          <w:rFonts w:hint="eastAsia"/>
        </w:rPr>
        <w:t>一、报价文件电子版一份（包含按投标人须知前附表要求提交的全部文件）；</w:t>
      </w:r>
    </w:p>
    <w:p w14:paraId="773EC579">
      <w:pPr>
        <w:pStyle w:val="11"/>
        <w:spacing w:line="440" w:lineRule="exact"/>
        <w:ind w:firstLine="482"/>
      </w:pPr>
      <w:r>
        <w:rPr>
          <w:rFonts w:hint="eastAsia"/>
        </w:rPr>
        <w:t>二、资格文件电子版一份（包含按投标人须知前附表要求提交的全部文件）；</w:t>
      </w:r>
    </w:p>
    <w:p w14:paraId="2CDA0821">
      <w:pPr>
        <w:pStyle w:val="11"/>
        <w:spacing w:line="440" w:lineRule="exact"/>
        <w:ind w:firstLine="482"/>
      </w:pPr>
      <w:r>
        <w:rPr>
          <w:rFonts w:hint="eastAsia"/>
        </w:rPr>
        <w:t>三、</w:t>
      </w:r>
      <w:r>
        <w:rPr>
          <w:rFonts w:hint="eastAsia" w:hAnsi="宋体"/>
        </w:rPr>
        <w:t>技术</w:t>
      </w:r>
      <w:r>
        <w:rPr>
          <w:rFonts w:hint="eastAsia"/>
        </w:rPr>
        <w:t>文件电子版一份（包含按投标人须知前附表要求提交的全部文件）；</w:t>
      </w:r>
    </w:p>
    <w:p w14:paraId="7F3CCA21">
      <w:pPr>
        <w:pStyle w:val="11"/>
        <w:spacing w:line="440" w:lineRule="exact"/>
        <w:ind w:firstLine="482"/>
      </w:pPr>
      <w:r>
        <w:rPr>
          <w:rFonts w:hint="eastAsia" w:hAnsi="宋体"/>
        </w:rPr>
        <w:t>四、</w:t>
      </w:r>
      <w:r>
        <w:rPr>
          <w:rFonts w:hint="eastAsia"/>
        </w:rPr>
        <w:t>商务</w:t>
      </w:r>
      <w:r>
        <w:rPr>
          <w:rFonts w:hint="eastAsia" w:hAnsi="宋体"/>
        </w:rPr>
        <w:t>文件</w:t>
      </w:r>
      <w:r>
        <w:rPr>
          <w:rFonts w:hint="eastAsia"/>
        </w:rPr>
        <w:t>电子版一份（包含按投标人须知前附表要求提交的全部文件）；</w:t>
      </w:r>
    </w:p>
    <w:p w14:paraId="5AEB8B47">
      <w:pPr>
        <w:pStyle w:val="11"/>
        <w:spacing w:line="440" w:lineRule="exact"/>
        <w:ind w:firstLine="482"/>
        <w:rPr>
          <w:rFonts w:ascii="Times New Roman" w:hAnsi="Times New Roman"/>
        </w:rPr>
      </w:pPr>
      <w:r>
        <w:rPr>
          <w:rFonts w:hint="eastAsia"/>
        </w:rPr>
        <w:t>据此函，签字人兹宣布：</w:t>
      </w:r>
    </w:p>
    <w:p w14:paraId="4B7BA1FC">
      <w:pPr>
        <w:pStyle w:val="11"/>
        <w:spacing w:line="440" w:lineRule="exact"/>
        <w:ind w:firstLine="420" w:firstLineChars="200"/>
        <w:rPr>
          <w:rFonts w:ascii="Times New Roman" w:hAnsi="Times New Roman"/>
        </w:rPr>
      </w:pPr>
      <w:r>
        <w:rPr>
          <w:rFonts w:hint="eastAsia"/>
        </w:rPr>
        <w:t>1、我方愿意以（大写）人民币</w:t>
      </w:r>
      <w:r>
        <w:rPr>
          <w:rFonts w:hint="eastAsia"/>
          <w:u w:val="single"/>
        </w:rPr>
        <w:t xml:space="preserve">              </w:t>
      </w:r>
      <w:r>
        <w:rPr>
          <w:rFonts w:hint="eastAsia"/>
        </w:rPr>
        <w:t>元 (￥</w:t>
      </w:r>
      <w:r>
        <w:rPr>
          <w:rFonts w:hint="eastAsia"/>
          <w:u w:val="single"/>
        </w:rPr>
        <w:t xml:space="preserve">          </w:t>
      </w:r>
      <w:r>
        <w:rPr>
          <w:rFonts w:hint="eastAsia"/>
        </w:rPr>
        <w:t>元)的投标总报价，提交服务成果时间（无分标时填写）</w:t>
      </w:r>
      <w:r>
        <w:rPr>
          <w:rFonts w:hint="eastAsia"/>
          <w:u w:val="single"/>
        </w:rPr>
        <w:t xml:space="preserve">              </w:t>
      </w:r>
      <w:r>
        <w:rPr>
          <w:rFonts w:hint="eastAsia"/>
        </w:rPr>
        <w:t>，提供本项目</w:t>
      </w:r>
      <w:r>
        <w:rPr>
          <w:rFonts w:hint="eastAsia" w:hAnsi="Times New Roman"/>
        </w:rPr>
        <w:t>招标文件第二章</w:t>
      </w:r>
      <w:r>
        <w:rPr>
          <w:rFonts w:hint="eastAsia"/>
        </w:rPr>
        <w:t>“服务需求”中的相应的采购内容。</w:t>
      </w:r>
    </w:p>
    <w:p w14:paraId="3DCFFE98">
      <w:pPr>
        <w:pStyle w:val="11"/>
        <w:spacing w:line="440" w:lineRule="exact"/>
        <w:ind w:firstLine="420" w:firstLineChars="200"/>
        <w:rPr>
          <w:rFonts w:ascii="Times New Roman" w:hAnsi="Times New Roman"/>
        </w:rPr>
      </w:pPr>
      <w:r>
        <w:rPr>
          <w:rFonts w:hint="eastAsia"/>
        </w:rPr>
        <w:t>其中（有分标时填写）：</w:t>
      </w:r>
    </w:p>
    <w:p w14:paraId="3EBE27A0">
      <w:pPr>
        <w:pStyle w:val="11"/>
        <w:spacing w:line="360" w:lineRule="exact"/>
        <w:ind w:firstLine="420" w:firstLineChars="20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 (￥</w:t>
      </w:r>
      <w:r>
        <w:rPr>
          <w:rFonts w:hint="eastAsia"/>
          <w:u w:val="single"/>
        </w:rPr>
        <w:t xml:space="preserve">          </w:t>
      </w:r>
      <w:r>
        <w:rPr>
          <w:rFonts w:hint="eastAsia"/>
        </w:rPr>
        <w:t>元)，提交服务成果时间：</w:t>
      </w:r>
      <w:r>
        <w:rPr>
          <w:rFonts w:hint="eastAsia"/>
          <w:u w:val="single"/>
        </w:rPr>
        <w:t xml:space="preserve">          </w:t>
      </w:r>
      <w:r>
        <w:rPr>
          <w:rFonts w:hint="eastAsia"/>
        </w:rPr>
        <w:t>；</w:t>
      </w:r>
    </w:p>
    <w:p w14:paraId="010005CB">
      <w:pPr>
        <w:pStyle w:val="11"/>
        <w:spacing w:line="360" w:lineRule="exact"/>
        <w:ind w:firstLine="420" w:firstLineChars="20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 (￥</w:t>
      </w:r>
      <w:r>
        <w:rPr>
          <w:rFonts w:hint="eastAsia"/>
          <w:u w:val="single"/>
        </w:rPr>
        <w:t xml:space="preserve">          </w:t>
      </w:r>
      <w:r>
        <w:rPr>
          <w:rFonts w:hint="eastAsia"/>
        </w:rPr>
        <w:t>元)，提交服务成果时间：</w:t>
      </w:r>
      <w:r>
        <w:rPr>
          <w:rFonts w:hint="eastAsia"/>
          <w:u w:val="single"/>
        </w:rPr>
        <w:t xml:space="preserve">          </w:t>
      </w:r>
      <w:r>
        <w:rPr>
          <w:rFonts w:hint="eastAsia"/>
        </w:rPr>
        <w:t>；</w:t>
      </w:r>
    </w:p>
    <w:p w14:paraId="6F30EDA9">
      <w:pPr>
        <w:pStyle w:val="11"/>
        <w:spacing w:line="360" w:lineRule="exact"/>
        <w:ind w:firstLine="420" w:firstLineChars="200"/>
        <w:rPr>
          <w:u w:val="single"/>
        </w:rPr>
      </w:pPr>
      <w:r>
        <w:rPr>
          <w:rFonts w:hint="eastAsia"/>
        </w:rPr>
        <w:t>......</w:t>
      </w:r>
    </w:p>
    <w:p w14:paraId="58FD6D83">
      <w:pPr>
        <w:pStyle w:val="11"/>
        <w:spacing w:line="360" w:lineRule="exact"/>
        <w:ind w:firstLine="420" w:firstLineChars="200"/>
        <w:rPr>
          <w:u w:val="single"/>
        </w:rPr>
      </w:pPr>
      <w:r>
        <w:rPr>
          <w:rFonts w:hint="eastAsia"/>
        </w:rPr>
        <w:t>2、我方同意自本项目招标文件“第三章 投标人须知”第一节 投标人须知前附表 第21.2项规定的投标截止时间（开标时间）起遵循</w:t>
      </w:r>
      <w:r>
        <w:rPr>
          <w:rFonts w:hint="eastAsia" w:hAnsi="宋体"/>
        </w:rPr>
        <w:t>本投标函</w:t>
      </w:r>
      <w:r>
        <w:rPr>
          <w:rFonts w:hint="eastAsia"/>
        </w:rPr>
        <w:t>，并承诺在“投标人须知前附表”第17.2项规定的投标有效期内不修改、撤销投标文件。</w:t>
      </w:r>
    </w:p>
    <w:p w14:paraId="4C24749D">
      <w:pPr>
        <w:pStyle w:val="11"/>
        <w:spacing w:line="360" w:lineRule="exact"/>
        <w:ind w:firstLine="420" w:firstLineChars="200"/>
        <w:rPr>
          <w:u w:val="single"/>
        </w:rPr>
      </w:pPr>
      <w:r>
        <w:rPr>
          <w:rFonts w:hint="eastAsia"/>
        </w:rPr>
        <w:t>3、我方所递交的投标文件及有关资料都是内容完整、真实和准确的。</w:t>
      </w:r>
    </w:p>
    <w:p w14:paraId="76BEF2DF">
      <w:pPr>
        <w:pStyle w:val="11"/>
        <w:spacing w:line="440" w:lineRule="exact"/>
        <w:ind w:firstLine="482"/>
      </w:pPr>
      <w:r>
        <w:rPr>
          <w:rFonts w:hint="eastAsia"/>
        </w:rPr>
        <w:t>4、</w:t>
      </w:r>
      <w:r>
        <w:rPr>
          <w:rFonts w:hint="eastAsia"/>
          <w:szCs w:val="21"/>
        </w:rPr>
        <w:t>如本项目采购内容涉及须符合国家强制规定的，我方承诺我方本次投标（包括资格条件和所投产品）均符合国家有关强制规定。</w:t>
      </w:r>
    </w:p>
    <w:p w14:paraId="3F70D18C">
      <w:pPr>
        <w:pStyle w:val="11"/>
        <w:spacing w:line="440" w:lineRule="exact"/>
        <w:ind w:firstLine="420" w:firstLineChars="200"/>
      </w:pPr>
      <w:r>
        <w:rPr>
          <w:rFonts w:hint="eastAsia"/>
        </w:rPr>
        <w:t>5、如我方中标，我方承诺在收到中标通知书后，在中标通知书规定的期限内，</w:t>
      </w:r>
      <w:r>
        <w:rPr>
          <w:rFonts w:hint="eastAsia" w:hAnsi="宋体"/>
        </w:rPr>
        <w:t>根据招标文件、我方的投标文件及有关澄清承诺书的要求按第五章“拟签订的合同文本”与采购人订立书面合同，并按照合同约定</w:t>
      </w:r>
      <w:r>
        <w:rPr>
          <w:rFonts w:hint="eastAsia"/>
        </w:rPr>
        <w:t>承担完成合同的责任和义务。</w:t>
      </w:r>
    </w:p>
    <w:p w14:paraId="0E4C4D57">
      <w:pPr>
        <w:pStyle w:val="11"/>
        <w:spacing w:line="440" w:lineRule="exact"/>
        <w:ind w:firstLine="420" w:firstLineChars="200"/>
      </w:pPr>
      <w:r>
        <w:rPr>
          <w:rFonts w:hint="eastAsia"/>
        </w:rPr>
        <w:t>6、我方已详细审核招标文件，我方知道必须放弃提出含糊不清或误解问题的权利。</w:t>
      </w:r>
    </w:p>
    <w:p w14:paraId="5559DB8A">
      <w:pPr>
        <w:pStyle w:val="11"/>
        <w:spacing w:line="440" w:lineRule="exact"/>
        <w:ind w:firstLine="420" w:firstLineChars="200"/>
      </w:pPr>
      <w:r>
        <w:rPr>
          <w:rFonts w:hint="eastAsia"/>
        </w:rPr>
        <w:t>7、我方同意应贵方要求提供与本投标有关的任何数据或资料。若贵方需要，我方愿意提供我方作出的一切承诺的证明材料。</w:t>
      </w:r>
    </w:p>
    <w:p w14:paraId="4B7507A3">
      <w:pPr>
        <w:pStyle w:val="11"/>
        <w:spacing w:line="440" w:lineRule="exact"/>
        <w:ind w:firstLine="420" w:firstLineChars="200"/>
      </w:pPr>
      <w:r>
        <w:rPr>
          <w:rFonts w:hint="eastAsia"/>
        </w:rPr>
        <w:t>8、我方完全理解贵方不一定接受投标报价最低的投标人为中标供应商的行为。</w:t>
      </w:r>
    </w:p>
    <w:p w14:paraId="12F29BE1">
      <w:pPr>
        <w:pStyle w:val="11"/>
        <w:spacing w:line="440" w:lineRule="exact"/>
        <w:ind w:firstLine="420" w:firstLineChars="200"/>
      </w:pPr>
      <w:r>
        <w:rPr>
          <w:rFonts w:hint="eastAsia"/>
        </w:rPr>
        <w:t>9、我方将严格遵守《中华人民共和国政府采购法》第七十七条的规定，即供应商有下列情形之一的，处以采购金额千分之五以上千分之十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56C7FB95">
      <w:pPr>
        <w:pStyle w:val="11"/>
        <w:numPr>
          <w:ilvl w:val="0"/>
          <w:numId w:val="11"/>
        </w:numPr>
        <w:tabs>
          <w:tab w:val="left" w:pos="1140"/>
        </w:tabs>
        <w:spacing w:line="440" w:lineRule="exact"/>
        <w:rPr>
          <w:rFonts w:hAnsi="宋体"/>
        </w:rPr>
      </w:pPr>
      <w:r>
        <w:rPr>
          <w:rFonts w:hint="eastAsia" w:hAnsi="宋体"/>
        </w:rPr>
        <w:t>提供虚假材料谋取中标、成交的；</w:t>
      </w:r>
    </w:p>
    <w:p w14:paraId="17137656">
      <w:pPr>
        <w:pStyle w:val="11"/>
        <w:numPr>
          <w:ilvl w:val="0"/>
          <w:numId w:val="11"/>
        </w:numPr>
        <w:tabs>
          <w:tab w:val="left" w:pos="1140"/>
        </w:tabs>
        <w:spacing w:line="440" w:lineRule="exact"/>
        <w:rPr>
          <w:rFonts w:hAnsi="宋体"/>
        </w:rPr>
      </w:pPr>
      <w:r>
        <w:rPr>
          <w:rFonts w:hint="eastAsia" w:hAnsi="宋体"/>
        </w:rPr>
        <w:t>采取不正当手段诋毁、排挤其他供应商的；</w:t>
      </w:r>
    </w:p>
    <w:p w14:paraId="00D9FC1A">
      <w:pPr>
        <w:pStyle w:val="11"/>
        <w:numPr>
          <w:ilvl w:val="0"/>
          <w:numId w:val="11"/>
        </w:numPr>
        <w:tabs>
          <w:tab w:val="left" w:pos="1140"/>
        </w:tabs>
        <w:spacing w:line="440" w:lineRule="exact"/>
      </w:pPr>
      <w:r>
        <w:rPr>
          <w:rFonts w:hint="eastAsia" w:hAnsi="宋体"/>
        </w:rPr>
        <w:t>与采购人、其他供应商或者采购代理机构恶意串通的；</w:t>
      </w:r>
    </w:p>
    <w:p w14:paraId="7F3CCF80">
      <w:pPr>
        <w:pStyle w:val="11"/>
        <w:numPr>
          <w:ilvl w:val="0"/>
          <w:numId w:val="11"/>
        </w:numPr>
        <w:tabs>
          <w:tab w:val="left" w:pos="1140"/>
        </w:tabs>
        <w:spacing w:line="440" w:lineRule="exact"/>
      </w:pPr>
      <w:r>
        <w:rPr>
          <w:rFonts w:hint="eastAsia" w:hAnsi="宋体"/>
        </w:rPr>
        <w:t>向采购人、采购代理机构行贿或者提供其他不正当利益的；</w:t>
      </w:r>
    </w:p>
    <w:p w14:paraId="569A858C">
      <w:pPr>
        <w:pStyle w:val="11"/>
        <w:numPr>
          <w:ilvl w:val="0"/>
          <w:numId w:val="11"/>
        </w:numPr>
        <w:tabs>
          <w:tab w:val="left" w:pos="1140"/>
        </w:tabs>
        <w:spacing w:line="440" w:lineRule="exact"/>
      </w:pPr>
      <w:r>
        <w:rPr>
          <w:rFonts w:hint="eastAsia" w:hAnsi="宋体"/>
        </w:rPr>
        <w:t>在招标采购过程中与采购人进行协商谈判的；</w:t>
      </w:r>
    </w:p>
    <w:p w14:paraId="6546924A">
      <w:pPr>
        <w:pStyle w:val="11"/>
        <w:numPr>
          <w:ilvl w:val="0"/>
          <w:numId w:val="11"/>
        </w:numPr>
        <w:tabs>
          <w:tab w:val="left" w:pos="1140"/>
        </w:tabs>
        <w:spacing w:line="440" w:lineRule="exact"/>
      </w:pPr>
      <w:r>
        <w:rPr>
          <w:rFonts w:hint="eastAsia" w:hAnsi="宋体"/>
        </w:rPr>
        <w:t>拒绝有关部门监督检查或提供虚假情况的。</w:t>
      </w:r>
    </w:p>
    <w:p w14:paraId="663C5164">
      <w:pPr>
        <w:pStyle w:val="11"/>
        <w:spacing w:line="440" w:lineRule="exact"/>
        <w:ind w:left="420"/>
        <w:rPr>
          <w:color w:val="000000"/>
        </w:rPr>
      </w:pPr>
      <w:r>
        <w:rPr>
          <w:rFonts w:hint="eastAsia"/>
          <w:color w:val="000000"/>
        </w:rPr>
        <w:t>10、我方及由本人担任法定代表人的其他机构最近三年内被处罚的违法行为有：</w:t>
      </w:r>
      <w:r>
        <w:rPr>
          <w:rFonts w:hint="eastAsia"/>
          <w:color w:val="000000"/>
          <w:u w:val="single"/>
        </w:rPr>
        <w:t xml:space="preserve">                                        </w:t>
      </w:r>
    </w:p>
    <w:p w14:paraId="47666D94">
      <w:pPr>
        <w:pStyle w:val="11"/>
        <w:spacing w:line="440" w:lineRule="exact"/>
        <w:ind w:left="420"/>
        <w:rPr>
          <w:color w:val="000000"/>
        </w:rPr>
      </w:pPr>
      <w:r>
        <w:rPr>
          <w:rFonts w:hint="eastAsia"/>
          <w:color w:val="000000"/>
          <w:u w:val="single"/>
        </w:rPr>
        <w:t xml:space="preserve">                                                                                                                        </w:t>
      </w:r>
    </w:p>
    <w:p w14:paraId="2C9CD802">
      <w:pPr>
        <w:pStyle w:val="11"/>
        <w:spacing w:line="360" w:lineRule="auto"/>
        <w:ind w:firstLine="420"/>
        <w:rPr>
          <w:color w:val="000000"/>
        </w:rPr>
      </w:pPr>
      <w:r>
        <w:rPr>
          <w:rFonts w:hint="eastAsia"/>
          <w:color w:val="000000"/>
        </w:rPr>
        <w:t>11、以上事项如有虚假或隐瞒，我方愿意承担一切后果，并不再寻求任何旨在减轻或免除法律责任的辩解。</w:t>
      </w:r>
    </w:p>
    <w:p w14:paraId="29BA9FCE">
      <w:pPr>
        <w:pStyle w:val="11"/>
        <w:spacing w:line="360" w:lineRule="auto"/>
        <w:ind w:firstLine="420"/>
        <w:rPr>
          <w:color w:val="000000"/>
        </w:rPr>
      </w:pPr>
      <w:r>
        <w:rPr>
          <w:rFonts w:hint="eastAsia"/>
          <w:color w:val="000000"/>
        </w:rPr>
        <w:t>12、与本投标有关的一切正式往来信函请寄：</w:t>
      </w:r>
      <w:r>
        <w:rPr>
          <w:rFonts w:hint="eastAsia"/>
          <w:u w:val="single"/>
        </w:rPr>
        <w:t xml:space="preserve"> </w:t>
      </w:r>
    </w:p>
    <w:p w14:paraId="00E00843">
      <w:pPr>
        <w:pStyle w:val="11"/>
        <w:spacing w:line="360" w:lineRule="auto"/>
        <w:ind w:firstLine="420"/>
      </w:pPr>
      <w:r>
        <w:rPr>
          <w:rFonts w:hint="eastAsia"/>
        </w:rPr>
        <w:t>地址：</w:t>
      </w:r>
      <w:r>
        <w:rPr>
          <w:rFonts w:hint="eastAsia"/>
          <w:u w:val="single"/>
        </w:rPr>
        <w:t xml:space="preserve">                                                        </w:t>
      </w:r>
      <w:r>
        <w:rPr>
          <w:rFonts w:hint="eastAsia"/>
        </w:rPr>
        <w:t xml:space="preserve"> </w:t>
      </w:r>
    </w:p>
    <w:p w14:paraId="5D94AA3B">
      <w:pPr>
        <w:pStyle w:val="11"/>
        <w:spacing w:line="360" w:lineRule="auto"/>
        <w:ind w:firstLine="420"/>
        <w:rPr>
          <w:u w:val="single"/>
        </w:rPr>
      </w:pPr>
      <w:r>
        <w:rPr>
          <w:rFonts w:hint="eastAsia"/>
        </w:rPr>
        <w:t>电话：</w:t>
      </w:r>
      <w:r>
        <w:rPr>
          <w:rFonts w:hint="eastAsia"/>
          <w:u w:val="single"/>
        </w:rPr>
        <w:t xml:space="preserve">                                      　　　　　　　　　</w:t>
      </w:r>
    </w:p>
    <w:p w14:paraId="1E6071AE">
      <w:pPr>
        <w:pStyle w:val="11"/>
        <w:spacing w:line="360" w:lineRule="auto"/>
        <w:ind w:firstLine="420"/>
      </w:pPr>
      <w:r>
        <w:rPr>
          <w:rFonts w:hint="eastAsia"/>
        </w:rPr>
        <w:t>传真：</w:t>
      </w:r>
      <w:r>
        <w:rPr>
          <w:rFonts w:hint="eastAsia"/>
          <w:u w:val="single"/>
        </w:rPr>
        <w:t>　　　　　　　　　　　　　　　　　　　　　　　　　　　　</w:t>
      </w:r>
    </w:p>
    <w:p w14:paraId="774CC129">
      <w:pPr>
        <w:pStyle w:val="11"/>
        <w:spacing w:line="360" w:lineRule="auto"/>
        <w:ind w:firstLine="420"/>
        <w:rPr>
          <w:u w:val="single"/>
        </w:rPr>
      </w:pPr>
      <w:r>
        <w:rPr>
          <w:rFonts w:hint="eastAsia"/>
        </w:rPr>
        <w:t>邮政编码：</w:t>
      </w:r>
      <w:r>
        <w:rPr>
          <w:rFonts w:hint="eastAsia"/>
          <w:u w:val="single"/>
        </w:rPr>
        <w:t xml:space="preserve">                                                    </w:t>
      </w:r>
    </w:p>
    <w:p w14:paraId="1E61190F">
      <w:pPr>
        <w:pStyle w:val="11"/>
        <w:spacing w:line="360" w:lineRule="auto"/>
        <w:ind w:firstLine="420"/>
        <w:rPr>
          <w:u w:val="single"/>
        </w:rPr>
      </w:pPr>
      <w:r>
        <w:rPr>
          <w:rFonts w:hint="eastAsia"/>
        </w:rPr>
        <w:t>开户名称：</w:t>
      </w:r>
      <w:r>
        <w:rPr>
          <w:rFonts w:hint="eastAsia"/>
          <w:u w:val="single"/>
        </w:rPr>
        <w:t xml:space="preserve">                                                    </w:t>
      </w:r>
    </w:p>
    <w:p w14:paraId="23A702EF">
      <w:pPr>
        <w:pStyle w:val="11"/>
        <w:spacing w:line="360" w:lineRule="auto"/>
        <w:ind w:firstLine="420"/>
        <w:rPr>
          <w:u w:val="single"/>
        </w:rPr>
      </w:pPr>
      <w:r>
        <w:rPr>
          <w:rFonts w:hint="eastAsia"/>
        </w:rPr>
        <w:t>开户银行：</w:t>
      </w:r>
      <w:r>
        <w:rPr>
          <w:rFonts w:hint="eastAsia"/>
          <w:u w:val="single"/>
        </w:rPr>
        <w:t xml:space="preserve">                                                    </w:t>
      </w:r>
    </w:p>
    <w:p w14:paraId="0817E2AA">
      <w:pPr>
        <w:pStyle w:val="11"/>
        <w:spacing w:line="360" w:lineRule="auto"/>
        <w:ind w:firstLine="420"/>
        <w:rPr>
          <w:u w:val="single"/>
        </w:rPr>
      </w:pPr>
      <w:r>
        <w:rPr>
          <w:rFonts w:hint="eastAsia"/>
        </w:rPr>
        <w:t>银行账号：</w:t>
      </w:r>
      <w:r>
        <w:rPr>
          <w:rFonts w:hint="eastAsia"/>
          <w:u w:val="single"/>
        </w:rPr>
        <w:t xml:space="preserve">                                                    </w:t>
      </w:r>
    </w:p>
    <w:p w14:paraId="45E27A06">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48105A7B">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017B005">
      <w:pPr>
        <w:widowControl/>
        <w:spacing w:line="360" w:lineRule="auto"/>
        <w:jc w:val="left"/>
        <w:rPr>
          <w:rFonts w:ascii="仿宋_GB2312" w:hAnsi="仿宋" w:eastAsia="仿宋_GB2312" w:cs="仿宋_GB2312"/>
          <w:kern w:val="0"/>
          <w:sz w:val="24"/>
          <w:lang w:val="zh-CN"/>
        </w:rPr>
        <w:sectPr>
          <w:pgSz w:w="11906" w:h="16838"/>
          <w:pgMar w:top="1134" w:right="1134" w:bottom="1134" w:left="1134" w:header="720" w:footer="720" w:gutter="0"/>
          <w:cols w:space="720" w:num="1"/>
          <w:docGrid w:type="lines" w:linePitch="331" w:charSpace="0"/>
        </w:sectPr>
      </w:pPr>
    </w:p>
    <w:p w14:paraId="4608B32D">
      <w:pPr>
        <w:pStyle w:val="11"/>
        <w:spacing w:line="360" w:lineRule="auto"/>
        <w:jc w:val="center"/>
        <w:rPr>
          <w:b/>
          <w:sz w:val="30"/>
          <w:szCs w:val="30"/>
        </w:rPr>
      </w:pPr>
      <w:r>
        <w:rPr>
          <w:rFonts w:hint="eastAsia" w:hAnsi="宋体"/>
          <w:color w:val="000000"/>
          <w:sz w:val="30"/>
        </w:rPr>
        <w:t>二、</w:t>
      </w:r>
      <w:r>
        <w:rPr>
          <w:rFonts w:hint="eastAsia"/>
          <w:b/>
          <w:sz w:val="30"/>
          <w:szCs w:val="30"/>
        </w:rPr>
        <w:t>开标一览表</w:t>
      </w:r>
      <w:r>
        <w:rPr>
          <w:rFonts w:hint="eastAsia" w:ascii="仿宋_GB2312" w:hAnsi="仿宋" w:eastAsia="仿宋_GB2312" w:cs="仿宋_GB2312"/>
          <w:b/>
          <w:kern w:val="0"/>
          <w:sz w:val="24"/>
          <w:lang w:val="zh-CN"/>
        </w:rPr>
        <w:t>(单位均为人民币元)</w:t>
      </w:r>
    </w:p>
    <w:p w14:paraId="0BF67FE6">
      <w:pPr>
        <w:snapToGrid w:val="0"/>
        <w:spacing w:before="50" w:after="50"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马山县妇幼保健院物业服务采购项目</w:t>
      </w:r>
      <w:r>
        <w:rPr>
          <w:rFonts w:hint="eastAsia" w:ascii="宋体" w:hAnsi="宋体"/>
          <w:sz w:val="24"/>
        </w:rPr>
        <w:t xml:space="preserve">  项目编号：</w:t>
      </w:r>
      <w:r>
        <w:rPr>
          <w:rFonts w:hint="eastAsia" w:ascii="宋体" w:hAnsi="宋体"/>
          <w:sz w:val="24"/>
          <w:u w:val="single"/>
        </w:rPr>
        <w:t xml:space="preserve"> </w:t>
      </w:r>
      <w:r>
        <w:rPr>
          <w:rFonts w:hint="eastAsia" w:ascii="宋体" w:hAnsi="宋体"/>
          <w:sz w:val="24"/>
          <w:u w:val="single"/>
          <w:lang w:eastAsia="zh-CN"/>
        </w:rPr>
        <w:t>NNZC2025-G3-240156-MSXG</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14:paraId="09619BC1">
      <w:pPr>
        <w:pStyle w:val="11"/>
        <w:spacing w:line="360" w:lineRule="auto"/>
        <w:rPr>
          <w:b/>
          <w:sz w:val="32"/>
        </w:rPr>
      </w:pPr>
      <w:r>
        <w:rPr>
          <w:rFonts w:hint="eastAsia" w:hAnsi="宋体"/>
          <w:sz w:val="24"/>
        </w:rPr>
        <w:t>投标人名称：</w:t>
      </w:r>
      <w:r>
        <w:rPr>
          <w:rFonts w:hint="eastAsia" w:hAnsi="宋体"/>
          <w:sz w:val="24"/>
          <w:u w:val="single"/>
        </w:rPr>
        <w:t xml:space="preserve">                     </w:t>
      </w:r>
      <w:r>
        <w:rPr>
          <w:rFonts w:hint="eastAsia" w:hAnsi="宋体"/>
          <w:sz w:val="24"/>
        </w:rPr>
        <w:t xml:space="preserve">   </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7DAF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2F881A45">
            <w:pPr>
              <w:rPr>
                <w:rFonts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0DB2B92D">
            <w:pPr>
              <w:rPr>
                <w:rFonts w:ascii="宋体" w:hAnsi="宋体"/>
                <w:szCs w:val="22"/>
              </w:rPr>
            </w:pPr>
            <w:r>
              <w:rPr>
                <w:rFonts w:hint="eastAsia" w:ascii="宋体" w:hAnsi="宋体"/>
                <w:szCs w:val="22"/>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5AD6AD8A">
            <w:pPr>
              <w:jc w:val="center"/>
              <w:rPr>
                <w:rFonts w:ascii="宋体" w:hAnsi="宋体"/>
                <w:szCs w:val="22"/>
              </w:rPr>
            </w:pPr>
            <w:r>
              <w:rPr>
                <w:rFonts w:hint="eastAsia" w:ascii="宋体" w:hAnsi="宋体"/>
                <w:szCs w:val="22"/>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2FF96851">
            <w:pPr>
              <w:jc w:val="center"/>
              <w:rPr>
                <w:rFonts w:ascii="宋体" w:hAnsi="宋体"/>
                <w:szCs w:val="22"/>
              </w:rPr>
            </w:pPr>
            <w:r>
              <w:rPr>
                <w:rFonts w:hint="eastAsia" w:ascii="宋体" w:hAnsi="宋体"/>
                <w:szCs w:val="22"/>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0E073B3B">
            <w:pPr>
              <w:rPr>
                <w:rFonts w:ascii="宋体" w:hAnsi="宋体"/>
                <w:szCs w:val="22"/>
              </w:rPr>
            </w:pPr>
            <w:r>
              <w:rPr>
                <w:rFonts w:hint="eastAsia" w:ascii="宋体" w:hAnsi="宋体"/>
                <w:szCs w:val="22"/>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7E630B37">
            <w:pPr>
              <w:rPr>
                <w:rFonts w:ascii="宋体" w:hAnsi="宋体"/>
                <w:szCs w:val="22"/>
              </w:rPr>
            </w:pPr>
            <w:r>
              <w:rPr>
                <w:rFonts w:hint="eastAsia" w:ascii="宋体" w:hAnsi="宋体"/>
                <w:szCs w:val="22"/>
              </w:rPr>
              <w:t>单项合价（元）</w:t>
            </w:r>
          </w:p>
          <w:p w14:paraId="13055CEC">
            <w:pPr>
              <w:rPr>
                <w:rFonts w:ascii="宋体" w:hAnsi="宋体"/>
                <w:szCs w:val="22"/>
              </w:rPr>
            </w:pPr>
            <w:r>
              <w:rPr>
                <w:rFonts w:hint="eastAsia" w:ascii="宋体" w:hAnsi="宋体"/>
                <w:szCs w:val="22"/>
              </w:rPr>
              <w:t>③＝①×②</w:t>
            </w:r>
          </w:p>
        </w:tc>
        <w:tc>
          <w:tcPr>
            <w:tcW w:w="957" w:type="dxa"/>
            <w:tcBorders>
              <w:top w:val="single" w:color="auto" w:sz="4" w:space="0"/>
              <w:left w:val="single" w:color="auto" w:sz="4" w:space="0"/>
              <w:bottom w:val="single" w:color="auto" w:sz="4" w:space="0"/>
              <w:right w:val="single" w:color="auto" w:sz="4" w:space="0"/>
            </w:tcBorders>
          </w:tcPr>
          <w:p w14:paraId="0DCEBF09">
            <w:pPr>
              <w:spacing w:line="360" w:lineRule="auto"/>
              <w:jc w:val="center"/>
              <w:rPr>
                <w:rFonts w:ascii="宋体" w:hAnsi="宋体"/>
                <w:szCs w:val="22"/>
              </w:rPr>
            </w:pPr>
            <w:r>
              <w:rPr>
                <w:rFonts w:hint="eastAsia" w:ascii="宋体" w:hAnsi="宋体"/>
                <w:szCs w:val="22"/>
              </w:rPr>
              <w:t>服务要求（（含服务期限））</w:t>
            </w:r>
          </w:p>
        </w:tc>
        <w:tc>
          <w:tcPr>
            <w:tcW w:w="957" w:type="dxa"/>
            <w:tcBorders>
              <w:top w:val="single" w:color="auto" w:sz="4" w:space="0"/>
              <w:left w:val="single" w:color="auto" w:sz="4" w:space="0"/>
              <w:bottom w:val="single" w:color="auto" w:sz="4" w:space="0"/>
              <w:right w:val="single" w:color="auto" w:sz="4" w:space="0"/>
            </w:tcBorders>
            <w:vAlign w:val="center"/>
          </w:tcPr>
          <w:p w14:paraId="103710D6">
            <w:pPr>
              <w:rPr>
                <w:rFonts w:ascii="宋体" w:hAnsi="宋体"/>
                <w:szCs w:val="22"/>
              </w:rPr>
            </w:pPr>
            <w:r>
              <w:rPr>
                <w:rFonts w:hint="eastAsia" w:ascii="宋体" w:hAnsi="宋体"/>
                <w:szCs w:val="22"/>
              </w:rPr>
              <w:t>备注</w:t>
            </w:r>
          </w:p>
        </w:tc>
      </w:tr>
      <w:tr w14:paraId="5C47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277FFBB">
            <w:pPr>
              <w:rPr>
                <w:rFonts w:ascii="宋体" w:hAnsi="宋体"/>
                <w:szCs w:val="22"/>
              </w:rPr>
            </w:pPr>
            <w:r>
              <w:rPr>
                <w:rFonts w:hint="eastAsia"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14:paraId="44EA102D">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7F54064B">
            <w:pP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2FD00E2">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3FD14A73">
            <w:pPr>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0F060E42">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tcPr>
          <w:p w14:paraId="2D738296">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44FE935D">
            <w:pPr>
              <w:rPr>
                <w:rFonts w:ascii="宋体" w:hAnsi="宋体"/>
                <w:szCs w:val="22"/>
              </w:rPr>
            </w:pPr>
          </w:p>
        </w:tc>
      </w:tr>
      <w:tr w14:paraId="20C8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184D5FD9">
            <w:pPr>
              <w:rPr>
                <w:rFonts w:ascii="宋体" w:hAnsi="宋体"/>
                <w:szCs w:val="22"/>
              </w:rPr>
            </w:pPr>
            <w:r>
              <w:rPr>
                <w:rFonts w:hint="eastAsia"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vAlign w:val="center"/>
          </w:tcPr>
          <w:p w14:paraId="10252EBF">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5FB65354">
            <w:pP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058235E">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7546C0EF">
            <w:pPr>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7EAC79B6">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tcPr>
          <w:p w14:paraId="0266D5E5">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65B3E0CE">
            <w:pPr>
              <w:rPr>
                <w:rFonts w:ascii="宋体" w:hAnsi="宋体"/>
                <w:szCs w:val="22"/>
              </w:rPr>
            </w:pPr>
          </w:p>
        </w:tc>
      </w:tr>
      <w:tr w14:paraId="710C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7E42EE19">
            <w:pPr>
              <w:rPr>
                <w:rFonts w:ascii="宋体" w:hAnsi="宋体"/>
                <w:szCs w:val="22"/>
              </w:rPr>
            </w:pPr>
            <w:r>
              <w:rPr>
                <w:rFonts w:hint="eastAsia"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14:paraId="60AF8DB0">
            <w:pPr>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4E9DAD19">
            <w:pPr>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71E1406">
            <w:pPr>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6D126199">
            <w:pPr>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7957BD5D">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tcPr>
          <w:p w14:paraId="7667AE2D">
            <w:pPr>
              <w:rPr>
                <w:rFonts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47967F1A">
            <w:pPr>
              <w:rPr>
                <w:rFonts w:ascii="宋体" w:hAnsi="宋体"/>
                <w:szCs w:val="22"/>
              </w:rPr>
            </w:pPr>
          </w:p>
        </w:tc>
      </w:tr>
      <w:tr w14:paraId="287D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C20E879">
            <w:pPr>
              <w:jc w:val="left"/>
              <w:rPr>
                <w:rFonts w:ascii="宋体" w:hAnsi="宋体"/>
                <w:szCs w:val="22"/>
              </w:rPr>
            </w:pPr>
            <w:r>
              <w:rPr>
                <w:rFonts w:hint="eastAsia" w:ascii="宋体" w:hAnsi="宋体"/>
                <w:szCs w:val="21"/>
              </w:rPr>
              <w:t>报价合计（包含税费等所有费用）：（大写）人民币  （￥  元）</w:t>
            </w:r>
          </w:p>
        </w:tc>
      </w:tr>
      <w:tr w14:paraId="0E7F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0B24E2DB">
            <w:pPr>
              <w:rPr>
                <w:rFonts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分标（此处有分标时填写具体分标号，无分标时填写“无”）</w:t>
            </w:r>
          </w:p>
        </w:tc>
      </w:tr>
      <w:tr w14:paraId="5761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31B1950F">
            <w:pPr>
              <w:rPr>
                <w:rFonts w:ascii="宋体" w:hAnsi="宋体"/>
                <w:szCs w:val="22"/>
              </w:rPr>
            </w:pPr>
            <w:r>
              <w:rPr>
                <w:rFonts w:hint="eastAsia" w:ascii="宋体" w:hAnsi="宋体"/>
                <w:szCs w:val="22"/>
              </w:rPr>
              <w:t>验收标准：</w:t>
            </w:r>
          </w:p>
        </w:tc>
      </w:tr>
      <w:tr w14:paraId="7E3A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B381BB6">
            <w:pPr>
              <w:rPr>
                <w:rFonts w:ascii="宋体" w:hAnsi="宋体"/>
                <w:szCs w:val="22"/>
              </w:rPr>
            </w:pPr>
            <w:r>
              <w:rPr>
                <w:rFonts w:hint="eastAsia" w:ascii="宋体" w:hAnsi="宋体"/>
                <w:szCs w:val="22"/>
              </w:rPr>
              <w:t>优惠及其它：</w:t>
            </w:r>
          </w:p>
        </w:tc>
      </w:tr>
    </w:tbl>
    <w:p w14:paraId="3C8E56AD">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0E6B8E14">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kern w:val="0"/>
          <w:sz w:val="24"/>
          <w:lang w:val="zh-CN"/>
        </w:rPr>
        <w:t>否则其投标作无效标处理。</w:t>
      </w:r>
    </w:p>
    <w:p w14:paraId="25191101">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2、本表内容均不能涂改，</w:t>
      </w:r>
      <w:r>
        <w:rPr>
          <w:rFonts w:hint="eastAsia" w:ascii="仿宋_GB2312" w:hAnsi="仿宋" w:eastAsia="仿宋_GB2312" w:cs="仿宋_GB2312"/>
          <w:b/>
          <w:kern w:val="0"/>
          <w:sz w:val="24"/>
          <w:lang w:val="zh-CN"/>
        </w:rPr>
        <w:t>否则其投标作无效标处理。</w:t>
      </w:r>
    </w:p>
    <w:p w14:paraId="10632375">
      <w:pPr>
        <w:snapToGrid w:val="0"/>
        <w:spacing w:before="50" w:after="50" w:line="360" w:lineRule="auto"/>
        <w:ind w:firstLine="480" w:firstLineChars="200"/>
        <w:jc w:val="left"/>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否则其投标作无效标处理。</w:t>
      </w:r>
    </w:p>
    <w:p w14:paraId="6982608E">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4、以上表格要求细分项目及报价，在“具体服务内容”一栏中，填写具体服务范围、服务时间、服务标准，</w:t>
      </w:r>
      <w:r>
        <w:rPr>
          <w:rFonts w:hint="eastAsia" w:ascii="仿宋_GB2312" w:hAnsi="仿宋" w:eastAsia="仿宋_GB2312" w:cs="仿宋_GB2312"/>
          <w:b/>
          <w:kern w:val="0"/>
          <w:sz w:val="24"/>
          <w:lang w:val="zh-CN"/>
        </w:rPr>
        <w:t>否则其投标作无效标处理。</w:t>
      </w:r>
      <w:r>
        <w:rPr>
          <w:rFonts w:hint="eastAsia" w:ascii="仿宋_GB2312" w:hAnsi="仿宋" w:eastAsia="仿宋_GB2312" w:cs="仿宋_GB2312"/>
          <w:kern w:val="0"/>
          <w:sz w:val="24"/>
          <w:lang w:val="zh-CN"/>
        </w:rPr>
        <w:t>。</w:t>
      </w:r>
    </w:p>
    <w:p w14:paraId="66945981">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5、特别提示：采购机构将对项目名称和项目编号，中标供应商名称、地址和中标金额，主要中标标的的名称、服务范围、服务要求、服务时间、服务标准等予以公示。</w:t>
      </w:r>
    </w:p>
    <w:p w14:paraId="35D696DC">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6、</w:t>
      </w:r>
      <w:r>
        <w:rPr>
          <w:rFonts w:hint="eastAsia" w:ascii="仿宋_GB2312" w:hAnsi="仿宋" w:eastAsia="仿宋_GB2312" w:cs="仿宋_GB2312"/>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4CE6A2">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2E5CA8E4">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6AD198C">
      <w:pPr>
        <w:widowControl/>
        <w:jc w:val="left"/>
        <w:rPr>
          <w:rFonts w:ascii="宋体" w:hAnsi="宋体"/>
          <w:color w:val="000000"/>
          <w:sz w:val="30"/>
          <w:szCs w:val="20"/>
        </w:rPr>
        <w:sectPr>
          <w:pgSz w:w="11906" w:h="16838"/>
          <w:pgMar w:top="1134" w:right="1134" w:bottom="1134" w:left="1134" w:header="720" w:footer="720" w:gutter="0"/>
          <w:cols w:space="720" w:num="1"/>
          <w:docGrid w:type="lines" w:linePitch="331" w:charSpace="0"/>
        </w:sectPr>
      </w:pPr>
    </w:p>
    <w:p w14:paraId="7FBA6CB5">
      <w:pPr>
        <w:pStyle w:val="11"/>
        <w:jc w:val="center"/>
        <w:rPr>
          <w:rFonts w:ascii="Times New Roman" w:hAnsi="Times New Roman"/>
          <w:b/>
          <w:sz w:val="30"/>
          <w:szCs w:val="30"/>
        </w:rPr>
      </w:pPr>
      <w:r>
        <w:rPr>
          <w:rFonts w:hint="eastAsia" w:ascii="Times New Roman" w:hAnsi="Times New Roman"/>
          <w:b/>
          <w:sz w:val="30"/>
          <w:szCs w:val="30"/>
        </w:rPr>
        <w:t>三、中小企业声明函</w:t>
      </w:r>
    </w:p>
    <w:p w14:paraId="4E825961">
      <w:pPr>
        <w:pStyle w:val="9"/>
        <w:spacing w:line="240" w:lineRule="auto"/>
        <w:ind w:firstLine="0"/>
        <w:rPr>
          <w:rFonts w:ascii="Times New Roman" w:hAnsi="Times New Roman"/>
          <w:sz w:val="21"/>
          <w:szCs w:val="21"/>
        </w:rPr>
      </w:pPr>
      <w:r>
        <w:rPr>
          <w:rFonts w:hint="eastAsia" w:ascii="Times New Roman" w:hAnsi="宋体"/>
          <w:sz w:val="21"/>
          <w:szCs w:val="21"/>
        </w:rPr>
        <w:t>说明：</w:t>
      </w:r>
    </w:p>
    <w:p w14:paraId="65DBEC38">
      <w:pPr>
        <w:pStyle w:val="9"/>
        <w:spacing w:line="240" w:lineRule="auto"/>
        <w:ind w:firstLine="404" w:firstLineChars="200"/>
        <w:rPr>
          <w:rFonts w:ascii="Times New Roman" w:hAnsi="Times New Roman"/>
          <w:sz w:val="21"/>
          <w:szCs w:val="21"/>
        </w:rPr>
      </w:pPr>
      <w:r>
        <w:rPr>
          <w:rFonts w:ascii="Times New Roman" w:hAnsi="Times New Roman"/>
          <w:sz w:val="21"/>
          <w:szCs w:val="21"/>
        </w:rPr>
        <w:t>1</w:t>
      </w:r>
      <w:r>
        <w:rPr>
          <w:rFonts w:hint="eastAsia" w:ascii="Times New Roman" w:hAnsi="宋体"/>
          <w:sz w:val="21"/>
          <w:szCs w:val="21"/>
        </w:rPr>
        <w:t>、本声明函主要供参加政府采购活动的中小企业填写，非中小企业无需填写。</w:t>
      </w:r>
    </w:p>
    <w:p w14:paraId="0FB701DA">
      <w:pPr>
        <w:pStyle w:val="9"/>
        <w:spacing w:line="240" w:lineRule="auto"/>
        <w:ind w:firstLine="404" w:firstLineChars="200"/>
        <w:rPr>
          <w:rFonts w:ascii="Times New Roman" w:hAnsi="宋体"/>
          <w:sz w:val="21"/>
          <w:szCs w:val="21"/>
        </w:rPr>
      </w:pPr>
      <w:r>
        <w:rPr>
          <w:rFonts w:ascii="Times New Roman" w:hAnsi="Times New Roman"/>
          <w:sz w:val="21"/>
          <w:szCs w:val="21"/>
        </w:rPr>
        <w:t>2</w:t>
      </w:r>
      <w:r>
        <w:rPr>
          <w:rFonts w:hint="eastAsia" w:ascii="Times New Roman" w:hAnsi="宋体"/>
          <w:sz w:val="21"/>
          <w:szCs w:val="21"/>
        </w:rPr>
        <w:t>、小型、微型企业提供中型企业提供的服务的，视同为中型企业。</w:t>
      </w:r>
    </w:p>
    <w:p w14:paraId="4A4C05FB">
      <w:pPr>
        <w:pStyle w:val="9"/>
        <w:spacing w:line="240" w:lineRule="auto"/>
        <w:ind w:firstLine="404" w:firstLineChars="200"/>
        <w:rPr>
          <w:rFonts w:ascii="Times New Roman" w:hAnsi="宋体"/>
          <w:sz w:val="21"/>
          <w:szCs w:val="21"/>
        </w:rPr>
      </w:pPr>
    </w:p>
    <w:p w14:paraId="7621BF6C">
      <w:pPr>
        <w:pStyle w:val="8"/>
        <w:spacing w:line="500" w:lineRule="exact"/>
        <w:ind w:right="142" w:firstLine="420" w:firstLineChars="200"/>
        <w:rPr>
          <w:rFonts w:ascii="宋体" w:hAnsi="宋体"/>
        </w:rPr>
      </w:pPr>
      <w:r>
        <w:rPr>
          <w:rFonts w:hint="eastAsia" w:ascii="宋体" w:hAnsi="宋体"/>
        </w:rPr>
        <w:t>本公司（联合体）郑重声明，根据《政府采购促进中小企业发展管理办法》（财库﹝2020﹞46号）的规定，本公司（联合体）参加</w:t>
      </w:r>
      <w:r>
        <w:rPr>
          <w:rFonts w:hint="eastAsia" w:ascii="宋体" w:hAnsi="宋体"/>
          <w:u w:val="single"/>
          <w:lang w:eastAsia="zh-CN"/>
        </w:rPr>
        <w:t>马山县妇幼保健院</w:t>
      </w:r>
      <w:r>
        <w:rPr>
          <w:rFonts w:hint="eastAsia" w:ascii="宋体" w:hAnsi="宋体"/>
        </w:rPr>
        <w:t>的</w:t>
      </w:r>
      <w:r>
        <w:rPr>
          <w:rFonts w:hint="eastAsia" w:ascii="宋体" w:hAnsi="宋体"/>
          <w:u w:val="single"/>
          <w:lang w:eastAsia="zh-CN"/>
        </w:rPr>
        <w:t>马山县妇幼保健院物业服务采购项目</w:t>
      </w:r>
      <w:r>
        <w:rPr>
          <w:rFonts w:hint="eastAsia" w:ascii="宋体" w:hAnsi="宋体"/>
        </w:rPr>
        <w:t>采购活动，服务全部由符合政策要求的中小企业承接。相关企业（含联合体中的中小企业、签订分包意向协议的中小企业）的具体情况如下：</w:t>
      </w:r>
    </w:p>
    <w:p w14:paraId="77641706">
      <w:pPr>
        <w:tabs>
          <w:tab w:val="left" w:pos="1384"/>
          <w:tab w:val="left" w:pos="4562"/>
          <w:tab w:val="left" w:pos="6803"/>
        </w:tabs>
        <w:spacing w:before="13" w:line="500" w:lineRule="exact"/>
        <w:ind w:right="142" w:firstLine="600" w:firstLineChars="286"/>
        <w:rPr>
          <w:rFonts w:ascii="宋体" w:hAnsi="宋体"/>
          <w:szCs w:val="21"/>
        </w:rPr>
      </w:pPr>
      <w:r>
        <w:rPr>
          <w:rFonts w:hint="eastAsia" w:ascii="宋体" w:hAnsi="宋体"/>
          <w:szCs w:val="21"/>
        </w:rPr>
        <w:t>1.</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（采购文件中明确的所属行业）</w:t>
      </w:r>
      <w:r>
        <w:rPr>
          <w:rFonts w:hint="eastAsia" w:ascii="宋体" w:hAnsi="宋体"/>
          <w:szCs w:val="21"/>
        </w:rPr>
        <w:t>；承接企业为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14:paraId="688F0209">
      <w:pPr>
        <w:tabs>
          <w:tab w:val="left" w:pos="1065"/>
          <w:tab w:val="left" w:pos="4262"/>
          <w:tab w:val="left" w:pos="6477"/>
        </w:tabs>
        <w:spacing w:before="20" w:line="500" w:lineRule="exact"/>
        <w:ind w:right="84" w:firstLine="600" w:firstLineChars="286"/>
        <w:rPr>
          <w:rFonts w:ascii="宋体" w:hAnsi="宋体"/>
          <w:szCs w:val="21"/>
          <w:u w:val="single"/>
        </w:rPr>
      </w:pPr>
      <w:r>
        <w:rPr>
          <w:rFonts w:hint="eastAsia" w:ascii="宋体" w:hAnsi="宋体"/>
          <w:szCs w:val="21"/>
        </w:rPr>
        <w:t>2.</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（采购文件中明确的所属行业）</w:t>
      </w:r>
      <w:r>
        <w:rPr>
          <w:rFonts w:hint="eastAsia" w:ascii="宋体" w:hAnsi="宋体"/>
          <w:szCs w:val="21"/>
        </w:rPr>
        <w:t>；承接企业为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14:paraId="44E8ED29">
      <w:pPr>
        <w:pStyle w:val="8"/>
        <w:spacing w:before="34" w:line="500" w:lineRule="exact"/>
        <w:ind w:left="765" w:right="142" w:hanging="5"/>
        <w:rPr>
          <w:rFonts w:ascii="宋体" w:hAnsi="宋体"/>
        </w:rPr>
      </w:pPr>
      <w:r>
        <w:rPr>
          <w:rFonts w:hint="eastAsia" w:ascii="宋体" w:hAnsi="宋体"/>
        </w:rPr>
        <w:t xml:space="preserve">…… </w:t>
      </w:r>
    </w:p>
    <w:p w14:paraId="3E7CBC47">
      <w:pPr>
        <w:pStyle w:val="8"/>
        <w:spacing w:before="34" w:line="500" w:lineRule="exact"/>
        <w:ind w:right="142" w:firstLine="420" w:firstLineChars="200"/>
        <w:rPr>
          <w:rFonts w:ascii="宋体" w:hAnsi="宋体"/>
        </w:rPr>
      </w:pPr>
      <w:r>
        <w:rPr>
          <w:rFonts w:hint="eastAsia" w:ascii="宋体" w:hAnsi="宋体"/>
        </w:rPr>
        <w:t>以上企业，不属于大企业的分支机构，不存在控股股东为大企业的情形，也不存在与大企业的负责人为同一人的情形。</w:t>
      </w:r>
    </w:p>
    <w:p w14:paraId="6CA3EA12">
      <w:pPr>
        <w:pStyle w:val="8"/>
        <w:spacing w:before="34" w:line="500" w:lineRule="exact"/>
        <w:ind w:right="142" w:firstLine="420" w:firstLineChars="200"/>
        <w:rPr>
          <w:rFonts w:ascii="宋体" w:hAnsi="宋体"/>
        </w:rPr>
      </w:pPr>
      <w:r>
        <w:rPr>
          <w:rFonts w:hint="eastAsia" w:ascii="宋体" w:hAnsi="宋体"/>
        </w:rPr>
        <w:t>本企业对上述声明内容的真实性负责。如有虚假，将依法承担相应责任。</w:t>
      </w:r>
    </w:p>
    <w:p w14:paraId="137482E0">
      <w:pPr>
        <w:pStyle w:val="11"/>
        <w:spacing w:line="360" w:lineRule="auto"/>
        <w:ind w:firstLine="420" w:firstLineChars="200"/>
        <w:rPr>
          <w:rFonts w:hAnsi="宋体"/>
          <w:szCs w:val="21"/>
        </w:rPr>
      </w:pPr>
    </w:p>
    <w:p w14:paraId="4F14BF97">
      <w:pPr>
        <w:pStyle w:val="11"/>
        <w:spacing w:line="360" w:lineRule="auto"/>
        <w:ind w:firstLine="420" w:firstLineChars="200"/>
        <w:rPr>
          <w:rFonts w:hAnsi="宋体"/>
          <w:szCs w:val="21"/>
        </w:rPr>
      </w:pPr>
    </w:p>
    <w:p w14:paraId="15A3CBA2">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69FFFE9A">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3F0A0AD8">
      <w:pPr>
        <w:pStyle w:val="11"/>
        <w:spacing w:line="360" w:lineRule="auto"/>
        <w:ind w:firstLine="420" w:firstLineChars="200"/>
        <w:rPr>
          <w:rFonts w:hAnsi="宋体"/>
          <w:szCs w:val="21"/>
        </w:rPr>
      </w:pPr>
    </w:p>
    <w:p w14:paraId="1FF511F8">
      <w:pPr>
        <w:snapToGrid w:val="0"/>
        <w:spacing w:before="50" w:afterLines="50" w:line="360" w:lineRule="auto"/>
        <w:jc w:val="left"/>
        <w:rPr>
          <w:rFonts w:hAnsi="宋体" w:cs="宋体"/>
          <w:sz w:val="20"/>
        </w:rPr>
      </w:pPr>
      <w:r>
        <w:rPr>
          <w:rFonts w:hint="eastAsia" w:hAnsi="宋体" w:cs="宋体"/>
          <w:sz w:val="20"/>
        </w:rPr>
        <w:t>注：</w:t>
      </w:r>
    </w:p>
    <w:p w14:paraId="172C4A7A">
      <w:pPr>
        <w:numPr>
          <w:ilvl w:val="0"/>
          <w:numId w:val="12"/>
        </w:numPr>
        <w:snapToGrid w:val="0"/>
        <w:spacing w:before="50" w:afterLines="50" w:line="360" w:lineRule="auto"/>
        <w:jc w:val="left"/>
        <w:rPr>
          <w:sz w:val="20"/>
        </w:rPr>
      </w:pPr>
      <w:r>
        <w:rPr>
          <w:rFonts w:hint="eastAsia"/>
          <w:sz w:val="20"/>
        </w:rPr>
        <w:t>从业人员、营业收入、资产总额填报上一年度数据，无上一年度数据的新成立企业可不填报。</w:t>
      </w:r>
    </w:p>
    <w:p w14:paraId="6B6F742D">
      <w:pPr>
        <w:snapToGrid w:val="0"/>
        <w:spacing w:before="50" w:afterLines="50" w:line="360" w:lineRule="auto"/>
        <w:ind w:firstLine="300" w:firstLineChars="150"/>
        <w:jc w:val="left"/>
        <w:rPr>
          <w:sz w:val="20"/>
        </w:rPr>
      </w:pPr>
      <w:r>
        <w:rPr>
          <w:sz w:val="20"/>
        </w:rPr>
        <w:t>2</w:t>
      </w:r>
      <w:r>
        <w:rPr>
          <w:rFonts w:hint="eastAsia"/>
          <w:sz w:val="20"/>
        </w:rPr>
        <w:t>、请根据自己的真实情况出具《中小企业声明函》。依法享受中小企业优惠政策的，采购人或者采购代理机构在公告中标结果时，同时公告其《中小企业声明函》，接受社会监督。</w:t>
      </w:r>
    </w:p>
    <w:p w14:paraId="11C419E0">
      <w:pPr>
        <w:widowControl/>
        <w:spacing w:line="360" w:lineRule="auto"/>
        <w:jc w:val="left"/>
        <w:rPr>
          <w:sz w:val="20"/>
        </w:rPr>
        <w:sectPr>
          <w:pgSz w:w="11906" w:h="16838"/>
          <w:pgMar w:top="1134" w:right="1134" w:bottom="1134" w:left="1134" w:header="720" w:footer="720" w:gutter="0"/>
          <w:cols w:space="720" w:num="1"/>
          <w:docGrid w:type="lines" w:linePitch="331" w:charSpace="0"/>
        </w:sectPr>
      </w:pPr>
    </w:p>
    <w:p w14:paraId="48D527FE">
      <w:pPr>
        <w:snapToGrid w:val="0"/>
        <w:spacing w:beforeLines="50" w:after="50"/>
        <w:jc w:val="center"/>
        <w:outlineLvl w:val="1"/>
        <w:rPr>
          <w:rFonts w:ascii="宋体" w:hAnsi="宋体"/>
          <w:b/>
          <w:bCs/>
          <w:color w:val="000000"/>
          <w:sz w:val="28"/>
          <w:szCs w:val="28"/>
        </w:rPr>
      </w:pPr>
      <w:bookmarkStart w:id="330" w:name="_Toc16384"/>
      <w:bookmarkStart w:id="331" w:name="_Toc19686840"/>
      <w:r>
        <w:rPr>
          <w:rFonts w:hint="eastAsia" w:ascii="宋体" w:hAnsi="宋体"/>
          <w:b/>
          <w:bCs/>
          <w:color w:val="000000"/>
          <w:sz w:val="28"/>
          <w:szCs w:val="28"/>
        </w:rPr>
        <w:t>第六节 其他文书、文件格式</w:t>
      </w:r>
      <w:bookmarkEnd w:id="330"/>
      <w:bookmarkEnd w:id="331"/>
    </w:p>
    <w:p w14:paraId="4FF2B924">
      <w:pPr>
        <w:jc w:val="center"/>
        <w:rPr>
          <w:rFonts w:ascii="宋体" w:hAnsi="宋体" w:cs="宋体"/>
          <w:b/>
          <w:bCs/>
          <w:sz w:val="32"/>
          <w:szCs w:val="32"/>
        </w:rPr>
      </w:pPr>
    </w:p>
    <w:p w14:paraId="53E4BD35">
      <w:pPr>
        <w:jc w:val="center"/>
        <w:rPr>
          <w:rFonts w:ascii="宋体" w:hAnsi="宋体" w:cs="宋体"/>
          <w:b/>
          <w:bCs/>
          <w:sz w:val="32"/>
          <w:szCs w:val="32"/>
        </w:rPr>
      </w:pPr>
      <w:r>
        <w:rPr>
          <w:rFonts w:hint="eastAsia" w:ascii="宋体" w:hAnsi="宋体" w:cs="宋体"/>
          <w:b/>
          <w:bCs/>
          <w:sz w:val="32"/>
          <w:szCs w:val="32"/>
        </w:rPr>
        <w:t>知识产权合规性声明</w:t>
      </w:r>
    </w:p>
    <w:p w14:paraId="081C1C7C">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3CF770FC">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本企业自愿参与政府投资政府采购的</w:t>
      </w:r>
      <w:r>
        <w:rPr>
          <w:rFonts w:hint="eastAsia" w:ascii="仿宋_GB2312" w:hAnsi="仿宋_GB2312" w:eastAsia="仿宋_GB2312" w:cs="仿宋_GB2312"/>
          <w:sz w:val="30"/>
          <w:szCs w:val="30"/>
          <w:u w:val="single"/>
          <w:lang w:eastAsia="zh-CN"/>
        </w:rPr>
        <w:t>马山县妇幼保健院物业服务采购项目</w:t>
      </w:r>
      <w:r>
        <w:rPr>
          <w:rFonts w:hint="eastAsia" w:ascii="仿宋_GB2312" w:hAnsi="仿宋_GB2312" w:eastAsia="仿宋_GB2312" w:cs="仿宋_GB2312"/>
          <w:sz w:val="30"/>
          <w:szCs w:val="30"/>
        </w:rPr>
        <w:t>项目，</w:t>
      </w:r>
      <w:r>
        <w:rPr>
          <w:rFonts w:hint="eastAsia" w:ascii="仿宋_GB2312" w:hAnsi="仿宋_GB2312" w:eastAsia="仿宋_GB2312" w:cs="仿宋_GB2312"/>
          <w:b/>
          <w:bCs/>
          <w:sz w:val="30"/>
          <w:szCs w:val="30"/>
        </w:rPr>
        <w:t>在此郑重承诺：</w:t>
      </w:r>
      <w:r>
        <w:rPr>
          <w:rFonts w:hint="eastAsia" w:ascii="仿宋_GB2312" w:hAnsi="仿宋_GB2312" w:eastAsia="仿宋_GB2312" w:cs="仿宋_GB2312"/>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3A33D205">
      <w:pPr>
        <w:snapToGrid w:val="0"/>
        <w:spacing w:line="360" w:lineRule="auto"/>
        <w:ind w:left="5137" w:leftChars="1736" w:hanging="1491" w:hangingChars="825"/>
        <w:rPr>
          <w:b/>
          <w:sz w:val="18"/>
          <w:szCs w:val="18"/>
        </w:rPr>
      </w:pPr>
      <w:r>
        <w:rPr>
          <w:b/>
          <w:sz w:val="18"/>
          <w:szCs w:val="18"/>
        </w:rPr>
        <w:t xml:space="preserve">           </w:t>
      </w:r>
    </w:p>
    <w:p w14:paraId="4026F37C">
      <w:pPr>
        <w:snapToGrid w:val="0"/>
        <w:spacing w:line="360" w:lineRule="auto"/>
        <w:ind w:left="5137" w:leftChars="1736" w:hanging="1491" w:hangingChars="825"/>
        <w:rPr>
          <w:b/>
          <w:sz w:val="18"/>
          <w:szCs w:val="18"/>
        </w:rPr>
      </w:pPr>
    </w:p>
    <w:p w14:paraId="4A4F2972">
      <w:pPr>
        <w:snapToGrid w:val="0"/>
        <w:spacing w:line="360" w:lineRule="auto"/>
        <w:ind w:left="5137" w:leftChars="1736" w:hanging="1491" w:hangingChars="825"/>
        <w:rPr>
          <w:b/>
          <w:sz w:val="18"/>
          <w:szCs w:val="18"/>
        </w:rPr>
      </w:pPr>
    </w:p>
    <w:p w14:paraId="0AD6D32C">
      <w:pPr>
        <w:snapToGrid w:val="0"/>
        <w:spacing w:line="360" w:lineRule="auto"/>
        <w:ind w:left="5137" w:leftChars="1736" w:hanging="1491" w:hangingChars="825"/>
        <w:rPr>
          <w:b/>
          <w:sz w:val="18"/>
          <w:szCs w:val="18"/>
        </w:rPr>
      </w:pPr>
    </w:p>
    <w:p w14:paraId="23E62398">
      <w:pPr>
        <w:snapToGrid w:val="0"/>
        <w:spacing w:line="360" w:lineRule="auto"/>
        <w:ind w:left="5137"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14:paraId="3FDA67DA">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4728AA2">
      <w:pPr>
        <w:pStyle w:val="11"/>
        <w:spacing w:line="360" w:lineRule="auto"/>
        <w:jc w:val="center"/>
        <w:rPr>
          <w:b/>
          <w:sz w:val="30"/>
          <w:szCs w:val="30"/>
        </w:rPr>
      </w:pPr>
      <w:r>
        <w:rPr>
          <w:rFonts w:hint="eastAsia"/>
          <w:b/>
          <w:sz w:val="30"/>
          <w:szCs w:val="30"/>
        </w:rPr>
        <w:br w:type="page"/>
      </w:r>
      <w:r>
        <w:rPr>
          <w:rFonts w:hint="eastAsia"/>
          <w:b/>
          <w:sz w:val="30"/>
          <w:szCs w:val="30"/>
        </w:rPr>
        <w:t>残疾人福利性单位声明函（如有）</w:t>
      </w:r>
    </w:p>
    <w:p w14:paraId="55933AD1">
      <w:pPr>
        <w:pStyle w:val="11"/>
        <w:spacing w:line="360" w:lineRule="auto"/>
        <w:jc w:val="center"/>
        <w:rPr>
          <w:b/>
          <w:sz w:val="30"/>
          <w:szCs w:val="30"/>
        </w:rPr>
      </w:pPr>
    </w:p>
    <w:p w14:paraId="5DDC6BFB">
      <w:pPr>
        <w:pStyle w:val="11"/>
        <w:spacing w:line="360" w:lineRule="auto"/>
        <w:jc w:val="left"/>
        <w:rPr>
          <w:rFonts w:ascii="仿宋_GB2312" w:eastAsia="仿宋_GB2312"/>
          <w:sz w:val="24"/>
          <w:szCs w:val="24"/>
        </w:rPr>
      </w:pPr>
      <w:r>
        <w:rPr>
          <w:rFonts w:hint="eastAsia"/>
          <w:sz w:val="30"/>
          <w:szCs w:val="30"/>
        </w:rPr>
        <w:t xml:space="preserve">   </w:t>
      </w:r>
      <w:r>
        <w:rPr>
          <w:rFonts w:hint="eastAsia" w:ascii="仿宋_GB2312"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24"/>
          <w:szCs w:val="24"/>
          <w:u w:val="single"/>
        </w:rPr>
        <w:t xml:space="preserve"> </w:t>
      </w:r>
      <w:r>
        <w:rPr>
          <w:rFonts w:hint="eastAsia" w:ascii="仿宋_GB2312" w:eastAsia="仿宋_GB2312"/>
          <w:sz w:val="24"/>
          <w:szCs w:val="24"/>
          <w:u w:val="single"/>
          <w:lang w:eastAsia="zh-CN"/>
        </w:rPr>
        <w:t>马山县妇幼保健院</w:t>
      </w:r>
      <w:r>
        <w:rPr>
          <w:rFonts w:hint="eastAsia" w:ascii="仿宋_GB2312" w:eastAsia="仿宋_GB2312"/>
          <w:sz w:val="24"/>
          <w:szCs w:val="24"/>
          <w:u w:val="single"/>
        </w:rPr>
        <w:t xml:space="preserve"> </w:t>
      </w:r>
      <w:r>
        <w:rPr>
          <w:rFonts w:hint="eastAsia" w:ascii="仿宋_GB2312" w:eastAsia="仿宋_GB2312"/>
          <w:sz w:val="24"/>
          <w:szCs w:val="24"/>
        </w:rPr>
        <w:t>单位的</w:t>
      </w:r>
      <w:r>
        <w:rPr>
          <w:rFonts w:hint="eastAsia" w:ascii="仿宋_GB2312" w:eastAsia="仿宋_GB2312"/>
          <w:sz w:val="24"/>
          <w:szCs w:val="24"/>
          <w:u w:val="single"/>
          <w:lang w:eastAsia="zh-CN"/>
        </w:rPr>
        <w:t>马山县妇幼保健院物业服务采购项目</w:t>
      </w:r>
      <w:r>
        <w:rPr>
          <w:rFonts w:hint="eastAsia" w:ascii="仿宋_GB2312" w:eastAsia="仿宋_GB2312"/>
          <w:sz w:val="24"/>
          <w:szCs w:val="24"/>
        </w:rPr>
        <w:t>项目采购活动提供本单位制造的货物（由本单位承担工程/提供服务），或者提供其他残疾人福利性单位制造的货物（不包括使用非残疾人福利性单位注册商标的货物）。</w:t>
      </w:r>
    </w:p>
    <w:p w14:paraId="0D18752E">
      <w:pPr>
        <w:pStyle w:val="11"/>
        <w:spacing w:line="360" w:lineRule="auto"/>
        <w:ind w:firstLine="480" w:firstLineChars="200"/>
        <w:jc w:val="left"/>
        <w:rPr>
          <w:rFonts w:ascii="仿宋_GB2312" w:eastAsia="仿宋_GB2312"/>
          <w:sz w:val="24"/>
          <w:szCs w:val="24"/>
        </w:rPr>
      </w:pPr>
      <w:r>
        <w:rPr>
          <w:rFonts w:hint="eastAsia" w:ascii="仿宋_GB2312" w:eastAsia="仿宋_GB2312"/>
          <w:sz w:val="24"/>
          <w:szCs w:val="24"/>
        </w:rPr>
        <w:t>本公司对上述声明的真实性负责。如有虚假，将依法承担相应责任。</w:t>
      </w:r>
    </w:p>
    <w:p w14:paraId="4AF25B67">
      <w:pPr>
        <w:pStyle w:val="11"/>
        <w:spacing w:line="360" w:lineRule="auto"/>
        <w:jc w:val="left"/>
        <w:rPr>
          <w:b/>
          <w:szCs w:val="21"/>
        </w:rPr>
      </w:pPr>
    </w:p>
    <w:p w14:paraId="3244B362">
      <w:pPr>
        <w:pStyle w:val="11"/>
        <w:spacing w:line="360" w:lineRule="auto"/>
        <w:jc w:val="left"/>
        <w:rPr>
          <w:b/>
          <w:szCs w:val="21"/>
        </w:rPr>
      </w:pPr>
    </w:p>
    <w:p w14:paraId="0C10B6DA">
      <w:pPr>
        <w:snapToGrid w:val="0"/>
        <w:spacing w:line="360" w:lineRule="auto"/>
        <w:ind w:left="5137"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14:paraId="04F8E2D1">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39A74685">
      <w:pPr>
        <w:pStyle w:val="11"/>
        <w:spacing w:line="360" w:lineRule="auto"/>
        <w:ind w:left="5132" w:leftChars="1979" w:hanging="976" w:hangingChars="488"/>
        <w:rPr>
          <w:sz w:val="20"/>
        </w:rPr>
      </w:pPr>
    </w:p>
    <w:p w14:paraId="46918E5E">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32DE4AF">
      <w:pPr>
        <w:widowControl/>
        <w:spacing w:line="360" w:lineRule="auto"/>
        <w:jc w:val="left"/>
        <w:rPr>
          <w:sz w:val="20"/>
        </w:rPr>
        <w:sectPr>
          <w:pgSz w:w="11906" w:h="16838"/>
          <w:pgMar w:top="1134" w:right="1134" w:bottom="1134" w:left="1134" w:header="720" w:footer="720" w:gutter="0"/>
          <w:cols w:space="720" w:num="1"/>
          <w:docGrid w:type="lines" w:linePitch="331" w:charSpace="0"/>
        </w:sectPr>
      </w:pPr>
    </w:p>
    <w:p w14:paraId="49D67CBC">
      <w:pPr>
        <w:snapToGrid w:val="0"/>
        <w:spacing w:before="50" w:afterLines="50" w:line="360" w:lineRule="auto"/>
        <w:jc w:val="left"/>
        <w:rPr>
          <w:sz w:val="20"/>
        </w:rPr>
      </w:pPr>
    </w:p>
    <w:p w14:paraId="418D5CC5">
      <w:pPr>
        <w:pStyle w:val="11"/>
        <w:tabs>
          <w:tab w:val="left" w:pos="2472"/>
        </w:tabs>
        <w:spacing w:line="460" w:lineRule="exact"/>
        <w:jc w:val="center"/>
        <w:rPr>
          <w:rFonts w:ascii="Times New Roman" w:hAnsi="Times New Roman"/>
          <w:b/>
          <w:sz w:val="36"/>
        </w:rPr>
      </w:pPr>
    </w:p>
    <w:p w14:paraId="363FC15E">
      <w:pPr>
        <w:pStyle w:val="11"/>
        <w:tabs>
          <w:tab w:val="left" w:pos="2472"/>
        </w:tabs>
        <w:spacing w:line="460" w:lineRule="exact"/>
        <w:jc w:val="center"/>
        <w:rPr>
          <w:rFonts w:ascii="Times New Roman" w:hAnsi="Times New Roman"/>
          <w:b/>
          <w:sz w:val="36"/>
        </w:rPr>
      </w:pPr>
    </w:p>
    <w:p w14:paraId="7C9A06CC">
      <w:pPr>
        <w:pStyle w:val="11"/>
        <w:tabs>
          <w:tab w:val="left" w:pos="2472"/>
        </w:tabs>
        <w:spacing w:line="460" w:lineRule="exact"/>
        <w:jc w:val="center"/>
        <w:rPr>
          <w:rFonts w:ascii="Times New Roman" w:hAnsi="Times New Roman"/>
          <w:b/>
          <w:sz w:val="36"/>
        </w:rPr>
      </w:pPr>
    </w:p>
    <w:p w14:paraId="3759B7CA">
      <w:pPr>
        <w:pStyle w:val="11"/>
        <w:tabs>
          <w:tab w:val="left" w:pos="2472"/>
        </w:tabs>
        <w:spacing w:line="460" w:lineRule="exact"/>
        <w:jc w:val="center"/>
        <w:rPr>
          <w:rFonts w:ascii="Times New Roman" w:hAnsi="Times New Roman"/>
          <w:b/>
          <w:sz w:val="36"/>
        </w:rPr>
      </w:pPr>
    </w:p>
    <w:p w14:paraId="2859445D">
      <w:pPr>
        <w:pStyle w:val="11"/>
        <w:tabs>
          <w:tab w:val="left" w:pos="2472"/>
        </w:tabs>
        <w:spacing w:line="460" w:lineRule="exact"/>
        <w:jc w:val="center"/>
        <w:rPr>
          <w:rFonts w:ascii="Times New Roman" w:hAnsi="Times New Roman"/>
          <w:b/>
          <w:sz w:val="36"/>
        </w:rPr>
      </w:pPr>
    </w:p>
    <w:p w14:paraId="0CC8CBC0">
      <w:pPr>
        <w:pStyle w:val="11"/>
        <w:tabs>
          <w:tab w:val="left" w:pos="2472"/>
        </w:tabs>
        <w:spacing w:line="460" w:lineRule="exact"/>
        <w:jc w:val="center"/>
        <w:rPr>
          <w:rFonts w:ascii="Times New Roman" w:hAnsi="Times New Roman"/>
          <w:b/>
          <w:sz w:val="36"/>
        </w:rPr>
      </w:pPr>
    </w:p>
    <w:p w14:paraId="4D74AAFC">
      <w:pPr>
        <w:pStyle w:val="11"/>
        <w:tabs>
          <w:tab w:val="left" w:pos="2472"/>
        </w:tabs>
        <w:spacing w:line="460" w:lineRule="exact"/>
        <w:jc w:val="center"/>
        <w:rPr>
          <w:rFonts w:ascii="Times New Roman" w:hAnsi="Times New Roman"/>
          <w:b/>
          <w:sz w:val="36"/>
        </w:rPr>
      </w:pPr>
    </w:p>
    <w:p w14:paraId="3229CCD8">
      <w:pPr>
        <w:pStyle w:val="11"/>
        <w:tabs>
          <w:tab w:val="left" w:pos="2472"/>
        </w:tabs>
        <w:spacing w:line="460" w:lineRule="exact"/>
        <w:jc w:val="center"/>
        <w:rPr>
          <w:rFonts w:ascii="Times New Roman" w:hAnsi="Times New Roman"/>
          <w:b/>
          <w:sz w:val="36"/>
        </w:rPr>
      </w:pPr>
    </w:p>
    <w:p w14:paraId="2B693D7B">
      <w:pPr>
        <w:pStyle w:val="11"/>
        <w:tabs>
          <w:tab w:val="left" w:pos="2472"/>
        </w:tabs>
        <w:spacing w:line="460" w:lineRule="exact"/>
        <w:jc w:val="center"/>
        <w:rPr>
          <w:rFonts w:ascii="Times New Roman" w:hAnsi="Times New Roman"/>
          <w:b/>
          <w:sz w:val="36"/>
        </w:rPr>
      </w:pPr>
    </w:p>
    <w:p w14:paraId="5AEBA0C4">
      <w:pPr>
        <w:pStyle w:val="11"/>
        <w:tabs>
          <w:tab w:val="left" w:pos="2472"/>
        </w:tabs>
        <w:spacing w:line="460" w:lineRule="exact"/>
        <w:jc w:val="center"/>
        <w:rPr>
          <w:rFonts w:ascii="Times New Roman" w:hAnsi="Times New Roman"/>
          <w:b/>
          <w:sz w:val="36"/>
        </w:rPr>
      </w:pPr>
    </w:p>
    <w:p w14:paraId="750D09F8">
      <w:pPr>
        <w:pStyle w:val="11"/>
        <w:tabs>
          <w:tab w:val="left" w:pos="2472"/>
        </w:tabs>
        <w:spacing w:line="460" w:lineRule="exact"/>
        <w:jc w:val="center"/>
        <w:rPr>
          <w:rFonts w:ascii="Times New Roman" w:hAnsi="Times New Roman"/>
          <w:b/>
          <w:sz w:val="36"/>
        </w:rPr>
      </w:pPr>
    </w:p>
    <w:p w14:paraId="4ADCC2EC">
      <w:pPr>
        <w:pStyle w:val="11"/>
        <w:tabs>
          <w:tab w:val="left" w:pos="2472"/>
        </w:tabs>
        <w:spacing w:line="460" w:lineRule="exact"/>
        <w:jc w:val="center"/>
        <w:outlineLvl w:val="0"/>
        <w:rPr>
          <w:rFonts w:ascii="Times New Roman" w:hAnsi="Times New Roman"/>
          <w:b/>
          <w:sz w:val="36"/>
        </w:rPr>
      </w:pPr>
      <w:bookmarkStart w:id="332" w:name="_Toc17736"/>
      <w:r>
        <w:rPr>
          <w:rFonts w:hint="eastAsia" w:ascii="Times New Roman" w:hAnsi="Times New Roman"/>
          <w:b/>
          <w:sz w:val="36"/>
        </w:rPr>
        <w:t>第七章</w:t>
      </w:r>
      <w:r>
        <w:rPr>
          <w:rFonts w:ascii="Times New Roman" w:hAnsi="Times New Roman"/>
          <w:b/>
          <w:sz w:val="36"/>
        </w:rPr>
        <w:t xml:space="preserve"> </w:t>
      </w:r>
      <w:r>
        <w:rPr>
          <w:rFonts w:hint="eastAsia" w:ascii="Times New Roman" w:hAnsi="Times New Roman"/>
          <w:b/>
          <w:sz w:val="36"/>
        </w:rPr>
        <w:t>质疑、投诉证明材料格式</w:t>
      </w:r>
      <w:bookmarkEnd w:id="332"/>
    </w:p>
    <w:p w14:paraId="045E4C86">
      <w:pPr>
        <w:widowControl/>
        <w:spacing w:line="360" w:lineRule="auto"/>
        <w:jc w:val="left"/>
        <w:rPr>
          <w:sz w:val="20"/>
        </w:rPr>
        <w:sectPr>
          <w:pgSz w:w="11906" w:h="16838"/>
          <w:pgMar w:top="1134" w:right="1134" w:bottom="1134" w:left="1134" w:header="720" w:footer="720" w:gutter="0"/>
          <w:cols w:space="720" w:num="1"/>
          <w:docGrid w:type="lines" w:linePitch="331" w:charSpace="0"/>
        </w:sectPr>
      </w:pPr>
    </w:p>
    <w:p w14:paraId="1E40BDB1">
      <w:pPr>
        <w:widowControl/>
        <w:shd w:val="clear" w:color="auto" w:fill="FFFFFF"/>
        <w:spacing w:line="260" w:lineRule="exact"/>
        <w:jc w:val="left"/>
        <w:rPr>
          <w:rFonts w:ascii="宋体" w:hAnsi="宋体"/>
          <w:b/>
          <w:bCs/>
          <w:color w:val="000000"/>
          <w:sz w:val="28"/>
          <w:szCs w:val="28"/>
        </w:rPr>
      </w:pPr>
    </w:p>
    <w:p w14:paraId="7EC23F68">
      <w:pPr>
        <w:pStyle w:val="2"/>
        <w:jc w:val="center"/>
        <w:rPr>
          <w:rFonts w:ascii="宋体" w:hAnsi="宋体"/>
          <w:b w:val="0"/>
          <w:bCs w:val="0"/>
          <w:color w:val="000000"/>
        </w:rPr>
      </w:pPr>
      <w:bookmarkStart w:id="333" w:name="_Toc17610"/>
      <w:r>
        <w:rPr>
          <w:rFonts w:hint="eastAsia" w:ascii="宋体" w:hAnsi="宋体"/>
          <w:b w:val="0"/>
          <w:bCs w:val="0"/>
          <w:color w:val="000000"/>
        </w:rPr>
        <w:t>第一节 质疑函（格式）</w:t>
      </w:r>
      <w:bookmarkEnd w:id="333"/>
    </w:p>
    <w:p w14:paraId="332BE279">
      <w:pPr>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6777F7B0">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1033D0EA">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14:paraId="6E6B2470">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51766811">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5FAC08DE">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7A80D617">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hint="eastAsia" w:ascii="仿宋" w:hAnsi="仿宋" w:eastAsia="仿宋" w:cs="仿宋"/>
          <w:sz w:val="32"/>
          <w:szCs w:val="32"/>
        </w:rPr>
        <w:t xml:space="preserve"> </w:t>
      </w:r>
    </w:p>
    <w:p w14:paraId="6B736C2F">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 xml:space="preserve">地址：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0475AC10">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2D1CB744">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r>
        <w:rPr>
          <w:rFonts w:hint="eastAsia" w:ascii="仿宋" w:hAnsi="仿宋" w:eastAsia="仿宋" w:cs="仿宋"/>
          <w:sz w:val="32"/>
          <w:szCs w:val="32"/>
          <w:u w:val="dotted"/>
          <w:lang w:eastAsia="zh-CN"/>
        </w:rPr>
        <w:t>马山县妇幼保健院物业服务采购项目</w:t>
      </w:r>
      <w:r>
        <w:rPr>
          <w:rFonts w:hint="eastAsia" w:ascii="仿宋" w:hAnsi="仿宋" w:eastAsia="仿宋" w:cs="仿宋"/>
          <w:sz w:val="32"/>
          <w:szCs w:val="32"/>
          <w:u w:val="dotted"/>
        </w:rPr>
        <w:t xml:space="preserve">     </w:t>
      </w:r>
    </w:p>
    <w:p w14:paraId="152B134A">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lang w:eastAsia="zh-CN"/>
        </w:rPr>
        <w:t>NNZC2025-G3-240156-MSXG</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59865C1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r>
        <w:rPr>
          <w:rFonts w:hint="eastAsia" w:ascii="仿宋" w:hAnsi="仿宋" w:eastAsia="仿宋" w:cs="仿宋"/>
          <w:sz w:val="32"/>
          <w:szCs w:val="32"/>
          <w:u w:val="dotted"/>
          <w:lang w:eastAsia="zh-CN"/>
        </w:rPr>
        <w:t>马山县妇幼保健院</w:t>
      </w:r>
      <w:r>
        <w:rPr>
          <w:rFonts w:hint="eastAsia" w:ascii="仿宋" w:hAnsi="仿宋" w:eastAsia="仿宋" w:cs="仿宋"/>
          <w:sz w:val="32"/>
          <w:szCs w:val="32"/>
          <w:u w:val="dotted"/>
        </w:rPr>
        <w:t xml:space="preserve">  </w:t>
      </w:r>
    </w:p>
    <w:p w14:paraId="6278CEE5">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14:paraId="3B79AAA0">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14:paraId="38ED1B18">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63B9E980">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60F513A2">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14:paraId="38880476">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112D3295">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14:paraId="1BEC045E">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6E4BB476">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28C52CC3">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2B25BC3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5B4BE72C">
      <w:pPr>
        <w:rPr>
          <w:rFonts w:ascii="仿宋_GB2312" w:eastAsia="仿宋_GB2312"/>
          <w:sz w:val="30"/>
          <w:szCs w:val="30"/>
        </w:rPr>
      </w:pPr>
      <w:r>
        <w:rPr>
          <w:rFonts w:hint="eastAsia" w:ascii="仿宋_GB2312" w:eastAsia="仿宋_GB2312"/>
          <w:sz w:val="30"/>
          <w:szCs w:val="30"/>
        </w:rPr>
        <w:t xml:space="preserve">签字(签章)：                   公章：                      </w:t>
      </w:r>
    </w:p>
    <w:p w14:paraId="3673EC6A">
      <w:pPr>
        <w:rPr>
          <w:rFonts w:ascii="仿宋_GB2312" w:eastAsia="仿宋_GB2312"/>
          <w:sz w:val="30"/>
          <w:szCs w:val="30"/>
        </w:rPr>
      </w:pPr>
      <w:r>
        <w:rPr>
          <w:rFonts w:hint="eastAsia" w:ascii="仿宋_GB2312" w:eastAsia="仿宋_GB2312"/>
          <w:sz w:val="30"/>
          <w:szCs w:val="30"/>
        </w:rPr>
        <w:t xml:space="preserve">日期：    </w:t>
      </w:r>
    </w:p>
    <w:p w14:paraId="53618AC8">
      <w:pPr>
        <w:adjustRightInd w:val="0"/>
        <w:snapToGrid w:val="0"/>
        <w:spacing w:line="360" w:lineRule="auto"/>
        <w:rPr>
          <w:rFonts w:ascii="仿宋" w:hAnsi="仿宋" w:eastAsia="仿宋" w:cs="仿宋"/>
          <w:sz w:val="32"/>
          <w:szCs w:val="32"/>
        </w:rPr>
      </w:pPr>
    </w:p>
    <w:p w14:paraId="7A118B70">
      <w:pPr>
        <w:adjustRightInd w:val="0"/>
        <w:snapToGrid w:val="0"/>
        <w:spacing w:line="360" w:lineRule="auto"/>
        <w:rPr>
          <w:rFonts w:ascii="仿宋" w:hAnsi="仿宋" w:eastAsia="仿宋" w:cs="仿宋"/>
          <w:sz w:val="32"/>
          <w:szCs w:val="32"/>
        </w:rPr>
      </w:pPr>
    </w:p>
    <w:p w14:paraId="4B9EF49D">
      <w:pPr>
        <w:jc w:val="center"/>
        <w:rPr>
          <w:rFonts w:ascii="仿宋" w:hAnsi="仿宋" w:eastAsia="仿宋" w:cs="仿宋"/>
          <w:b/>
          <w:bCs/>
          <w:sz w:val="32"/>
          <w:szCs w:val="32"/>
        </w:rPr>
      </w:pPr>
    </w:p>
    <w:p w14:paraId="7C6706E5">
      <w:pPr>
        <w:jc w:val="center"/>
        <w:rPr>
          <w:rFonts w:ascii="仿宋" w:hAnsi="仿宋" w:eastAsia="仿宋" w:cs="仿宋"/>
          <w:b/>
          <w:bCs/>
          <w:sz w:val="32"/>
          <w:szCs w:val="32"/>
        </w:rPr>
      </w:pPr>
    </w:p>
    <w:p w14:paraId="540A9E58">
      <w:pPr>
        <w:jc w:val="center"/>
        <w:rPr>
          <w:rFonts w:ascii="仿宋" w:hAnsi="仿宋" w:eastAsia="仿宋" w:cs="仿宋"/>
          <w:b/>
          <w:bCs/>
          <w:sz w:val="32"/>
          <w:szCs w:val="32"/>
        </w:rPr>
      </w:pPr>
    </w:p>
    <w:p w14:paraId="6D2A2ED6">
      <w:pPr>
        <w:jc w:val="center"/>
        <w:rPr>
          <w:rFonts w:ascii="仿宋" w:hAnsi="仿宋" w:eastAsia="仿宋" w:cs="仿宋"/>
          <w:b/>
          <w:bCs/>
          <w:sz w:val="32"/>
          <w:szCs w:val="32"/>
        </w:rPr>
      </w:pPr>
    </w:p>
    <w:p w14:paraId="0FFEF796">
      <w:pPr>
        <w:jc w:val="center"/>
        <w:rPr>
          <w:rFonts w:ascii="仿宋" w:hAnsi="仿宋" w:eastAsia="仿宋" w:cs="仿宋"/>
          <w:b/>
          <w:bCs/>
          <w:sz w:val="32"/>
          <w:szCs w:val="32"/>
        </w:rPr>
      </w:pPr>
    </w:p>
    <w:p w14:paraId="298A2364">
      <w:pPr>
        <w:jc w:val="center"/>
        <w:rPr>
          <w:rFonts w:ascii="仿宋" w:hAnsi="仿宋" w:eastAsia="仿宋" w:cs="仿宋"/>
          <w:b/>
          <w:bCs/>
          <w:sz w:val="32"/>
          <w:szCs w:val="32"/>
        </w:rPr>
      </w:pPr>
    </w:p>
    <w:p w14:paraId="534D734B">
      <w:pPr>
        <w:jc w:val="center"/>
        <w:rPr>
          <w:rFonts w:ascii="仿宋" w:hAnsi="仿宋" w:eastAsia="仿宋" w:cs="仿宋"/>
          <w:b/>
          <w:bCs/>
          <w:sz w:val="32"/>
          <w:szCs w:val="32"/>
        </w:rPr>
      </w:pPr>
    </w:p>
    <w:p w14:paraId="4CF8A5F6">
      <w:pPr>
        <w:rPr>
          <w:rFonts w:ascii="黑体" w:hAnsi="黑体" w:eastAsia="黑体"/>
          <w:b/>
          <w:sz w:val="32"/>
          <w:szCs w:val="32"/>
        </w:rPr>
      </w:pPr>
    </w:p>
    <w:p w14:paraId="78D60785">
      <w:pPr>
        <w:rPr>
          <w:rFonts w:ascii="黑体" w:hAnsi="黑体" w:eastAsia="黑体"/>
          <w:b/>
          <w:sz w:val="32"/>
          <w:szCs w:val="32"/>
        </w:rPr>
      </w:pPr>
    </w:p>
    <w:p w14:paraId="615188F0">
      <w:pPr>
        <w:rPr>
          <w:rFonts w:ascii="黑体" w:hAnsi="黑体" w:eastAsia="黑体"/>
          <w:b/>
          <w:sz w:val="32"/>
          <w:szCs w:val="32"/>
        </w:rPr>
      </w:pPr>
    </w:p>
    <w:p w14:paraId="69FA7EA8">
      <w:pPr>
        <w:rPr>
          <w:rFonts w:ascii="黑体" w:hAnsi="黑体" w:eastAsia="黑体"/>
          <w:b/>
          <w:sz w:val="32"/>
          <w:szCs w:val="32"/>
        </w:rPr>
      </w:pPr>
    </w:p>
    <w:p w14:paraId="328A2C14">
      <w:pPr>
        <w:rPr>
          <w:rFonts w:ascii="黑体" w:hAnsi="黑体" w:eastAsia="黑体"/>
          <w:b/>
          <w:sz w:val="32"/>
          <w:szCs w:val="32"/>
        </w:rPr>
      </w:pPr>
    </w:p>
    <w:p w14:paraId="4AD95A41">
      <w:pPr>
        <w:rPr>
          <w:rFonts w:ascii="黑体" w:hAnsi="黑体" w:eastAsia="黑体"/>
          <w:b/>
          <w:sz w:val="32"/>
          <w:szCs w:val="32"/>
        </w:rPr>
      </w:pPr>
    </w:p>
    <w:p w14:paraId="5E6E5338">
      <w:pPr>
        <w:rPr>
          <w:rFonts w:ascii="黑体" w:hAnsi="黑体" w:eastAsia="黑体"/>
          <w:b/>
          <w:sz w:val="32"/>
          <w:szCs w:val="32"/>
        </w:rPr>
      </w:pPr>
    </w:p>
    <w:p w14:paraId="7020575F">
      <w:pPr>
        <w:rPr>
          <w:rFonts w:ascii="黑体" w:hAnsi="黑体" w:eastAsia="黑体"/>
          <w:b/>
          <w:sz w:val="32"/>
          <w:szCs w:val="32"/>
        </w:rPr>
      </w:pPr>
    </w:p>
    <w:p w14:paraId="62C49BED">
      <w:pPr>
        <w:rPr>
          <w:rFonts w:ascii="黑体" w:hAnsi="黑体" w:eastAsia="黑体"/>
          <w:b/>
          <w:sz w:val="32"/>
          <w:szCs w:val="32"/>
        </w:rPr>
      </w:pPr>
    </w:p>
    <w:p w14:paraId="7B96DA3B">
      <w:pPr>
        <w:rPr>
          <w:rFonts w:ascii="黑体" w:hAnsi="黑体" w:eastAsia="黑体"/>
          <w:b/>
          <w:sz w:val="32"/>
          <w:szCs w:val="32"/>
        </w:rPr>
      </w:pPr>
      <w:r>
        <w:rPr>
          <w:rFonts w:hint="eastAsia" w:ascii="黑体" w:hAnsi="黑体" w:eastAsia="黑体"/>
          <w:b/>
          <w:sz w:val="32"/>
          <w:szCs w:val="32"/>
        </w:rPr>
        <w:t>质疑函制作说明：</w:t>
      </w:r>
    </w:p>
    <w:p w14:paraId="49FBA616">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28A0E78F">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14:paraId="04F06986">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04E90891">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7C2F2DF7">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2CED96DC">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14:paraId="584D37C9">
      <w:pPr>
        <w:widowControl/>
        <w:ind w:firstLine="600" w:firstLineChars="200"/>
        <w:jc w:val="left"/>
        <w:rPr>
          <w:rFonts w:ascii="仿宋_GB2312" w:eastAsia="仿宋_GB2312"/>
          <w:sz w:val="30"/>
          <w:szCs w:val="30"/>
        </w:rPr>
      </w:pPr>
    </w:p>
    <w:p w14:paraId="25219688">
      <w:pPr>
        <w:widowControl/>
        <w:spacing w:line="360" w:lineRule="auto"/>
        <w:jc w:val="left"/>
        <w:rPr>
          <w:rFonts w:ascii="ˎ̥" w:hAnsi="ˎ̥" w:cs="宋体"/>
          <w:color w:val="000000"/>
          <w:kern w:val="0"/>
          <w:sz w:val="24"/>
        </w:rPr>
        <w:sectPr>
          <w:pgSz w:w="11906" w:h="16838"/>
          <w:pgMar w:top="1134" w:right="1134" w:bottom="1134" w:left="1134" w:header="720" w:footer="720" w:gutter="0"/>
          <w:cols w:space="720" w:num="1"/>
          <w:docGrid w:type="lines" w:linePitch="331" w:charSpace="0"/>
        </w:sectPr>
      </w:pPr>
    </w:p>
    <w:p w14:paraId="793A977E">
      <w:pPr>
        <w:pStyle w:val="2"/>
        <w:jc w:val="center"/>
        <w:rPr>
          <w:rFonts w:ascii="宋体" w:hAnsi="宋体"/>
          <w:b w:val="0"/>
          <w:bCs w:val="0"/>
          <w:color w:val="000000"/>
        </w:rPr>
      </w:pPr>
      <w:bookmarkStart w:id="334" w:name="_Toc11428"/>
      <w:r>
        <w:rPr>
          <w:rFonts w:hint="eastAsia" w:ascii="宋体" w:hAnsi="宋体"/>
          <w:b w:val="0"/>
          <w:bCs w:val="0"/>
          <w:color w:val="000000"/>
        </w:rPr>
        <w:t>第二节 投诉书（格式）</w:t>
      </w:r>
      <w:bookmarkEnd w:id="334"/>
    </w:p>
    <w:p w14:paraId="23C9D9C3">
      <w:pPr>
        <w:jc w:val="center"/>
        <w:rPr>
          <w:rFonts w:ascii="宋体" w:hAnsi="宋体"/>
          <w:b/>
          <w:sz w:val="44"/>
          <w:szCs w:val="44"/>
        </w:rPr>
      </w:pPr>
      <w:r>
        <w:rPr>
          <w:rFonts w:hint="eastAsia" w:ascii="宋体" w:hAnsi="宋体"/>
          <w:b/>
          <w:sz w:val="44"/>
          <w:szCs w:val="44"/>
        </w:rPr>
        <w:t>投诉书范本</w:t>
      </w:r>
    </w:p>
    <w:p w14:paraId="139E84EB">
      <w:pPr>
        <w:rPr>
          <w:rFonts w:ascii="黑体" w:hAnsi="黑体" w:eastAsia="黑体"/>
          <w:sz w:val="32"/>
          <w:szCs w:val="32"/>
        </w:rPr>
      </w:pPr>
      <w:r>
        <w:rPr>
          <w:rFonts w:hint="eastAsia" w:ascii="黑体" w:hAnsi="黑体" w:eastAsia="黑体"/>
          <w:sz w:val="32"/>
          <w:szCs w:val="32"/>
        </w:rPr>
        <w:t>一、投诉相关主体基本情况</w:t>
      </w:r>
    </w:p>
    <w:p w14:paraId="5691224F">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1360D6E2">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0324BA61">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76B4E20D">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1E05EA01">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4143D3AA">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14:paraId="105F85CC">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4220C781">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441E6FD9">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711B293A">
      <w:pPr>
        <w:rPr>
          <w:rFonts w:ascii="仿宋_GB2312" w:eastAsia="仿宋_GB2312"/>
          <w:sz w:val="32"/>
          <w:szCs w:val="32"/>
        </w:rPr>
      </w:pPr>
      <w:r>
        <w:rPr>
          <w:rFonts w:hint="eastAsia" w:ascii="仿宋_GB2312" w:eastAsia="仿宋_GB2312"/>
          <w:sz w:val="32"/>
          <w:szCs w:val="32"/>
        </w:rPr>
        <w:t>被投诉人2</w:t>
      </w:r>
    </w:p>
    <w:p w14:paraId="72CC485A">
      <w:pPr>
        <w:rPr>
          <w:rFonts w:ascii="仿宋_GB2312" w:eastAsia="仿宋_GB2312"/>
          <w:sz w:val="32"/>
          <w:szCs w:val="32"/>
          <w:u w:val="dotted"/>
        </w:rPr>
      </w:pPr>
      <w:r>
        <w:rPr>
          <w:rFonts w:hint="eastAsia" w:ascii="仿宋_GB2312" w:eastAsia="仿宋_GB2312"/>
          <w:sz w:val="32"/>
          <w:szCs w:val="32"/>
        </w:rPr>
        <w:t>……</w:t>
      </w:r>
    </w:p>
    <w:p w14:paraId="1FB97775">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BB61E67">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621C14D">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44006649">
      <w:pPr>
        <w:rPr>
          <w:rFonts w:ascii="黑体" w:hAnsi="黑体" w:eastAsia="黑体"/>
          <w:sz w:val="32"/>
          <w:szCs w:val="32"/>
        </w:rPr>
      </w:pPr>
      <w:r>
        <w:rPr>
          <w:rFonts w:hint="eastAsia" w:ascii="黑体" w:hAnsi="黑体" w:eastAsia="黑体"/>
          <w:sz w:val="32"/>
          <w:szCs w:val="32"/>
        </w:rPr>
        <w:t>二、投诉项目基本情况</w:t>
      </w:r>
    </w:p>
    <w:p w14:paraId="183AF199">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r>
        <w:rPr>
          <w:rFonts w:hint="eastAsia" w:ascii="仿宋_GB2312" w:eastAsia="仿宋_GB2312"/>
          <w:sz w:val="32"/>
          <w:szCs w:val="32"/>
          <w:u w:val="dotted"/>
          <w:lang w:eastAsia="zh-CN"/>
        </w:rPr>
        <w:t>马山县妇幼保健院物业服务采购项目</w:t>
      </w:r>
      <w:r>
        <w:rPr>
          <w:rFonts w:hint="eastAsia" w:ascii="仿宋_GB2312" w:eastAsia="仿宋_GB2312"/>
          <w:sz w:val="32"/>
          <w:szCs w:val="32"/>
          <w:u w:val="dotted"/>
        </w:rPr>
        <w:t xml:space="preserve">   </w:t>
      </w:r>
    </w:p>
    <w:p w14:paraId="66C69192">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u w:val="dotted"/>
          <w:lang w:eastAsia="zh-CN"/>
        </w:rPr>
        <w:t>NNZC2025-G3-240156-MSXG</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14:paraId="7E0AF3C6">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dotted"/>
          <w:lang w:eastAsia="zh-CN"/>
        </w:rPr>
        <w:t>马山县妇幼保健院</w:t>
      </w:r>
    </w:p>
    <w:p w14:paraId="0D999974">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682FDEE9">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7555C55A">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2D09EB4F">
      <w:pPr>
        <w:rPr>
          <w:rFonts w:ascii="黑体" w:hAnsi="黑体" w:eastAsia="黑体"/>
          <w:sz w:val="32"/>
          <w:szCs w:val="32"/>
        </w:rPr>
      </w:pPr>
      <w:r>
        <w:rPr>
          <w:rFonts w:hint="eastAsia" w:ascii="黑体" w:hAnsi="黑体" w:eastAsia="黑体"/>
          <w:sz w:val="32"/>
          <w:szCs w:val="32"/>
        </w:rPr>
        <w:t>三、质疑基本情况</w:t>
      </w:r>
    </w:p>
    <w:p w14:paraId="03946950">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14:paraId="7E29512F">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5DAE205D">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14:paraId="0A4B9E35">
      <w:pPr>
        <w:rPr>
          <w:rFonts w:ascii="黑体" w:hAnsi="黑体" w:eastAsia="黑体"/>
          <w:sz w:val="32"/>
          <w:szCs w:val="32"/>
        </w:rPr>
      </w:pPr>
      <w:r>
        <w:rPr>
          <w:rFonts w:hint="eastAsia" w:ascii="黑体" w:hAnsi="黑体" w:eastAsia="黑体"/>
          <w:sz w:val="32"/>
          <w:szCs w:val="32"/>
        </w:rPr>
        <w:t>四、投诉事项具体内容</w:t>
      </w:r>
    </w:p>
    <w:p w14:paraId="2B658D2F">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1604F862">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2224F4F5">
      <w:pPr>
        <w:rPr>
          <w:rFonts w:ascii="仿宋_GB2312" w:eastAsia="仿宋_GB2312"/>
          <w:sz w:val="32"/>
          <w:szCs w:val="32"/>
          <w:u w:val="dotted"/>
        </w:rPr>
      </w:pPr>
      <w:r>
        <w:rPr>
          <w:rFonts w:hint="eastAsia" w:ascii="仿宋_GB2312" w:eastAsia="仿宋_GB2312"/>
          <w:sz w:val="32"/>
          <w:szCs w:val="32"/>
          <w:u w:val="dotted"/>
        </w:rPr>
        <w:t xml:space="preserve">                                                      </w:t>
      </w:r>
    </w:p>
    <w:p w14:paraId="08218FAD">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6B988483">
      <w:pPr>
        <w:rPr>
          <w:rFonts w:ascii="仿宋_GB2312" w:eastAsia="仿宋_GB2312"/>
          <w:sz w:val="32"/>
          <w:szCs w:val="32"/>
          <w:u w:val="dotted"/>
        </w:rPr>
      </w:pPr>
      <w:r>
        <w:rPr>
          <w:rFonts w:hint="eastAsia" w:ascii="仿宋_GB2312" w:eastAsia="仿宋_GB2312"/>
          <w:sz w:val="32"/>
          <w:szCs w:val="32"/>
          <w:u w:val="dotted"/>
        </w:rPr>
        <w:t xml:space="preserve">                                                      </w:t>
      </w:r>
    </w:p>
    <w:p w14:paraId="39FC948C">
      <w:pPr>
        <w:rPr>
          <w:rFonts w:ascii="仿宋_GB2312" w:eastAsia="仿宋_GB2312"/>
          <w:sz w:val="32"/>
          <w:szCs w:val="32"/>
        </w:rPr>
      </w:pPr>
      <w:r>
        <w:rPr>
          <w:rFonts w:hint="eastAsia" w:ascii="仿宋_GB2312" w:eastAsia="仿宋_GB2312"/>
          <w:sz w:val="32"/>
          <w:szCs w:val="32"/>
        </w:rPr>
        <w:t>投诉事项2</w:t>
      </w:r>
    </w:p>
    <w:p w14:paraId="3759B898">
      <w:pPr>
        <w:rPr>
          <w:rFonts w:ascii="仿宋_GB2312" w:eastAsia="仿宋_GB2312"/>
          <w:sz w:val="32"/>
          <w:szCs w:val="32"/>
          <w:u w:val="dotted"/>
        </w:rPr>
      </w:pPr>
      <w:r>
        <w:rPr>
          <w:rFonts w:hint="eastAsia" w:ascii="仿宋_GB2312" w:eastAsia="仿宋_GB2312"/>
          <w:sz w:val="32"/>
          <w:szCs w:val="32"/>
        </w:rPr>
        <w:t>……</w:t>
      </w:r>
    </w:p>
    <w:p w14:paraId="756D6776">
      <w:pPr>
        <w:rPr>
          <w:rFonts w:ascii="黑体" w:hAnsi="黑体" w:eastAsia="黑体"/>
          <w:sz w:val="32"/>
          <w:szCs w:val="32"/>
        </w:rPr>
      </w:pPr>
      <w:r>
        <w:rPr>
          <w:rFonts w:hint="eastAsia" w:ascii="黑体" w:hAnsi="黑体" w:eastAsia="黑体"/>
          <w:sz w:val="32"/>
          <w:szCs w:val="32"/>
        </w:rPr>
        <w:t>五、与投诉事项相关的投诉请求</w:t>
      </w:r>
    </w:p>
    <w:p w14:paraId="14D191D5">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60A88189">
      <w:pPr>
        <w:rPr>
          <w:rFonts w:ascii="仿宋_GB2312" w:eastAsia="仿宋_GB2312"/>
          <w:sz w:val="32"/>
          <w:szCs w:val="32"/>
          <w:u w:val="single"/>
        </w:rPr>
      </w:pPr>
      <w:r>
        <w:rPr>
          <w:rFonts w:hint="eastAsia" w:ascii="仿宋_GB2312" w:eastAsia="仿宋_GB2312"/>
          <w:sz w:val="32"/>
          <w:szCs w:val="32"/>
        </w:rPr>
        <w:t xml:space="preserve">                                                                                                    </w:t>
      </w:r>
    </w:p>
    <w:p w14:paraId="759C47C0">
      <w:pPr>
        <w:rPr>
          <w:rFonts w:ascii="仿宋_GB2312" w:eastAsia="仿宋_GB2312"/>
          <w:sz w:val="32"/>
          <w:szCs w:val="32"/>
        </w:rPr>
      </w:pPr>
      <w:r>
        <w:rPr>
          <w:rFonts w:hint="eastAsia" w:ascii="仿宋_GB2312" w:eastAsia="仿宋_GB2312"/>
          <w:sz w:val="32"/>
          <w:szCs w:val="32"/>
        </w:rPr>
        <w:t xml:space="preserve">签字(签章)：                   公章：                      </w:t>
      </w:r>
    </w:p>
    <w:p w14:paraId="31C5259A">
      <w:pPr>
        <w:rPr>
          <w:rFonts w:ascii="仿宋_GB2312" w:eastAsia="仿宋_GB2312"/>
          <w:sz w:val="32"/>
          <w:szCs w:val="32"/>
        </w:rPr>
      </w:pPr>
      <w:r>
        <w:rPr>
          <w:rFonts w:hint="eastAsia" w:ascii="仿宋_GB2312" w:eastAsia="仿宋_GB2312"/>
          <w:sz w:val="32"/>
          <w:szCs w:val="32"/>
        </w:rPr>
        <w:t xml:space="preserve">日期：    </w:t>
      </w:r>
    </w:p>
    <w:p w14:paraId="67F4739E">
      <w:pPr>
        <w:rPr>
          <w:rFonts w:ascii="黑体" w:hAnsi="黑体" w:eastAsia="黑体"/>
          <w:b/>
          <w:sz w:val="32"/>
          <w:szCs w:val="32"/>
        </w:rPr>
      </w:pPr>
    </w:p>
    <w:p w14:paraId="61136406">
      <w:pPr>
        <w:rPr>
          <w:rFonts w:ascii="黑体" w:hAnsi="黑体" w:eastAsia="黑体"/>
          <w:b/>
          <w:sz w:val="32"/>
          <w:szCs w:val="32"/>
        </w:rPr>
      </w:pPr>
      <w:r>
        <w:rPr>
          <w:rFonts w:hint="eastAsia" w:ascii="黑体" w:hAnsi="黑体" w:eastAsia="黑体"/>
          <w:b/>
          <w:sz w:val="32"/>
          <w:szCs w:val="32"/>
        </w:rPr>
        <w:t>投诉书制作说明：</w:t>
      </w:r>
    </w:p>
    <w:p w14:paraId="1253824A">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14:paraId="223F4699">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14:paraId="5FD96E36">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14:paraId="7E7314D8">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14:paraId="1943F4C0">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14:paraId="7DF07365">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14:paraId="0C23954A">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14:paraId="3E2A69AF">
      <w:pPr>
        <w:snapToGrid w:val="0"/>
        <w:spacing w:before="50" w:afterLines="50" w:line="360" w:lineRule="auto"/>
        <w:ind w:firstLine="480" w:firstLineChars="200"/>
        <w:jc w:val="left"/>
        <w:rPr>
          <w:sz w:val="24"/>
        </w:rPr>
      </w:pPr>
    </w:p>
    <w:p w14:paraId="252E2010"/>
    <w:p w14:paraId="78A95FCA"/>
    <w:sectPr>
      <w:footerReference r:id="rId11" w:type="first"/>
      <w:headerReference r:id="rId8" w:type="default"/>
      <w:footerReference r:id="rId9" w:type="default"/>
      <w:footerReference r:id="rId10"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85573">
    <w:pPr>
      <w:pStyle w:val="14"/>
      <w:tabs>
        <w:tab w:val="center" w:pos="4365"/>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14DF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8865">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3FBBE">
    <w:pPr>
      <w:pStyle w:val="14"/>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0505CC3D">
                <w:pPr>
                  <w:pStyle w:val="14"/>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1F817">
    <w:pPr>
      <w:pStyle w:val="14"/>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path/>
          <v:fill on="f" focussize="0,0"/>
          <v:stroke on="f" weight="0.5pt" joinstyle="miter"/>
          <v:imagedata o:title=""/>
          <o:lock v:ext="edit"/>
          <v:textbox inset="0mm,0mm,0mm,0mm" style="mso-fit-shape-to-text:t;">
            <w:txbxContent>
              <w:p w14:paraId="75C599D0">
                <w:pPr>
                  <w:pStyle w:val="14"/>
                  <w:jc w:val="center"/>
                </w:pPr>
                <w:r>
                  <w:fldChar w:fldCharType="begin"/>
                </w:r>
                <w:r>
                  <w:instrText xml:space="preserve"> PAGE   \* MERGEFORMAT </w:instrText>
                </w:r>
                <w:r>
                  <w:fldChar w:fldCharType="separate"/>
                </w:r>
                <w:r>
                  <w:rPr>
                    <w:lang w:val="zh-CN"/>
                  </w:rPr>
                  <w:t>115</w:t>
                </w:r>
                <w:r>
                  <w:fldChar w:fldCharType="end"/>
                </w:r>
              </w:p>
            </w:txbxContent>
          </v:textbox>
        </v:shape>
      </w:pict>
    </w:r>
  </w:p>
  <w:p w14:paraId="388D9C99">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E5876">
    <w:pPr>
      <w:pStyle w:val="14"/>
      <w:framePr w:wrap="around" w:vAnchor="text" w:hAnchor="margin" w:xAlign="center" w:y="1"/>
      <w:rPr>
        <w:rStyle w:val="25"/>
      </w:rPr>
    </w:pPr>
    <w:r>
      <w:fldChar w:fldCharType="begin"/>
    </w:r>
    <w:r>
      <w:rPr>
        <w:rStyle w:val="25"/>
      </w:rPr>
      <w:instrText xml:space="preserve">PAGE  </w:instrText>
    </w:r>
    <w:r>
      <w:fldChar w:fldCharType="end"/>
    </w:r>
  </w:p>
  <w:p w14:paraId="6AABF076">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D4206">
    <w:pPr>
      <w:pStyle w:val="14"/>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10ABE841">
    <w:pPr>
      <w:pStyle w:val="14"/>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CF26B">
    <w:pPr>
      <w:pStyle w:val="15"/>
    </w:pPr>
    <w:r>
      <w:rPr>
        <w:rFonts w:hint="eastAsia"/>
      </w:rPr>
      <w:t>南宁市政府采购公开招标采购文件（项目编号：</w:t>
    </w:r>
    <w:r>
      <w:rPr>
        <w:rFonts w:hint="eastAsia"/>
        <w:lang w:eastAsia="zh-CN"/>
      </w:rPr>
      <w:t>NNZC2025-G3-240156-MSXG</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4FF97">
    <w:pPr>
      <w:pStyle w:val="15"/>
      <w:tabs>
        <w:tab w:val="center" w:pos="0"/>
        <w:tab w:val="clear" w:pos="4153"/>
      </w:tabs>
    </w:pPr>
    <w:r>
      <w:rPr>
        <w:rFonts w:hint="eastAsia"/>
      </w:rPr>
      <w:t>项目编号：@采购文件模板实体.项目编号1@</w:t>
    </w:r>
  </w:p>
  <w:p w14:paraId="309AC359">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57CD"/>
    <w:multiLevelType w:val="multilevel"/>
    <w:tmpl w:val="92C557C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pPr>
        <w:ind w:left="210"/>
      </w:pPr>
    </w:lvl>
  </w:abstractNum>
  <w:abstractNum w:abstractNumId="3">
    <w:nsid w:val="00000002"/>
    <w:multiLevelType w:val="singleLevel"/>
    <w:tmpl w:val="00000002"/>
    <w:lvl w:ilvl="0" w:tentative="0">
      <w:start w:val="2"/>
      <w:numFmt w:val="decimal"/>
      <w:suff w:val="nothing"/>
      <w:lvlText w:val="%1、"/>
      <w:lvlJc w:val="left"/>
    </w:lvl>
  </w:abstractNum>
  <w:abstractNum w:abstractNumId="4">
    <w:nsid w:val="00000003"/>
    <w:multiLevelType w:val="singleLevel"/>
    <w:tmpl w:val="00000003"/>
    <w:lvl w:ilvl="0" w:tentative="0">
      <w:start w:val="2"/>
      <w:numFmt w:val="decimal"/>
      <w:suff w:val="nothing"/>
      <w:lvlText w:val="（%1）"/>
      <w:lvlJc w:val="left"/>
    </w:lvl>
  </w:abstractNum>
  <w:abstractNum w:abstractNumId="5">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7">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1536378"/>
    <w:multiLevelType w:val="singleLevel"/>
    <w:tmpl w:val="51536378"/>
    <w:lvl w:ilvl="0" w:tentative="0">
      <w:start w:val="1"/>
      <w:numFmt w:val="decimal"/>
      <w:suff w:val="nothing"/>
      <w:lvlText w:val="（%1）"/>
      <w:lvlJc w:val="left"/>
      <w:pPr>
        <w:ind w:left="0" w:firstLine="0"/>
      </w:pPr>
    </w:lvl>
  </w:abstractNum>
  <w:abstractNum w:abstractNumId="9">
    <w:nsid w:val="704FD9C0"/>
    <w:multiLevelType w:val="singleLevel"/>
    <w:tmpl w:val="704FD9C0"/>
    <w:lvl w:ilvl="0" w:tentative="0">
      <w:start w:val="2"/>
      <w:numFmt w:val="decimal"/>
      <w:lvlText w:val="%1."/>
      <w:lvlJc w:val="left"/>
      <w:pPr>
        <w:tabs>
          <w:tab w:val="left" w:pos="312"/>
        </w:tabs>
      </w:pPr>
    </w:lvl>
  </w:abstractNum>
  <w:abstractNum w:abstractNumId="10">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 w:numId="2">
    <w:abstractNumId w:val="9"/>
  </w:num>
  <w:num w:numId="3">
    <w:abstractNumId w:val="3"/>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lvlOverride w:ilvl="0">
      <w:startOverride w:val="1"/>
    </w:lvlOverride>
  </w:num>
  <w:num w:numId="7">
    <w:abstractNumId w:val="4"/>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TgyNjg3ODVmZTVhNDFlYmRjYzM0MWNlNzYzOTQ1NDAifQ=="/>
  </w:docVars>
  <w:rsids>
    <w:rsidRoot w:val="00E56644"/>
    <w:rsid w:val="00672552"/>
    <w:rsid w:val="00E56644"/>
    <w:rsid w:val="00FF2C2E"/>
    <w:rsid w:val="04C410F4"/>
    <w:rsid w:val="0505163C"/>
    <w:rsid w:val="08117DA8"/>
    <w:rsid w:val="0EE853E7"/>
    <w:rsid w:val="13294764"/>
    <w:rsid w:val="17D82B1D"/>
    <w:rsid w:val="18860743"/>
    <w:rsid w:val="1F0979D8"/>
    <w:rsid w:val="248024EA"/>
    <w:rsid w:val="24997A50"/>
    <w:rsid w:val="25BF5294"/>
    <w:rsid w:val="26E770E7"/>
    <w:rsid w:val="27EC7E96"/>
    <w:rsid w:val="29077F4D"/>
    <w:rsid w:val="31AB7850"/>
    <w:rsid w:val="35523A2F"/>
    <w:rsid w:val="374935A6"/>
    <w:rsid w:val="3B511E91"/>
    <w:rsid w:val="3E9B07FC"/>
    <w:rsid w:val="3F397A0D"/>
    <w:rsid w:val="3F6C30ED"/>
    <w:rsid w:val="40550877"/>
    <w:rsid w:val="41BF069E"/>
    <w:rsid w:val="41FF6CEC"/>
    <w:rsid w:val="445B795D"/>
    <w:rsid w:val="45401AF6"/>
    <w:rsid w:val="4AC16C3E"/>
    <w:rsid w:val="4E3C54C1"/>
    <w:rsid w:val="4EBE7F2F"/>
    <w:rsid w:val="52962CD2"/>
    <w:rsid w:val="5451168F"/>
    <w:rsid w:val="57AF6667"/>
    <w:rsid w:val="588C69A8"/>
    <w:rsid w:val="5AF076C2"/>
    <w:rsid w:val="659112A9"/>
    <w:rsid w:val="711F4749"/>
    <w:rsid w:val="749F1AE5"/>
    <w:rsid w:val="77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line="413" w:lineRule="auto"/>
      <w:outlineLvl w:val="1"/>
    </w:pPr>
    <w:rPr>
      <w:rFonts w:ascii="Arial" w:hAnsi="Arial" w:eastAsia="黑体"/>
      <w:b/>
      <w:bCs/>
      <w:sz w:val="32"/>
      <w:szCs w:val="32"/>
    </w:rPr>
  </w:style>
  <w:style w:type="paragraph" w:styleId="3">
    <w:name w:val="heading 3"/>
    <w:basedOn w:val="1"/>
    <w:next w:val="1"/>
    <w:qFormat/>
    <w:uiPriority w:val="0"/>
    <w:pPr>
      <w:keepNext/>
      <w:keepLines/>
      <w:spacing w:line="600" w:lineRule="exact"/>
      <w:ind w:firstLine="643" w:firstLineChars="200"/>
      <w:outlineLvl w:val="2"/>
    </w:pPr>
    <w:rPr>
      <w:b/>
      <w:bCs/>
      <w:sz w:val="32"/>
      <w:szCs w:val="32"/>
    </w:rPr>
  </w:style>
  <w:style w:type="paragraph" w:styleId="4">
    <w:name w:val="heading 4"/>
    <w:basedOn w:val="1"/>
    <w:next w:val="1"/>
    <w:qFormat/>
    <w:uiPriority w:val="1"/>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5">
    <w:name w:val="heading 5"/>
    <w:basedOn w:val="1"/>
    <w:next w:val="1"/>
    <w:semiHidden/>
    <w:unhideWhenUsed/>
    <w:qFormat/>
    <w:uiPriority w:val="0"/>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qFormat/>
    <w:uiPriority w:val="1"/>
    <w:pPr>
      <w:spacing w:after="120"/>
    </w:pPr>
  </w:style>
  <w:style w:type="paragraph" w:styleId="9">
    <w:name w:val="Body Text Indent"/>
    <w:basedOn w:val="1"/>
    <w:qFormat/>
    <w:uiPriority w:val="0"/>
    <w:pPr>
      <w:spacing w:line="200" w:lineRule="exact"/>
      <w:ind w:firstLine="301"/>
    </w:pPr>
    <w:rPr>
      <w:rFonts w:ascii="宋体" w:hAnsi="Courier New"/>
      <w:spacing w:val="-4"/>
      <w:sz w:val="18"/>
      <w:szCs w:val="20"/>
    </w:rPr>
  </w:style>
  <w:style w:type="paragraph" w:styleId="10">
    <w:name w:val="toc 3"/>
    <w:basedOn w:val="1"/>
    <w:next w:val="1"/>
    <w:qFormat/>
    <w:uiPriority w:val="0"/>
    <w:pPr>
      <w:jc w:val="left"/>
    </w:pPr>
    <w:rPr>
      <w:rFonts w:ascii="Calibri" w:hAnsi="Calibri"/>
      <w:smallCaps/>
      <w:sz w:val="22"/>
      <w:szCs w:val="22"/>
    </w:r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3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360" w:after="360"/>
      <w:jc w:val="left"/>
    </w:pPr>
    <w:rPr>
      <w:rFonts w:ascii="Calibri" w:hAnsi="Calibri"/>
      <w:b/>
      <w:bCs/>
      <w:caps/>
      <w:sz w:val="22"/>
      <w:szCs w:val="22"/>
      <w:u w:val="single"/>
    </w:rPr>
  </w:style>
  <w:style w:type="paragraph" w:styleId="17">
    <w:name w:val="List"/>
    <w:basedOn w:val="1"/>
    <w:qFormat/>
    <w:uiPriority w:val="0"/>
    <w:pPr>
      <w:ind w:left="200" w:hanging="200" w:hangingChars="200"/>
    </w:pPr>
    <w:rPr>
      <w:sz w:val="28"/>
    </w:rPr>
  </w:style>
  <w:style w:type="paragraph" w:styleId="18">
    <w:name w:val="table of figures"/>
    <w:basedOn w:val="1"/>
    <w:next w:val="1"/>
    <w:qFormat/>
    <w:uiPriority w:val="0"/>
    <w:pPr>
      <w:spacing w:line="360" w:lineRule="auto"/>
      <w:ind w:left="840" w:leftChars="200" w:hanging="420" w:hangingChars="200"/>
    </w:pPr>
    <w:rPr>
      <w:rFonts w:ascii="Arial" w:hAnsi="Arial" w:cs="宋体"/>
      <w:sz w:val="24"/>
      <w:szCs w:val="20"/>
    </w:rPr>
  </w:style>
  <w:style w:type="paragraph" w:styleId="19">
    <w:name w:val="toc 2"/>
    <w:basedOn w:val="1"/>
    <w:next w:val="1"/>
    <w:qFormat/>
    <w:uiPriority w:val="0"/>
    <w:pPr>
      <w:jc w:val="left"/>
    </w:pPr>
    <w:rPr>
      <w:rFonts w:ascii="Calibri" w:hAnsi="Calibri"/>
      <w:b/>
      <w:bCs/>
      <w:smallCaps/>
      <w:sz w:val="22"/>
      <w:szCs w:val="22"/>
    </w:rPr>
  </w:style>
  <w:style w:type="paragraph" w:styleId="20">
    <w:name w:val="Normal (Web)"/>
    <w:basedOn w:val="1"/>
    <w:qFormat/>
    <w:uiPriority w:val="0"/>
    <w:pPr>
      <w:spacing w:beforeAutospacing="1" w:afterAutospacing="1"/>
      <w:jc w:val="left"/>
    </w:pPr>
    <w:rPr>
      <w:kern w:val="0"/>
      <w:sz w:val="24"/>
    </w:rPr>
  </w:style>
  <w:style w:type="paragraph" w:styleId="21">
    <w:name w:val="Body Text First Indent 2"/>
    <w:basedOn w:val="9"/>
    <w:unhideWhenUsed/>
    <w:qFormat/>
    <w:uiPriority w:val="0"/>
    <w:pPr>
      <w:adjustRightInd w:val="0"/>
      <w:snapToGrid w:val="0"/>
      <w:spacing w:after="120" w:line="360" w:lineRule="auto"/>
      <w:ind w:left="420" w:leftChars="200" w:right="240" w:firstLine="420" w:firstLineChars="200"/>
      <w:jc w:val="left"/>
    </w:pPr>
    <w:rPr>
      <w:rFonts w:ascii="Times New Roman" w:hAnsi="Times New Roman" w:eastAsia="仿宋_GB2312"/>
      <w:spacing w:val="0"/>
      <w:sz w:val="24"/>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四号间隔1.5宋体"/>
    <w:basedOn w:val="1"/>
    <w:next w:val="21"/>
    <w:qFormat/>
    <w:uiPriority w:val="0"/>
    <w:pPr>
      <w:spacing w:line="360" w:lineRule="auto"/>
    </w:pPr>
    <w:rPr>
      <w:sz w:val="28"/>
      <w:szCs w:val="28"/>
    </w:rPr>
  </w:style>
  <w:style w:type="paragraph" w:customStyle="1" w:styleId="30">
    <w:name w:val="4号宋体行距1.5缩进"/>
    <w:basedOn w:val="29"/>
    <w:qFormat/>
    <w:uiPriority w:val="0"/>
    <w:rPr>
      <w:b/>
    </w:rPr>
  </w:style>
  <w:style w:type="character" w:customStyle="1" w:styleId="3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2">
    <w:name w:val="正文2"/>
    <w:basedOn w:val="1"/>
    <w:qFormat/>
    <w:uiPriority w:val="0"/>
    <w:pPr>
      <w:adjustRightInd w:val="0"/>
      <w:spacing w:before="156" w:line="360" w:lineRule="auto"/>
      <w:ind w:firstLine="510" w:firstLineChars="200"/>
    </w:pPr>
    <w:rPr>
      <w:sz w:val="24"/>
      <w:szCs w:val="20"/>
    </w:rPr>
  </w:style>
  <w:style w:type="paragraph" w:customStyle="1" w:styleId="33">
    <w:name w:val="正文缩进1"/>
    <w:basedOn w:val="1"/>
    <w:next w:val="9"/>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4">
    <w:name w:val="样式5"/>
    <w:basedOn w:val="1"/>
    <w:qFormat/>
    <w:uiPriority w:val="0"/>
    <w:pPr>
      <w:adjustRightInd w:val="0"/>
      <w:spacing w:line="440" w:lineRule="exact"/>
      <w:ind w:left="2" w:firstLine="480" w:firstLineChars="200"/>
    </w:pPr>
    <w:rPr>
      <w:rFonts w:ascii="仿宋_GB2312" w:hAnsi="仿宋" w:eastAsia="仿宋_GB2312"/>
      <w:sz w:val="24"/>
    </w:rPr>
  </w:style>
  <w:style w:type="character" w:customStyle="1" w:styleId="35">
    <w:name w:val="批注框文本 Char"/>
    <w:basedOn w:val="24"/>
    <w:link w:val="1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3073"/>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121</Pages>
  <Words>2096</Words>
  <Characters>2538</Characters>
  <Lines>544</Lines>
  <Paragraphs>153</Paragraphs>
  <TotalTime>4</TotalTime>
  <ScaleCrop>false</ScaleCrop>
  <LinksUpToDate>false</LinksUpToDate>
  <CharactersWithSpaces>2660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2024-05-07T02:01:00Z</dcterms:created>
  <dc:creator>Administrator</dc:creator>
  <cp:lastModifiedBy>Administrator</cp:lastModifiedBy>
  <cp:lastPrinted>2024-05-07T02:23:00Z</cp:lastPrinted>
  <dcterms:modified xsi:type="dcterms:W3CDTF">2025-07-11T09:07:37Z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2E5BBF57018949C2B6969147BFAF9098_12</vt:lpwstr>
  </property>
  <property fmtid="{D5CDD505-2E9C-101B-9397-08002B2CF9AE}" pid="4" name="KSOTemplateDocerSaveRecord">
    <vt:lpwstr>eyJoZGlkIjoiZjYxMGMzNTEyYTNiZTI4YzRiZTBkNmMyOWE3ZWM3NzAifQ==</vt:lpwstr>
  </property>
</Properties>
</file>